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12.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1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87FF6"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МИНИСТЕРСТВО ОБРАЗОВАНИЯ КРАСНОЯРСКОГО КРАЯ</w:t>
      </w:r>
    </w:p>
    <w:p w14:paraId="73B1C97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068BF1C5"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41C6C3F2"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157E94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49D959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C7FEC2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292E7D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8D54BF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9D1392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A8A338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2E7C23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013BC8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0359357"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2623ED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E113D22"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6630D5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1033066"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2648D9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698160C"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РАБОЧАЯ ПРОГРАММА </w:t>
      </w:r>
    </w:p>
    <w:p w14:paraId="0392957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ПРОФЕССИОНАЛЬНОГО МОДУЛЯ</w:t>
      </w:r>
    </w:p>
    <w:p w14:paraId="297BC3AE"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p>
    <w:p w14:paraId="0C0EA376"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 xml:space="preserve">ПМ.01 Проведение монтажа, испытания промышленного (технологического) оборудования, выполнение пусконаладочных работ и сдача его в эксплуатацию </w:t>
      </w:r>
    </w:p>
    <w:p w14:paraId="28A190A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93725A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3ABEFA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для специальности</w:t>
      </w:r>
    </w:p>
    <w:p w14:paraId="6615A2CC" w14:textId="3DB86939" w:rsidR="00644261" w:rsidRPr="00644261" w:rsidRDefault="002A36B0"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Calibri"/>
          <w:sz w:val="24"/>
          <w:szCs w:val="24"/>
          <w:lang w:eastAsia="ar-SA"/>
        </w:rPr>
        <w:t>15.02.17 Монтаж</w:t>
      </w:r>
      <w:r w:rsidR="00644261"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671350B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B0D3A5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Форма обучения: очная</w:t>
      </w:r>
    </w:p>
    <w:p w14:paraId="75836FE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E698E9E"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291342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78B174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E081D5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85953D6"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5F2276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5DECBD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F3F227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41A18F5"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83C2DDE"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7B886B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D144DD5"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EFA9ED2"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6FABD233"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2DABEEBB"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37F24DAE"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659AEC9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03726726"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56EBC29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D94237F"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7228B6A"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734B37E6"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7AC5CF4"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1A76D3C9" w14:textId="75988CFD"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56068B2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СОДЕРЖАНИЕ</w:t>
      </w:r>
    </w:p>
    <w:p w14:paraId="541594B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644261" w:rsidRPr="00644261" w14:paraId="13D8DF8B" w14:textId="77777777" w:rsidTr="00644261">
        <w:tc>
          <w:tcPr>
            <w:tcW w:w="562" w:type="dxa"/>
            <w:shd w:val="clear" w:color="auto" w:fill="auto"/>
          </w:tcPr>
          <w:p w14:paraId="5AF7DF4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w:t>
            </w:r>
          </w:p>
        </w:tc>
        <w:tc>
          <w:tcPr>
            <w:tcW w:w="8931" w:type="dxa"/>
            <w:shd w:val="clear" w:color="auto" w:fill="auto"/>
          </w:tcPr>
          <w:p w14:paraId="723D0DEA"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2B4BBE86"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r>
      <w:tr w:rsidR="00644261" w:rsidRPr="00644261" w14:paraId="2A09F9F6" w14:textId="77777777" w:rsidTr="00644261">
        <w:tc>
          <w:tcPr>
            <w:tcW w:w="562" w:type="dxa"/>
            <w:shd w:val="clear" w:color="auto" w:fill="auto"/>
          </w:tcPr>
          <w:p w14:paraId="0204883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w:t>
            </w:r>
          </w:p>
        </w:tc>
        <w:tc>
          <w:tcPr>
            <w:tcW w:w="8931" w:type="dxa"/>
            <w:shd w:val="clear" w:color="auto" w:fill="auto"/>
          </w:tcPr>
          <w:p w14:paraId="02E9E8EB"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6299316C"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8</w:t>
            </w:r>
          </w:p>
        </w:tc>
      </w:tr>
      <w:tr w:rsidR="00644261" w:rsidRPr="00644261" w14:paraId="79485675" w14:textId="77777777" w:rsidTr="00644261">
        <w:tc>
          <w:tcPr>
            <w:tcW w:w="562" w:type="dxa"/>
            <w:shd w:val="clear" w:color="auto" w:fill="auto"/>
          </w:tcPr>
          <w:p w14:paraId="5BC71C9F"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w:t>
            </w:r>
          </w:p>
        </w:tc>
        <w:tc>
          <w:tcPr>
            <w:tcW w:w="8931" w:type="dxa"/>
            <w:shd w:val="clear" w:color="auto" w:fill="auto"/>
          </w:tcPr>
          <w:p w14:paraId="00A1D9D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5C2E5A3A"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18</w:t>
            </w:r>
          </w:p>
        </w:tc>
      </w:tr>
      <w:tr w:rsidR="00644261" w:rsidRPr="00644261" w14:paraId="6B4A97C5" w14:textId="77777777" w:rsidTr="00644261">
        <w:tc>
          <w:tcPr>
            <w:tcW w:w="562" w:type="dxa"/>
            <w:shd w:val="clear" w:color="auto" w:fill="auto"/>
          </w:tcPr>
          <w:p w14:paraId="6729C7A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c>
          <w:tcPr>
            <w:tcW w:w="8931" w:type="dxa"/>
            <w:shd w:val="clear" w:color="auto" w:fill="auto"/>
          </w:tcPr>
          <w:p w14:paraId="48DE3DBF"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bCs/>
                <w:sz w:val="24"/>
                <w:szCs w:val="24"/>
                <w:lang w:eastAsia="ar-SA"/>
              </w:rPr>
              <w:t xml:space="preserve"> Контроль и оценка результатов освоения </w:t>
            </w:r>
            <w:r w:rsidRPr="00644261">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10F39292"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20</w:t>
            </w:r>
          </w:p>
        </w:tc>
      </w:tr>
    </w:tbl>
    <w:p w14:paraId="27AD4B44" w14:textId="77777777" w:rsidR="00644261" w:rsidRPr="00644261" w:rsidRDefault="00644261" w:rsidP="007F7F47">
      <w:pPr>
        <w:pageBreakBefore/>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sz w:val="24"/>
          <w:szCs w:val="24"/>
          <w:lang w:eastAsia="ar-SA"/>
        </w:rPr>
      </w:pPr>
      <w:r w:rsidRPr="00644261">
        <w:rPr>
          <w:rFonts w:ascii="Times New Roman" w:eastAsia="Times New Roman" w:hAnsi="Times New Roman" w:cs="Calibri"/>
          <w:b/>
          <w:caps/>
          <w:sz w:val="24"/>
          <w:szCs w:val="24"/>
          <w:lang w:eastAsia="ar-SA"/>
        </w:rPr>
        <w:lastRenderedPageBreak/>
        <w:t xml:space="preserve">паспорт ПРОГРАММЫ ПРОФЕССИОНАЛЬНОГО МОДУЛЯ  </w:t>
      </w:r>
    </w:p>
    <w:p w14:paraId="3E2D3C5B"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 </w:t>
      </w:r>
    </w:p>
    <w:p w14:paraId="687141ED"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 xml:space="preserve">1.1. </w:t>
      </w:r>
      <w:bookmarkStart w:id="0" w:name="_Hlk511590080"/>
      <w:r w:rsidRPr="00644261">
        <w:rPr>
          <w:rFonts w:ascii="Times New Roman" w:eastAsia="Times New Roman" w:hAnsi="Times New Roman" w:cs="Calibri"/>
          <w:b/>
          <w:sz w:val="24"/>
          <w:szCs w:val="24"/>
          <w:lang w:eastAsia="ar-SA"/>
        </w:rPr>
        <w:t xml:space="preserve">Цель и планируемые результаты освоения профессионального модуля </w:t>
      </w:r>
      <w:bookmarkEnd w:id="0"/>
    </w:p>
    <w:p w14:paraId="5BFB1D41"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4B9E1FA1"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результате изучения профессионального модуля обучающийся должен освоить основной вид деятельности: проведение монтажа, испытания промышленного (технологического) оборудования, выполнение пуско-наладочных работ и сдача его в эксплуатацию (по отраслям) и соответствующие ему общие компетенции и профессиональные компетенции:</w:t>
      </w:r>
    </w:p>
    <w:p w14:paraId="0C30353D"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30771F28" w14:textId="77777777" w:rsidR="00644261" w:rsidRPr="00644261" w:rsidRDefault="00644261" w:rsidP="007F7F47">
      <w:pPr>
        <w:numPr>
          <w:ilvl w:val="2"/>
          <w:numId w:val="4"/>
        </w:numPr>
        <w:suppressAutoHyphens/>
        <w:spacing w:after="0" w:line="240" w:lineRule="auto"/>
        <w:ind w:firstLine="708"/>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Перечень общих компетенций </w:t>
      </w:r>
    </w:p>
    <w:p w14:paraId="64F30BA2" w14:textId="77777777" w:rsidR="00644261" w:rsidRPr="00644261" w:rsidRDefault="00644261" w:rsidP="00644261">
      <w:pPr>
        <w:suppressAutoHyphens/>
        <w:spacing w:after="0" w:line="240" w:lineRule="auto"/>
        <w:ind w:left="708"/>
        <w:jc w:val="both"/>
        <w:rPr>
          <w:rFonts w:ascii="Times New Roman" w:eastAsia="Times New Roman" w:hAnsi="Times New Roman" w:cs="Calibri"/>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644261" w:rsidRPr="00644261" w14:paraId="0B0231E1" w14:textId="77777777" w:rsidTr="00644261">
        <w:trPr>
          <w:jc w:val="center"/>
        </w:trPr>
        <w:tc>
          <w:tcPr>
            <w:tcW w:w="959" w:type="dxa"/>
          </w:tcPr>
          <w:p w14:paraId="5B123857" w14:textId="77777777" w:rsidR="00644261" w:rsidRPr="00644261" w:rsidRDefault="00644261" w:rsidP="00644261">
            <w:pPr>
              <w:suppressAutoHyphens/>
              <w:spacing w:after="0" w:line="240" w:lineRule="auto"/>
              <w:jc w:val="center"/>
              <w:rPr>
                <w:rFonts w:ascii="Times New Roman" w:eastAsia="Times New Roman" w:hAnsi="Times New Roman" w:cs="Calibri"/>
                <w:lang w:eastAsia="ar-SA"/>
              </w:rPr>
            </w:pPr>
            <w:r w:rsidRPr="00644261">
              <w:rPr>
                <w:rFonts w:ascii="Times New Roman" w:eastAsia="Times New Roman" w:hAnsi="Times New Roman" w:cs="Calibri"/>
                <w:lang w:eastAsia="ar-SA"/>
              </w:rPr>
              <w:t>Код</w:t>
            </w:r>
          </w:p>
        </w:tc>
        <w:tc>
          <w:tcPr>
            <w:tcW w:w="8895" w:type="dxa"/>
          </w:tcPr>
          <w:p w14:paraId="6508506C" w14:textId="77777777" w:rsidR="00644261" w:rsidRPr="00644261" w:rsidRDefault="00644261" w:rsidP="00644261">
            <w:pPr>
              <w:suppressAutoHyphens/>
              <w:spacing w:after="0" w:line="240" w:lineRule="auto"/>
              <w:jc w:val="center"/>
              <w:rPr>
                <w:rFonts w:ascii="Times New Roman" w:eastAsia="Times New Roman" w:hAnsi="Times New Roman" w:cs="Calibri"/>
                <w:lang w:eastAsia="ar-SA"/>
              </w:rPr>
            </w:pPr>
            <w:r w:rsidRPr="00644261">
              <w:rPr>
                <w:rFonts w:ascii="Times New Roman" w:eastAsia="Times New Roman" w:hAnsi="Times New Roman" w:cs="Calibri"/>
                <w:lang w:eastAsia="ar-SA"/>
              </w:rPr>
              <w:t>Наименование общих компетенций</w:t>
            </w:r>
          </w:p>
        </w:tc>
      </w:tr>
      <w:tr w:rsidR="00644261" w:rsidRPr="00644261" w14:paraId="03234417" w14:textId="77777777" w:rsidTr="00644261">
        <w:trPr>
          <w:trHeight w:val="327"/>
          <w:jc w:val="center"/>
        </w:trPr>
        <w:tc>
          <w:tcPr>
            <w:tcW w:w="959" w:type="dxa"/>
          </w:tcPr>
          <w:p w14:paraId="6E4034C4"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01</w:t>
            </w:r>
          </w:p>
        </w:tc>
        <w:tc>
          <w:tcPr>
            <w:tcW w:w="8895" w:type="dxa"/>
          </w:tcPr>
          <w:p w14:paraId="30352D9A"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Выбирать способы решения задач профессиональной деятельности применительно к различным контекстам</w:t>
            </w:r>
          </w:p>
        </w:tc>
      </w:tr>
      <w:tr w:rsidR="00644261" w:rsidRPr="00644261" w14:paraId="421A753B" w14:textId="77777777" w:rsidTr="00644261">
        <w:trPr>
          <w:trHeight w:val="327"/>
          <w:jc w:val="center"/>
        </w:trPr>
        <w:tc>
          <w:tcPr>
            <w:tcW w:w="959" w:type="dxa"/>
          </w:tcPr>
          <w:p w14:paraId="7AF7E358"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02</w:t>
            </w:r>
          </w:p>
        </w:tc>
        <w:tc>
          <w:tcPr>
            <w:tcW w:w="8895" w:type="dxa"/>
          </w:tcPr>
          <w:p w14:paraId="12D9A1A2"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4261" w:rsidRPr="00644261" w14:paraId="3BCE6A90" w14:textId="77777777" w:rsidTr="00644261">
        <w:trPr>
          <w:trHeight w:val="327"/>
          <w:jc w:val="center"/>
        </w:trPr>
        <w:tc>
          <w:tcPr>
            <w:tcW w:w="959" w:type="dxa"/>
          </w:tcPr>
          <w:p w14:paraId="0C1026D0"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03</w:t>
            </w:r>
          </w:p>
        </w:tc>
        <w:tc>
          <w:tcPr>
            <w:tcW w:w="8895" w:type="dxa"/>
          </w:tcPr>
          <w:p w14:paraId="62ADACE3"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4261" w:rsidRPr="00644261" w14:paraId="19BBEB47" w14:textId="77777777" w:rsidTr="00644261">
        <w:trPr>
          <w:trHeight w:val="327"/>
          <w:jc w:val="center"/>
        </w:trPr>
        <w:tc>
          <w:tcPr>
            <w:tcW w:w="959" w:type="dxa"/>
          </w:tcPr>
          <w:p w14:paraId="78DAF7F1"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04</w:t>
            </w:r>
          </w:p>
        </w:tc>
        <w:tc>
          <w:tcPr>
            <w:tcW w:w="8895" w:type="dxa"/>
          </w:tcPr>
          <w:p w14:paraId="0366CC65"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Эффективно взаимодействовать и работать в коллективе и команде</w:t>
            </w:r>
          </w:p>
        </w:tc>
      </w:tr>
      <w:tr w:rsidR="00644261" w:rsidRPr="00644261" w14:paraId="1A0EBBCA" w14:textId="77777777" w:rsidTr="00644261">
        <w:trPr>
          <w:trHeight w:val="327"/>
          <w:jc w:val="center"/>
        </w:trPr>
        <w:tc>
          <w:tcPr>
            <w:tcW w:w="959" w:type="dxa"/>
          </w:tcPr>
          <w:p w14:paraId="593DB931"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05</w:t>
            </w:r>
          </w:p>
        </w:tc>
        <w:tc>
          <w:tcPr>
            <w:tcW w:w="8895" w:type="dxa"/>
          </w:tcPr>
          <w:p w14:paraId="2FF661B2"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4261" w:rsidRPr="00644261" w14:paraId="3CD2903C" w14:textId="77777777" w:rsidTr="00644261">
        <w:trPr>
          <w:trHeight w:val="327"/>
          <w:jc w:val="center"/>
        </w:trPr>
        <w:tc>
          <w:tcPr>
            <w:tcW w:w="959" w:type="dxa"/>
          </w:tcPr>
          <w:p w14:paraId="4246EADB"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06</w:t>
            </w:r>
          </w:p>
        </w:tc>
        <w:tc>
          <w:tcPr>
            <w:tcW w:w="8895" w:type="dxa"/>
          </w:tcPr>
          <w:p w14:paraId="35ACAF6C"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4261" w:rsidRPr="00644261" w14:paraId="0EC8A003" w14:textId="77777777" w:rsidTr="00644261">
        <w:trPr>
          <w:trHeight w:val="327"/>
          <w:jc w:val="center"/>
        </w:trPr>
        <w:tc>
          <w:tcPr>
            <w:tcW w:w="959" w:type="dxa"/>
          </w:tcPr>
          <w:p w14:paraId="74F42B01"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07</w:t>
            </w:r>
          </w:p>
        </w:tc>
        <w:tc>
          <w:tcPr>
            <w:tcW w:w="8895" w:type="dxa"/>
          </w:tcPr>
          <w:p w14:paraId="5622C411"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4261" w:rsidRPr="00644261" w14:paraId="01906DE7" w14:textId="77777777" w:rsidTr="00644261">
        <w:trPr>
          <w:trHeight w:val="327"/>
          <w:jc w:val="center"/>
        </w:trPr>
        <w:tc>
          <w:tcPr>
            <w:tcW w:w="959" w:type="dxa"/>
          </w:tcPr>
          <w:p w14:paraId="41AF52C7"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ОК 09</w:t>
            </w:r>
          </w:p>
        </w:tc>
        <w:tc>
          <w:tcPr>
            <w:tcW w:w="8895" w:type="dxa"/>
          </w:tcPr>
          <w:p w14:paraId="7E078544"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Пользоваться профессиональной документацией на государственном и иностранном языках</w:t>
            </w:r>
          </w:p>
        </w:tc>
      </w:tr>
    </w:tbl>
    <w:p w14:paraId="1CD4F57C"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4"/>
          <w:szCs w:val="4"/>
          <w:lang w:eastAsia="ar-SA"/>
        </w:rPr>
      </w:pPr>
    </w:p>
    <w:p w14:paraId="30DA633A" w14:textId="77777777" w:rsidR="00644261" w:rsidRPr="00644261" w:rsidRDefault="00644261" w:rsidP="00644261">
      <w:pPr>
        <w:suppressAutoHyphens/>
        <w:spacing w:after="0" w:line="240" w:lineRule="auto"/>
        <w:ind w:firstLine="709"/>
        <w:rPr>
          <w:rFonts w:ascii="Times New Roman" w:eastAsia="Times New Roman" w:hAnsi="Times New Roman" w:cs="Calibri"/>
          <w:bCs/>
          <w:sz w:val="24"/>
          <w:szCs w:val="24"/>
          <w:lang w:eastAsia="ar-SA"/>
        </w:rPr>
      </w:pPr>
    </w:p>
    <w:p w14:paraId="451D6A7F" w14:textId="77777777" w:rsidR="00644261" w:rsidRPr="00644261" w:rsidRDefault="00644261" w:rsidP="007F7F47">
      <w:pPr>
        <w:numPr>
          <w:ilvl w:val="2"/>
          <w:numId w:val="4"/>
        </w:num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 xml:space="preserve">Перечень профессиональных компетенций </w:t>
      </w:r>
    </w:p>
    <w:p w14:paraId="148B51BC" w14:textId="77777777" w:rsidR="00644261" w:rsidRPr="00644261" w:rsidRDefault="00644261" w:rsidP="00644261">
      <w:pPr>
        <w:suppressAutoHyphens/>
        <w:spacing w:after="0" w:line="240" w:lineRule="auto"/>
        <w:ind w:left="1428"/>
        <w:rPr>
          <w:rFonts w:ascii="Times New Roman" w:eastAsia="Times New Roman" w:hAnsi="Times New Roman" w:cs="Calibri"/>
          <w:bCs/>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8507"/>
      </w:tblGrid>
      <w:tr w:rsidR="00644261" w:rsidRPr="00644261" w14:paraId="27D6012A" w14:textId="77777777" w:rsidTr="00644261">
        <w:trPr>
          <w:jc w:val="center"/>
        </w:trPr>
        <w:tc>
          <w:tcPr>
            <w:tcW w:w="957" w:type="dxa"/>
          </w:tcPr>
          <w:p w14:paraId="3FCB4EF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Код</w:t>
            </w:r>
          </w:p>
        </w:tc>
        <w:tc>
          <w:tcPr>
            <w:tcW w:w="8507" w:type="dxa"/>
          </w:tcPr>
          <w:p w14:paraId="75A075D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Наименование видов деятельности и профессиональных компетенций</w:t>
            </w:r>
          </w:p>
        </w:tc>
      </w:tr>
      <w:tr w:rsidR="00644261" w:rsidRPr="00644261" w14:paraId="3DA9D861" w14:textId="77777777" w:rsidTr="00644261">
        <w:trPr>
          <w:jc w:val="center"/>
        </w:trPr>
        <w:tc>
          <w:tcPr>
            <w:tcW w:w="957" w:type="dxa"/>
          </w:tcPr>
          <w:p w14:paraId="57F7817F" w14:textId="77777777" w:rsidR="00644261" w:rsidRPr="00644261" w:rsidRDefault="00644261" w:rsidP="00644261">
            <w:pPr>
              <w:spacing w:after="0" w:line="240" w:lineRule="auto"/>
              <w:rPr>
                <w:rFonts w:ascii="Times New Roman" w:eastAsia="Times New Roman" w:hAnsi="Times New Roman" w:cs="Times New Roman"/>
                <w:b/>
                <w:i/>
                <w:iCs/>
                <w:sz w:val="24"/>
                <w:szCs w:val="24"/>
                <w:u w:val="single"/>
                <w:lang w:eastAsia="x-none"/>
              </w:rPr>
            </w:pPr>
            <w:r w:rsidRPr="00644261">
              <w:rPr>
                <w:rFonts w:ascii="Times New Roman" w:eastAsia="Times New Roman" w:hAnsi="Times New Roman" w:cs="Times New Roman"/>
                <w:bCs/>
                <w:sz w:val="24"/>
                <w:szCs w:val="24"/>
                <w:lang w:eastAsia="x-none"/>
              </w:rPr>
              <w:t>ВД 01</w:t>
            </w:r>
          </w:p>
        </w:tc>
        <w:tc>
          <w:tcPr>
            <w:tcW w:w="8507" w:type="dxa"/>
          </w:tcPr>
          <w:p w14:paraId="4D2FCBCA" w14:textId="77777777" w:rsidR="00644261" w:rsidRPr="00644261" w:rsidRDefault="00644261" w:rsidP="00644261">
            <w:pPr>
              <w:spacing w:after="0" w:line="240" w:lineRule="auto"/>
              <w:jc w:val="both"/>
              <w:rPr>
                <w:rFonts w:ascii="Times New Roman" w:eastAsia="Calibri" w:hAnsi="Times New Roman" w:cs="Times New Roman"/>
                <w:sz w:val="24"/>
                <w:szCs w:val="24"/>
                <w:lang w:eastAsia="en-US"/>
              </w:rPr>
            </w:pPr>
            <w:r w:rsidRPr="00644261">
              <w:rPr>
                <w:rFonts w:ascii="Times New Roman" w:eastAsia="Calibri" w:hAnsi="Times New Roman" w:cs="Times New Roman"/>
                <w:sz w:val="24"/>
                <w:szCs w:val="24"/>
                <w:lang w:eastAsia="en-US"/>
              </w:rPr>
              <w:t>Проведение монтажа, испытания промышленного (технологического) оборудования, выполнение пуско-наладочных работ и сдача его в эксплуатацию (по отраслям)</w:t>
            </w:r>
          </w:p>
        </w:tc>
      </w:tr>
      <w:tr w:rsidR="00644261" w:rsidRPr="00644261" w14:paraId="13D5AAE7" w14:textId="77777777" w:rsidTr="00644261">
        <w:trPr>
          <w:jc w:val="center"/>
        </w:trPr>
        <w:tc>
          <w:tcPr>
            <w:tcW w:w="957" w:type="dxa"/>
          </w:tcPr>
          <w:p w14:paraId="37DECC78" w14:textId="77777777" w:rsidR="00644261" w:rsidRPr="00644261" w:rsidRDefault="00644261" w:rsidP="00644261">
            <w:pPr>
              <w:suppressAutoHyphens/>
              <w:spacing w:after="0" w:line="240" w:lineRule="auto"/>
              <w:rPr>
                <w:rFonts w:ascii="Times New Roman" w:eastAsia="Times New Roman" w:hAnsi="Times New Roman" w:cs="Times New Roman"/>
                <w:bCs/>
                <w:iCs/>
                <w:sz w:val="24"/>
                <w:szCs w:val="24"/>
                <w:lang w:eastAsia="ar-SA"/>
              </w:rPr>
            </w:pPr>
            <w:r w:rsidRPr="00644261">
              <w:rPr>
                <w:rFonts w:ascii="Times New Roman" w:eastAsia="Times New Roman" w:hAnsi="Times New Roman" w:cs="Times New Roman"/>
                <w:bCs/>
                <w:iCs/>
                <w:sz w:val="24"/>
                <w:szCs w:val="24"/>
                <w:lang w:eastAsia="ar-SA"/>
              </w:rPr>
              <w:t>ПК 1.1</w:t>
            </w:r>
          </w:p>
        </w:tc>
        <w:tc>
          <w:tcPr>
            <w:tcW w:w="8507" w:type="dxa"/>
          </w:tcPr>
          <w:p w14:paraId="7956D927" w14:textId="77777777" w:rsidR="00644261" w:rsidRPr="00644261" w:rsidRDefault="00644261" w:rsidP="00644261">
            <w:pPr>
              <w:suppressAutoHyphens/>
              <w:spacing w:after="0" w:line="240" w:lineRule="auto"/>
              <w:jc w:val="both"/>
              <w:rPr>
                <w:rFonts w:ascii="Times New Roman" w:eastAsia="Times New Roman" w:hAnsi="Times New Roman" w:cs="Times New Roman"/>
                <w:bCs/>
                <w:iCs/>
                <w:sz w:val="24"/>
                <w:szCs w:val="24"/>
                <w:lang w:eastAsia="ar-SA"/>
              </w:rPr>
            </w:pPr>
            <w:r w:rsidRPr="00644261">
              <w:rPr>
                <w:rFonts w:ascii="Times New Roman" w:eastAsia="Times New Roman" w:hAnsi="Times New Roman" w:cs="Times New Roman"/>
                <w:bCs/>
                <w:iCs/>
                <w:sz w:val="24"/>
                <w:szCs w:val="24"/>
                <w:lang w:eastAsia="ar-SA"/>
              </w:rPr>
              <w:t>Осуществлять организационно- производственные работы для подготовки сборки и монтажа промышленного (технологического) оборудования</w:t>
            </w:r>
          </w:p>
        </w:tc>
      </w:tr>
      <w:tr w:rsidR="00644261" w:rsidRPr="00644261" w14:paraId="71CF538B" w14:textId="77777777" w:rsidTr="00644261">
        <w:trPr>
          <w:jc w:val="center"/>
        </w:trPr>
        <w:tc>
          <w:tcPr>
            <w:tcW w:w="957" w:type="dxa"/>
          </w:tcPr>
          <w:p w14:paraId="070A0B9B" w14:textId="77777777" w:rsidR="00644261" w:rsidRPr="00644261" w:rsidRDefault="00644261" w:rsidP="00644261">
            <w:pPr>
              <w:suppressAutoHyphens/>
              <w:spacing w:after="0" w:line="240" w:lineRule="auto"/>
              <w:rPr>
                <w:rFonts w:ascii="Times New Roman" w:eastAsia="Times New Roman" w:hAnsi="Times New Roman" w:cs="Times New Roman"/>
                <w:bCs/>
                <w:iCs/>
                <w:sz w:val="24"/>
                <w:szCs w:val="24"/>
                <w:lang w:eastAsia="ar-SA"/>
              </w:rPr>
            </w:pPr>
            <w:r w:rsidRPr="00644261">
              <w:rPr>
                <w:rFonts w:ascii="Times New Roman" w:eastAsia="Times New Roman" w:hAnsi="Times New Roman" w:cs="Times New Roman"/>
                <w:bCs/>
                <w:iCs/>
                <w:sz w:val="24"/>
                <w:szCs w:val="24"/>
                <w:lang w:eastAsia="ar-SA"/>
              </w:rPr>
              <w:t>ПК 1.2</w:t>
            </w:r>
          </w:p>
        </w:tc>
        <w:tc>
          <w:tcPr>
            <w:tcW w:w="8507" w:type="dxa"/>
          </w:tcPr>
          <w:p w14:paraId="276BE8D1" w14:textId="77777777" w:rsidR="00644261" w:rsidRPr="00644261" w:rsidRDefault="00644261" w:rsidP="00644261">
            <w:pPr>
              <w:suppressAutoHyphens/>
              <w:spacing w:after="0" w:line="240" w:lineRule="auto"/>
              <w:jc w:val="both"/>
              <w:rPr>
                <w:rFonts w:ascii="Times New Roman" w:eastAsia="Times New Roman" w:hAnsi="Times New Roman" w:cs="Times New Roman"/>
                <w:bCs/>
                <w:iCs/>
                <w:sz w:val="24"/>
                <w:szCs w:val="24"/>
                <w:lang w:eastAsia="ar-SA"/>
              </w:rPr>
            </w:pPr>
            <w:r w:rsidRPr="00644261">
              <w:rPr>
                <w:rFonts w:ascii="Times New Roman" w:eastAsia="Times New Roman" w:hAnsi="Times New Roman" w:cs="Times New Roman"/>
                <w:bCs/>
                <w:iCs/>
                <w:sz w:val="24"/>
                <w:szCs w:val="24"/>
                <w:lang w:eastAsia="ar-SA"/>
              </w:rPr>
              <w:t>Проводить сборку, регулировку, дефектовку агрегатов промышленного (технологического) оборудования</w:t>
            </w:r>
          </w:p>
        </w:tc>
      </w:tr>
      <w:tr w:rsidR="00644261" w:rsidRPr="00644261" w14:paraId="3208E73D" w14:textId="77777777" w:rsidTr="00644261">
        <w:trPr>
          <w:jc w:val="center"/>
        </w:trPr>
        <w:tc>
          <w:tcPr>
            <w:tcW w:w="957" w:type="dxa"/>
          </w:tcPr>
          <w:p w14:paraId="39C4EF7C"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ПК 1.3</w:t>
            </w:r>
          </w:p>
        </w:tc>
        <w:tc>
          <w:tcPr>
            <w:tcW w:w="8507" w:type="dxa"/>
          </w:tcPr>
          <w:p w14:paraId="532448C7" w14:textId="77777777" w:rsidR="00644261" w:rsidRPr="00644261" w:rsidRDefault="00644261" w:rsidP="00644261">
            <w:pPr>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tc>
      </w:tr>
    </w:tbl>
    <w:p w14:paraId="1A9BED0C"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6AE1AFB0"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6F1DD3F8"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6659B39F"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1A4CD592" w14:textId="77777777" w:rsidR="00644261" w:rsidRPr="00644261" w:rsidRDefault="00644261" w:rsidP="00644261">
      <w:pPr>
        <w:suppressAutoHyphens/>
        <w:spacing w:after="0" w:line="240" w:lineRule="auto"/>
        <w:ind w:firstLine="709"/>
        <w:rPr>
          <w:rFonts w:ascii="Times New Roman" w:eastAsia="Times New Roman" w:hAnsi="Times New Roman" w:cs="Calibri"/>
          <w:i/>
          <w:iCs/>
          <w:sz w:val="24"/>
          <w:szCs w:val="24"/>
          <w:lang w:eastAsia="ar-SA"/>
        </w:rPr>
      </w:pPr>
      <w:r w:rsidRPr="00644261">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644261">
        <w:rPr>
          <w:rFonts w:ascii="Times New Roman" w:eastAsia="Times New Roman" w:hAnsi="Times New Roman" w:cs="Calibri"/>
          <w:i/>
          <w:iCs/>
          <w:sz w:val="24"/>
          <w:szCs w:val="24"/>
          <w:lang w:eastAsia="ar-SA"/>
        </w:rPr>
        <w:t xml:space="preserve"> </w:t>
      </w:r>
    </w:p>
    <w:p w14:paraId="10AA10B8"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highlight w:val="yellow"/>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7480"/>
      </w:tblGrid>
      <w:tr w:rsidR="00644261" w:rsidRPr="00644261" w14:paraId="27BA0F3F" w14:textId="77777777" w:rsidTr="00644261">
        <w:trPr>
          <w:trHeight w:val="551"/>
          <w:jc w:val="center"/>
        </w:trPr>
        <w:tc>
          <w:tcPr>
            <w:tcW w:w="1243" w:type="dxa"/>
            <w:vMerge w:val="restart"/>
            <w:shd w:val="clear" w:color="auto" w:fill="auto"/>
          </w:tcPr>
          <w:p w14:paraId="67500BA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p w14:paraId="04DCEBD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Владеть навыками</w:t>
            </w:r>
          </w:p>
        </w:tc>
        <w:tc>
          <w:tcPr>
            <w:tcW w:w="1133" w:type="dxa"/>
            <w:shd w:val="clear" w:color="auto" w:fill="auto"/>
          </w:tcPr>
          <w:p w14:paraId="2A4FE0C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1.1.01</w:t>
            </w:r>
          </w:p>
        </w:tc>
        <w:tc>
          <w:tcPr>
            <w:tcW w:w="7480" w:type="dxa"/>
            <w:shd w:val="clear" w:color="auto" w:fill="auto"/>
          </w:tcPr>
          <w:p w14:paraId="556F3E68"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выполнения работы при монтаже, ремонте и испытании оборудования в соответствии с технологическим процессом.</w:t>
            </w:r>
          </w:p>
        </w:tc>
      </w:tr>
      <w:tr w:rsidR="00644261" w:rsidRPr="00644261" w14:paraId="273886DB" w14:textId="77777777" w:rsidTr="00644261">
        <w:trPr>
          <w:trHeight w:val="551"/>
          <w:jc w:val="center"/>
        </w:trPr>
        <w:tc>
          <w:tcPr>
            <w:tcW w:w="1243" w:type="dxa"/>
            <w:vMerge/>
            <w:shd w:val="clear" w:color="auto" w:fill="auto"/>
          </w:tcPr>
          <w:p w14:paraId="27E7BA3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FDF405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1.2.01</w:t>
            </w:r>
          </w:p>
        </w:tc>
        <w:tc>
          <w:tcPr>
            <w:tcW w:w="7480" w:type="dxa"/>
            <w:shd w:val="clear" w:color="auto" w:fill="auto"/>
          </w:tcPr>
          <w:p w14:paraId="32B3650E"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слесарно-механических работ на промышленном оборудовании в соответствии с ремонтным технологическим процессом</w:t>
            </w:r>
          </w:p>
        </w:tc>
      </w:tr>
      <w:tr w:rsidR="00644261" w:rsidRPr="00644261" w14:paraId="0FE01305" w14:textId="77777777" w:rsidTr="00644261">
        <w:trPr>
          <w:trHeight w:val="550"/>
          <w:jc w:val="center"/>
        </w:trPr>
        <w:tc>
          <w:tcPr>
            <w:tcW w:w="1243" w:type="dxa"/>
            <w:vMerge/>
            <w:shd w:val="clear" w:color="auto" w:fill="auto"/>
          </w:tcPr>
          <w:p w14:paraId="3E9A3EF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E6DBD6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1.3.01</w:t>
            </w:r>
          </w:p>
        </w:tc>
        <w:tc>
          <w:tcPr>
            <w:tcW w:w="7480" w:type="dxa"/>
            <w:shd w:val="clear" w:color="auto" w:fill="auto"/>
          </w:tcPr>
          <w:p w14:paraId="1307088F"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такелажных и грузоподъемных работ при монтаже и ремонте промышленного оборудования;</w:t>
            </w:r>
          </w:p>
        </w:tc>
      </w:tr>
      <w:tr w:rsidR="00644261" w:rsidRPr="00644261" w14:paraId="26928AEC" w14:textId="77777777" w:rsidTr="00644261">
        <w:trPr>
          <w:trHeight w:val="274"/>
          <w:jc w:val="center"/>
        </w:trPr>
        <w:tc>
          <w:tcPr>
            <w:tcW w:w="1243" w:type="dxa"/>
            <w:vMerge/>
            <w:shd w:val="clear" w:color="auto" w:fill="auto"/>
          </w:tcPr>
          <w:p w14:paraId="22465BB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0395E7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1.4.01</w:t>
            </w:r>
          </w:p>
        </w:tc>
        <w:tc>
          <w:tcPr>
            <w:tcW w:w="7480" w:type="dxa"/>
            <w:shd w:val="clear" w:color="auto" w:fill="auto"/>
          </w:tcPr>
          <w:p w14:paraId="33E9ACAF"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применения технологической оснастки и режущего инструмента</w:t>
            </w:r>
          </w:p>
        </w:tc>
      </w:tr>
      <w:tr w:rsidR="00644261" w:rsidRPr="00644261" w14:paraId="1378B708" w14:textId="77777777" w:rsidTr="00644261">
        <w:trPr>
          <w:trHeight w:val="276"/>
          <w:jc w:val="center"/>
        </w:trPr>
        <w:tc>
          <w:tcPr>
            <w:tcW w:w="1243" w:type="dxa"/>
            <w:vMerge/>
            <w:shd w:val="clear" w:color="auto" w:fill="auto"/>
          </w:tcPr>
          <w:p w14:paraId="5EE83D5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E857ED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1.5.01</w:t>
            </w:r>
          </w:p>
        </w:tc>
        <w:tc>
          <w:tcPr>
            <w:tcW w:w="7480" w:type="dxa"/>
            <w:shd w:val="clear" w:color="auto" w:fill="auto"/>
          </w:tcPr>
          <w:p w14:paraId="325F7783"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использования мерительного инструмента.</w:t>
            </w:r>
          </w:p>
        </w:tc>
      </w:tr>
      <w:tr w:rsidR="00644261" w:rsidRPr="00644261" w14:paraId="210E3B75" w14:textId="77777777" w:rsidTr="00644261">
        <w:trPr>
          <w:trHeight w:val="554"/>
          <w:jc w:val="center"/>
        </w:trPr>
        <w:tc>
          <w:tcPr>
            <w:tcW w:w="1243" w:type="dxa"/>
            <w:vMerge/>
            <w:shd w:val="clear" w:color="auto" w:fill="auto"/>
          </w:tcPr>
          <w:p w14:paraId="19126A9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2904E5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Н 1.1.06</w:t>
            </w:r>
          </w:p>
        </w:tc>
        <w:tc>
          <w:tcPr>
            <w:tcW w:w="7480" w:type="dxa"/>
            <w:shd w:val="clear" w:color="auto" w:fill="auto"/>
          </w:tcPr>
          <w:p w14:paraId="251B3D5F"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профилактические работы на оборудовании в рамках компетенции при подготовке к сборочно-разборочным работам.</w:t>
            </w:r>
          </w:p>
        </w:tc>
      </w:tr>
      <w:tr w:rsidR="00644261" w:rsidRPr="00644261" w14:paraId="22791C31" w14:textId="77777777" w:rsidTr="00644261">
        <w:trPr>
          <w:trHeight w:val="275"/>
          <w:jc w:val="center"/>
        </w:trPr>
        <w:tc>
          <w:tcPr>
            <w:tcW w:w="1243" w:type="dxa"/>
            <w:vMerge w:val="restart"/>
            <w:shd w:val="clear" w:color="auto" w:fill="auto"/>
          </w:tcPr>
          <w:p w14:paraId="3A0BB81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p w14:paraId="6EA23A3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Уметь</w:t>
            </w:r>
          </w:p>
        </w:tc>
        <w:tc>
          <w:tcPr>
            <w:tcW w:w="1133" w:type="dxa"/>
            <w:shd w:val="clear" w:color="auto" w:fill="auto"/>
          </w:tcPr>
          <w:p w14:paraId="60A07DD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У.1.1.01</w:t>
            </w:r>
          </w:p>
        </w:tc>
        <w:tc>
          <w:tcPr>
            <w:tcW w:w="7480" w:type="dxa"/>
            <w:shd w:val="clear" w:color="auto" w:fill="auto"/>
          </w:tcPr>
          <w:p w14:paraId="08077DFE"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организовывать рабочее место;</w:t>
            </w:r>
          </w:p>
        </w:tc>
      </w:tr>
      <w:tr w:rsidR="00644261" w:rsidRPr="00644261" w14:paraId="45692AE6" w14:textId="77777777" w:rsidTr="00644261">
        <w:trPr>
          <w:trHeight w:val="551"/>
          <w:jc w:val="center"/>
        </w:trPr>
        <w:tc>
          <w:tcPr>
            <w:tcW w:w="1243" w:type="dxa"/>
            <w:vMerge/>
            <w:shd w:val="clear" w:color="auto" w:fill="auto"/>
          </w:tcPr>
          <w:p w14:paraId="1B3B500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D7905C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У.1.1.02</w:t>
            </w:r>
          </w:p>
        </w:tc>
        <w:tc>
          <w:tcPr>
            <w:tcW w:w="7480" w:type="dxa"/>
            <w:shd w:val="clear" w:color="auto" w:fill="auto"/>
          </w:tcPr>
          <w:p w14:paraId="36DFDE8A"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читать чертежи и пользоваться технической документацией на монтируемое и ремонтируемое оборудование;</w:t>
            </w:r>
          </w:p>
        </w:tc>
      </w:tr>
      <w:tr w:rsidR="00644261" w:rsidRPr="00644261" w14:paraId="208F87EE" w14:textId="77777777" w:rsidTr="00644261">
        <w:trPr>
          <w:trHeight w:val="275"/>
          <w:jc w:val="center"/>
        </w:trPr>
        <w:tc>
          <w:tcPr>
            <w:tcW w:w="1243" w:type="dxa"/>
            <w:vMerge/>
            <w:shd w:val="clear" w:color="auto" w:fill="auto"/>
          </w:tcPr>
          <w:p w14:paraId="6E9FA06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CDA84D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У.1.1.03</w:t>
            </w:r>
          </w:p>
        </w:tc>
        <w:tc>
          <w:tcPr>
            <w:tcW w:w="7480" w:type="dxa"/>
            <w:shd w:val="clear" w:color="auto" w:fill="auto"/>
          </w:tcPr>
          <w:p w14:paraId="6627D126"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работать на слесарно-механическом оборудовании;</w:t>
            </w:r>
          </w:p>
        </w:tc>
      </w:tr>
      <w:tr w:rsidR="00644261" w:rsidRPr="00644261" w14:paraId="164BCFAF" w14:textId="77777777" w:rsidTr="00644261">
        <w:trPr>
          <w:trHeight w:val="323"/>
          <w:jc w:val="center"/>
        </w:trPr>
        <w:tc>
          <w:tcPr>
            <w:tcW w:w="1243" w:type="dxa"/>
            <w:vMerge/>
            <w:shd w:val="clear" w:color="auto" w:fill="auto"/>
          </w:tcPr>
          <w:p w14:paraId="3D5E893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EC3791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У.1.2.01</w:t>
            </w:r>
          </w:p>
        </w:tc>
        <w:tc>
          <w:tcPr>
            <w:tcW w:w="7480" w:type="dxa"/>
            <w:shd w:val="clear" w:color="auto" w:fill="auto"/>
          </w:tcPr>
          <w:p w14:paraId="5C0A6830"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использовать приспособления,</w:t>
            </w:r>
          </w:p>
        </w:tc>
      </w:tr>
      <w:tr w:rsidR="00644261" w:rsidRPr="00644261" w14:paraId="4C77DAD2" w14:textId="77777777" w:rsidTr="00644261">
        <w:trPr>
          <w:trHeight w:val="275"/>
          <w:jc w:val="center"/>
        </w:trPr>
        <w:tc>
          <w:tcPr>
            <w:tcW w:w="1243" w:type="dxa"/>
            <w:vMerge/>
            <w:shd w:val="clear" w:color="auto" w:fill="auto"/>
          </w:tcPr>
          <w:p w14:paraId="756B22A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A1DFFD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У.1.2.02</w:t>
            </w:r>
          </w:p>
        </w:tc>
        <w:tc>
          <w:tcPr>
            <w:tcW w:w="7480" w:type="dxa"/>
            <w:shd w:val="clear" w:color="auto" w:fill="auto"/>
          </w:tcPr>
          <w:p w14:paraId="5BEDCA54"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режущий инструмент при монтаже и ремонте оборудования;</w:t>
            </w:r>
          </w:p>
        </w:tc>
      </w:tr>
      <w:tr w:rsidR="00644261" w:rsidRPr="00644261" w14:paraId="31A8B8B0" w14:textId="77777777" w:rsidTr="00644261">
        <w:trPr>
          <w:trHeight w:val="278"/>
          <w:jc w:val="center"/>
        </w:trPr>
        <w:tc>
          <w:tcPr>
            <w:tcW w:w="1243" w:type="dxa"/>
            <w:vMerge/>
            <w:shd w:val="clear" w:color="auto" w:fill="auto"/>
          </w:tcPr>
          <w:p w14:paraId="2D12901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C2FA2F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У.1.2.03</w:t>
            </w:r>
          </w:p>
        </w:tc>
        <w:tc>
          <w:tcPr>
            <w:tcW w:w="7480" w:type="dxa"/>
            <w:shd w:val="clear" w:color="auto" w:fill="auto"/>
          </w:tcPr>
          <w:p w14:paraId="0A8BD64B"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выбирать методы обработки;</w:t>
            </w:r>
          </w:p>
        </w:tc>
      </w:tr>
      <w:tr w:rsidR="00644261" w:rsidRPr="00644261" w14:paraId="068746D0" w14:textId="77777777" w:rsidTr="00644261">
        <w:trPr>
          <w:trHeight w:val="275"/>
          <w:jc w:val="center"/>
        </w:trPr>
        <w:tc>
          <w:tcPr>
            <w:tcW w:w="1243" w:type="dxa"/>
            <w:vMerge/>
            <w:shd w:val="clear" w:color="auto" w:fill="auto"/>
          </w:tcPr>
          <w:p w14:paraId="30C20FA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FE0549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У.1.3.01</w:t>
            </w:r>
          </w:p>
        </w:tc>
        <w:tc>
          <w:tcPr>
            <w:tcW w:w="7480" w:type="dxa"/>
            <w:shd w:val="clear" w:color="auto" w:fill="auto"/>
          </w:tcPr>
          <w:p w14:paraId="7C19D82E"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производить заточку инструмента;</w:t>
            </w:r>
          </w:p>
        </w:tc>
      </w:tr>
      <w:tr w:rsidR="00644261" w:rsidRPr="00644261" w14:paraId="4A2121E2" w14:textId="77777777" w:rsidTr="00644261">
        <w:trPr>
          <w:trHeight w:val="275"/>
          <w:jc w:val="center"/>
        </w:trPr>
        <w:tc>
          <w:tcPr>
            <w:tcW w:w="1243" w:type="dxa"/>
            <w:vMerge/>
            <w:shd w:val="clear" w:color="auto" w:fill="auto"/>
          </w:tcPr>
          <w:p w14:paraId="0EB454D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7273CD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У.1.3.02</w:t>
            </w:r>
          </w:p>
        </w:tc>
        <w:tc>
          <w:tcPr>
            <w:tcW w:w="7480" w:type="dxa"/>
            <w:shd w:val="clear" w:color="auto" w:fill="auto"/>
          </w:tcPr>
          <w:p w14:paraId="7756705A"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применять контрольно-измерительный инструмент;</w:t>
            </w:r>
          </w:p>
        </w:tc>
      </w:tr>
      <w:tr w:rsidR="00644261" w:rsidRPr="00644261" w14:paraId="4FE494F8" w14:textId="77777777" w:rsidTr="00644261">
        <w:trPr>
          <w:trHeight w:val="275"/>
          <w:jc w:val="center"/>
        </w:trPr>
        <w:tc>
          <w:tcPr>
            <w:tcW w:w="1243" w:type="dxa"/>
            <w:vMerge/>
            <w:shd w:val="clear" w:color="auto" w:fill="auto"/>
          </w:tcPr>
          <w:p w14:paraId="741DB83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331CD8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У.1.4.01</w:t>
            </w:r>
          </w:p>
        </w:tc>
        <w:tc>
          <w:tcPr>
            <w:tcW w:w="7480" w:type="dxa"/>
            <w:shd w:val="clear" w:color="auto" w:fill="auto"/>
          </w:tcPr>
          <w:p w14:paraId="18A6BE70"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использовать грузоподъемные механизмы и такелажные средства;</w:t>
            </w:r>
          </w:p>
        </w:tc>
      </w:tr>
      <w:tr w:rsidR="00644261" w:rsidRPr="00644261" w14:paraId="424EE767" w14:textId="77777777" w:rsidTr="00644261">
        <w:trPr>
          <w:trHeight w:val="275"/>
          <w:jc w:val="center"/>
        </w:trPr>
        <w:tc>
          <w:tcPr>
            <w:tcW w:w="1243" w:type="dxa"/>
            <w:vMerge/>
            <w:shd w:val="clear" w:color="auto" w:fill="auto"/>
          </w:tcPr>
          <w:p w14:paraId="0F33D67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2B7946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У.1.5.01</w:t>
            </w:r>
          </w:p>
        </w:tc>
        <w:tc>
          <w:tcPr>
            <w:tcW w:w="7480" w:type="dxa"/>
            <w:shd w:val="clear" w:color="auto" w:fill="auto"/>
          </w:tcPr>
          <w:p w14:paraId="67C53950"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пользоваться средствами сигнализации при проведении монтажных</w:t>
            </w:r>
          </w:p>
          <w:p w14:paraId="1434A29C"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работ;</w:t>
            </w:r>
          </w:p>
        </w:tc>
      </w:tr>
      <w:tr w:rsidR="00644261" w:rsidRPr="00644261" w14:paraId="17CA4E84" w14:textId="77777777" w:rsidTr="00644261">
        <w:trPr>
          <w:trHeight w:val="275"/>
          <w:jc w:val="center"/>
        </w:trPr>
        <w:tc>
          <w:tcPr>
            <w:tcW w:w="1243" w:type="dxa"/>
            <w:vMerge w:val="restart"/>
            <w:shd w:val="clear" w:color="auto" w:fill="auto"/>
          </w:tcPr>
          <w:p w14:paraId="6810451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Знать</w:t>
            </w:r>
          </w:p>
        </w:tc>
        <w:tc>
          <w:tcPr>
            <w:tcW w:w="1133" w:type="dxa"/>
            <w:shd w:val="clear" w:color="auto" w:fill="auto"/>
          </w:tcPr>
          <w:p w14:paraId="53385C8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 1.1.01</w:t>
            </w:r>
          </w:p>
        </w:tc>
        <w:tc>
          <w:tcPr>
            <w:tcW w:w="7480" w:type="dxa"/>
            <w:shd w:val="clear" w:color="auto" w:fill="auto"/>
          </w:tcPr>
          <w:p w14:paraId="34436018"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правила трудового распорядка</w:t>
            </w:r>
          </w:p>
        </w:tc>
      </w:tr>
      <w:tr w:rsidR="00644261" w:rsidRPr="00644261" w14:paraId="1EEB4A85" w14:textId="77777777" w:rsidTr="00644261">
        <w:trPr>
          <w:trHeight w:val="275"/>
          <w:jc w:val="center"/>
        </w:trPr>
        <w:tc>
          <w:tcPr>
            <w:tcW w:w="1243" w:type="dxa"/>
            <w:vMerge/>
            <w:shd w:val="clear" w:color="auto" w:fill="auto"/>
          </w:tcPr>
          <w:p w14:paraId="4732D09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3799C0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 1.1.02</w:t>
            </w:r>
          </w:p>
        </w:tc>
        <w:tc>
          <w:tcPr>
            <w:tcW w:w="7480" w:type="dxa"/>
            <w:shd w:val="clear" w:color="auto" w:fill="auto"/>
          </w:tcPr>
          <w:p w14:paraId="6B64A571"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условные обозначения на чертежах и кинематических схемах</w:t>
            </w:r>
          </w:p>
          <w:p w14:paraId="0F2BD085"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монтируемого и ремонтируемого оборудования</w:t>
            </w:r>
          </w:p>
        </w:tc>
      </w:tr>
      <w:tr w:rsidR="00644261" w:rsidRPr="00644261" w14:paraId="31964233" w14:textId="77777777" w:rsidTr="00644261">
        <w:trPr>
          <w:trHeight w:val="275"/>
          <w:jc w:val="center"/>
        </w:trPr>
        <w:tc>
          <w:tcPr>
            <w:tcW w:w="1243" w:type="dxa"/>
            <w:vMerge/>
            <w:shd w:val="clear" w:color="auto" w:fill="auto"/>
          </w:tcPr>
          <w:p w14:paraId="43969FB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47B042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 1.2.01</w:t>
            </w:r>
          </w:p>
        </w:tc>
        <w:tc>
          <w:tcPr>
            <w:tcW w:w="7480" w:type="dxa"/>
            <w:shd w:val="clear" w:color="auto" w:fill="auto"/>
          </w:tcPr>
          <w:p w14:paraId="7E5C2F79"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виды оборудования и методы слесарно-механической обработки</w:t>
            </w:r>
          </w:p>
        </w:tc>
      </w:tr>
      <w:tr w:rsidR="00644261" w:rsidRPr="00644261" w14:paraId="5B75990D" w14:textId="77777777" w:rsidTr="00644261">
        <w:trPr>
          <w:trHeight w:val="275"/>
          <w:jc w:val="center"/>
        </w:trPr>
        <w:tc>
          <w:tcPr>
            <w:tcW w:w="1243" w:type="dxa"/>
            <w:vMerge/>
            <w:shd w:val="clear" w:color="auto" w:fill="auto"/>
          </w:tcPr>
          <w:p w14:paraId="6C76612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47967E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 1.3.01</w:t>
            </w:r>
          </w:p>
        </w:tc>
        <w:tc>
          <w:tcPr>
            <w:tcW w:w="7480" w:type="dxa"/>
            <w:shd w:val="clear" w:color="auto" w:fill="auto"/>
          </w:tcPr>
          <w:p w14:paraId="10943A93"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устройство и принцип работы монтируемого и ремонтируемого</w:t>
            </w:r>
          </w:p>
          <w:p w14:paraId="2197E695"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промышленного оборудования;</w:t>
            </w:r>
          </w:p>
        </w:tc>
      </w:tr>
      <w:tr w:rsidR="00644261" w:rsidRPr="00644261" w14:paraId="6FD50EF0" w14:textId="77777777" w:rsidTr="00644261">
        <w:trPr>
          <w:trHeight w:val="275"/>
          <w:jc w:val="center"/>
        </w:trPr>
        <w:tc>
          <w:tcPr>
            <w:tcW w:w="1243" w:type="dxa"/>
            <w:vMerge/>
            <w:shd w:val="clear" w:color="auto" w:fill="auto"/>
          </w:tcPr>
          <w:p w14:paraId="497D670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AE6798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 1.3.02</w:t>
            </w:r>
          </w:p>
        </w:tc>
        <w:tc>
          <w:tcPr>
            <w:tcW w:w="7480" w:type="dxa"/>
            <w:shd w:val="clear" w:color="auto" w:fill="auto"/>
          </w:tcPr>
          <w:p w14:paraId="26D1A8F5"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виды металлорежущего инструмента и оснастки;</w:t>
            </w:r>
          </w:p>
          <w:p w14:paraId="544B825D"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виды контрольно-измерительных инструментов</w:t>
            </w:r>
          </w:p>
        </w:tc>
      </w:tr>
      <w:tr w:rsidR="00644261" w:rsidRPr="00644261" w14:paraId="22979735" w14:textId="77777777" w:rsidTr="00644261">
        <w:trPr>
          <w:trHeight w:val="275"/>
          <w:jc w:val="center"/>
        </w:trPr>
        <w:tc>
          <w:tcPr>
            <w:tcW w:w="1243" w:type="dxa"/>
            <w:vMerge/>
            <w:shd w:val="clear" w:color="auto" w:fill="auto"/>
          </w:tcPr>
          <w:p w14:paraId="5BAAEF4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7A9FB1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З.2.1.01</w:t>
            </w:r>
          </w:p>
        </w:tc>
        <w:tc>
          <w:tcPr>
            <w:tcW w:w="7480" w:type="dxa"/>
            <w:shd w:val="clear" w:color="auto" w:fill="auto"/>
          </w:tcPr>
          <w:p w14:paraId="5F117C36"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правила и параметры заточки инструмента;</w:t>
            </w:r>
          </w:p>
          <w:p w14:paraId="3CD716EF"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виды грузоподъемных механизмов и такелажных устройств</w:t>
            </w:r>
          </w:p>
        </w:tc>
      </w:tr>
      <w:tr w:rsidR="00644261" w:rsidRPr="00644261" w14:paraId="2C190D57" w14:textId="77777777" w:rsidTr="00644261">
        <w:trPr>
          <w:trHeight w:val="70"/>
          <w:jc w:val="center"/>
        </w:trPr>
        <w:tc>
          <w:tcPr>
            <w:tcW w:w="1243" w:type="dxa"/>
            <w:vMerge/>
            <w:shd w:val="clear" w:color="auto" w:fill="auto"/>
          </w:tcPr>
          <w:p w14:paraId="2C90919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12D1BD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З.2.1.02</w:t>
            </w:r>
          </w:p>
        </w:tc>
        <w:tc>
          <w:tcPr>
            <w:tcW w:w="7480" w:type="dxa"/>
            <w:shd w:val="clear" w:color="auto" w:fill="auto"/>
          </w:tcPr>
          <w:p w14:paraId="7A9157AC"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условную сигнализацию при проведении монтажных и ремонтных</w:t>
            </w:r>
          </w:p>
          <w:p w14:paraId="34DD6283" w14:textId="77777777" w:rsidR="00644261" w:rsidRPr="00644261" w:rsidRDefault="00644261" w:rsidP="00644261">
            <w:pPr>
              <w:widowControl w:val="0"/>
              <w:suppressAutoHyphens/>
              <w:autoSpaceDE w:val="0"/>
              <w:autoSpaceDN w:val="0"/>
              <w:spacing w:after="0" w:line="240" w:lineRule="auto"/>
              <w:ind w:left="143"/>
              <w:jc w:val="both"/>
              <w:rPr>
                <w:rFonts w:ascii="Times New Roman" w:eastAsia="Calibri" w:hAnsi="Times New Roman" w:cs="Times New Roman"/>
                <w:lang w:eastAsia="ar-SA"/>
              </w:rPr>
            </w:pPr>
            <w:r w:rsidRPr="00644261">
              <w:rPr>
                <w:rFonts w:ascii="Times New Roman" w:eastAsia="Calibri" w:hAnsi="Times New Roman" w:cs="Times New Roman"/>
                <w:lang w:eastAsia="ar-SA"/>
              </w:rPr>
              <w:t>работ</w:t>
            </w:r>
          </w:p>
        </w:tc>
      </w:tr>
    </w:tbl>
    <w:p w14:paraId="58217C99"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lang w:eastAsia="ar-SA"/>
        </w:rPr>
      </w:pPr>
    </w:p>
    <w:p w14:paraId="17B5EA0D"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В процессе реализации программы профессионального модуля «ПМ.01 Проведение монтажа, испытания промышленного (технологического) оборудования, выполнение пуско-наладочных работ и сдача его в эксплуатацию (по отраслям)» создаются условия для формирования следующих личностных результатов (ЛР)  :  </w:t>
      </w:r>
    </w:p>
    <w:p w14:paraId="38E0C0DA"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014"/>
      </w:tblGrid>
      <w:tr w:rsidR="00644261" w:rsidRPr="00644261" w14:paraId="39146F4F" w14:textId="77777777" w:rsidTr="00644261">
        <w:trPr>
          <w:trHeight w:val="297"/>
          <w:jc w:val="center"/>
        </w:trPr>
        <w:tc>
          <w:tcPr>
            <w:tcW w:w="2200" w:type="dxa"/>
            <w:vAlign w:val="center"/>
          </w:tcPr>
          <w:p w14:paraId="215333A7"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w:t>
            </w:r>
          </w:p>
        </w:tc>
        <w:tc>
          <w:tcPr>
            <w:tcW w:w="7014" w:type="dxa"/>
          </w:tcPr>
          <w:p w14:paraId="0FF159F3"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SimSun" w:hAnsi="Times New Roman" w:cs="Times New Roman"/>
                <w:b/>
                <w:lang w:eastAsia="en-US"/>
              </w:rPr>
              <w:t>Характеристика</w:t>
            </w:r>
          </w:p>
        </w:tc>
      </w:tr>
      <w:tr w:rsidR="00644261" w:rsidRPr="00644261" w14:paraId="7696D80A" w14:textId="77777777" w:rsidTr="00644261">
        <w:trPr>
          <w:jc w:val="center"/>
        </w:trPr>
        <w:tc>
          <w:tcPr>
            <w:tcW w:w="2200" w:type="dxa"/>
            <w:vAlign w:val="center"/>
          </w:tcPr>
          <w:p w14:paraId="5FFEEDBC"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18</w:t>
            </w:r>
          </w:p>
        </w:tc>
        <w:tc>
          <w:tcPr>
            <w:tcW w:w="7014" w:type="dxa"/>
          </w:tcPr>
          <w:p w14:paraId="51F31C70"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Принимающий</w:t>
            </w:r>
            <w:r w:rsidRPr="00644261">
              <w:rPr>
                <w:rFonts w:ascii="Times New Roman" w:eastAsia="Times New Roman" w:hAnsi="Times New Roman" w:cs="Calibri"/>
                <w:bCs/>
                <w:iCs/>
                <w:lang w:eastAsia="ar-SA"/>
              </w:rPr>
              <w:t xml:space="preserve"> на себя обязательства в срок и в полном объеме;</w:t>
            </w:r>
            <w:r w:rsidRPr="00644261">
              <w:rPr>
                <w:rFonts w:ascii="Times New Roman" w:eastAsia="Times New Roman" w:hAnsi="Times New Roman" w:cs="Calibri"/>
                <w:lang w:eastAsia="ar-SA"/>
              </w:rPr>
              <w:t xml:space="preserve"> с</w:t>
            </w:r>
            <w:r w:rsidRPr="00644261">
              <w:rPr>
                <w:rFonts w:ascii="Times New Roman" w:eastAsia="Times New Roman" w:hAnsi="Times New Roman" w:cs="Calibri"/>
                <w:bCs/>
                <w:iCs/>
                <w:lang w:eastAsia="ar-SA"/>
              </w:rPr>
              <w:t>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r w:rsidRPr="00644261">
              <w:rPr>
                <w:rFonts w:ascii="Times New Roman" w:eastAsia="Times New Roman" w:hAnsi="Times New Roman" w:cs="Calibri"/>
                <w:lang w:eastAsia="ar-SA"/>
              </w:rPr>
              <w:t xml:space="preserve"> Готовый к профессиональной конкуренции и конструктивной реакции на критику</w:t>
            </w:r>
          </w:p>
        </w:tc>
      </w:tr>
      <w:tr w:rsidR="00644261" w:rsidRPr="00644261" w14:paraId="289C65DC" w14:textId="77777777" w:rsidTr="00644261">
        <w:trPr>
          <w:jc w:val="center"/>
        </w:trPr>
        <w:tc>
          <w:tcPr>
            <w:tcW w:w="2200" w:type="dxa"/>
            <w:vAlign w:val="center"/>
          </w:tcPr>
          <w:p w14:paraId="13EAF24B"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19</w:t>
            </w:r>
          </w:p>
        </w:tc>
        <w:tc>
          <w:tcPr>
            <w:tcW w:w="7014" w:type="dxa"/>
          </w:tcPr>
          <w:p w14:paraId="375DE80F"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Проявляющий</w:t>
            </w:r>
            <w:r w:rsidRPr="00644261">
              <w:rPr>
                <w:rFonts w:ascii="Times New Roman" w:eastAsia="Times New Roman" w:hAnsi="Times New Roman" w:cs="Calibri"/>
                <w:bCs/>
                <w:lang w:eastAsia="ar-SA"/>
              </w:rPr>
              <w:t xml:space="preserve"> позитивное </w:t>
            </w:r>
            <w:proofErr w:type="gramStart"/>
            <w:r w:rsidRPr="00644261">
              <w:rPr>
                <w:rFonts w:ascii="Times New Roman" w:eastAsia="Times New Roman" w:hAnsi="Times New Roman" w:cs="Calibri"/>
                <w:bCs/>
                <w:lang w:eastAsia="ar-SA"/>
              </w:rPr>
              <w:t>отношение  к</w:t>
            </w:r>
            <w:proofErr w:type="gramEnd"/>
            <w:r w:rsidRPr="00644261">
              <w:rPr>
                <w:rFonts w:ascii="Times New Roman" w:eastAsia="Times New Roman" w:hAnsi="Times New Roman" w:cs="Calibri"/>
                <w:bCs/>
                <w:lang w:eastAsia="ar-SA"/>
              </w:rPr>
              <w:t xml:space="preserve"> изменениям, открыт новому,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w:t>
            </w:r>
            <w:r w:rsidRPr="00644261">
              <w:rPr>
                <w:rFonts w:ascii="Times New Roman" w:eastAsia="Times New Roman" w:hAnsi="Times New Roman" w:cs="Calibri"/>
                <w:bCs/>
                <w:lang w:eastAsia="ar-SA"/>
              </w:rPr>
              <w:lastRenderedPageBreak/>
              <w:t>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r w:rsidR="00644261" w:rsidRPr="00644261" w14:paraId="3E6A0E6A" w14:textId="77777777" w:rsidTr="00644261">
        <w:trPr>
          <w:jc w:val="center"/>
        </w:trPr>
        <w:tc>
          <w:tcPr>
            <w:tcW w:w="2200" w:type="dxa"/>
            <w:vAlign w:val="center"/>
          </w:tcPr>
          <w:p w14:paraId="12FC7DAB"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lastRenderedPageBreak/>
              <w:t>ЛР 20</w:t>
            </w:r>
          </w:p>
        </w:tc>
        <w:tc>
          <w:tcPr>
            <w:tcW w:w="7014" w:type="dxa"/>
          </w:tcPr>
          <w:p w14:paraId="7B6DCD4D"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644261" w:rsidRPr="00644261" w14:paraId="77CEDBC8" w14:textId="77777777" w:rsidTr="00644261">
        <w:trPr>
          <w:jc w:val="center"/>
        </w:trPr>
        <w:tc>
          <w:tcPr>
            <w:tcW w:w="2200" w:type="dxa"/>
            <w:vAlign w:val="center"/>
          </w:tcPr>
          <w:p w14:paraId="05B7D3B3"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23</w:t>
            </w:r>
          </w:p>
        </w:tc>
        <w:tc>
          <w:tcPr>
            <w:tcW w:w="7014" w:type="dxa"/>
          </w:tcPr>
          <w:p w14:paraId="78412FAC"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Содействующий поддержанию престижа своей профессии, отрасли и образовательной организации</w:t>
            </w:r>
          </w:p>
        </w:tc>
      </w:tr>
    </w:tbl>
    <w:p w14:paraId="55D28310"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pPr>
      <w:bookmarkStart w:id="1" w:name="_Hlk511591667"/>
    </w:p>
    <w:p w14:paraId="07FADCF3" w14:textId="77777777" w:rsidR="00644261" w:rsidRPr="00644261" w:rsidRDefault="00644261" w:rsidP="00644261">
      <w:pPr>
        <w:suppressAutoHyphens/>
        <w:spacing w:after="0" w:line="240" w:lineRule="auto"/>
        <w:ind w:firstLine="709"/>
        <w:rPr>
          <w:rFonts w:ascii="Times New Roman" w:eastAsia="Times New Roman" w:hAnsi="Times New Roman" w:cs="Calibri"/>
          <w:b/>
          <w:color w:val="FF0000"/>
          <w:sz w:val="24"/>
          <w:szCs w:val="24"/>
          <w:lang w:eastAsia="ar-SA"/>
        </w:rPr>
      </w:pPr>
    </w:p>
    <w:p w14:paraId="3DFB0B7A"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62F41FCF" w14:textId="77777777" w:rsidR="00644261" w:rsidRPr="00644261" w:rsidRDefault="00644261" w:rsidP="00644261">
      <w:pPr>
        <w:suppressAutoHyphens/>
        <w:spacing w:after="0" w:line="240" w:lineRule="auto"/>
        <w:rPr>
          <w:rFonts w:ascii="Times New Roman" w:eastAsia="Times New Roman" w:hAnsi="Times New Roman" w:cs="Calibri"/>
          <w:sz w:val="24"/>
          <w:szCs w:val="24"/>
          <w:highlight w:val="lightGray"/>
          <w:lang w:eastAsia="ar-SA"/>
        </w:rPr>
      </w:pPr>
    </w:p>
    <w:p w14:paraId="4A7535E5"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Всего часов </w:t>
      </w:r>
      <w:r w:rsidRPr="00644261">
        <w:rPr>
          <w:rFonts w:ascii="Times New Roman" w:eastAsia="Times New Roman" w:hAnsi="Times New Roman" w:cs="Calibri"/>
          <w:b/>
          <w:bCs/>
          <w:sz w:val="24"/>
          <w:szCs w:val="24"/>
          <w:lang w:eastAsia="ar-SA"/>
        </w:rPr>
        <w:t>448</w:t>
      </w:r>
    </w:p>
    <w:p w14:paraId="0DA16909" w14:textId="77777777" w:rsidR="00644261" w:rsidRPr="00644261" w:rsidRDefault="00644261" w:rsidP="00644261">
      <w:pPr>
        <w:suppressAutoHyphens/>
        <w:spacing w:after="0" w:line="240" w:lineRule="auto"/>
        <w:ind w:firstLine="708"/>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 том числе в форме практической подготовки </w:t>
      </w:r>
      <w:r w:rsidRPr="00644261">
        <w:rPr>
          <w:rFonts w:ascii="Times New Roman" w:eastAsia="Times New Roman" w:hAnsi="Times New Roman" w:cs="Calibri"/>
          <w:b/>
          <w:bCs/>
          <w:sz w:val="24"/>
          <w:szCs w:val="24"/>
          <w:lang w:eastAsia="ar-SA"/>
        </w:rPr>
        <w:t>220</w:t>
      </w:r>
    </w:p>
    <w:p w14:paraId="044745C1"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p w14:paraId="3D4BBB87"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Из них на освоение МДК </w:t>
      </w:r>
      <w:r w:rsidRPr="00644261">
        <w:rPr>
          <w:rFonts w:ascii="Times New Roman" w:eastAsia="Times New Roman" w:hAnsi="Times New Roman" w:cs="Calibri"/>
          <w:b/>
          <w:bCs/>
          <w:sz w:val="24"/>
          <w:szCs w:val="24"/>
          <w:lang w:eastAsia="ar-SA"/>
        </w:rPr>
        <w:t>268:</w:t>
      </w:r>
    </w:p>
    <w:p w14:paraId="1D660FA6"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На освоение МДК 01.01</w:t>
      </w:r>
      <w:r w:rsidRPr="00644261">
        <w:rPr>
          <w:rFonts w:ascii="Times New Roman" w:eastAsia="Times New Roman" w:hAnsi="Times New Roman" w:cs="Calibri"/>
          <w:b/>
          <w:bCs/>
          <w:sz w:val="24"/>
          <w:szCs w:val="24"/>
          <w:lang w:eastAsia="ar-SA"/>
        </w:rPr>
        <w:t>: 200</w:t>
      </w:r>
    </w:p>
    <w:p w14:paraId="6F731277"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Практические и лабораторные занятия</w:t>
      </w:r>
      <w:r w:rsidRPr="00644261">
        <w:rPr>
          <w:rFonts w:ascii="Times New Roman" w:eastAsia="Times New Roman" w:hAnsi="Times New Roman" w:cs="Calibri"/>
          <w:b/>
          <w:bCs/>
          <w:sz w:val="24"/>
          <w:szCs w:val="24"/>
          <w:lang w:eastAsia="ar-SA"/>
        </w:rPr>
        <w:t>: 30</w:t>
      </w:r>
    </w:p>
    <w:p w14:paraId="2C986428"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На освоение МДК 01.02:</w:t>
      </w:r>
      <w:r w:rsidRPr="00644261">
        <w:rPr>
          <w:rFonts w:ascii="Times New Roman" w:eastAsia="Times New Roman" w:hAnsi="Times New Roman" w:cs="Calibri"/>
          <w:b/>
          <w:bCs/>
          <w:sz w:val="24"/>
          <w:szCs w:val="24"/>
          <w:lang w:eastAsia="ar-SA"/>
        </w:rPr>
        <w:t xml:space="preserve">    68</w:t>
      </w:r>
    </w:p>
    <w:p w14:paraId="6D470EFF"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Практические и лабораторные занятия:</w:t>
      </w:r>
      <w:r w:rsidRPr="00644261">
        <w:rPr>
          <w:rFonts w:ascii="Times New Roman" w:eastAsia="Times New Roman" w:hAnsi="Times New Roman" w:cs="Calibri"/>
          <w:b/>
          <w:bCs/>
          <w:sz w:val="24"/>
          <w:szCs w:val="24"/>
          <w:lang w:eastAsia="ar-SA"/>
        </w:rPr>
        <w:t xml:space="preserve"> 10</w:t>
      </w:r>
    </w:p>
    <w:p w14:paraId="5A173CE1"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8876179"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Практика:</w:t>
      </w:r>
    </w:p>
    <w:p w14:paraId="0CB341B7"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учебная </w:t>
      </w:r>
      <w:r w:rsidRPr="00644261">
        <w:rPr>
          <w:rFonts w:ascii="Times New Roman" w:eastAsia="Times New Roman" w:hAnsi="Times New Roman" w:cs="Calibri"/>
          <w:b/>
          <w:bCs/>
          <w:sz w:val="24"/>
          <w:szCs w:val="24"/>
          <w:lang w:eastAsia="ar-SA"/>
        </w:rPr>
        <w:t>72</w:t>
      </w:r>
    </w:p>
    <w:p w14:paraId="53ECCC64"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производственная</w:t>
      </w:r>
      <w:r w:rsidRPr="00644261">
        <w:rPr>
          <w:rFonts w:ascii="Times New Roman" w:eastAsia="Times New Roman" w:hAnsi="Times New Roman" w:cs="Calibri"/>
          <w:b/>
          <w:bCs/>
          <w:sz w:val="24"/>
          <w:szCs w:val="24"/>
          <w:lang w:eastAsia="ar-SA"/>
        </w:rPr>
        <w:t xml:space="preserve"> 108</w:t>
      </w:r>
    </w:p>
    <w:p w14:paraId="3E69FA09"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iCs/>
          <w:sz w:val="24"/>
          <w:szCs w:val="24"/>
          <w:lang w:eastAsia="ar-SA"/>
        </w:rPr>
        <w:t>Промежуточная аттестация</w:t>
      </w:r>
      <w:r w:rsidRPr="00644261">
        <w:rPr>
          <w:rFonts w:ascii="Times New Roman" w:eastAsia="Times New Roman" w:hAnsi="Times New Roman" w:cs="Calibri"/>
          <w:i/>
          <w:sz w:val="24"/>
          <w:szCs w:val="24"/>
          <w:lang w:eastAsia="ar-SA"/>
        </w:rPr>
        <w:t xml:space="preserve"> </w:t>
      </w:r>
      <w:bookmarkEnd w:id="1"/>
      <w:r w:rsidRPr="00644261">
        <w:rPr>
          <w:rFonts w:ascii="Times New Roman" w:eastAsia="Times New Roman" w:hAnsi="Times New Roman" w:cs="Calibri"/>
          <w:b/>
          <w:bCs/>
          <w:sz w:val="24"/>
          <w:szCs w:val="24"/>
          <w:lang w:eastAsia="ar-SA"/>
        </w:rPr>
        <w:t>18</w:t>
      </w:r>
    </w:p>
    <w:p w14:paraId="02A9FFB8"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sectPr w:rsidR="00644261" w:rsidRPr="00644261" w:rsidSect="00644261">
          <w:footerReference w:type="default" r:id="rId8"/>
          <w:pgSz w:w="11906" w:h="16838"/>
          <w:pgMar w:top="567" w:right="567" w:bottom="567" w:left="851" w:header="720" w:footer="708" w:gutter="0"/>
          <w:cols w:space="720"/>
          <w:titlePg/>
          <w:docGrid w:linePitch="326"/>
        </w:sectPr>
      </w:pPr>
    </w:p>
    <w:p w14:paraId="4EC3DE28" w14:textId="77777777" w:rsidR="00644261" w:rsidRPr="00644261" w:rsidRDefault="00644261" w:rsidP="007F7F47">
      <w:pPr>
        <w:numPr>
          <w:ilvl w:val="0"/>
          <w:numId w:val="4"/>
        </w:numPr>
        <w:suppressAutoHyphens/>
        <w:spacing w:after="0" w:line="240" w:lineRule="auto"/>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lastRenderedPageBreak/>
        <w:t>Структура и содержание профессионального модуля</w:t>
      </w:r>
    </w:p>
    <w:p w14:paraId="4B2E73BC" w14:textId="77777777" w:rsidR="00644261" w:rsidRPr="00644261" w:rsidRDefault="00644261" w:rsidP="00644261">
      <w:pPr>
        <w:suppressAutoHyphens/>
        <w:spacing w:after="0" w:line="240" w:lineRule="auto"/>
        <w:ind w:left="600"/>
        <w:rPr>
          <w:rFonts w:ascii="Times New Roman" w:eastAsia="Times New Roman" w:hAnsi="Times New Roman" w:cs="Calibri"/>
          <w:b/>
          <w:caps/>
          <w:sz w:val="24"/>
          <w:szCs w:val="24"/>
          <w:lang w:eastAsia="ar-SA"/>
        </w:rPr>
      </w:pPr>
    </w:p>
    <w:p w14:paraId="501ABD8D" w14:textId="77777777" w:rsidR="00644261" w:rsidRPr="00644261" w:rsidRDefault="00644261" w:rsidP="00644261">
      <w:pPr>
        <w:suppressAutoHyphens/>
        <w:spacing w:after="0" w:line="240" w:lineRule="auto"/>
        <w:ind w:firstLine="851"/>
        <w:rPr>
          <w:rFonts w:ascii="Times New Roman" w:eastAsia="Times New Roman" w:hAnsi="Times New Roman" w:cs="Calibri"/>
          <w:sz w:val="24"/>
          <w:szCs w:val="24"/>
          <w:lang w:eastAsia="ar-SA"/>
        </w:rPr>
      </w:pPr>
      <w:r w:rsidRPr="00644261">
        <w:rPr>
          <w:rFonts w:ascii="Times New Roman" w:eastAsia="Times New Roman" w:hAnsi="Times New Roman" w:cs="Calibri"/>
          <w:b/>
          <w:sz w:val="24"/>
          <w:szCs w:val="24"/>
          <w:lang w:eastAsia="ar-SA"/>
        </w:rPr>
        <w:t>2.1. Структура профессионального модуля</w:t>
      </w:r>
      <w:r w:rsidRPr="00644261">
        <w:rPr>
          <w:rFonts w:ascii="Times New Roman" w:eastAsia="Times New Roman" w:hAnsi="Times New Roman" w:cs="Calibri"/>
          <w:sz w:val="24"/>
          <w:szCs w:val="24"/>
          <w:lang w:eastAsia="ar-SA"/>
        </w:rPr>
        <w:t xml:space="preserve"> </w:t>
      </w:r>
    </w:p>
    <w:p w14:paraId="2CE6A44A" w14:textId="77777777" w:rsidR="00644261" w:rsidRPr="00644261" w:rsidRDefault="00644261" w:rsidP="00644261">
      <w:pPr>
        <w:suppressAutoHyphens/>
        <w:spacing w:after="0" w:line="240" w:lineRule="auto"/>
        <w:ind w:firstLine="851"/>
        <w:rPr>
          <w:rFonts w:ascii="Times New Roman" w:eastAsia="Times New Roman" w:hAnsi="Times New Roman" w:cs="Calibri"/>
          <w:color w:val="FF0000"/>
          <w:sz w:val="24"/>
          <w:szCs w:val="24"/>
          <w:lang w:eastAsia="ar-SA"/>
        </w:rPr>
      </w:pPr>
    </w:p>
    <w:tbl>
      <w:tblPr>
        <w:tblW w:w="50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3042"/>
        <w:gridCol w:w="968"/>
        <w:gridCol w:w="831"/>
        <w:gridCol w:w="760"/>
        <w:gridCol w:w="1166"/>
        <w:gridCol w:w="1249"/>
        <w:gridCol w:w="1669"/>
        <w:gridCol w:w="692"/>
        <w:gridCol w:w="831"/>
        <w:gridCol w:w="1651"/>
      </w:tblGrid>
      <w:tr w:rsidR="00644261" w:rsidRPr="00644261" w14:paraId="61344E45" w14:textId="77777777" w:rsidTr="00644261">
        <w:trPr>
          <w:trHeight w:val="484"/>
        </w:trPr>
        <w:tc>
          <w:tcPr>
            <w:tcW w:w="654" w:type="pct"/>
            <w:vMerge w:val="restart"/>
            <w:tcBorders>
              <w:bottom w:val="single" w:sz="4" w:space="0" w:color="auto"/>
            </w:tcBorders>
            <w:vAlign w:val="center"/>
          </w:tcPr>
          <w:p w14:paraId="27396B19"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Коды профессиональных и общих компетенций</w:t>
            </w:r>
          </w:p>
        </w:tc>
        <w:tc>
          <w:tcPr>
            <w:tcW w:w="1028" w:type="pct"/>
            <w:vMerge w:val="restart"/>
            <w:tcBorders>
              <w:bottom w:val="single" w:sz="4" w:space="0" w:color="auto"/>
            </w:tcBorders>
            <w:vAlign w:val="center"/>
          </w:tcPr>
          <w:p w14:paraId="60CE6B1B"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Наименования разделов профессионального модуля</w:t>
            </w:r>
          </w:p>
        </w:tc>
        <w:tc>
          <w:tcPr>
            <w:tcW w:w="327" w:type="pct"/>
            <w:vMerge w:val="restart"/>
            <w:tcBorders>
              <w:bottom w:val="single" w:sz="4" w:space="0" w:color="auto"/>
            </w:tcBorders>
            <w:vAlign w:val="center"/>
          </w:tcPr>
          <w:p w14:paraId="69EFE08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Всего, час.</w:t>
            </w:r>
          </w:p>
        </w:tc>
        <w:tc>
          <w:tcPr>
            <w:tcW w:w="281" w:type="pct"/>
            <w:vMerge w:val="restart"/>
            <w:tcBorders>
              <w:bottom w:val="single" w:sz="4" w:space="0" w:color="auto"/>
            </w:tcBorders>
            <w:textDirection w:val="btLr"/>
            <w:vAlign w:val="center"/>
          </w:tcPr>
          <w:p w14:paraId="328535DE" w14:textId="77777777" w:rsidR="00644261" w:rsidRPr="00644261" w:rsidRDefault="00644261" w:rsidP="00644261">
            <w:pPr>
              <w:suppressAutoHyphens/>
              <w:spacing w:after="0" w:line="240" w:lineRule="auto"/>
              <w:ind w:left="113" w:right="113"/>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 т.ч. в форме практической подготовки</w:t>
            </w:r>
          </w:p>
        </w:tc>
        <w:tc>
          <w:tcPr>
            <w:tcW w:w="2710" w:type="pct"/>
            <w:gridSpan w:val="7"/>
            <w:tcBorders>
              <w:bottom w:val="single" w:sz="4" w:space="0" w:color="auto"/>
            </w:tcBorders>
          </w:tcPr>
          <w:p w14:paraId="3B70608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Объем профессионального модуля, </w:t>
            </w:r>
            <w:proofErr w:type="spellStart"/>
            <w:r w:rsidRPr="00644261">
              <w:rPr>
                <w:rFonts w:ascii="Times New Roman" w:eastAsia="Times New Roman" w:hAnsi="Times New Roman" w:cs="Calibri"/>
                <w:sz w:val="24"/>
                <w:szCs w:val="24"/>
                <w:lang w:eastAsia="ar-SA"/>
              </w:rPr>
              <w:t>ак</w:t>
            </w:r>
            <w:proofErr w:type="spellEnd"/>
            <w:r w:rsidRPr="00644261">
              <w:rPr>
                <w:rFonts w:ascii="Times New Roman" w:eastAsia="Times New Roman" w:hAnsi="Times New Roman" w:cs="Calibri"/>
                <w:sz w:val="24"/>
                <w:szCs w:val="24"/>
                <w:lang w:eastAsia="ar-SA"/>
              </w:rPr>
              <w:t>. час.</w:t>
            </w:r>
          </w:p>
        </w:tc>
      </w:tr>
      <w:tr w:rsidR="00644261" w:rsidRPr="00644261" w14:paraId="4AD1DB35" w14:textId="77777777" w:rsidTr="00644261">
        <w:trPr>
          <w:trHeight w:val="58"/>
        </w:trPr>
        <w:tc>
          <w:tcPr>
            <w:tcW w:w="654" w:type="pct"/>
            <w:vMerge/>
          </w:tcPr>
          <w:p w14:paraId="2EAB997D"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082C23E2"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206955EB"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0411D06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871" w:type="pct"/>
            <w:gridSpan w:val="5"/>
          </w:tcPr>
          <w:p w14:paraId="3A756D9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Обучение по МДК</w:t>
            </w:r>
          </w:p>
        </w:tc>
        <w:tc>
          <w:tcPr>
            <w:tcW w:w="839" w:type="pct"/>
            <w:gridSpan w:val="2"/>
            <w:vMerge w:val="restart"/>
            <w:vAlign w:val="center"/>
          </w:tcPr>
          <w:p w14:paraId="45FB0A9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Практики</w:t>
            </w:r>
          </w:p>
        </w:tc>
      </w:tr>
      <w:tr w:rsidR="00644261" w:rsidRPr="00644261" w14:paraId="6992B062" w14:textId="77777777" w:rsidTr="00644261">
        <w:tc>
          <w:tcPr>
            <w:tcW w:w="654" w:type="pct"/>
            <w:vMerge/>
          </w:tcPr>
          <w:p w14:paraId="6FD35B5D"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1A64FA32"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2EDF09EF"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3D8CF16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57" w:type="pct"/>
            <w:vMerge w:val="restart"/>
          </w:tcPr>
          <w:p w14:paraId="63153B7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Всего</w:t>
            </w:r>
          </w:p>
          <w:p w14:paraId="4096BED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614" w:type="pct"/>
            <w:gridSpan w:val="4"/>
          </w:tcPr>
          <w:p w14:paraId="7223EE9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том числе</w:t>
            </w:r>
          </w:p>
        </w:tc>
        <w:tc>
          <w:tcPr>
            <w:tcW w:w="839" w:type="pct"/>
            <w:gridSpan w:val="2"/>
            <w:vMerge/>
            <w:vAlign w:val="center"/>
          </w:tcPr>
          <w:p w14:paraId="6784B7F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r>
      <w:tr w:rsidR="00644261" w:rsidRPr="00644261" w14:paraId="2BD88D6F" w14:textId="77777777" w:rsidTr="00644261">
        <w:trPr>
          <w:cantSplit/>
          <w:trHeight w:val="1789"/>
        </w:trPr>
        <w:tc>
          <w:tcPr>
            <w:tcW w:w="654" w:type="pct"/>
            <w:vMerge/>
          </w:tcPr>
          <w:p w14:paraId="3B859324"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0E6AA95E"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2CF03418"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281" w:type="pct"/>
            <w:vMerge/>
            <w:shd w:val="clear" w:color="auto" w:fill="FFFF00"/>
          </w:tcPr>
          <w:p w14:paraId="160B585C"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57" w:type="pct"/>
            <w:vMerge/>
          </w:tcPr>
          <w:p w14:paraId="4C497A84"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94" w:type="pct"/>
            <w:vAlign w:val="center"/>
          </w:tcPr>
          <w:p w14:paraId="39EE0387"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sz w:val="24"/>
                <w:szCs w:val="24"/>
                <w:lang w:eastAsia="ar-SA"/>
              </w:rPr>
              <w:t>Лабораторных и практических занятий</w:t>
            </w:r>
          </w:p>
        </w:tc>
        <w:tc>
          <w:tcPr>
            <w:tcW w:w="422" w:type="pct"/>
            <w:vAlign w:val="center"/>
          </w:tcPr>
          <w:p w14:paraId="7B0A2942"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Курсовых работ (проектов)</w:t>
            </w:r>
          </w:p>
        </w:tc>
        <w:tc>
          <w:tcPr>
            <w:tcW w:w="564" w:type="pct"/>
            <w:vAlign w:val="center"/>
          </w:tcPr>
          <w:p w14:paraId="4FDDB34D"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w:t>
            </w:r>
            <w:r w:rsidRPr="00644261">
              <w:rPr>
                <w:rFonts w:ascii="Times New Roman" w:eastAsia="Times New Roman" w:hAnsi="Times New Roman" w:cs="Times New Roman"/>
                <w:i/>
                <w:sz w:val="24"/>
                <w:szCs w:val="24"/>
                <w:vertAlign w:val="superscript"/>
                <w:lang w:eastAsia="ar-SA"/>
              </w:rPr>
              <w:footnoteReference w:id="1"/>
            </w:r>
          </w:p>
        </w:tc>
        <w:tc>
          <w:tcPr>
            <w:tcW w:w="234" w:type="pct"/>
            <w:textDirection w:val="btLr"/>
            <w:vAlign w:val="center"/>
          </w:tcPr>
          <w:p w14:paraId="0734613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281" w:type="pct"/>
            <w:vAlign w:val="center"/>
          </w:tcPr>
          <w:p w14:paraId="7F828FC9"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Учебная</w:t>
            </w:r>
          </w:p>
          <w:p w14:paraId="4ED3082E"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c>
          <w:tcPr>
            <w:tcW w:w="558" w:type="pct"/>
            <w:vAlign w:val="center"/>
          </w:tcPr>
          <w:p w14:paraId="10EDB7C9"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Производственная</w:t>
            </w:r>
          </w:p>
          <w:p w14:paraId="0AB06327"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r>
      <w:tr w:rsidR="00644261" w:rsidRPr="00644261" w14:paraId="6D1D0A38" w14:textId="77777777" w:rsidTr="00644261">
        <w:trPr>
          <w:trHeight w:val="177"/>
        </w:trPr>
        <w:tc>
          <w:tcPr>
            <w:tcW w:w="654" w:type="pct"/>
            <w:vAlign w:val="center"/>
          </w:tcPr>
          <w:p w14:paraId="2DB6B2F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w:t>
            </w:r>
          </w:p>
        </w:tc>
        <w:tc>
          <w:tcPr>
            <w:tcW w:w="1028" w:type="pct"/>
            <w:vAlign w:val="center"/>
          </w:tcPr>
          <w:p w14:paraId="54FD81A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2</w:t>
            </w:r>
          </w:p>
        </w:tc>
        <w:tc>
          <w:tcPr>
            <w:tcW w:w="327" w:type="pct"/>
            <w:vAlign w:val="center"/>
          </w:tcPr>
          <w:p w14:paraId="1C64CE0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3</w:t>
            </w:r>
          </w:p>
        </w:tc>
        <w:tc>
          <w:tcPr>
            <w:tcW w:w="281" w:type="pct"/>
            <w:vAlign w:val="center"/>
          </w:tcPr>
          <w:p w14:paraId="62407F8A"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4</w:t>
            </w:r>
          </w:p>
        </w:tc>
        <w:tc>
          <w:tcPr>
            <w:tcW w:w="257" w:type="pct"/>
            <w:vAlign w:val="center"/>
          </w:tcPr>
          <w:p w14:paraId="5F69B64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5</w:t>
            </w:r>
          </w:p>
        </w:tc>
        <w:tc>
          <w:tcPr>
            <w:tcW w:w="394" w:type="pct"/>
            <w:vAlign w:val="center"/>
          </w:tcPr>
          <w:p w14:paraId="7582F09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6</w:t>
            </w:r>
          </w:p>
        </w:tc>
        <w:tc>
          <w:tcPr>
            <w:tcW w:w="422" w:type="pct"/>
            <w:vAlign w:val="center"/>
          </w:tcPr>
          <w:p w14:paraId="3B5514D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7</w:t>
            </w:r>
          </w:p>
        </w:tc>
        <w:tc>
          <w:tcPr>
            <w:tcW w:w="564" w:type="pct"/>
            <w:vAlign w:val="center"/>
          </w:tcPr>
          <w:p w14:paraId="4A0E6915"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8</w:t>
            </w:r>
          </w:p>
        </w:tc>
        <w:tc>
          <w:tcPr>
            <w:tcW w:w="234" w:type="pct"/>
            <w:vAlign w:val="center"/>
          </w:tcPr>
          <w:p w14:paraId="25E21BB4"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9</w:t>
            </w:r>
          </w:p>
        </w:tc>
        <w:tc>
          <w:tcPr>
            <w:tcW w:w="281" w:type="pct"/>
            <w:vAlign w:val="center"/>
          </w:tcPr>
          <w:p w14:paraId="6E4D9065"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10</w:t>
            </w:r>
          </w:p>
        </w:tc>
        <w:tc>
          <w:tcPr>
            <w:tcW w:w="558" w:type="pct"/>
            <w:vAlign w:val="center"/>
          </w:tcPr>
          <w:p w14:paraId="30A961E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11</w:t>
            </w:r>
          </w:p>
        </w:tc>
      </w:tr>
      <w:tr w:rsidR="00644261" w:rsidRPr="00644261" w14:paraId="22418286" w14:textId="77777777" w:rsidTr="00644261">
        <w:tc>
          <w:tcPr>
            <w:tcW w:w="654" w:type="pct"/>
          </w:tcPr>
          <w:p w14:paraId="0E1DEE7F"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1.1-1.3</w:t>
            </w:r>
          </w:p>
          <w:p w14:paraId="2D534432"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ОК 1- 7, ОК 9</w:t>
            </w:r>
          </w:p>
        </w:tc>
        <w:tc>
          <w:tcPr>
            <w:tcW w:w="1028" w:type="pct"/>
          </w:tcPr>
          <w:p w14:paraId="6E6C05A2"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01.01 Организация и осуществление монтажных работ промышленного (технологического) оборудования  </w:t>
            </w:r>
          </w:p>
        </w:tc>
        <w:tc>
          <w:tcPr>
            <w:tcW w:w="327" w:type="pct"/>
          </w:tcPr>
          <w:p w14:paraId="4120FF0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200</w:t>
            </w:r>
          </w:p>
        </w:tc>
        <w:tc>
          <w:tcPr>
            <w:tcW w:w="281" w:type="pct"/>
          </w:tcPr>
          <w:p w14:paraId="29E48E0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30</w:t>
            </w:r>
          </w:p>
        </w:tc>
        <w:tc>
          <w:tcPr>
            <w:tcW w:w="257" w:type="pct"/>
          </w:tcPr>
          <w:p w14:paraId="40297E4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200</w:t>
            </w:r>
          </w:p>
        </w:tc>
        <w:tc>
          <w:tcPr>
            <w:tcW w:w="394" w:type="pct"/>
          </w:tcPr>
          <w:p w14:paraId="12DD6A0B"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30</w:t>
            </w:r>
          </w:p>
        </w:tc>
        <w:tc>
          <w:tcPr>
            <w:tcW w:w="422" w:type="pct"/>
          </w:tcPr>
          <w:p w14:paraId="5339E71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6F630E9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463350E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39B49C65"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558" w:type="pct"/>
          </w:tcPr>
          <w:p w14:paraId="60E091AD"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r>
      <w:tr w:rsidR="00644261" w:rsidRPr="00644261" w14:paraId="7A0DD712" w14:textId="77777777" w:rsidTr="00644261">
        <w:trPr>
          <w:trHeight w:val="314"/>
        </w:trPr>
        <w:tc>
          <w:tcPr>
            <w:tcW w:w="654" w:type="pct"/>
          </w:tcPr>
          <w:p w14:paraId="46391F0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1.1-1.3</w:t>
            </w:r>
          </w:p>
          <w:p w14:paraId="1867386A"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r w:rsidRPr="00644261">
              <w:rPr>
                <w:rFonts w:ascii="Times New Roman" w:eastAsia="Times New Roman" w:hAnsi="Times New Roman" w:cs="Calibri"/>
                <w:b/>
                <w:bCs/>
                <w:sz w:val="24"/>
                <w:szCs w:val="24"/>
                <w:lang w:eastAsia="ar-SA"/>
              </w:rPr>
              <w:t>ОК 1- 7, ОК 9</w:t>
            </w:r>
          </w:p>
        </w:tc>
        <w:tc>
          <w:tcPr>
            <w:tcW w:w="1028" w:type="pct"/>
          </w:tcPr>
          <w:p w14:paraId="4AEC062F"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01.02 Организация и осуществление пусконаладочных работ промышленного (технологического) оборудования  </w:t>
            </w:r>
          </w:p>
        </w:tc>
        <w:tc>
          <w:tcPr>
            <w:tcW w:w="327" w:type="pct"/>
          </w:tcPr>
          <w:p w14:paraId="5BB6247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b/>
                <w:bCs/>
                <w:sz w:val="24"/>
                <w:szCs w:val="24"/>
                <w:lang w:eastAsia="ar-SA"/>
              </w:rPr>
              <w:t>68</w:t>
            </w:r>
          </w:p>
        </w:tc>
        <w:tc>
          <w:tcPr>
            <w:tcW w:w="281" w:type="pct"/>
          </w:tcPr>
          <w:p w14:paraId="75A10E6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10</w:t>
            </w:r>
          </w:p>
        </w:tc>
        <w:tc>
          <w:tcPr>
            <w:tcW w:w="257" w:type="pct"/>
          </w:tcPr>
          <w:p w14:paraId="3EB2F304"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68</w:t>
            </w:r>
          </w:p>
        </w:tc>
        <w:tc>
          <w:tcPr>
            <w:tcW w:w="394" w:type="pct"/>
          </w:tcPr>
          <w:p w14:paraId="7221B9B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10</w:t>
            </w:r>
          </w:p>
        </w:tc>
        <w:tc>
          <w:tcPr>
            <w:tcW w:w="422" w:type="pct"/>
          </w:tcPr>
          <w:p w14:paraId="12DDA1F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5B9AE1C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5FD4B52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7E37ABC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38C50998"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198B69E5" w14:textId="77777777" w:rsidTr="00644261">
        <w:trPr>
          <w:trHeight w:val="314"/>
        </w:trPr>
        <w:tc>
          <w:tcPr>
            <w:tcW w:w="654" w:type="pct"/>
          </w:tcPr>
          <w:p w14:paraId="0000B8FE"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1028" w:type="pct"/>
          </w:tcPr>
          <w:p w14:paraId="36C587AB" w14:textId="77777777" w:rsidR="00644261" w:rsidRPr="00644261" w:rsidRDefault="00644261" w:rsidP="00644261">
            <w:p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Учебная практика</w:t>
            </w:r>
          </w:p>
        </w:tc>
        <w:tc>
          <w:tcPr>
            <w:tcW w:w="327" w:type="pct"/>
          </w:tcPr>
          <w:p w14:paraId="52F28915"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72</w:t>
            </w:r>
          </w:p>
        </w:tc>
        <w:tc>
          <w:tcPr>
            <w:tcW w:w="281" w:type="pct"/>
          </w:tcPr>
          <w:p w14:paraId="3D81C9B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72</w:t>
            </w:r>
          </w:p>
        </w:tc>
        <w:tc>
          <w:tcPr>
            <w:tcW w:w="257" w:type="pct"/>
          </w:tcPr>
          <w:p w14:paraId="37243837"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394" w:type="pct"/>
          </w:tcPr>
          <w:p w14:paraId="038D5B7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60F9C02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684CE07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684D438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772542C6"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72</w:t>
            </w:r>
          </w:p>
        </w:tc>
        <w:tc>
          <w:tcPr>
            <w:tcW w:w="558" w:type="pct"/>
          </w:tcPr>
          <w:p w14:paraId="6B7F9BDD"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379E99AF" w14:textId="77777777" w:rsidTr="00644261">
        <w:trPr>
          <w:trHeight w:val="314"/>
        </w:trPr>
        <w:tc>
          <w:tcPr>
            <w:tcW w:w="654" w:type="pct"/>
          </w:tcPr>
          <w:p w14:paraId="146A2C5E"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28" w:type="pct"/>
          </w:tcPr>
          <w:p w14:paraId="4834D223"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Производственная практика</w:t>
            </w:r>
          </w:p>
        </w:tc>
        <w:tc>
          <w:tcPr>
            <w:tcW w:w="327" w:type="pct"/>
          </w:tcPr>
          <w:p w14:paraId="2D6E6733"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c>
          <w:tcPr>
            <w:tcW w:w="281" w:type="pct"/>
          </w:tcPr>
          <w:p w14:paraId="7F79EB3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108</w:t>
            </w:r>
          </w:p>
        </w:tc>
        <w:tc>
          <w:tcPr>
            <w:tcW w:w="257" w:type="pct"/>
          </w:tcPr>
          <w:p w14:paraId="0342699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394" w:type="pct"/>
          </w:tcPr>
          <w:p w14:paraId="25D9850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24D0EF6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7E7C2F8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7D395A2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1C45CA2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3C69884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r>
      <w:tr w:rsidR="00644261" w:rsidRPr="00644261" w14:paraId="312F7148" w14:textId="77777777" w:rsidTr="00644261">
        <w:tc>
          <w:tcPr>
            <w:tcW w:w="654" w:type="pct"/>
          </w:tcPr>
          <w:p w14:paraId="5A7AB2C1"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tcPr>
          <w:p w14:paraId="30286A55"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327" w:type="pct"/>
          </w:tcPr>
          <w:p w14:paraId="19841F04"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18</w:t>
            </w:r>
          </w:p>
        </w:tc>
        <w:tc>
          <w:tcPr>
            <w:tcW w:w="281" w:type="pct"/>
            <w:shd w:val="clear" w:color="auto" w:fill="C0C0C0"/>
          </w:tcPr>
          <w:p w14:paraId="7CA691A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57" w:type="pct"/>
            <w:shd w:val="clear" w:color="auto" w:fill="C0C0C0"/>
          </w:tcPr>
          <w:p w14:paraId="1D2E8C2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1380" w:type="pct"/>
            <w:gridSpan w:val="3"/>
            <w:shd w:val="clear" w:color="auto" w:fill="C0C0C0"/>
          </w:tcPr>
          <w:p w14:paraId="1DC3C84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34" w:type="pct"/>
            <w:shd w:val="clear" w:color="auto" w:fill="C0C0C0"/>
          </w:tcPr>
          <w:p w14:paraId="7AE80FC8"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18</w:t>
            </w:r>
          </w:p>
        </w:tc>
        <w:tc>
          <w:tcPr>
            <w:tcW w:w="281" w:type="pct"/>
            <w:shd w:val="clear" w:color="auto" w:fill="C0C0C0"/>
          </w:tcPr>
          <w:p w14:paraId="33B2556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558" w:type="pct"/>
          </w:tcPr>
          <w:p w14:paraId="5B824F7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r>
      <w:tr w:rsidR="00644261" w:rsidRPr="00644261" w14:paraId="65D8AA4C" w14:textId="77777777" w:rsidTr="00644261">
        <w:tc>
          <w:tcPr>
            <w:tcW w:w="654" w:type="pct"/>
          </w:tcPr>
          <w:p w14:paraId="0419A3F6"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p>
        </w:tc>
        <w:tc>
          <w:tcPr>
            <w:tcW w:w="1028" w:type="pct"/>
          </w:tcPr>
          <w:p w14:paraId="66B3CECF"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 xml:space="preserve">Всего: </w:t>
            </w:r>
          </w:p>
        </w:tc>
        <w:tc>
          <w:tcPr>
            <w:tcW w:w="327" w:type="pct"/>
          </w:tcPr>
          <w:p w14:paraId="1B11CF1E"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466</w:t>
            </w:r>
          </w:p>
        </w:tc>
        <w:tc>
          <w:tcPr>
            <w:tcW w:w="281" w:type="pct"/>
          </w:tcPr>
          <w:p w14:paraId="1543654D"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57" w:type="pct"/>
          </w:tcPr>
          <w:p w14:paraId="559205AD"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268</w:t>
            </w:r>
          </w:p>
        </w:tc>
        <w:tc>
          <w:tcPr>
            <w:tcW w:w="394" w:type="pct"/>
          </w:tcPr>
          <w:p w14:paraId="5DF09B5B"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422" w:type="pct"/>
          </w:tcPr>
          <w:p w14:paraId="7284E645"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64" w:type="pct"/>
          </w:tcPr>
          <w:p w14:paraId="6F82DAB4"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34" w:type="pct"/>
          </w:tcPr>
          <w:p w14:paraId="0A0D0C2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18</w:t>
            </w:r>
          </w:p>
        </w:tc>
        <w:tc>
          <w:tcPr>
            <w:tcW w:w="281" w:type="pct"/>
          </w:tcPr>
          <w:p w14:paraId="3196EE49"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58" w:type="pct"/>
          </w:tcPr>
          <w:p w14:paraId="06402503"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r>
    </w:tbl>
    <w:p w14:paraId="440A0704"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sectPr w:rsidR="00644261" w:rsidRPr="00644261" w:rsidSect="00644261">
          <w:footerReference w:type="even" r:id="rId9"/>
          <w:footerReference w:type="default" r:id="rId10"/>
          <w:pgSz w:w="16840" w:h="11907" w:orient="landscape"/>
          <w:pgMar w:top="567" w:right="1134" w:bottom="851" w:left="1134" w:header="709" w:footer="709" w:gutter="0"/>
          <w:cols w:space="720"/>
        </w:sectPr>
      </w:pPr>
    </w:p>
    <w:p w14:paraId="4FBC0363"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lastRenderedPageBreak/>
        <w:t>2.2. Тематический план и содержание профессионального модуля (ПМ)</w:t>
      </w:r>
    </w:p>
    <w:p w14:paraId="7ADACC1F"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pPr w:leftFromText="180" w:rightFromText="180" w:vertAnchor="text" w:tblpXSpec="center"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
        <w:gridCol w:w="6453"/>
        <w:gridCol w:w="2126"/>
        <w:gridCol w:w="1910"/>
        <w:gridCol w:w="2518"/>
      </w:tblGrid>
      <w:tr w:rsidR="00644261" w:rsidRPr="00644261" w14:paraId="6FFB46C0" w14:textId="77777777" w:rsidTr="00644261">
        <w:tc>
          <w:tcPr>
            <w:tcW w:w="2586" w:type="dxa"/>
            <w:gridSpan w:val="2"/>
          </w:tcPr>
          <w:p w14:paraId="36D5B554"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Наименование разделов и тем профессионального модуля (ПМ), междисциплинарных курсов (МДК)</w:t>
            </w:r>
          </w:p>
        </w:tc>
        <w:tc>
          <w:tcPr>
            <w:tcW w:w="6453" w:type="dxa"/>
            <w:vAlign w:val="center"/>
          </w:tcPr>
          <w:p w14:paraId="3F9A18EE"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 учебного материала,</w:t>
            </w:r>
          </w:p>
          <w:p w14:paraId="15BB2BE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лабораторные работы и практические занятия, самостоятельная учебная работа обучающихся, курсовая работа (проект)</w:t>
            </w:r>
          </w:p>
        </w:tc>
        <w:tc>
          <w:tcPr>
            <w:tcW w:w="2126" w:type="dxa"/>
            <w:vAlign w:val="center"/>
          </w:tcPr>
          <w:p w14:paraId="488FA3F7"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Объем, акад. ч / в том числе в форме практической подготовки, </w:t>
            </w:r>
            <w:proofErr w:type="spellStart"/>
            <w:r w:rsidRPr="00644261">
              <w:rPr>
                <w:rFonts w:ascii="Times New Roman" w:eastAsia="Calibri" w:hAnsi="Times New Roman" w:cs="Times New Roman"/>
                <w:b/>
                <w:lang w:eastAsia="en-US"/>
              </w:rPr>
              <w:t>акад</w:t>
            </w:r>
            <w:proofErr w:type="spellEnd"/>
            <w:r w:rsidRPr="00644261">
              <w:rPr>
                <w:rFonts w:ascii="Times New Roman" w:eastAsia="Calibri" w:hAnsi="Times New Roman" w:cs="Times New Roman"/>
                <w:b/>
                <w:lang w:eastAsia="en-US"/>
              </w:rPr>
              <w:t xml:space="preserve"> ч</w:t>
            </w:r>
          </w:p>
        </w:tc>
        <w:tc>
          <w:tcPr>
            <w:tcW w:w="1910" w:type="dxa"/>
          </w:tcPr>
          <w:p w14:paraId="49922846"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ПК, ОК</w:t>
            </w:r>
          </w:p>
        </w:tc>
        <w:tc>
          <w:tcPr>
            <w:tcW w:w="2518" w:type="dxa"/>
          </w:tcPr>
          <w:p w14:paraId="071FF4B4"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Н/У/З</w:t>
            </w:r>
          </w:p>
        </w:tc>
      </w:tr>
      <w:tr w:rsidR="00644261" w:rsidRPr="00644261" w14:paraId="5717D071" w14:textId="77777777" w:rsidTr="00644261">
        <w:tc>
          <w:tcPr>
            <w:tcW w:w="2586" w:type="dxa"/>
            <w:gridSpan w:val="2"/>
          </w:tcPr>
          <w:p w14:paraId="15D617C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w:t>
            </w:r>
          </w:p>
        </w:tc>
        <w:tc>
          <w:tcPr>
            <w:tcW w:w="6453" w:type="dxa"/>
          </w:tcPr>
          <w:p w14:paraId="515B1A0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2126" w:type="dxa"/>
          </w:tcPr>
          <w:p w14:paraId="2F01D46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3</w:t>
            </w:r>
          </w:p>
        </w:tc>
        <w:tc>
          <w:tcPr>
            <w:tcW w:w="1910" w:type="dxa"/>
          </w:tcPr>
          <w:p w14:paraId="743F7D0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518" w:type="dxa"/>
          </w:tcPr>
          <w:p w14:paraId="42ABE25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5</w:t>
            </w:r>
          </w:p>
        </w:tc>
      </w:tr>
      <w:tr w:rsidR="00644261" w:rsidRPr="00644261" w14:paraId="7A204814" w14:textId="77777777" w:rsidTr="00644261">
        <w:tc>
          <w:tcPr>
            <w:tcW w:w="9039" w:type="dxa"/>
            <w:gridSpan w:val="3"/>
          </w:tcPr>
          <w:p w14:paraId="47A463E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МДК </w:t>
            </w:r>
            <w:proofErr w:type="gramStart"/>
            <w:r w:rsidRPr="00644261">
              <w:rPr>
                <w:rFonts w:ascii="Times New Roman" w:eastAsia="Calibri" w:hAnsi="Times New Roman" w:cs="Times New Roman"/>
                <w:b/>
                <w:lang w:eastAsia="en-US"/>
              </w:rPr>
              <w:t xml:space="preserve">01.01 </w:t>
            </w:r>
            <w:r w:rsidRPr="00644261">
              <w:rPr>
                <w:rFonts w:ascii="Times New Roman" w:eastAsia="Calibri" w:hAnsi="Times New Roman" w:cs="Times New Roman"/>
                <w:b/>
                <w:bCs/>
                <w:lang w:eastAsia="en-US"/>
              </w:rPr>
              <w:t xml:space="preserve"> Организация</w:t>
            </w:r>
            <w:proofErr w:type="gramEnd"/>
            <w:r w:rsidRPr="00644261">
              <w:rPr>
                <w:rFonts w:ascii="Times New Roman" w:eastAsia="Calibri" w:hAnsi="Times New Roman" w:cs="Times New Roman"/>
                <w:b/>
                <w:bCs/>
                <w:lang w:eastAsia="en-US"/>
              </w:rPr>
              <w:t xml:space="preserve"> и осуществление монтажных работ промышленного (технологического) оборудования ( по отраслям)  </w:t>
            </w:r>
          </w:p>
        </w:tc>
        <w:tc>
          <w:tcPr>
            <w:tcW w:w="2126" w:type="dxa"/>
          </w:tcPr>
          <w:p w14:paraId="0899817E"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209</w:t>
            </w:r>
          </w:p>
        </w:tc>
        <w:tc>
          <w:tcPr>
            <w:tcW w:w="1910" w:type="dxa"/>
            <w:shd w:val="clear" w:color="auto" w:fill="auto"/>
          </w:tcPr>
          <w:p w14:paraId="040979D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7A9325D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6B584D5" w14:textId="77777777" w:rsidTr="00644261">
        <w:tc>
          <w:tcPr>
            <w:tcW w:w="9039" w:type="dxa"/>
            <w:gridSpan w:val="3"/>
          </w:tcPr>
          <w:p w14:paraId="437A1B7B"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1 Основы монтажа оборудования. Монтаж механического и теплового оборудования  </w:t>
            </w:r>
          </w:p>
        </w:tc>
        <w:tc>
          <w:tcPr>
            <w:tcW w:w="2126" w:type="dxa"/>
          </w:tcPr>
          <w:p w14:paraId="3E7D0D0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116 / 12</w:t>
            </w:r>
          </w:p>
        </w:tc>
        <w:tc>
          <w:tcPr>
            <w:tcW w:w="1910" w:type="dxa"/>
            <w:shd w:val="clear" w:color="auto" w:fill="auto"/>
          </w:tcPr>
          <w:p w14:paraId="5E69D37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CE20A6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1EC2597" w14:textId="77777777" w:rsidTr="00644261">
        <w:tc>
          <w:tcPr>
            <w:tcW w:w="2586" w:type="dxa"/>
            <w:gridSpan w:val="2"/>
            <w:vMerge w:val="restart"/>
          </w:tcPr>
          <w:p w14:paraId="1CB5A57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1.1 </w:t>
            </w:r>
          </w:p>
          <w:p w14:paraId="7F988D2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Организация монтажных работ </w:t>
            </w:r>
          </w:p>
        </w:tc>
        <w:tc>
          <w:tcPr>
            <w:tcW w:w="6453" w:type="dxa"/>
          </w:tcPr>
          <w:p w14:paraId="1A6C1EB6"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40E2E43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5B5AD3D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467EF87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00DC62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7B772AA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5ACC8E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70A4E7A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01584E1C"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33B94AA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6671071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92AB5D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68EFA9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062FFB2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9C3A70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0898CF3E" w14:textId="77777777" w:rsidTr="00644261">
        <w:tc>
          <w:tcPr>
            <w:tcW w:w="2586" w:type="dxa"/>
            <w:gridSpan w:val="2"/>
            <w:vMerge/>
          </w:tcPr>
          <w:p w14:paraId="3B6AEE8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104E186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Организационно – </w:t>
            </w:r>
            <w:proofErr w:type="gramStart"/>
            <w:r w:rsidRPr="00644261">
              <w:rPr>
                <w:rFonts w:ascii="Times New Roman" w:eastAsia="Calibri" w:hAnsi="Times New Roman" w:cs="Times New Roman"/>
                <w:lang w:eastAsia="en-US"/>
              </w:rPr>
              <w:t>техническая  подготовка</w:t>
            </w:r>
            <w:proofErr w:type="gramEnd"/>
            <w:r w:rsidRPr="00644261">
              <w:rPr>
                <w:rFonts w:ascii="Times New Roman" w:eastAsia="Calibri" w:hAnsi="Times New Roman" w:cs="Times New Roman"/>
                <w:lang w:eastAsia="en-US"/>
              </w:rPr>
              <w:t xml:space="preserve"> к производству монтажных работ, понятие об организации производства монтажных работ на специализированных предприятиях и на объектах монтажа. Документация монтажных работ: проектно-сметная, техническая, монтажно-технологическая и исполнительная. Назначение документации и ее состав. Содержание проекта производства монтажных работ. Требования к строительной готовности зданий и сооружений перед монтажом оборудования.  Приемка оборудования в монтаж. Акт приемки оборудования в монтаж. </w:t>
            </w:r>
            <w:proofErr w:type="spellStart"/>
            <w:r w:rsidRPr="00644261">
              <w:rPr>
                <w:rFonts w:ascii="Times New Roman" w:eastAsia="Calibri" w:hAnsi="Times New Roman" w:cs="Times New Roman"/>
                <w:lang w:eastAsia="en-US"/>
              </w:rPr>
              <w:t>Предмонтажная</w:t>
            </w:r>
            <w:proofErr w:type="spellEnd"/>
            <w:r w:rsidRPr="00644261">
              <w:rPr>
                <w:rFonts w:ascii="Times New Roman" w:eastAsia="Calibri" w:hAnsi="Times New Roman" w:cs="Times New Roman"/>
                <w:lang w:eastAsia="en-US"/>
              </w:rPr>
              <w:t xml:space="preserve"> ревизия оборудования. Организация монтажной площадки.</w:t>
            </w:r>
          </w:p>
        </w:tc>
        <w:tc>
          <w:tcPr>
            <w:tcW w:w="2126" w:type="dxa"/>
            <w:vMerge/>
          </w:tcPr>
          <w:p w14:paraId="1F0BBD7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070CDC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293510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8461874" w14:textId="77777777" w:rsidTr="00644261">
        <w:tc>
          <w:tcPr>
            <w:tcW w:w="2586" w:type="dxa"/>
            <w:gridSpan w:val="2"/>
            <w:vMerge w:val="restart"/>
          </w:tcPr>
          <w:p w14:paraId="6953327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w:t>
            </w:r>
            <w:r w:rsidRPr="00644261">
              <w:rPr>
                <w:rFonts w:ascii="Times New Roman" w:eastAsia="Calibri" w:hAnsi="Times New Roman" w:cs="Times New Roman"/>
                <w:bCs/>
                <w:lang w:eastAsia="en-US"/>
              </w:rPr>
              <w:t>Тема 1.2</w:t>
            </w:r>
          </w:p>
          <w:p w14:paraId="37C51C1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bCs/>
                <w:lang w:eastAsia="en-US"/>
              </w:rPr>
              <w:t>Материально-технические средства для монтажа оборудования</w:t>
            </w:r>
          </w:p>
        </w:tc>
        <w:tc>
          <w:tcPr>
            <w:tcW w:w="6453" w:type="dxa"/>
          </w:tcPr>
          <w:p w14:paraId="1FD34BB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80B74A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3A87231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6D598C2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F61D45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071BB4F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CF9694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747A51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3294A82A"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0C041A1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1468CA9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3315A4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6761119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11EC7F63"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8DFAEE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4344B4B5" w14:textId="77777777" w:rsidTr="00644261">
        <w:tc>
          <w:tcPr>
            <w:tcW w:w="2586" w:type="dxa"/>
            <w:gridSpan w:val="2"/>
            <w:vMerge/>
            <w:tcBorders>
              <w:bottom w:val="single" w:sz="4" w:space="0" w:color="auto"/>
            </w:tcBorders>
          </w:tcPr>
          <w:p w14:paraId="342504FD"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Borders>
              <w:bottom w:val="single" w:sz="4" w:space="0" w:color="auto"/>
            </w:tcBorders>
          </w:tcPr>
          <w:p w14:paraId="0B3D38A7"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Контрольно-измерительные инструменты. Ремонтно-монтажные инструменты. Ремонтно-монтажные механизмы и сборочные приспособления.</w:t>
            </w:r>
          </w:p>
          <w:p w14:paraId="46B310DF" w14:textId="77777777" w:rsidR="00644261" w:rsidRPr="00644261" w:rsidRDefault="00644261" w:rsidP="00644261">
            <w:pPr>
              <w:spacing w:after="0" w:line="240" w:lineRule="auto"/>
              <w:rPr>
                <w:rFonts w:ascii="Times New Roman" w:eastAsia="Calibri" w:hAnsi="Times New Roman" w:cs="Times New Roman"/>
                <w:b/>
                <w:lang w:eastAsia="en-US"/>
              </w:rPr>
            </w:pPr>
          </w:p>
        </w:tc>
        <w:tc>
          <w:tcPr>
            <w:tcW w:w="2126" w:type="dxa"/>
            <w:vMerge/>
          </w:tcPr>
          <w:p w14:paraId="5E9B094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CC114C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6472AE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15BEB44" w14:textId="77777777" w:rsidTr="00644261">
        <w:tc>
          <w:tcPr>
            <w:tcW w:w="2586" w:type="dxa"/>
            <w:gridSpan w:val="2"/>
            <w:vMerge w:val="restart"/>
            <w:tcBorders>
              <w:top w:val="single" w:sz="4" w:space="0" w:color="auto"/>
              <w:left w:val="single" w:sz="4" w:space="0" w:color="auto"/>
              <w:bottom w:val="single" w:sz="4" w:space="0" w:color="auto"/>
              <w:right w:val="single" w:sz="4" w:space="0" w:color="auto"/>
            </w:tcBorders>
          </w:tcPr>
          <w:p w14:paraId="3DD55BB8" w14:textId="77777777" w:rsidR="00644261" w:rsidRPr="00644261" w:rsidRDefault="00644261" w:rsidP="00644261">
            <w:pPr>
              <w:suppressAutoHyphens/>
              <w:spacing w:after="0" w:line="240" w:lineRule="auto"/>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Тема 1.3</w:t>
            </w:r>
          </w:p>
          <w:p w14:paraId="3D2C8520" w14:textId="77777777" w:rsidR="00644261" w:rsidRPr="00644261" w:rsidRDefault="00644261" w:rsidP="00644261">
            <w:pPr>
              <w:spacing w:after="0" w:line="240" w:lineRule="auto"/>
              <w:rPr>
                <w:rFonts w:ascii="Times New Roman" w:eastAsia="Calibri" w:hAnsi="Times New Roman" w:cs="Times New Roman"/>
                <w:bCs/>
                <w:lang w:eastAsia="en-US"/>
              </w:rPr>
            </w:pPr>
            <w:r w:rsidRPr="00644261">
              <w:rPr>
                <w:rFonts w:ascii="Times New Roman" w:eastAsia="Calibri" w:hAnsi="Times New Roman" w:cs="Times New Roman"/>
                <w:bCs/>
                <w:lang w:eastAsia="en-US"/>
              </w:rPr>
              <w:lastRenderedPageBreak/>
              <w:t>Сборочно-монтажные работы</w:t>
            </w:r>
          </w:p>
        </w:tc>
        <w:tc>
          <w:tcPr>
            <w:tcW w:w="6453" w:type="dxa"/>
            <w:tcBorders>
              <w:top w:val="single" w:sz="4" w:space="0" w:color="auto"/>
              <w:left w:val="single" w:sz="4" w:space="0" w:color="auto"/>
              <w:bottom w:val="single" w:sz="4" w:space="0" w:color="auto"/>
              <w:right w:val="single" w:sz="4" w:space="0" w:color="auto"/>
            </w:tcBorders>
          </w:tcPr>
          <w:p w14:paraId="6FFBE9F3"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lastRenderedPageBreak/>
              <w:t>Содержание</w:t>
            </w:r>
          </w:p>
        </w:tc>
        <w:tc>
          <w:tcPr>
            <w:tcW w:w="2126" w:type="dxa"/>
            <w:tcBorders>
              <w:left w:val="single" w:sz="4" w:space="0" w:color="auto"/>
            </w:tcBorders>
          </w:tcPr>
          <w:p w14:paraId="2E4AFA8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18</w:t>
            </w:r>
          </w:p>
        </w:tc>
        <w:tc>
          <w:tcPr>
            <w:tcW w:w="1910" w:type="dxa"/>
            <w:vMerge w:val="restart"/>
            <w:shd w:val="clear" w:color="auto" w:fill="auto"/>
          </w:tcPr>
          <w:p w14:paraId="0D78D7A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6FF591E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ЛР18 – 20, ЛР 23</w:t>
            </w:r>
          </w:p>
          <w:p w14:paraId="3AEC521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1717301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F9C274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549CFCC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259B5576"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532A558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1A20D93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939E86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3D956D9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289A2049"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BD54F9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5404146D" w14:textId="77777777" w:rsidTr="00644261">
        <w:tc>
          <w:tcPr>
            <w:tcW w:w="2586" w:type="dxa"/>
            <w:gridSpan w:val="2"/>
            <w:vMerge/>
            <w:tcBorders>
              <w:top w:val="single" w:sz="4" w:space="0" w:color="auto"/>
              <w:left w:val="single" w:sz="4" w:space="0" w:color="auto"/>
              <w:bottom w:val="single" w:sz="4" w:space="0" w:color="auto"/>
              <w:right w:val="single" w:sz="4" w:space="0" w:color="auto"/>
            </w:tcBorders>
          </w:tcPr>
          <w:p w14:paraId="3E5D5024"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Borders>
              <w:top w:val="single" w:sz="4" w:space="0" w:color="auto"/>
              <w:left w:val="single" w:sz="4" w:space="0" w:color="auto"/>
              <w:bottom w:val="single" w:sz="4" w:space="0" w:color="auto"/>
              <w:right w:val="single" w:sz="4" w:space="0" w:color="auto"/>
            </w:tcBorders>
          </w:tcPr>
          <w:p w14:paraId="1CD85703"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lang w:eastAsia="en-US"/>
              </w:rPr>
              <w:t xml:space="preserve">Сборка резьбовых соединений. Сборка шпоночных и шлицевых соединений. Сборка заклепочных соединений. Сборка подшипников скольжения.  Сборка подшипников качения. Сборка валов. Сборка зубчатых передач. Сборка червячных передач. Сборка </w:t>
            </w:r>
            <w:proofErr w:type="gramStart"/>
            <w:r w:rsidRPr="00644261">
              <w:rPr>
                <w:rFonts w:ascii="Times New Roman" w:eastAsia="Calibri" w:hAnsi="Times New Roman" w:cs="Times New Roman"/>
                <w:lang w:eastAsia="en-US"/>
              </w:rPr>
              <w:t>ременных  передач</w:t>
            </w:r>
            <w:proofErr w:type="gramEnd"/>
            <w:r w:rsidRPr="00644261">
              <w:rPr>
                <w:rFonts w:ascii="Times New Roman" w:eastAsia="Calibri" w:hAnsi="Times New Roman" w:cs="Times New Roman"/>
                <w:lang w:eastAsia="en-US"/>
              </w:rPr>
              <w:t xml:space="preserve">. Сборка цепных   </w:t>
            </w:r>
            <w:proofErr w:type="gramStart"/>
            <w:r w:rsidRPr="00644261">
              <w:rPr>
                <w:rFonts w:ascii="Times New Roman" w:eastAsia="Calibri" w:hAnsi="Times New Roman" w:cs="Times New Roman"/>
                <w:lang w:eastAsia="en-US"/>
              </w:rPr>
              <w:t>передач .Сборка</w:t>
            </w:r>
            <w:proofErr w:type="gramEnd"/>
            <w:r w:rsidRPr="00644261">
              <w:rPr>
                <w:rFonts w:ascii="Times New Roman" w:eastAsia="Calibri" w:hAnsi="Times New Roman" w:cs="Times New Roman"/>
                <w:lang w:eastAsia="en-US"/>
              </w:rPr>
              <w:t xml:space="preserve"> муфт. Контроль качества слесарно-сборочных работ. Основные положения техники безопасности при выполнении монтажных работ.</w:t>
            </w:r>
          </w:p>
        </w:tc>
        <w:tc>
          <w:tcPr>
            <w:tcW w:w="2126" w:type="dxa"/>
            <w:tcBorders>
              <w:left w:val="single" w:sz="4" w:space="0" w:color="auto"/>
            </w:tcBorders>
          </w:tcPr>
          <w:p w14:paraId="328EDC8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DAF7AC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0067D5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C58651D" w14:textId="77777777" w:rsidTr="00644261">
        <w:tc>
          <w:tcPr>
            <w:tcW w:w="2586" w:type="dxa"/>
            <w:gridSpan w:val="2"/>
          </w:tcPr>
          <w:p w14:paraId="3B9089E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3307BA9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tcPr>
          <w:p w14:paraId="4A8CF70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val="restart"/>
            <w:shd w:val="clear" w:color="auto" w:fill="auto"/>
          </w:tcPr>
          <w:p w14:paraId="1CECF9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4A30FFD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54D37BA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503A7C8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EC7DA8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0417293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0794D111"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7325217C"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7282879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499455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5706C49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39B0E3D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5220B8A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4B6C099B" w14:textId="77777777" w:rsidTr="00644261">
        <w:tc>
          <w:tcPr>
            <w:tcW w:w="2586" w:type="dxa"/>
            <w:gridSpan w:val="2"/>
            <w:vMerge w:val="restart"/>
          </w:tcPr>
          <w:p w14:paraId="762BD4D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1.4 </w:t>
            </w:r>
          </w:p>
          <w:p w14:paraId="0A9104A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Основы монтажа оборудования</w:t>
            </w:r>
          </w:p>
        </w:tc>
        <w:tc>
          <w:tcPr>
            <w:tcW w:w="6453" w:type="dxa"/>
          </w:tcPr>
          <w:p w14:paraId="786BB47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Опоры и фундаменты под оборудование, их назначение и конструктивные особенности. Определение основных размеров фундаментов. Материалы для изготовления фундаментов. Закладные элементы для крепления оборудования.</w:t>
            </w:r>
          </w:p>
          <w:p w14:paraId="56F6E52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Основные технические требования к сооружению опор и фундаментов оборудования. Приемка фундаментов к монтажу Использование строительных элементов зданий в качестве опор под оборудование. Способы крепления оборудования к опорам и фундаментам. Установка и выверка на фундаментах </w:t>
            </w:r>
            <w:proofErr w:type="gramStart"/>
            <w:r w:rsidRPr="00644261">
              <w:rPr>
                <w:rFonts w:ascii="Times New Roman" w:eastAsia="Calibri" w:hAnsi="Times New Roman" w:cs="Times New Roman"/>
                <w:lang w:eastAsia="en-US"/>
              </w:rPr>
              <w:t>машин  и</w:t>
            </w:r>
            <w:proofErr w:type="gramEnd"/>
            <w:r w:rsidRPr="00644261">
              <w:rPr>
                <w:rFonts w:ascii="Times New Roman" w:eastAsia="Calibri" w:hAnsi="Times New Roman" w:cs="Times New Roman"/>
                <w:lang w:eastAsia="en-US"/>
              </w:rPr>
              <w:t xml:space="preserve"> аппаратов.</w:t>
            </w:r>
          </w:p>
        </w:tc>
        <w:tc>
          <w:tcPr>
            <w:tcW w:w="2126" w:type="dxa"/>
          </w:tcPr>
          <w:p w14:paraId="58C15AA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shd w:val="clear" w:color="auto" w:fill="auto"/>
          </w:tcPr>
          <w:p w14:paraId="0CBF00C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68D727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D435DDB" w14:textId="77777777" w:rsidTr="00644261">
        <w:tc>
          <w:tcPr>
            <w:tcW w:w="2586" w:type="dxa"/>
            <w:gridSpan w:val="2"/>
            <w:vMerge/>
          </w:tcPr>
          <w:p w14:paraId="0AB94DC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01E8EC2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5FB7BA5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26740A8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4CC497A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CFA23B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33881E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79DCB975"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23C3BA56"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26D0406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E4343A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58712C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79E8C744"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2316D8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62823205" w14:textId="77777777" w:rsidTr="00644261">
        <w:tc>
          <w:tcPr>
            <w:tcW w:w="2586" w:type="dxa"/>
            <w:gridSpan w:val="2"/>
            <w:vMerge/>
          </w:tcPr>
          <w:p w14:paraId="4C7492F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2F370A0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1  Разметочные</w:t>
            </w:r>
            <w:proofErr w:type="gramEnd"/>
            <w:r w:rsidRPr="00644261">
              <w:rPr>
                <w:rFonts w:ascii="Times New Roman" w:eastAsia="Calibri" w:hAnsi="Times New Roman" w:cs="Times New Roman"/>
                <w:lang w:eastAsia="en-US"/>
              </w:rPr>
              <w:t xml:space="preserve"> работы при монтаже оборудования.. Определение основных размеров фундамента под оборудование. </w:t>
            </w:r>
          </w:p>
          <w:p w14:paraId="6D88E23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2  Вычерчивание</w:t>
            </w:r>
            <w:proofErr w:type="gramEnd"/>
            <w:r w:rsidRPr="00644261">
              <w:rPr>
                <w:rFonts w:ascii="Times New Roman" w:eastAsia="Calibri" w:hAnsi="Times New Roman" w:cs="Times New Roman"/>
                <w:lang w:eastAsia="en-US"/>
              </w:rPr>
              <w:t xml:space="preserve"> эскиза фундамента</w:t>
            </w:r>
          </w:p>
        </w:tc>
        <w:tc>
          <w:tcPr>
            <w:tcW w:w="2126" w:type="dxa"/>
            <w:vMerge/>
          </w:tcPr>
          <w:p w14:paraId="375B6E3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99FEEC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798F88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34BCAD1" w14:textId="77777777" w:rsidTr="00644261">
        <w:tc>
          <w:tcPr>
            <w:tcW w:w="2586" w:type="dxa"/>
            <w:gridSpan w:val="2"/>
          </w:tcPr>
          <w:p w14:paraId="37C5DCC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3CB2CA61"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320AC52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22</w:t>
            </w:r>
          </w:p>
        </w:tc>
        <w:tc>
          <w:tcPr>
            <w:tcW w:w="1910" w:type="dxa"/>
            <w:vMerge w:val="restart"/>
            <w:shd w:val="clear" w:color="auto" w:fill="auto"/>
          </w:tcPr>
          <w:p w14:paraId="623A41C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6FFB777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D23053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638B1778"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A103B4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0BBFB13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53FF812C"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0C0B532C"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29827ED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E48353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32DC97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0E97595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5F4C0AE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0B9F97E6" w14:textId="77777777" w:rsidTr="00644261">
        <w:tc>
          <w:tcPr>
            <w:tcW w:w="2586" w:type="dxa"/>
            <w:gridSpan w:val="2"/>
          </w:tcPr>
          <w:p w14:paraId="0DB0678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1.5 </w:t>
            </w:r>
          </w:p>
          <w:p w14:paraId="43816BD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Такелажные работы </w:t>
            </w:r>
          </w:p>
        </w:tc>
        <w:tc>
          <w:tcPr>
            <w:tcW w:w="6453" w:type="dxa"/>
          </w:tcPr>
          <w:p w14:paraId="5712B28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Основное технические требования к упаковке и транспортировке оборудования. Расчет тяговых усилий, возникающих при перемещении грузов по горизонтальной и наклонной плоскостям, подъеме грузов с помощью лебедки на фундамент, н верхние этажи предприятий. Подбор такелажного оборудования: канатов, </w:t>
            </w:r>
            <w:r w:rsidRPr="00644261">
              <w:rPr>
                <w:rFonts w:ascii="Times New Roman" w:eastAsia="Calibri" w:hAnsi="Times New Roman" w:cs="Times New Roman"/>
                <w:lang w:eastAsia="en-US"/>
              </w:rPr>
              <w:lastRenderedPageBreak/>
              <w:t>стропов, блоков, полиспастов, талей, лебедок, домкратов. Приемы и правила использования такелажного оборудования. Проверка и испытание такелажного оборудования согласно требованиям Госгортехнадзора. Правила техники безопасности и охраны труда при проведении такелажных работ.</w:t>
            </w:r>
          </w:p>
        </w:tc>
        <w:tc>
          <w:tcPr>
            <w:tcW w:w="2126" w:type="dxa"/>
            <w:vMerge/>
          </w:tcPr>
          <w:p w14:paraId="0357D15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B05D5F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9EE076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F8A0276" w14:textId="77777777" w:rsidTr="00644261">
        <w:tc>
          <w:tcPr>
            <w:tcW w:w="2586" w:type="dxa"/>
            <w:gridSpan w:val="2"/>
            <w:vMerge w:val="restart"/>
          </w:tcPr>
          <w:p w14:paraId="049307F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1.6</w:t>
            </w:r>
          </w:p>
          <w:p w14:paraId="17A5EF3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Монтаж трубопроводов </w:t>
            </w:r>
          </w:p>
        </w:tc>
        <w:tc>
          <w:tcPr>
            <w:tcW w:w="6453" w:type="dxa"/>
          </w:tcPr>
          <w:p w14:paraId="53D6F25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81ABF0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18</w:t>
            </w:r>
          </w:p>
        </w:tc>
        <w:tc>
          <w:tcPr>
            <w:tcW w:w="1910" w:type="dxa"/>
            <w:vMerge w:val="restart"/>
            <w:shd w:val="clear" w:color="auto" w:fill="auto"/>
          </w:tcPr>
          <w:p w14:paraId="351F52D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0DB9360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55B82E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72BA1DF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91BF66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70C8A27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5C0D68ED"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097F20D8"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6D1BC2A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5D0765B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FD72B9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7CAF8269"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42AF87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0A2DC6B1" w14:textId="77777777" w:rsidTr="00644261">
        <w:tc>
          <w:tcPr>
            <w:tcW w:w="2586" w:type="dxa"/>
            <w:gridSpan w:val="2"/>
            <w:vMerge/>
          </w:tcPr>
          <w:p w14:paraId="5C8D22A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2D76A2C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 технологических и санитарно-технических трубопроводах, назначение и классификация, условный проход, условное, рабочее и пробное давление. Основные части трубопроводов. Изготовление узлов трубопроводов: осмотр, разметка, обрезка н гибка труб; сурка и сварка элементов и узлов. Прокладочные, набивочные, крепежные материалы для трубопроводов. Опоры н подвески для трубопроводов. Монтаж технологических и санитарно-технических трубопроводов: разбивка трассы, установка опор и подвесок; укрупнительная сборка узлов и установка их в проектное положение; установка арматуры, выверка и закрепление узлов, сборка фланцевых соединений, сварка монтажных стыков, испытание трубопроводов давлением на прочность и плотность... Особенности монтажа и испытаний </w:t>
            </w:r>
            <w:proofErr w:type="spellStart"/>
            <w:r w:rsidRPr="00644261">
              <w:rPr>
                <w:rFonts w:ascii="Times New Roman" w:eastAsia="Calibri" w:hAnsi="Times New Roman" w:cs="Times New Roman"/>
                <w:lang w:eastAsia="en-US"/>
              </w:rPr>
              <w:t>хладоновых</w:t>
            </w:r>
            <w:proofErr w:type="spellEnd"/>
            <w:r w:rsidRPr="00644261">
              <w:rPr>
                <w:rFonts w:ascii="Times New Roman" w:eastAsia="Calibri" w:hAnsi="Times New Roman" w:cs="Times New Roman"/>
                <w:lang w:eastAsia="en-US"/>
              </w:rPr>
              <w:t xml:space="preserve"> трубопроводов.</w:t>
            </w:r>
          </w:p>
        </w:tc>
        <w:tc>
          <w:tcPr>
            <w:tcW w:w="2126" w:type="dxa"/>
            <w:vMerge/>
          </w:tcPr>
          <w:p w14:paraId="3B4F84C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4A5DA5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9B6858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9D58660" w14:textId="77777777" w:rsidTr="00644261">
        <w:tc>
          <w:tcPr>
            <w:tcW w:w="2586" w:type="dxa"/>
            <w:gridSpan w:val="2"/>
            <w:vMerge w:val="restart"/>
          </w:tcPr>
          <w:p w14:paraId="192C39B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1.7 </w:t>
            </w:r>
          </w:p>
          <w:p w14:paraId="50ADD00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Монтаж механического и теплового оборудования </w:t>
            </w:r>
          </w:p>
        </w:tc>
        <w:tc>
          <w:tcPr>
            <w:tcW w:w="6453" w:type="dxa"/>
          </w:tcPr>
          <w:p w14:paraId="37138EFD"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4615AF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24</w:t>
            </w:r>
          </w:p>
        </w:tc>
        <w:tc>
          <w:tcPr>
            <w:tcW w:w="1910" w:type="dxa"/>
            <w:vMerge w:val="restart"/>
            <w:shd w:val="clear" w:color="auto" w:fill="auto"/>
          </w:tcPr>
          <w:p w14:paraId="25EAEA5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402D62E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2836FF9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60F84A5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0493A4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044CCE7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119998EE"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4C8C92F0"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47EDEF0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DF7EAB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AF3212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5C4CA0E0"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02C4900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5C531347" w14:textId="77777777" w:rsidTr="00644261">
        <w:tc>
          <w:tcPr>
            <w:tcW w:w="2586" w:type="dxa"/>
            <w:gridSpan w:val="2"/>
            <w:vMerge/>
          </w:tcPr>
          <w:p w14:paraId="1F90EF1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16300FA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Требования к размещению трубопроводов и различных типов оборудования в производственных, торговых и складских помещениях предприятий торговли и общественного питания. Приемка оборудования в монтаж, ревизия и очистка оборудования в процессе монтажа. Установка оборудования, машин н механизмов на производственных столах н полах, расположенных на грунте и перекрытиях. Крепление машин и механизмов к строительные конструкциям. Присоединение различных типов механического и теплового оборудования к технологическим трубопроводам. Монтаж пусковых и защитных устройств. Заземление электроустановок. Размещение, установка, крепление и подключение к электросети различных типов </w:t>
            </w:r>
            <w:proofErr w:type="gramStart"/>
            <w:r w:rsidRPr="00644261">
              <w:rPr>
                <w:rFonts w:ascii="Times New Roman" w:eastAsia="Calibri" w:hAnsi="Times New Roman" w:cs="Times New Roman"/>
                <w:lang w:eastAsia="en-US"/>
              </w:rPr>
              <w:t>механического  оборудования</w:t>
            </w:r>
            <w:proofErr w:type="gramEnd"/>
            <w:r w:rsidRPr="00644261">
              <w:rPr>
                <w:rFonts w:ascii="Times New Roman" w:eastAsia="Calibri" w:hAnsi="Times New Roman" w:cs="Times New Roman"/>
                <w:lang w:eastAsia="en-US"/>
              </w:rPr>
              <w:t xml:space="preserve">. Отладка и сдача в эксплуатацию механического оборудования после монтажа. Монтаж теплового оборудования с </w:t>
            </w:r>
            <w:proofErr w:type="spellStart"/>
            <w:r w:rsidRPr="00644261">
              <w:rPr>
                <w:rFonts w:ascii="Times New Roman" w:eastAsia="Calibri" w:hAnsi="Times New Roman" w:cs="Times New Roman"/>
                <w:lang w:eastAsia="en-US"/>
              </w:rPr>
              <w:t>электроподогревом</w:t>
            </w:r>
            <w:proofErr w:type="spellEnd"/>
            <w:r w:rsidRPr="00644261">
              <w:rPr>
                <w:rFonts w:ascii="Times New Roman" w:eastAsia="Calibri" w:hAnsi="Times New Roman" w:cs="Times New Roman"/>
                <w:lang w:eastAsia="en-US"/>
              </w:rPr>
              <w:t xml:space="preserve">: размещение, крепление к </w:t>
            </w:r>
            <w:r w:rsidRPr="00644261">
              <w:rPr>
                <w:rFonts w:ascii="Times New Roman" w:eastAsia="Calibri" w:hAnsi="Times New Roman" w:cs="Times New Roman"/>
                <w:lang w:eastAsia="en-US"/>
              </w:rPr>
              <w:lastRenderedPageBreak/>
              <w:t xml:space="preserve">строительные конструкциям и установка на производственных столах, </w:t>
            </w:r>
            <w:proofErr w:type="gramStart"/>
            <w:r w:rsidRPr="00644261">
              <w:rPr>
                <w:rFonts w:ascii="Times New Roman" w:eastAsia="Calibri" w:hAnsi="Times New Roman" w:cs="Times New Roman"/>
                <w:lang w:eastAsia="en-US"/>
              </w:rPr>
              <w:t>подключение  к</w:t>
            </w:r>
            <w:proofErr w:type="gramEnd"/>
            <w:r w:rsidRPr="00644261">
              <w:rPr>
                <w:rFonts w:ascii="Times New Roman" w:eastAsia="Calibri" w:hAnsi="Times New Roman" w:cs="Times New Roman"/>
                <w:lang w:eastAsia="en-US"/>
              </w:rPr>
              <w:t xml:space="preserve"> электросети и заземляющим устройствам, соединение н </w:t>
            </w:r>
            <w:proofErr w:type="spellStart"/>
            <w:r w:rsidRPr="00644261">
              <w:rPr>
                <w:rFonts w:ascii="Times New Roman" w:eastAsia="Calibri" w:hAnsi="Times New Roman" w:cs="Times New Roman"/>
                <w:lang w:eastAsia="en-US"/>
              </w:rPr>
              <w:t>оконцевание</w:t>
            </w:r>
            <w:proofErr w:type="spellEnd"/>
            <w:r w:rsidRPr="00644261">
              <w:rPr>
                <w:rFonts w:ascii="Times New Roman" w:eastAsia="Calibri" w:hAnsi="Times New Roman" w:cs="Times New Roman"/>
                <w:lang w:eastAsia="en-US"/>
              </w:rPr>
              <w:t xml:space="preserve"> проводов. Особенности монтажа электроплит, шкафов, электрических пищеварочных котлов, электрокипятильников и станций управления к ним. Особенности монтажа теплового оборудования с паровым </w:t>
            </w:r>
            <w:proofErr w:type="gramStart"/>
            <w:r w:rsidRPr="00644261">
              <w:rPr>
                <w:rFonts w:ascii="Times New Roman" w:eastAsia="Calibri" w:hAnsi="Times New Roman" w:cs="Times New Roman"/>
                <w:lang w:eastAsia="en-US"/>
              </w:rPr>
              <w:t>обогревом :</w:t>
            </w:r>
            <w:proofErr w:type="gramEnd"/>
            <w:r w:rsidRPr="00644261">
              <w:rPr>
                <w:rFonts w:ascii="Times New Roman" w:eastAsia="Calibri" w:hAnsi="Times New Roman" w:cs="Times New Roman"/>
                <w:lang w:eastAsia="en-US"/>
              </w:rPr>
              <w:t xml:space="preserve"> установка н крепление аппаратов, подключение к  технологических  трубопроводам. Методы контроля и приемки теплового оборудования после монтажа: отладка и сдача в эксплуатацию.</w:t>
            </w:r>
          </w:p>
        </w:tc>
        <w:tc>
          <w:tcPr>
            <w:tcW w:w="2126" w:type="dxa"/>
            <w:vMerge/>
          </w:tcPr>
          <w:p w14:paraId="4CD5678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1910" w:type="dxa"/>
            <w:vMerge/>
            <w:shd w:val="clear" w:color="auto" w:fill="auto"/>
          </w:tcPr>
          <w:p w14:paraId="31F0F15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36888C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4DE6AB5" w14:textId="77777777" w:rsidTr="00644261">
        <w:tc>
          <w:tcPr>
            <w:tcW w:w="2586" w:type="dxa"/>
            <w:gridSpan w:val="2"/>
            <w:vMerge/>
          </w:tcPr>
          <w:p w14:paraId="7A17695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6F31846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59B0394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58915F7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5C08EEF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5DC4482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E11ED5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20CC1521"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50534EA1"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26FC66C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3C00D16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66DBA0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3A866A1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51A011F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517B5E65" w14:textId="77777777" w:rsidTr="00644261">
        <w:tc>
          <w:tcPr>
            <w:tcW w:w="2586" w:type="dxa"/>
            <w:gridSpan w:val="2"/>
            <w:vMerge/>
          </w:tcPr>
          <w:p w14:paraId="63B04EC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7DCB553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3  Монтаж</w:t>
            </w:r>
            <w:proofErr w:type="gramEnd"/>
            <w:r w:rsidRPr="00644261">
              <w:rPr>
                <w:rFonts w:ascii="Times New Roman" w:eastAsia="Calibri" w:hAnsi="Times New Roman" w:cs="Times New Roman"/>
                <w:lang w:eastAsia="en-US"/>
              </w:rPr>
              <w:t xml:space="preserve"> электроплит, пекарских шкафов, электрических пищеварочных котлов, электрокипятильников.</w:t>
            </w:r>
          </w:p>
          <w:p w14:paraId="7C91749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№4   Монтаж теплового оборудования: размещение, крепление к строительным конструкциям, подключение к электросети и заземляющим устройствам.</w:t>
            </w:r>
          </w:p>
          <w:p w14:paraId="73330C6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№5   Размещение, установка, крепление и подключение к электросети различных типов механического оборудования.</w:t>
            </w:r>
          </w:p>
          <w:p w14:paraId="086F271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№6   Монтаж пусковых и защитных устройств.</w:t>
            </w:r>
          </w:p>
        </w:tc>
        <w:tc>
          <w:tcPr>
            <w:tcW w:w="2126" w:type="dxa"/>
            <w:vMerge/>
          </w:tcPr>
          <w:p w14:paraId="2B3B008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1910" w:type="dxa"/>
            <w:vMerge/>
            <w:shd w:val="clear" w:color="auto" w:fill="auto"/>
          </w:tcPr>
          <w:p w14:paraId="118F57B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323DA5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3804FF9" w14:textId="77777777" w:rsidTr="00644261">
        <w:tc>
          <w:tcPr>
            <w:tcW w:w="2586" w:type="dxa"/>
            <w:gridSpan w:val="2"/>
            <w:vMerge w:val="restart"/>
          </w:tcPr>
          <w:p w14:paraId="04E1240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1.8</w:t>
            </w:r>
          </w:p>
          <w:p w14:paraId="4C300A7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Защита от шума и вибраций</w:t>
            </w:r>
          </w:p>
        </w:tc>
        <w:tc>
          <w:tcPr>
            <w:tcW w:w="6453" w:type="dxa"/>
          </w:tcPr>
          <w:p w14:paraId="6A0F577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99B6C4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0A970B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5F92070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0024EA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23497D0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554E2FE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390F8F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5BAC67E9"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001B2E5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2DCE5BA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609F2CE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5589645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12DC3F9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67F7A3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4C7B0877" w14:textId="77777777" w:rsidTr="00644261">
        <w:tc>
          <w:tcPr>
            <w:tcW w:w="2586" w:type="dxa"/>
            <w:gridSpan w:val="2"/>
            <w:vMerge/>
          </w:tcPr>
          <w:p w14:paraId="6C88BB9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453" w:type="dxa"/>
          </w:tcPr>
          <w:p w14:paraId="5490F87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Допустимые уровни звукового давления шума в торговых, производственных и жилых помещениях. Понятие об намерениях уровней шума и вибраций. Причины появления и способы снижения </w:t>
            </w:r>
            <w:proofErr w:type="spellStart"/>
            <w:r w:rsidRPr="00644261">
              <w:rPr>
                <w:rFonts w:ascii="Times New Roman" w:eastAsia="Calibri" w:hAnsi="Times New Roman" w:cs="Times New Roman"/>
                <w:lang w:eastAsia="en-US"/>
              </w:rPr>
              <w:t>шyмa</w:t>
            </w:r>
            <w:proofErr w:type="spellEnd"/>
            <w:r w:rsidRPr="00644261">
              <w:rPr>
                <w:rFonts w:ascii="Times New Roman" w:eastAsia="Calibri" w:hAnsi="Times New Roman" w:cs="Times New Roman"/>
                <w:lang w:eastAsia="en-US"/>
              </w:rPr>
              <w:t xml:space="preserve"> и вибрации Защита от шума посредством </w:t>
            </w:r>
            <w:proofErr w:type="spellStart"/>
            <w:r w:rsidRPr="00644261">
              <w:rPr>
                <w:rFonts w:ascii="Times New Roman" w:eastAsia="Calibri" w:hAnsi="Times New Roman" w:cs="Times New Roman"/>
                <w:lang w:eastAsia="en-US"/>
              </w:rPr>
              <w:t>виброизоляторов</w:t>
            </w:r>
            <w:proofErr w:type="spellEnd"/>
            <w:r w:rsidRPr="00644261">
              <w:rPr>
                <w:rFonts w:ascii="Times New Roman" w:eastAsia="Calibri" w:hAnsi="Times New Roman" w:cs="Times New Roman"/>
                <w:lang w:eastAsia="en-US"/>
              </w:rPr>
              <w:t xml:space="preserve">. Типы и свойства </w:t>
            </w:r>
            <w:proofErr w:type="spellStart"/>
            <w:r w:rsidRPr="00644261">
              <w:rPr>
                <w:rFonts w:ascii="Times New Roman" w:eastAsia="Calibri" w:hAnsi="Times New Roman" w:cs="Times New Roman"/>
                <w:lang w:eastAsia="en-US"/>
              </w:rPr>
              <w:t>виброизоляторов</w:t>
            </w:r>
            <w:proofErr w:type="spellEnd"/>
            <w:r w:rsidRPr="00644261">
              <w:rPr>
                <w:rFonts w:ascii="Times New Roman" w:eastAsia="Calibri" w:hAnsi="Times New Roman" w:cs="Times New Roman"/>
                <w:lang w:eastAsia="en-US"/>
              </w:rPr>
              <w:t xml:space="preserve">. Защита от шума, возникающего во время работы торгово-технологического, холодильного и подъемно- транспортного оборудования. </w:t>
            </w:r>
          </w:p>
        </w:tc>
        <w:tc>
          <w:tcPr>
            <w:tcW w:w="2126" w:type="dxa"/>
            <w:vMerge/>
          </w:tcPr>
          <w:p w14:paraId="589946B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B3BF2D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5DFF9B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BB2BE3F" w14:textId="77777777" w:rsidTr="00644261">
        <w:tc>
          <w:tcPr>
            <w:tcW w:w="9039" w:type="dxa"/>
            <w:gridSpan w:val="3"/>
          </w:tcPr>
          <w:p w14:paraId="27009F2A"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2 Монтаж холодильного оборудования  </w:t>
            </w:r>
          </w:p>
        </w:tc>
        <w:tc>
          <w:tcPr>
            <w:tcW w:w="2126" w:type="dxa"/>
          </w:tcPr>
          <w:p w14:paraId="5DE6D13E"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54 / 18</w:t>
            </w:r>
          </w:p>
        </w:tc>
        <w:tc>
          <w:tcPr>
            <w:tcW w:w="1910" w:type="dxa"/>
            <w:shd w:val="clear" w:color="auto" w:fill="auto"/>
          </w:tcPr>
          <w:p w14:paraId="7AF6203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4F3E14D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73F7B70" w14:textId="77777777" w:rsidTr="00644261">
        <w:tc>
          <w:tcPr>
            <w:tcW w:w="2518" w:type="dxa"/>
            <w:vMerge w:val="restart"/>
          </w:tcPr>
          <w:p w14:paraId="3339429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2.1</w:t>
            </w:r>
          </w:p>
          <w:p w14:paraId="36BB79B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Подготовка к производству монтажных работ</w:t>
            </w:r>
          </w:p>
        </w:tc>
        <w:tc>
          <w:tcPr>
            <w:tcW w:w="6521" w:type="dxa"/>
            <w:gridSpan w:val="2"/>
          </w:tcPr>
          <w:p w14:paraId="51381394"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lastRenderedPageBreak/>
              <w:t>Содержание</w:t>
            </w:r>
          </w:p>
        </w:tc>
        <w:tc>
          <w:tcPr>
            <w:tcW w:w="2126" w:type="dxa"/>
            <w:vMerge w:val="restart"/>
          </w:tcPr>
          <w:p w14:paraId="6F53E8E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11B0BD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05A0E40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0858ECF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5687677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2399802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52D72DF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40C357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036C58C0"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6E955F8A"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737F2E4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11EA75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00791B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7D6D3DB1"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62E49BF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6ECE23F9" w14:textId="77777777" w:rsidTr="00644261">
        <w:tc>
          <w:tcPr>
            <w:tcW w:w="2518" w:type="dxa"/>
            <w:vMerge/>
          </w:tcPr>
          <w:p w14:paraId="596F6070"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0D3802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Организация монтажных работ. Задачи монтажных организаций. Монтажно- технологическая документация. Методы ведения </w:t>
            </w:r>
            <w:r w:rsidRPr="00644261">
              <w:rPr>
                <w:rFonts w:ascii="Times New Roman" w:eastAsia="Calibri" w:hAnsi="Times New Roman" w:cs="Times New Roman"/>
                <w:lang w:eastAsia="en-US"/>
              </w:rPr>
              <w:lastRenderedPageBreak/>
              <w:t>строительно-монтажных работ. Требования к заданиям и помещениям под монтаж оборудования. Доставка оборудования к месту монтажа и проверка его состояния</w:t>
            </w:r>
          </w:p>
        </w:tc>
        <w:tc>
          <w:tcPr>
            <w:tcW w:w="2126" w:type="dxa"/>
            <w:vMerge/>
          </w:tcPr>
          <w:p w14:paraId="6CE74ADA"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002F775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80339D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921CE61" w14:textId="77777777" w:rsidTr="00644261">
        <w:tc>
          <w:tcPr>
            <w:tcW w:w="2518" w:type="dxa"/>
            <w:vMerge w:val="restart"/>
          </w:tcPr>
          <w:p w14:paraId="75470B4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2.2</w:t>
            </w:r>
          </w:p>
          <w:p w14:paraId="4187A9E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Опорные конструкции</w:t>
            </w:r>
          </w:p>
        </w:tc>
        <w:tc>
          <w:tcPr>
            <w:tcW w:w="6521" w:type="dxa"/>
            <w:gridSpan w:val="2"/>
          </w:tcPr>
          <w:p w14:paraId="0C8F1044"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76FBD6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44C1AA7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54B5DB8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5FB4397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200C64A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67DB11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EFF53B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543C3CB8"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25F24E90"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5BBCBD7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2BE095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7F798A3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74B8A650"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6AD143C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3151A41B" w14:textId="77777777" w:rsidTr="00644261">
        <w:tc>
          <w:tcPr>
            <w:tcW w:w="2518" w:type="dxa"/>
            <w:vMerge/>
          </w:tcPr>
          <w:p w14:paraId="20F75C2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C96C97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Опоры под машины и аппараты: применение, устройство, назначение. Фундаменты: применение, типы, устройство, материалы. Монтажный инструмент</w:t>
            </w:r>
          </w:p>
        </w:tc>
        <w:tc>
          <w:tcPr>
            <w:tcW w:w="2126" w:type="dxa"/>
            <w:vMerge/>
          </w:tcPr>
          <w:p w14:paraId="4FBC9647"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10DE01C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FF6FCE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86EA8A0" w14:textId="77777777" w:rsidTr="00644261">
        <w:tc>
          <w:tcPr>
            <w:tcW w:w="2518" w:type="dxa"/>
            <w:vMerge w:val="restart"/>
          </w:tcPr>
          <w:p w14:paraId="2411666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2.3</w:t>
            </w:r>
          </w:p>
          <w:p w14:paraId="4A91E83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трубопроводов</w:t>
            </w:r>
          </w:p>
        </w:tc>
        <w:tc>
          <w:tcPr>
            <w:tcW w:w="6521" w:type="dxa"/>
            <w:gridSpan w:val="2"/>
          </w:tcPr>
          <w:p w14:paraId="5A86504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DC3C7B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0AD2336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3D0A50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4FCDA18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1EB99C9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51B8442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51CB34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5916ED28"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5F94F81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70FF4F8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D9B6DA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EC95CC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2DF92D57"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4B4D1D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3C6388E8" w14:textId="77777777" w:rsidTr="00644261">
        <w:tc>
          <w:tcPr>
            <w:tcW w:w="2518" w:type="dxa"/>
            <w:vMerge/>
          </w:tcPr>
          <w:p w14:paraId="7847EDA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A74C5E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медных трубопроводов: разметка, опоры, гнутье труб, резка, соединение труб.</w:t>
            </w:r>
          </w:p>
          <w:p w14:paraId="6CD83B2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стальных трубопроводов: разметка, опоры и компенсаторы, соединение труб.</w:t>
            </w:r>
          </w:p>
          <w:p w14:paraId="3E622F1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Монтажный инструмент</w:t>
            </w:r>
          </w:p>
        </w:tc>
        <w:tc>
          <w:tcPr>
            <w:tcW w:w="2126" w:type="dxa"/>
            <w:vMerge/>
          </w:tcPr>
          <w:p w14:paraId="57B58329"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697594C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ED8C0A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E27B6D8" w14:textId="77777777" w:rsidTr="00644261">
        <w:tc>
          <w:tcPr>
            <w:tcW w:w="2518" w:type="dxa"/>
            <w:vMerge w:val="restart"/>
          </w:tcPr>
          <w:p w14:paraId="5187F5A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2.4</w:t>
            </w:r>
          </w:p>
          <w:p w14:paraId="67E7416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холодильного оборудования со встроенным агрегатом</w:t>
            </w:r>
          </w:p>
        </w:tc>
        <w:tc>
          <w:tcPr>
            <w:tcW w:w="6521" w:type="dxa"/>
            <w:gridSpan w:val="2"/>
          </w:tcPr>
          <w:p w14:paraId="2DC43E4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C95A59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73FEB1D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0CF8E44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435AAF7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0909639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83F1E2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875A1A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 xml:space="preserve">1.1.02 </w:t>
            </w:r>
          </w:p>
          <w:p w14:paraId="13C66BF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3963EFD" w14:textId="77777777" w:rsidTr="00644261">
        <w:tc>
          <w:tcPr>
            <w:tcW w:w="2518" w:type="dxa"/>
            <w:vMerge/>
          </w:tcPr>
          <w:p w14:paraId="149E627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B33916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Установка оборудования: распаковка, ревизия. Требования к месту установки.</w:t>
            </w:r>
          </w:p>
          <w:p w14:paraId="245EA63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Проверка герметичности холодильного агрегата. Пуск холодильной машины. Сдача в эксплуатацию </w:t>
            </w:r>
          </w:p>
        </w:tc>
        <w:tc>
          <w:tcPr>
            <w:tcW w:w="2126" w:type="dxa"/>
            <w:vMerge/>
          </w:tcPr>
          <w:p w14:paraId="5E1A63FD"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357AD7F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4BC36F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E5C4E0A" w14:textId="77777777" w:rsidTr="00644261">
        <w:tc>
          <w:tcPr>
            <w:tcW w:w="2518" w:type="dxa"/>
            <w:vMerge w:val="restart"/>
          </w:tcPr>
          <w:p w14:paraId="35FB106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2.5</w:t>
            </w:r>
          </w:p>
          <w:p w14:paraId="7BB21F5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холодильного оборудования с вынесенным</w:t>
            </w:r>
          </w:p>
          <w:p w14:paraId="7B69C64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агрегатом</w:t>
            </w:r>
          </w:p>
        </w:tc>
        <w:tc>
          <w:tcPr>
            <w:tcW w:w="6521" w:type="dxa"/>
            <w:gridSpan w:val="2"/>
          </w:tcPr>
          <w:p w14:paraId="23E8013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lastRenderedPageBreak/>
              <w:t>Содержание</w:t>
            </w:r>
          </w:p>
        </w:tc>
        <w:tc>
          <w:tcPr>
            <w:tcW w:w="2126" w:type="dxa"/>
            <w:vMerge w:val="restart"/>
          </w:tcPr>
          <w:p w14:paraId="16842F3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68152C3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0F4D6FB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28C40C3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04144A3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96F92A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859910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4F1E2950"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5323C57E"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 xml:space="preserve">1.2.01 </w:t>
            </w:r>
          </w:p>
        </w:tc>
      </w:tr>
      <w:tr w:rsidR="00644261" w:rsidRPr="00644261" w14:paraId="2D315684" w14:textId="77777777" w:rsidTr="00644261">
        <w:tc>
          <w:tcPr>
            <w:tcW w:w="2518" w:type="dxa"/>
            <w:vMerge/>
          </w:tcPr>
          <w:p w14:paraId="562A9240"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3A39791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Централизованное охлаждение, его достоинства и недостатки. Требования к машинному отделению. Установка агрегат. Сдача в эксплуатацию</w:t>
            </w:r>
          </w:p>
        </w:tc>
        <w:tc>
          <w:tcPr>
            <w:tcW w:w="2126" w:type="dxa"/>
            <w:vMerge/>
          </w:tcPr>
          <w:p w14:paraId="49E65685"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249201E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05F259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6B2BEC3" w14:textId="77777777" w:rsidTr="00644261">
        <w:tc>
          <w:tcPr>
            <w:tcW w:w="2518" w:type="dxa"/>
            <w:vMerge w:val="restart"/>
          </w:tcPr>
          <w:p w14:paraId="58D0BED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2.6</w:t>
            </w:r>
          </w:p>
          <w:p w14:paraId="5B35795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холодильных машин сборных и стационарных камер</w:t>
            </w:r>
          </w:p>
        </w:tc>
        <w:tc>
          <w:tcPr>
            <w:tcW w:w="6521" w:type="dxa"/>
            <w:gridSpan w:val="2"/>
          </w:tcPr>
          <w:p w14:paraId="2D7C225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E3F595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2F53861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324B391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0ADA8F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 1-5</w:t>
            </w:r>
          </w:p>
          <w:p w14:paraId="7DB0F7E4"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0922D40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82DB1B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C06AB4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16E532FC"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71E1BADF"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7BCAE83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323C1CF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72F069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721DB6A9"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8F5545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0E75E87B" w14:textId="77777777" w:rsidTr="00644261">
        <w:tc>
          <w:tcPr>
            <w:tcW w:w="2518" w:type="dxa"/>
            <w:vMerge/>
          </w:tcPr>
          <w:p w14:paraId="424D419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8DA165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Поставка холодильных машин для камер, требования к машинному отделению и холодильным камерам. Монтаж испарителей, ТРВ и приборов автоматизации.</w:t>
            </w:r>
          </w:p>
          <w:p w14:paraId="51981BA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Испытание герметичности. Зарядка системы. Составление акта о пуске холодильной машины в эксплуатацию</w:t>
            </w:r>
          </w:p>
        </w:tc>
        <w:tc>
          <w:tcPr>
            <w:tcW w:w="2126" w:type="dxa"/>
            <w:vMerge/>
          </w:tcPr>
          <w:p w14:paraId="536A1F99"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294B1E6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1DB206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C32C1FA" w14:textId="77777777" w:rsidTr="00644261">
        <w:tc>
          <w:tcPr>
            <w:tcW w:w="2518" w:type="dxa"/>
            <w:vMerge w:val="restart"/>
          </w:tcPr>
          <w:p w14:paraId="5C6475D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2.7</w:t>
            </w:r>
          </w:p>
          <w:p w14:paraId="1509E46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Монтаж </w:t>
            </w:r>
            <w:proofErr w:type="spellStart"/>
            <w:r w:rsidRPr="00644261">
              <w:rPr>
                <w:rFonts w:ascii="Times New Roman" w:eastAsia="Calibri" w:hAnsi="Times New Roman" w:cs="Times New Roman"/>
                <w:lang w:eastAsia="en-US"/>
              </w:rPr>
              <w:t>фреоновых</w:t>
            </w:r>
            <w:proofErr w:type="spellEnd"/>
            <w:r w:rsidRPr="00644261">
              <w:rPr>
                <w:rFonts w:ascii="Times New Roman" w:eastAsia="Calibri" w:hAnsi="Times New Roman" w:cs="Times New Roman"/>
                <w:lang w:eastAsia="en-US"/>
              </w:rPr>
              <w:t xml:space="preserve"> установок с рассольным охлаждением</w:t>
            </w:r>
          </w:p>
        </w:tc>
        <w:tc>
          <w:tcPr>
            <w:tcW w:w="6521" w:type="dxa"/>
            <w:gridSpan w:val="2"/>
          </w:tcPr>
          <w:p w14:paraId="378BB302"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55F360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30A8B6B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53771E5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BD4CE5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4DFCE9C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7AA128A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3A21CD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4D39FDC3"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44C8F38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1.2.01</w:t>
            </w:r>
          </w:p>
        </w:tc>
      </w:tr>
      <w:tr w:rsidR="00644261" w:rsidRPr="00644261" w14:paraId="59E9B00A" w14:textId="77777777" w:rsidTr="00644261">
        <w:tc>
          <w:tcPr>
            <w:tcW w:w="2518" w:type="dxa"/>
            <w:vMerge/>
          </w:tcPr>
          <w:p w14:paraId="7248886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3A5EFE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Заводской</w:t>
            </w:r>
            <w:r w:rsidRPr="00644261">
              <w:rPr>
                <w:rFonts w:ascii="Times New Roman" w:eastAsia="Calibri" w:hAnsi="Times New Roman" w:cs="Times New Roman"/>
                <w:lang w:eastAsia="en-US"/>
              </w:rPr>
              <w:tab/>
              <w:t>комплект</w:t>
            </w:r>
            <w:r w:rsidRPr="00644261">
              <w:rPr>
                <w:rFonts w:ascii="Times New Roman" w:eastAsia="Calibri" w:hAnsi="Times New Roman" w:cs="Times New Roman"/>
                <w:lang w:eastAsia="en-US"/>
              </w:rPr>
              <w:tab/>
              <w:t>поставок</w:t>
            </w:r>
            <w:r w:rsidRPr="00644261">
              <w:rPr>
                <w:rFonts w:ascii="Times New Roman" w:eastAsia="Calibri" w:hAnsi="Times New Roman" w:cs="Times New Roman"/>
                <w:lang w:eastAsia="en-US"/>
              </w:rPr>
              <w:tab/>
              <w:t>холодильных</w:t>
            </w:r>
            <w:r w:rsidRPr="00644261">
              <w:rPr>
                <w:rFonts w:ascii="Times New Roman" w:eastAsia="Calibri" w:hAnsi="Times New Roman" w:cs="Times New Roman"/>
                <w:lang w:eastAsia="en-US"/>
              </w:rPr>
              <w:tab/>
              <w:t>машин. Монтаж компрессора</w:t>
            </w:r>
            <w:r w:rsidRPr="00644261">
              <w:rPr>
                <w:rFonts w:ascii="Times New Roman" w:eastAsia="Calibri" w:hAnsi="Times New Roman" w:cs="Times New Roman"/>
                <w:lang w:eastAsia="en-US"/>
              </w:rPr>
              <w:tab/>
            </w:r>
            <w:r w:rsidRPr="00644261">
              <w:rPr>
                <w:rFonts w:ascii="Times New Roman" w:eastAsia="Calibri" w:hAnsi="Times New Roman" w:cs="Times New Roman"/>
                <w:spacing w:val="-17"/>
                <w:lang w:eastAsia="en-US"/>
              </w:rPr>
              <w:t xml:space="preserve">с </w:t>
            </w:r>
            <w:r w:rsidRPr="00644261">
              <w:rPr>
                <w:rFonts w:ascii="Times New Roman" w:eastAsia="Calibri" w:hAnsi="Times New Roman" w:cs="Times New Roman"/>
                <w:lang w:eastAsia="en-US"/>
              </w:rPr>
              <w:t>электродвигателем, рассольных батарей 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трубопроводов.</w:t>
            </w:r>
          </w:p>
          <w:p w14:paraId="6FF1169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Зарядка системы рассолом и фреоном. Пробный пуск и регулирование. Сдача в эксплуатацию</w:t>
            </w:r>
          </w:p>
        </w:tc>
        <w:tc>
          <w:tcPr>
            <w:tcW w:w="2126" w:type="dxa"/>
            <w:vMerge/>
          </w:tcPr>
          <w:p w14:paraId="0EFD202A"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1FC7957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6BCF40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1926200" w14:textId="77777777" w:rsidTr="00644261">
        <w:tc>
          <w:tcPr>
            <w:tcW w:w="2518" w:type="dxa"/>
            <w:vMerge w:val="restart"/>
          </w:tcPr>
          <w:p w14:paraId="75135C2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2.8</w:t>
            </w:r>
          </w:p>
          <w:p w14:paraId="02C2386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Особенности монтажа</w:t>
            </w:r>
          </w:p>
          <w:p w14:paraId="6FFB90B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аммиачных холодильных установок</w:t>
            </w:r>
          </w:p>
        </w:tc>
        <w:tc>
          <w:tcPr>
            <w:tcW w:w="6521" w:type="dxa"/>
            <w:gridSpan w:val="2"/>
          </w:tcPr>
          <w:p w14:paraId="20EC1554"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1BFAF55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05A292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48CBA93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48277E8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2E2E72F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6FE1B3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1D67F05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377D0DA2"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5380BE44"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0D101C4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3E1AC1D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238C19D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50C85626"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09DD2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6986F740" w14:textId="77777777" w:rsidTr="00644261">
        <w:tc>
          <w:tcPr>
            <w:tcW w:w="2518" w:type="dxa"/>
            <w:vMerge/>
          </w:tcPr>
          <w:p w14:paraId="57C66E1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2797AB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 предъявляемые к монтажу установок. Продувка сжатым воздухом. Испытание аммиачной системы на плотность. Зарядка аммиаком. Сдача в эксплуатацию</w:t>
            </w:r>
          </w:p>
        </w:tc>
        <w:tc>
          <w:tcPr>
            <w:tcW w:w="2126" w:type="dxa"/>
            <w:vMerge/>
          </w:tcPr>
          <w:p w14:paraId="3966621A"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27CE573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1F39AD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A9C5AE3" w14:textId="77777777" w:rsidTr="00644261">
        <w:tc>
          <w:tcPr>
            <w:tcW w:w="2518" w:type="dxa"/>
          </w:tcPr>
          <w:p w14:paraId="79C83C58" w14:textId="77777777" w:rsidR="00644261" w:rsidRPr="00644261" w:rsidRDefault="00644261" w:rsidP="00644261">
            <w:pPr>
              <w:spacing w:after="0" w:line="240" w:lineRule="auto"/>
              <w:rPr>
                <w:rFonts w:ascii="Times New Roman" w:eastAsia="Calibri" w:hAnsi="Times New Roman" w:cs="Times New Roman"/>
                <w:b/>
                <w:lang w:eastAsia="en-US"/>
              </w:rPr>
            </w:pPr>
          </w:p>
        </w:tc>
        <w:tc>
          <w:tcPr>
            <w:tcW w:w="6521" w:type="dxa"/>
            <w:gridSpan w:val="2"/>
          </w:tcPr>
          <w:p w14:paraId="11C003F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0E64E84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18</w:t>
            </w:r>
          </w:p>
        </w:tc>
        <w:tc>
          <w:tcPr>
            <w:tcW w:w="1910" w:type="dxa"/>
            <w:vMerge w:val="restart"/>
            <w:shd w:val="clear" w:color="auto" w:fill="auto"/>
          </w:tcPr>
          <w:p w14:paraId="502FEBE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vMerge w:val="restart"/>
            <w:shd w:val="clear" w:color="auto" w:fill="auto"/>
          </w:tcPr>
          <w:p w14:paraId="597A877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CAAB13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4B5CBF6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4026BB83"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28F4712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44A683F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3228D6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F97720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0FFD2BB7"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E82CA6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Н 1.5.01</w:t>
            </w:r>
          </w:p>
        </w:tc>
      </w:tr>
      <w:tr w:rsidR="00644261" w:rsidRPr="00644261" w14:paraId="4E28AB5B" w14:textId="77777777" w:rsidTr="00644261">
        <w:tc>
          <w:tcPr>
            <w:tcW w:w="2518" w:type="dxa"/>
          </w:tcPr>
          <w:p w14:paraId="5B57A595" w14:textId="77777777" w:rsidR="00644261" w:rsidRPr="00644261" w:rsidRDefault="00644261" w:rsidP="00644261">
            <w:pPr>
              <w:spacing w:after="0" w:line="240" w:lineRule="auto"/>
              <w:rPr>
                <w:rFonts w:ascii="Times New Roman" w:eastAsia="Calibri" w:hAnsi="Times New Roman" w:cs="Times New Roman"/>
                <w:b/>
                <w:lang w:eastAsia="en-US"/>
              </w:rPr>
            </w:pPr>
          </w:p>
        </w:tc>
        <w:tc>
          <w:tcPr>
            <w:tcW w:w="6521" w:type="dxa"/>
            <w:gridSpan w:val="2"/>
          </w:tcPr>
          <w:p w14:paraId="4C782D5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№7 Установка холодильных агрегатов на фундамент. Проверка и выверка их на горизонтальность</w:t>
            </w:r>
          </w:p>
          <w:p w14:paraId="3970C8F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№8 Изготовление деталей и сборка трубопроводов из медных труб</w:t>
            </w:r>
          </w:p>
          <w:p w14:paraId="36D9609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9 Разметка при монтаже медных трубопроводов</w:t>
            </w:r>
          </w:p>
          <w:p w14:paraId="4C5BBD6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№10 Подключение к электросети и пуск холодильных установок</w:t>
            </w:r>
          </w:p>
          <w:p w14:paraId="767CE60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Практическая работа №11 Пусконаладочные работы элементов холодильных установок</w:t>
            </w:r>
          </w:p>
        </w:tc>
        <w:tc>
          <w:tcPr>
            <w:tcW w:w="2126" w:type="dxa"/>
            <w:vMerge/>
          </w:tcPr>
          <w:p w14:paraId="3090EEA3"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431FAC4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120B0B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4B15C03" w14:textId="77777777" w:rsidTr="00644261">
        <w:tc>
          <w:tcPr>
            <w:tcW w:w="9039" w:type="dxa"/>
            <w:gridSpan w:val="3"/>
          </w:tcPr>
          <w:p w14:paraId="0942AF7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Самостоятельная работа при изучении МДК 01.01</w:t>
            </w:r>
          </w:p>
          <w:p w14:paraId="5E51D67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1 Составление таблиц основных неисправностей малых </w:t>
            </w:r>
            <w:proofErr w:type="spellStart"/>
            <w:r w:rsidRPr="00644261">
              <w:rPr>
                <w:rFonts w:ascii="Times New Roman" w:eastAsia="Calibri" w:hAnsi="Times New Roman" w:cs="Times New Roman"/>
                <w:lang w:eastAsia="en-US"/>
              </w:rPr>
              <w:t>фреоновых</w:t>
            </w:r>
            <w:proofErr w:type="spellEnd"/>
            <w:r w:rsidRPr="00644261">
              <w:rPr>
                <w:rFonts w:ascii="Times New Roman" w:eastAsia="Calibri" w:hAnsi="Times New Roman" w:cs="Times New Roman"/>
                <w:lang w:eastAsia="en-US"/>
              </w:rPr>
              <w:t xml:space="preserve"> машин с перечислением способов их</w:t>
            </w:r>
            <w:r w:rsidRPr="00644261">
              <w:rPr>
                <w:rFonts w:ascii="Times New Roman" w:eastAsia="Calibri" w:hAnsi="Times New Roman" w:cs="Times New Roman"/>
                <w:spacing w:val="-24"/>
                <w:lang w:eastAsia="en-US"/>
              </w:rPr>
              <w:t xml:space="preserve"> </w:t>
            </w:r>
            <w:r w:rsidRPr="00644261">
              <w:rPr>
                <w:rFonts w:ascii="Times New Roman" w:eastAsia="Calibri" w:hAnsi="Times New Roman" w:cs="Times New Roman"/>
                <w:lang w:eastAsia="en-US"/>
              </w:rPr>
              <w:t>устранения;</w:t>
            </w:r>
          </w:p>
          <w:p w14:paraId="049DB7E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2 Перечисление причин высокого давления в испарителе и высокого давления 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конденсаторе;</w:t>
            </w:r>
          </w:p>
          <w:p w14:paraId="31A5BC0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3 Составление таблиц оптимальных параметров работы холодильных</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машин;</w:t>
            </w:r>
          </w:p>
          <w:p w14:paraId="3E2AB2C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4 Определение перечня работ по техническому обслуживанию технологических трубопроводов и их</w:t>
            </w:r>
            <w:r w:rsidRPr="00644261">
              <w:rPr>
                <w:rFonts w:ascii="Times New Roman" w:eastAsia="Calibri" w:hAnsi="Times New Roman" w:cs="Times New Roman"/>
                <w:spacing w:val="-19"/>
                <w:lang w:eastAsia="en-US"/>
              </w:rPr>
              <w:t xml:space="preserve"> </w:t>
            </w:r>
            <w:r w:rsidRPr="00644261">
              <w:rPr>
                <w:rFonts w:ascii="Times New Roman" w:eastAsia="Calibri" w:hAnsi="Times New Roman" w:cs="Times New Roman"/>
                <w:lang w:eastAsia="en-US"/>
              </w:rPr>
              <w:t>арматуры;</w:t>
            </w:r>
          </w:p>
          <w:p w14:paraId="0719678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5 Разработка комплекса мер электробезопасности при выполнении различных работ по техническому обслуживанию холодильного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оборудования.</w:t>
            </w:r>
          </w:p>
        </w:tc>
        <w:tc>
          <w:tcPr>
            <w:tcW w:w="2126" w:type="dxa"/>
          </w:tcPr>
          <w:p w14:paraId="74A50A04"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shd w:val="clear" w:color="auto" w:fill="auto"/>
          </w:tcPr>
          <w:p w14:paraId="7A7E3E3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5825296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243E4A2" w14:textId="77777777" w:rsidTr="00644261">
        <w:tc>
          <w:tcPr>
            <w:tcW w:w="9039" w:type="dxa"/>
            <w:gridSpan w:val="3"/>
          </w:tcPr>
          <w:p w14:paraId="43239689"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Промежуточная аттестация – экзамен </w:t>
            </w:r>
          </w:p>
        </w:tc>
        <w:tc>
          <w:tcPr>
            <w:tcW w:w="2126" w:type="dxa"/>
          </w:tcPr>
          <w:p w14:paraId="4752EF7E"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9</w:t>
            </w:r>
          </w:p>
        </w:tc>
        <w:tc>
          <w:tcPr>
            <w:tcW w:w="1910" w:type="dxa"/>
            <w:shd w:val="clear" w:color="auto" w:fill="auto"/>
          </w:tcPr>
          <w:p w14:paraId="53BA99E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8AFFB2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3FF52AD" w14:textId="77777777" w:rsidTr="00644261">
        <w:tc>
          <w:tcPr>
            <w:tcW w:w="9039" w:type="dxa"/>
            <w:gridSpan w:val="3"/>
          </w:tcPr>
          <w:p w14:paraId="11A6FB4A"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МДК 01.02 Организация и осуществление пусконаладочных работ промышленного (технологического) оборудования </w:t>
            </w:r>
            <w:proofErr w:type="gramStart"/>
            <w:r w:rsidRPr="00644261">
              <w:rPr>
                <w:rFonts w:ascii="Times New Roman" w:eastAsia="Calibri" w:hAnsi="Times New Roman" w:cs="Times New Roman"/>
                <w:b/>
                <w:lang w:eastAsia="en-US"/>
              </w:rPr>
              <w:t>( по</w:t>
            </w:r>
            <w:proofErr w:type="gramEnd"/>
            <w:r w:rsidRPr="00644261">
              <w:rPr>
                <w:rFonts w:ascii="Times New Roman" w:eastAsia="Calibri" w:hAnsi="Times New Roman" w:cs="Times New Roman"/>
                <w:b/>
                <w:lang w:eastAsia="en-US"/>
              </w:rPr>
              <w:t xml:space="preserve"> отраслям) </w:t>
            </w:r>
          </w:p>
        </w:tc>
        <w:tc>
          <w:tcPr>
            <w:tcW w:w="2126" w:type="dxa"/>
          </w:tcPr>
          <w:p w14:paraId="4E02F097"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77</w:t>
            </w:r>
          </w:p>
        </w:tc>
        <w:tc>
          <w:tcPr>
            <w:tcW w:w="1910" w:type="dxa"/>
            <w:shd w:val="clear" w:color="auto" w:fill="auto"/>
          </w:tcPr>
          <w:p w14:paraId="61D4BF3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9B8DCE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11C9AD5" w14:textId="77777777" w:rsidTr="00644261">
        <w:tc>
          <w:tcPr>
            <w:tcW w:w="9039" w:type="dxa"/>
            <w:gridSpan w:val="3"/>
          </w:tcPr>
          <w:p w14:paraId="751378A2"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1 Общие принципы организации испытания промышленного оборудования </w:t>
            </w:r>
          </w:p>
        </w:tc>
        <w:tc>
          <w:tcPr>
            <w:tcW w:w="2126" w:type="dxa"/>
          </w:tcPr>
          <w:p w14:paraId="0707CB20"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58 / 10</w:t>
            </w:r>
          </w:p>
        </w:tc>
        <w:tc>
          <w:tcPr>
            <w:tcW w:w="1910" w:type="dxa"/>
            <w:shd w:val="clear" w:color="auto" w:fill="auto"/>
          </w:tcPr>
          <w:p w14:paraId="5108503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46FADDD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5695F29" w14:textId="77777777" w:rsidTr="00644261">
        <w:tc>
          <w:tcPr>
            <w:tcW w:w="2518" w:type="dxa"/>
            <w:vMerge w:val="restart"/>
            <w:vAlign w:val="center"/>
          </w:tcPr>
          <w:p w14:paraId="616C932D"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p w14:paraId="1D570F39"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Тема 1.1</w:t>
            </w:r>
          </w:p>
          <w:p w14:paraId="2FEFCA6F"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Испытание оборудования после ремонта и монтажа</w:t>
            </w:r>
          </w:p>
          <w:p w14:paraId="1D35DE2A"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p w14:paraId="3698C2EE"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p w14:paraId="1D7AFDDA"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p w14:paraId="1269626C"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p w14:paraId="2E69DA80"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2DF01C9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
                <w:bCs/>
                <w:lang w:eastAsia="ar-SA"/>
              </w:rPr>
              <w:t xml:space="preserve">Содержание </w:t>
            </w:r>
          </w:p>
        </w:tc>
        <w:tc>
          <w:tcPr>
            <w:tcW w:w="2126" w:type="dxa"/>
          </w:tcPr>
          <w:p w14:paraId="6F85C09E"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val="restart"/>
            <w:shd w:val="clear" w:color="auto" w:fill="auto"/>
          </w:tcPr>
          <w:p w14:paraId="793B5F9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75CEF6C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1FDEF35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 1-5</w:t>
            </w:r>
          </w:p>
          <w:p w14:paraId="4728F9A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09FDB73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8F68C9C" w14:textId="77777777" w:rsidTr="00E31ED8">
        <w:trPr>
          <w:trHeight w:val="2432"/>
        </w:trPr>
        <w:tc>
          <w:tcPr>
            <w:tcW w:w="2518" w:type="dxa"/>
            <w:vMerge/>
          </w:tcPr>
          <w:p w14:paraId="1674A6FA"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tc>
        <w:tc>
          <w:tcPr>
            <w:tcW w:w="6521" w:type="dxa"/>
            <w:gridSpan w:val="2"/>
          </w:tcPr>
          <w:p w14:paraId="14367AB2"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Последовательность выполнения и средства контроля при пусконаладочных работах. Методы и виды испытаний промышленного оборудования. Испытание и контроль надежности оборудования. Техническая диагностика. Прогнозирование надежности оборудования. Обкатка и испытание машин.</w:t>
            </w:r>
          </w:p>
          <w:p w14:paraId="090DC925"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Испытание тепловых аппаратов. Испытание технологических трубопроводов. Статическая и динамическая неуравновешенность.</w:t>
            </w:r>
          </w:p>
          <w:p w14:paraId="70EA590B"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Балансировка на вращающихся опорах. Основные положения техники безопасности при испытании оборудования.</w:t>
            </w:r>
          </w:p>
        </w:tc>
        <w:tc>
          <w:tcPr>
            <w:tcW w:w="2126" w:type="dxa"/>
          </w:tcPr>
          <w:p w14:paraId="6966FB9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18</w:t>
            </w:r>
          </w:p>
        </w:tc>
        <w:tc>
          <w:tcPr>
            <w:tcW w:w="1910" w:type="dxa"/>
            <w:vMerge/>
            <w:shd w:val="clear" w:color="auto" w:fill="auto"/>
          </w:tcPr>
          <w:p w14:paraId="2ECE048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091805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74D447E" w14:textId="77777777" w:rsidTr="00644261">
        <w:tc>
          <w:tcPr>
            <w:tcW w:w="9039" w:type="dxa"/>
            <w:gridSpan w:val="3"/>
          </w:tcPr>
          <w:p w14:paraId="057D1D2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2 Организация пусконаладочных работ холодильного оборудования </w:t>
            </w:r>
          </w:p>
        </w:tc>
        <w:tc>
          <w:tcPr>
            <w:tcW w:w="2126" w:type="dxa"/>
          </w:tcPr>
          <w:p w14:paraId="2BD545C1"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40 / 10</w:t>
            </w:r>
          </w:p>
        </w:tc>
        <w:tc>
          <w:tcPr>
            <w:tcW w:w="1910" w:type="dxa"/>
            <w:shd w:val="clear" w:color="auto" w:fill="auto"/>
          </w:tcPr>
          <w:p w14:paraId="2FE1C10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2B5E63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880CE0C" w14:textId="77777777" w:rsidTr="00644261">
        <w:tc>
          <w:tcPr>
            <w:tcW w:w="2518" w:type="dxa"/>
            <w:vMerge w:val="restart"/>
          </w:tcPr>
          <w:p w14:paraId="0A4942F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 xml:space="preserve">2.1 </w:t>
            </w:r>
          </w:p>
          <w:p w14:paraId="379A8FC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Холодильные машины и установки</w:t>
            </w:r>
          </w:p>
        </w:tc>
        <w:tc>
          <w:tcPr>
            <w:tcW w:w="6521" w:type="dxa"/>
            <w:gridSpan w:val="2"/>
          </w:tcPr>
          <w:p w14:paraId="3F8B099B"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tcPr>
          <w:p w14:paraId="53FC5540"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val="restart"/>
            <w:shd w:val="clear" w:color="auto" w:fill="auto"/>
          </w:tcPr>
          <w:p w14:paraId="125F5F3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6FD4176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36925EC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284BA18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FFA3A5E" w14:textId="77777777" w:rsidTr="00644261">
        <w:tc>
          <w:tcPr>
            <w:tcW w:w="2518" w:type="dxa"/>
            <w:vMerge/>
          </w:tcPr>
          <w:p w14:paraId="006D94E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6F7179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Определения и классификация. Холодильные агрегаты: понятие, классификация, марки, их функциональные схемы, устройство. Схемы холодильных машин и установок.  Торговое холодильное оборудование: понятие, назначение, классификация. Сравнительная характеристика различных видов. Холодильники: понятие, назначение, планировка. </w:t>
            </w:r>
          </w:p>
        </w:tc>
        <w:tc>
          <w:tcPr>
            <w:tcW w:w="2126" w:type="dxa"/>
          </w:tcPr>
          <w:p w14:paraId="505117B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20</w:t>
            </w:r>
          </w:p>
        </w:tc>
        <w:tc>
          <w:tcPr>
            <w:tcW w:w="1910" w:type="dxa"/>
            <w:vMerge/>
            <w:shd w:val="clear" w:color="auto" w:fill="auto"/>
          </w:tcPr>
          <w:p w14:paraId="520758E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7EEA657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014468D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877DB4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6922EE7B"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7C23CDE1"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049E31D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3EADDB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2449BDA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3BFDA4A2"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0CA1A31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64108D5C" w14:textId="77777777" w:rsidTr="00644261">
        <w:tc>
          <w:tcPr>
            <w:tcW w:w="2518" w:type="dxa"/>
            <w:vMerge w:val="restart"/>
          </w:tcPr>
          <w:p w14:paraId="2D9DE48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2.2 </w:t>
            </w:r>
          </w:p>
          <w:p w14:paraId="1D556B6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Средства автоматизации</w:t>
            </w:r>
          </w:p>
        </w:tc>
        <w:tc>
          <w:tcPr>
            <w:tcW w:w="6521" w:type="dxa"/>
            <w:gridSpan w:val="2"/>
          </w:tcPr>
          <w:p w14:paraId="7106567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tcPr>
          <w:p w14:paraId="1B30CDD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val="restart"/>
            <w:shd w:val="clear" w:color="auto" w:fill="auto"/>
          </w:tcPr>
          <w:p w14:paraId="3A56194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1-7, ОК 9</w:t>
            </w:r>
          </w:p>
          <w:p w14:paraId="1415C1D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 – 20, ЛР 23</w:t>
            </w:r>
          </w:p>
          <w:p w14:paraId="21BB372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263F439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EE0FB69" w14:textId="77777777" w:rsidTr="00644261">
        <w:tc>
          <w:tcPr>
            <w:tcW w:w="2518" w:type="dxa"/>
            <w:vMerge/>
          </w:tcPr>
          <w:p w14:paraId="6A0BE14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4CE5F5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Цель и задачи автоматизации холодильных установок. Автоматический контроль, регулирование, управление, сигнализация и защита: понятие, назначение.</w:t>
            </w:r>
          </w:p>
          <w:p w14:paraId="5C2CAB2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Конструктивные особенности приборов. Достоинства и недостатки</w:t>
            </w:r>
          </w:p>
        </w:tc>
        <w:tc>
          <w:tcPr>
            <w:tcW w:w="2126" w:type="dxa"/>
          </w:tcPr>
          <w:p w14:paraId="38AEDE7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20</w:t>
            </w:r>
          </w:p>
        </w:tc>
        <w:tc>
          <w:tcPr>
            <w:tcW w:w="1910" w:type="dxa"/>
            <w:vMerge/>
            <w:shd w:val="clear" w:color="auto" w:fill="auto"/>
          </w:tcPr>
          <w:p w14:paraId="279A741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6B6595C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32F452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377C2DC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31F3F704"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77582D3D"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0CCC86B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D597A4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CB5583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24067FC4"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8603BC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4F5AFD9A" w14:textId="77777777" w:rsidTr="00644261">
        <w:tc>
          <w:tcPr>
            <w:tcW w:w="2518" w:type="dxa"/>
          </w:tcPr>
          <w:p w14:paraId="6819A9A2" w14:textId="77777777" w:rsidR="00644261" w:rsidRPr="00644261" w:rsidRDefault="00644261" w:rsidP="00644261">
            <w:pPr>
              <w:spacing w:after="0" w:line="240" w:lineRule="auto"/>
              <w:rPr>
                <w:rFonts w:ascii="Times New Roman" w:eastAsia="Calibri" w:hAnsi="Times New Roman" w:cs="Times New Roman"/>
                <w:b/>
                <w:lang w:eastAsia="en-US"/>
              </w:rPr>
            </w:pPr>
          </w:p>
        </w:tc>
        <w:tc>
          <w:tcPr>
            <w:tcW w:w="6521" w:type="dxa"/>
            <w:gridSpan w:val="2"/>
          </w:tcPr>
          <w:p w14:paraId="3B8D986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tcPr>
          <w:p w14:paraId="421D48A4"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val="restart"/>
            <w:shd w:val="clear" w:color="auto" w:fill="auto"/>
          </w:tcPr>
          <w:p w14:paraId="78789A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45CC72C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A5E61B1" w14:textId="77777777" w:rsidTr="00644261">
        <w:tc>
          <w:tcPr>
            <w:tcW w:w="2518" w:type="dxa"/>
          </w:tcPr>
          <w:p w14:paraId="70BFCC38" w14:textId="77777777" w:rsidR="00644261" w:rsidRPr="00644261" w:rsidRDefault="00644261" w:rsidP="00644261">
            <w:pPr>
              <w:spacing w:after="0" w:line="240" w:lineRule="auto"/>
              <w:rPr>
                <w:rFonts w:ascii="Times New Roman" w:eastAsia="Calibri" w:hAnsi="Times New Roman" w:cs="Times New Roman"/>
                <w:b/>
                <w:lang w:eastAsia="en-US"/>
              </w:rPr>
            </w:pPr>
          </w:p>
        </w:tc>
        <w:tc>
          <w:tcPr>
            <w:tcW w:w="6521" w:type="dxa"/>
            <w:gridSpan w:val="2"/>
          </w:tcPr>
          <w:p w14:paraId="090A60E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w:t>
            </w:r>
            <w:proofErr w:type="gramStart"/>
            <w:r w:rsidRPr="00644261">
              <w:rPr>
                <w:rFonts w:ascii="Times New Roman" w:eastAsia="Calibri" w:hAnsi="Times New Roman" w:cs="Times New Roman"/>
                <w:lang w:eastAsia="en-US"/>
              </w:rPr>
              <w:t>1  Изучение</w:t>
            </w:r>
            <w:proofErr w:type="gramEnd"/>
            <w:r w:rsidRPr="00644261">
              <w:rPr>
                <w:rFonts w:ascii="Times New Roman" w:eastAsia="Calibri" w:hAnsi="Times New Roman" w:cs="Times New Roman"/>
                <w:lang w:eastAsia="en-US"/>
              </w:rPr>
              <w:t xml:space="preserve"> конструкции и принципа действия основных приборов автоматики</w:t>
            </w:r>
          </w:p>
          <w:p w14:paraId="6E35432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w:t>
            </w:r>
            <w:proofErr w:type="gramStart"/>
            <w:r w:rsidRPr="00644261">
              <w:rPr>
                <w:rFonts w:ascii="Times New Roman" w:eastAsia="Calibri" w:hAnsi="Times New Roman" w:cs="Times New Roman"/>
                <w:lang w:eastAsia="en-US"/>
              </w:rPr>
              <w:t>2  Изучение</w:t>
            </w:r>
            <w:proofErr w:type="gramEnd"/>
            <w:r w:rsidRPr="00644261">
              <w:rPr>
                <w:rFonts w:ascii="Times New Roman" w:eastAsia="Calibri" w:hAnsi="Times New Roman" w:cs="Times New Roman"/>
                <w:lang w:eastAsia="en-US"/>
              </w:rPr>
              <w:t xml:space="preserve"> конструктивных особенностей холодильных установок.</w:t>
            </w:r>
          </w:p>
          <w:p w14:paraId="0C5F28C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№3 Приобретение умений эксплуатации торгового холодильного оборудования. Подготовка его к работе, наладка, пуск.</w:t>
            </w:r>
          </w:p>
          <w:p w14:paraId="39AD52A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4 Пуск, остановка холодильной машины, настройка на оптимальный режим</w:t>
            </w:r>
          </w:p>
          <w:p w14:paraId="4948DF7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5 Обнаружение неисправностей на работающем холодильном оборудовании</w:t>
            </w:r>
          </w:p>
          <w:p w14:paraId="0BB2537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6 Регулирование прибора автоматики на заданную температуру</w:t>
            </w:r>
          </w:p>
        </w:tc>
        <w:tc>
          <w:tcPr>
            <w:tcW w:w="2126" w:type="dxa"/>
          </w:tcPr>
          <w:p w14:paraId="5338D7A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shd w:val="clear" w:color="auto" w:fill="auto"/>
          </w:tcPr>
          <w:p w14:paraId="46B59F7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40B49AB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BA00E3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764DFC2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28CED8B5"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225C5353"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4AF55A2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18FD96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4693A1A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28AD52B8"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C4B288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2B858DAD" w14:textId="77777777" w:rsidTr="00644261">
        <w:tc>
          <w:tcPr>
            <w:tcW w:w="9039" w:type="dxa"/>
            <w:gridSpan w:val="3"/>
          </w:tcPr>
          <w:p w14:paraId="61D681F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Самостоятельная работа при изучении МДК 01.02 </w:t>
            </w:r>
          </w:p>
          <w:p w14:paraId="7D43CEB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1.Поиск необходимой информации в сети Интернет. </w:t>
            </w:r>
          </w:p>
          <w:p w14:paraId="2D5D5BD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2.Изучение нормативно-технической документации. </w:t>
            </w:r>
          </w:p>
          <w:p w14:paraId="7198B3D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3. Подготовка докладов, рефератов по темам </w:t>
            </w:r>
          </w:p>
        </w:tc>
        <w:tc>
          <w:tcPr>
            <w:tcW w:w="2126" w:type="dxa"/>
          </w:tcPr>
          <w:p w14:paraId="0A3871E3"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275D43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D5B88D6"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shd w:val="clear" w:color="auto" w:fill="auto"/>
          </w:tcPr>
          <w:p w14:paraId="6B9D7CC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3C945C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94B8A65" w14:textId="77777777" w:rsidTr="00644261">
        <w:tc>
          <w:tcPr>
            <w:tcW w:w="9039" w:type="dxa"/>
            <w:gridSpan w:val="3"/>
          </w:tcPr>
          <w:p w14:paraId="3D98DECB"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Промежуточная аттестация – экзамен </w:t>
            </w:r>
          </w:p>
        </w:tc>
        <w:tc>
          <w:tcPr>
            <w:tcW w:w="2126" w:type="dxa"/>
          </w:tcPr>
          <w:p w14:paraId="2CA7ED63"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9</w:t>
            </w:r>
          </w:p>
        </w:tc>
        <w:tc>
          <w:tcPr>
            <w:tcW w:w="1910" w:type="dxa"/>
            <w:vMerge w:val="restart"/>
            <w:shd w:val="clear" w:color="auto" w:fill="auto"/>
          </w:tcPr>
          <w:p w14:paraId="414AA80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681E310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C5B5AA0" w14:textId="77777777" w:rsidTr="00644261">
        <w:tc>
          <w:tcPr>
            <w:tcW w:w="9039" w:type="dxa"/>
            <w:gridSpan w:val="3"/>
          </w:tcPr>
          <w:p w14:paraId="12092F0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Учебная практика УП 01</w:t>
            </w:r>
          </w:p>
          <w:p w14:paraId="055D7CA1"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6E82ED9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подводка коммуникаций к оборудованию;</w:t>
            </w:r>
          </w:p>
          <w:p w14:paraId="2FE200D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монтаж механического оборудования; </w:t>
            </w:r>
          </w:p>
          <w:p w14:paraId="0C4808E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монтаж теплового оборудования;</w:t>
            </w:r>
          </w:p>
          <w:p w14:paraId="428A985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монтаж холодильного оборудования;</w:t>
            </w:r>
          </w:p>
          <w:p w14:paraId="5A02A582"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lang w:eastAsia="en-US"/>
              </w:rPr>
              <w:t>- испытание оборудования и пусконаладочные работы.</w:t>
            </w:r>
            <w:r w:rsidRPr="00644261">
              <w:rPr>
                <w:rFonts w:ascii="Times New Roman" w:eastAsia="Calibri" w:hAnsi="Times New Roman" w:cs="Times New Roman"/>
                <w:b/>
                <w:lang w:eastAsia="en-US"/>
              </w:rPr>
              <w:t xml:space="preserve"> </w:t>
            </w:r>
          </w:p>
        </w:tc>
        <w:tc>
          <w:tcPr>
            <w:tcW w:w="2126" w:type="dxa"/>
          </w:tcPr>
          <w:p w14:paraId="329441A5" w14:textId="77777777" w:rsidR="00644261" w:rsidRPr="00644261" w:rsidRDefault="00644261" w:rsidP="00644261">
            <w:pPr>
              <w:spacing w:after="0" w:line="240" w:lineRule="auto"/>
              <w:jc w:val="center"/>
              <w:rPr>
                <w:rFonts w:ascii="Times New Roman" w:eastAsia="Calibri" w:hAnsi="Times New Roman" w:cs="Times New Roman"/>
                <w:b/>
                <w:bCs/>
                <w:lang w:eastAsia="en-US"/>
              </w:rPr>
            </w:pPr>
            <w:r w:rsidRPr="00644261">
              <w:rPr>
                <w:rFonts w:ascii="Times New Roman" w:eastAsia="Calibri" w:hAnsi="Times New Roman" w:cs="Times New Roman"/>
                <w:b/>
                <w:bCs/>
                <w:lang w:eastAsia="en-US"/>
              </w:rPr>
              <w:lastRenderedPageBreak/>
              <w:t>72</w:t>
            </w:r>
          </w:p>
        </w:tc>
        <w:tc>
          <w:tcPr>
            <w:tcW w:w="1910" w:type="dxa"/>
            <w:vMerge/>
            <w:shd w:val="clear" w:color="auto" w:fill="auto"/>
          </w:tcPr>
          <w:p w14:paraId="7CA7337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56EB5A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733C661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6F26768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319EB732"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30E6C704"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206DB3B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2B94C72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05A9022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3FC55E7A"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1C637E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73CA43B2" w14:textId="77777777" w:rsidTr="00644261">
        <w:tc>
          <w:tcPr>
            <w:tcW w:w="9039" w:type="dxa"/>
            <w:gridSpan w:val="3"/>
          </w:tcPr>
          <w:p w14:paraId="57B0B7CA" w14:textId="77777777" w:rsidR="00644261" w:rsidRPr="00644261" w:rsidRDefault="00644261" w:rsidP="00644261">
            <w:pPr>
              <w:spacing w:after="0" w:line="240" w:lineRule="auto"/>
              <w:rPr>
                <w:rFonts w:ascii="Times New Roman" w:eastAsia="Calibri" w:hAnsi="Times New Roman" w:cs="Times New Roman"/>
                <w:b/>
                <w:lang w:eastAsia="en-US"/>
              </w:rPr>
            </w:pPr>
            <w:proofErr w:type="gramStart"/>
            <w:r w:rsidRPr="00644261">
              <w:rPr>
                <w:rFonts w:ascii="Times New Roman" w:eastAsia="Calibri" w:hAnsi="Times New Roman" w:cs="Times New Roman"/>
                <w:b/>
                <w:lang w:eastAsia="en-US"/>
              </w:rPr>
              <w:t>Производственная  практика</w:t>
            </w:r>
            <w:proofErr w:type="gramEnd"/>
            <w:r w:rsidRPr="00644261">
              <w:rPr>
                <w:rFonts w:ascii="Times New Roman" w:eastAsia="Calibri" w:hAnsi="Times New Roman" w:cs="Times New Roman"/>
                <w:b/>
                <w:lang w:eastAsia="en-US"/>
              </w:rPr>
              <w:t xml:space="preserve">  ПП 01 </w:t>
            </w:r>
          </w:p>
          <w:p w14:paraId="3187B06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3D87281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-Изучить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должностные</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инструкции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работников</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предприятии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определить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роль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функции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каждого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работника</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достижении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уставных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целей;</w:t>
            </w:r>
          </w:p>
          <w:p w14:paraId="051A284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Принять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участие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подготовке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выполнении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подводке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коммуникаций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оборудованию,</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подготовке</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мест</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фундаментов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монтажа</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оборудования;</w:t>
            </w:r>
          </w:p>
          <w:p w14:paraId="578782B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-Принять</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участие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выполнении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типовых</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расчетов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подборе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базовых</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моделей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оборудования;</w:t>
            </w:r>
          </w:p>
          <w:p w14:paraId="04AF2B7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Принять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участие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 планировании,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подготовке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выполнении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работ</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монтажу сдаче 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эксплуатацию базовых моделей торгового оборудования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отечественного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импортного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различных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типов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назначения;</w:t>
            </w:r>
          </w:p>
          <w:p w14:paraId="4F22F41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Принять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участие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в выполнения</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пусконаладочных</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работ</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приборов</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автоматики,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предохранительных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устройств,</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пускозащитной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регулирующей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аппаратуры</w:t>
            </w:r>
            <w:r w:rsidRPr="00644261">
              <w:rPr>
                <w:rFonts w:ascii="Times New Roman" w:eastAsia="Calibri" w:hAnsi="Times New Roman" w:cs="Times New Roman"/>
                <w:spacing w:val="3"/>
                <w:lang w:eastAsia="en-US"/>
              </w:rPr>
              <w:t xml:space="preserve"> </w:t>
            </w:r>
            <w:proofErr w:type="gramStart"/>
            <w:r w:rsidRPr="00644261">
              <w:rPr>
                <w:rFonts w:ascii="Times New Roman" w:eastAsia="Calibri" w:hAnsi="Times New Roman" w:cs="Times New Roman"/>
                <w:lang w:eastAsia="en-US"/>
              </w:rPr>
              <w:t>торгового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оборудования</w:t>
            </w:r>
            <w:proofErr w:type="gramEnd"/>
            <w:r w:rsidRPr="00644261">
              <w:rPr>
                <w:rFonts w:ascii="Times New Roman" w:eastAsia="Calibri" w:hAnsi="Times New Roman" w:cs="Times New Roman"/>
                <w:lang w:eastAsia="en-US"/>
              </w:rPr>
              <w:t>;</w:t>
            </w:r>
          </w:p>
          <w:p w14:paraId="0AFA958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-Участвовать</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диагностике</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устранении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неисправностей</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работе</w:t>
            </w:r>
            <w:r w:rsidRPr="00644261">
              <w:rPr>
                <w:rFonts w:ascii="Times New Roman" w:eastAsia="Calibri" w:hAnsi="Times New Roman" w:cs="Times New Roman"/>
                <w:spacing w:val="-11"/>
                <w:lang w:eastAsia="en-US"/>
              </w:rPr>
              <w:t xml:space="preserve"> </w:t>
            </w:r>
            <w:r w:rsidRPr="00644261">
              <w:rPr>
                <w:rFonts w:ascii="Times New Roman" w:eastAsia="Calibri" w:hAnsi="Times New Roman" w:cs="Times New Roman"/>
                <w:lang w:eastAsia="en-US"/>
              </w:rPr>
              <w:t>оборудования</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путем</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анализа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принципиальных</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гидравлических,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кинематических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электрических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схем;</w:t>
            </w:r>
          </w:p>
          <w:p w14:paraId="4A475C5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Познакомиться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научиться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безопасному</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применению</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универсального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специального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инструмента,</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оснастки,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приборов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контроля;</w:t>
            </w:r>
          </w:p>
          <w:p w14:paraId="2EAD8E6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Подготовка и выполнение работ по монтажу опор, фундаментов, холодильных агрегатов, теплообменных аппаратов, приборов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автоматизации;</w:t>
            </w:r>
          </w:p>
          <w:p w14:paraId="533DE73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Выполнение работ по монтажу медных и стальных</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трубопроводов;</w:t>
            </w:r>
          </w:p>
          <w:p w14:paraId="08DC910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Испытание систем после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монтажа;</w:t>
            </w:r>
          </w:p>
          <w:p w14:paraId="10B4CE8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-Изучить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осуществления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метрологического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контроля</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технических</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технологических</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характеристик</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оборудования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приборов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автоматики;</w:t>
            </w:r>
          </w:p>
          <w:p w14:paraId="0362E23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-Получить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отзыв</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работодателя</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прохождении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практики;</w:t>
            </w:r>
          </w:p>
          <w:p w14:paraId="038DFA8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отчёта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практике.</w:t>
            </w:r>
          </w:p>
        </w:tc>
        <w:tc>
          <w:tcPr>
            <w:tcW w:w="2126" w:type="dxa"/>
          </w:tcPr>
          <w:p w14:paraId="78D1DC7E"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2604D5D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108</w:t>
            </w:r>
          </w:p>
          <w:p w14:paraId="228C93EA"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61346B0"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2C8B76C6"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7D58638A"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42EFAEA0"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00B15F5"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445605B6"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1910" w:type="dxa"/>
            <w:shd w:val="clear" w:color="auto" w:fill="auto"/>
          </w:tcPr>
          <w:p w14:paraId="3325E95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1.1-1.3</w:t>
            </w:r>
          </w:p>
        </w:tc>
        <w:tc>
          <w:tcPr>
            <w:tcW w:w="2518" w:type="dxa"/>
            <w:shd w:val="clear" w:color="auto" w:fill="auto"/>
          </w:tcPr>
          <w:p w14:paraId="5074938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34B95D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1.1.01</w:t>
            </w:r>
          </w:p>
          <w:p w14:paraId="25C0ABC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w:t>
            </w:r>
          </w:p>
          <w:p w14:paraId="6B8BCEFB" w14:textId="77777777" w:rsidR="00644261" w:rsidRPr="00644261" w:rsidRDefault="00644261" w:rsidP="00644261">
            <w:pPr>
              <w:widowControl w:val="0"/>
              <w:autoSpaceDE w:val="0"/>
              <w:autoSpaceDN w:val="0"/>
              <w:spacing w:before="1" w:after="0" w:line="252" w:lineRule="exact"/>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1.2.03</w:t>
            </w:r>
          </w:p>
          <w:p w14:paraId="6D906885"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w:t>
            </w:r>
          </w:p>
          <w:p w14:paraId="5806A18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1.3.01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170024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1.3.01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1.3.02</w:t>
            </w:r>
          </w:p>
          <w:p w14:paraId="11141AC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proofErr w:type="gramStart"/>
            <w:r w:rsidRPr="00644261">
              <w:rPr>
                <w:rFonts w:ascii="Times New Roman" w:eastAsia="Times New Roman" w:hAnsi="Times New Roman" w:cs="Times New Roman"/>
                <w:lang w:eastAsia="en-US"/>
              </w:rPr>
              <w:t>1.4.01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1.4.01</w:t>
            </w:r>
          </w:p>
          <w:p w14:paraId="4B546550" w14:textId="77777777" w:rsidR="00644261" w:rsidRPr="00644261" w:rsidRDefault="00644261" w:rsidP="00644261">
            <w:pPr>
              <w:widowControl w:val="0"/>
              <w:autoSpaceDE w:val="0"/>
              <w:autoSpaceDN w:val="0"/>
              <w:spacing w:before="2"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FBF952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1.5.01</w:t>
            </w:r>
          </w:p>
        </w:tc>
      </w:tr>
      <w:tr w:rsidR="00644261" w:rsidRPr="00644261" w14:paraId="163C00B8" w14:textId="77777777" w:rsidTr="00644261">
        <w:tc>
          <w:tcPr>
            <w:tcW w:w="9039" w:type="dxa"/>
            <w:gridSpan w:val="3"/>
          </w:tcPr>
          <w:p w14:paraId="319402F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Всего </w:t>
            </w:r>
          </w:p>
        </w:tc>
        <w:tc>
          <w:tcPr>
            <w:tcW w:w="2126" w:type="dxa"/>
          </w:tcPr>
          <w:p w14:paraId="1642AEF3" w14:textId="77777777" w:rsidR="00644261" w:rsidRPr="00644261" w:rsidRDefault="00644261" w:rsidP="00644261">
            <w:pPr>
              <w:spacing w:after="0" w:line="240" w:lineRule="auto"/>
              <w:jc w:val="center"/>
              <w:rPr>
                <w:rFonts w:ascii="Times New Roman" w:eastAsia="Calibri" w:hAnsi="Times New Roman" w:cs="Times New Roman"/>
                <w:b/>
                <w:highlight w:val="yellow"/>
                <w:lang w:eastAsia="en-US"/>
              </w:rPr>
            </w:pPr>
            <w:r w:rsidRPr="00644261">
              <w:rPr>
                <w:rFonts w:ascii="Times New Roman" w:eastAsia="Calibri" w:hAnsi="Times New Roman" w:cs="Times New Roman"/>
                <w:b/>
                <w:lang w:eastAsia="en-US"/>
              </w:rPr>
              <w:t>466</w:t>
            </w:r>
          </w:p>
        </w:tc>
        <w:tc>
          <w:tcPr>
            <w:tcW w:w="1910" w:type="dxa"/>
            <w:vAlign w:val="center"/>
          </w:tcPr>
          <w:p w14:paraId="173E655D"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2518" w:type="dxa"/>
          </w:tcPr>
          <w:p w14:paraId="4FC3666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bl>
    <w:p w14:paraId="16F44606"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644261" w:rsidRPr="00644261" w:rsidSect="0064426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567" w:bottom="991" w:left="567" w:header="720" w:footer="708" w:gutter="0"/>
          <w:cols w:space="720"/>
          <w:docGrid w:linePitch="360"/>
        </w:sectPr>
      </w:pPr>
    </w:p>
    <w:p w14:paraId="342F09FB"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644261">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0B9EA5B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0476A64"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2EC9582B"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 xml:space="preserve">        Кабинеты</w:t>
      </w:r>
      <w:r w:rsidRPr="00644261">
        <w:rPr>
          <w:rFonts w:ascii="Times New Roman" w:eastAsia="Times New Roman" w:hAnsi="Times New Roman" w:cs="Times New Roman"/>
          <w:spacing w:val="4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оборудование», «Тепловое</w:t>
      </w:r>
      <w:r w:rsidRPr="00644261">
        <w:rPr>
          <w:rFonts w:ascii="Times New Roman" w:eastAsia="Times New Roman" w:hAnsi="Times New Roman" w:cs="Times New Roman"/>
          <w:spacing w:val="-8"/>
          <w:sz w:val="24"/>
          <w:szCs w:val="24"/>
          <w:lang w:eastAsia="ar-SA"/>
        </w:rPr>
        <w:t xml:space="preserve"> </w:t>
      </w:r>
      <w:r w:rsidRPr="00644261">
        <w:rPr>
          <w:rFonts w:ascii="Times New Roman" w:eastAsia="Times New Roman" w:hAnsi="Times New Roman" w:cs="Times New Roman"/>
          <w:sz w:val="24"/>
          <w:szCs w:val="24"/>
          <w:lang w:eastAsia="ar-SA"/>
        </w:rPr>
        <w:t>оборудование», «Техническая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оснащенные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7D483B4A"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Лаборатория «Технология</w:t>
      </w:r>
      <w:r w:rsidRPr="00644261">
        <w:rPr>
          <w:rFonts w:ascii="Times New Roman" w:eastAsia="Times New Roman" w:hAnsi="Times New Roman" w:cs="Times New Roman"/>
          <w:spacing w:val="49"/>
          <w:sz w:val="24"/>
          <w:szCs w:val="24"/>
          <w:lang w:eastAsia="ar-SA"/>
        </w:rPr>
        <w:t xml:space="preserve"> </w:t>
      </w:r>
      <w:r w:rsidRPr="00644261">
        <w:rPr>
          <w:rFonts w:ascii="Times New Roman" w:eastAsia="Times New Roman" w:hAnsi="Times New Roman" w:cs="Times New Roman"/>
          <w:sz w:val="24"/>
          <w:szCs w:val="24"/>
          <w:lang w:eastAsia="ar-SA"/>
        </w:rPr>
        <w:t>монтажа</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ремонта</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6.1.2.3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571785A2" w14:textId="77777777" w:rsidR="00644261" w:rsidRPr="00644261" w:rsidRDefault="00644261" w:rsidP="00644261">
      <w:pPr>
        <w:keepNext/>
        <w:tabs>
          <w:tab w:val="num" w:pos="0"/>
        </w:tabs>
        <w:suppressAutoHyphens/>
        <w:autoSpaceDE w:val="0"/>
        <w:spacing w:after="0" w:line="240" w:lineRule="auto"/>
        <w:jc w:val="both"/>
        <w:outlineLvl w:val="0"/>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учебной лаборатории:</w:t>
      </w:r>
    </w:p>
    <w:p w14:paraId="3C6E8C84"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разметочного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781176AC"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универсального</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9"/>
          <w:sz w:val="24"/>
          <w:szCs w:val="24"/>
          <w:lang w:val="x-none" w:eastAsia="en-US"/>
        </w:rPr>
        <w:t xml:space="preserve"> </w:t>
      </w:r>
      <w:r w:rsidRPr="00644261">
        <w:rPr>
          <w:rFonts w:ascii="Times New Roman" w:eastAsia="Calibri" w:hAnsi="Times New Roman" w:cs="Times New Roman"/>
          <w:sz w:val="24"/>
          <w:szCs w:val="24"/>
          <w:lang w:val="x-none" w:eastAsia="en-US"/>
        </w:rPr>
        <w:t>специального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510292B4"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действующие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машины</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оборудование:</w:t>
      </w:r>
    </w:p>
    <w:p w14:paraId="6AC2E4B8"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Универсальный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привод</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полным</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комплектом</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сменных</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механизмов</w:t>
      </w:r>
    </w:p>
    <w:p w14:paraId="51CD652C"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Овощерезательная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4FAF2C4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очистки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картофеля</w:t>
      </w:r>
    </w:p>
    <w:p w14:paraId="0E41FA08"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Мясорубка</w:t>
      </w:r>
    </w:p>
    <w:p w14:paraId="1421C9C5"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Тестомесильная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6F463B4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Взбивальная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745CA273"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Хлеборезательная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20D114A2"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Посудомоечная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2"/>
          <w:sz w:val="24"/>
          <w:szCs w:val="24"/>
          <w:lang w:val="x-none" w:eastAsia="en-US"/>
        </w:rPr>
        <w:t xml:space="preserve"> </w:t>
      </w:r>
    </w:p>
    <w:p w14:paraId="10115243" w14:textId="77777777" w:rsidR="00644261" w:rsidRPr="00644261" w:rsidRDefault="00644261" w:rsidP="007F7F47">
      <w:pPr>
        <w:widowControl w:val="0"/>
        <w:numPr>
          <w:ilvl w:val="0"/>
          <w:numId w:val="12"/>
        </w:numPr>
        <w:tabs>
          <w:tab w:val="left" w:pos="1700"/>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Котёл</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пищеварочный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p>
    <w:p w14:paraId="038D8BCA"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Сковорода</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683887BE"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Плита</w:t>
      </w:r>
      <w:r w:rsidRPr="00644261">
        <w:rPr>
          <w:rFonts w:ascii="Times New Roman" w:eastAsia="Calibri" w:hAnsi="Times New Roman" w:cs="Times New Roman"/>
          <w:spacing w:val="53"/>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5BBC692D"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пекарский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секционно-модулированный</w:t>
      </w:r>
    </w:p>
    <w:p w14:paraId="661BC56D"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Микроволновая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печь</w:t>
      </w:r>
    </w:p>
    <w:p w14:paraId="5271DDE2"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Электрокипятильник</w:t>
      </w:r>
    </w:p>
    <w:p w14:paraId="755A0788"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Весы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настольные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циферблатные</w:t>
      </w:r>
      <w:r w:rsidRPr="00644261">
        <w:rPr>
          <w:rFonts w:ascii="Times New Roman" w:eastAsia="Calibri" w:hAnsi="Times New Roman" w:cs="Times New Roman"/>
          <w:spacing w:val="-3"/>
          <w:sz w:val="24"/>
          <w:szCs w:val="24"/>
          <w:lang w:val="x-none" w:eastAsia="en-US"/>
        </w:rPr>
        <w:t xml:space="preserve"> </w:t>
      </w:r>
    </w:p>
    <w:p w14:paraId="19DFE3D8"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 гирь к</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весам</w:t>
      </w:r>
    </w:p>
    <w:p w14:paraId="3D349DA0"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Кассовый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аппарат</w:t>
      </w:r>
    </w:p>
    <w:p w14:paraId="268FD9E5"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p>
    <w:p w14:paraId="77A6E6B4"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3.2. Информационное обеспечение реализации программы</w:t>
      </w:r>
    </w:p>
    <w:p w14:paraId="58ED704A"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644261">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4261">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F9AC1D"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304C9739"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r w:rsidRPr="00644261">
        <w:rPr>
          <w:rFonts w:ascii="Times New Roman" w:eastAsia="Times New Roman" w:hAnsi="Times New Roman" w:cs="Times New Roman"/>
          <w:b/>
          <w:sz w:val="24"/>
          <w:szCs w:val="24"/>
          <w:lang w:val="x-none" w:eastAsia="x-none"/>
        </w:rPr>
        <w:t xml:space="preserve">3.2.1. </w:t>
      </w:r>
      <w:r w:rsidRPr="00644261">
        <w:rPr>
          <w:rFonts w:ascii="Times New Roman" w:eastAsia="Times New Roman" w:hAnsi="Times New Roman" w:cs="Times New Roman"/>
          <w:b/>
          <w:sz w:val="24"/>
          <w:szCs w:val="24"/>
          <w:lang w:eastAsia="x-none"/>
        </w:rPr>
        <w:t>Основные печатные</w:t>
      </w:r>
      <w:r w:rsidRPr="00644261">
        <w:rPr>
          <w:rFonts w:ascii="Times New Roman" w:eastAsia="Times New Roman" w:hAnsi="Times New Roman" w:cs="Times New Roman"/>
          <w:b/>
          <w:sz w:val="24"/>
          <w:szCs w:val="24"/>
          <w:lang w:val="x-none" w:eastAsia="x-none"/>
        </w:rPr>
        <w:t xml:space="preserve"> издания</w:t>
      </w:r>
    </w:p>
    <w:p w14:paraId="05523283"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p>
    <w:p w14:paraId="3D688609"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Покровский, Б.С. Ремонт промышленного оборудования/ Б.С. Покровский.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- 64 c.</w:t>
      </w:r>
    </w:p>
    <w:p w14:paraId="6DEAD4D1"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bCs/>
          <w:sz w:val="24"/>
          <w:szCs w:val="24"/>
          <w:lang w:eastAsia="ar-SA"/>
        </w:rPr>
        <w:t xml:space="preserve">Ботов М.И., </w:t>
      </w:r>
      <w:proofErr w:type="spellStart"/>
      <w:r w:rsidRPr="00644261">
        <w:rPr>
          <w:rFonts w:ascii="Times New Roman" w:eastAsia="Times New Roman" w:hAnsi="Times New Roman" w:cs="Times New Roman"/>
          <w:bCs/>
          <w:sz w:val="24"/>
          <w:szCs w:val="24"/>
          <w:lang w:eastAsia="ar-SA"/>
        </w:rPr>
        <w:t>Елхина</w:t>
      </w:r>
      <w:proofErr w:type="spellEnd"/>
      <w:r w:rsidRPr="00644261">
        <w:rPr>
          <w:rFonts w:ascii="Times New Roman" w:eastAsia="Times New Roman" w:hAnsi="Times New Roman" w:cs="Times New Roman"/>
          <w:bCs/>
          <w:sz w:val="24"/>
          <w:szCs w:val="24"/>
          <w:lang w:eastAsia="ar-SA"/>
        </w:rPr>
        <w:t xml:space="preserve"> В.Д., Голованов О.М. Тепловое и механическое оборудование предприятий торговли и общественного питания / </w:t>
      </w:r>
      <w:r w:rsidRPr="00644261">
        <w:rPr>
          <w:rFonts w:ascii="Times New Roman" w:eastAsia="Times New Roman" w:hAnsi="Times New Roman" w:cs="Times New Roman"/>
          <w:sz w:val="24"/>
          <w:szCs w:val="24"/>
          <w:shd w:val="clear" w:color="auto" w:fill="FFFFFF"/>
          <w:lang w:eastAsia="ar-SA"/>
        </w:rPr>
        <w:t>Учебник для нач. проф. образования. — М.: Академия, 2002. — 464 с.</w:t>
      </w:r>
    </w:p>
    <w:p w14:paraId="64F3560D"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Синельников, А.Ф. Техническое обслуживание и ремонт промышленного оборудования: Учебник / А.Ф. Синельников.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- 384 c.</w:t>
      </w:r>
    </w:p>
    <w:p w14:paraId="663921F0"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 Техническая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 :</w:t>
      </w:r>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Комков, С.И. Рощина, Н.С.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 xml:space="preserve">. – </w:t>
      </w:r>
      <w:proofErr w:type="gramStart"/>
      <w:r w:rsidRPr="00644261">
        <w:rPr>
          <w:rFonts w:ascii="Times New Roman" w:eastAsia="Times New Roman" w:hAnsi="Times New Roman" w:cs="Times New Roman"/>
          <w:sz w:val="24"/>
          <w:szCs w:val="24"/>
          <w:lang w:eastAsia="ar-SA"/>
        </w:rPr>
        <w:t>М. :</w:t>
      </w:r>
      <w:proofErr w:type="gramEnd"/>
      <w:r w:rsidRPr="00644261">
        <w:rPr>
          <w:rFonts w:ascii="Times New Roman" w:eastAsia="Times New Roman" w:hAnsi="Times New Roman" w:cs="Times New Roman"/>
          <w:sz w:val="24"/>
          <w:szCs w:val="24"/>
          <w:lang w:eastAsia="ar-SA"/>
        </w:rPr>
        <w:t xml:space="preserve"> ИНФРА-М, 2017. – 288 с. – (Среднее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2"/>
          <w:sz w:val="24"/>
          <w:szCs w:val="24"/>
          <w:lang w:eastAsia="ar-SA"/>
        </w:rPr>
        <w:t xml:space="preserve"> </w:t>
      </w:r>
      <w:hyperlink r:id="rId17">
        <w:r w:rsidRPr="00644261">
          <w:rPr>
            <w:rFonts w:ascii="Times New Roman" w:eastAsia="Times New Roman" w:hAnsi="Times New Roman" w:cs="Times New Roman"/>
            <w:sz w:val="24"/>
            <w:szCs w:val="24"/>
            <w:u w:val="single" w:color="0000FF"/>
            <w:lang w:eastAsia="ar-SA"/>
          </w:rPr>
          <w:t>http://znanium.com/bookread2.php?book=559371</w:t>
        </w:r>
      </w:hyperlink>
    </w:p>
    <w:p w14:paraId="38D7DFA3"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Техническая</w:t>
      </w:r>
      <w:r w:rsidRPr="00644261">
        <w:rPr>
          <w:rFonts w:ascii="Times New Roman" w:eastAsia="Times New Roman" w:hAnsi="Times New Roman" w:cs="Times New Roman"/>
          <w:spacing w:val="29"/>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4"/>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В.Б.</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Акимов,</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Н.С.</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2-е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w:t>
      </w:r>
      <w:r w:rsidRPr="00644261">
        <w:rPr>
          <w:rFonts w:ascii="Times New Roman" w:eastAsia="Times New Roman" w:hAnsi="Times New Roman" w:cs="Times New Roman"/>
          <w:spacing w:val="2"/>
          <w:sz w:val="24"/>
          <w:szCs w:val="24"/>
          <w:lang w:eastAsia="ar-SA"/>
        </w:rPr>
        <w:t xml:space="preserve"> </w:t>
      </w:r>
      <w:proofErr w:type="spellStart"/>
      <w:r w:rsidRPr="00644261">
        <w:rPr>
          <w:rFonts w:ascii="Times New Roman" w:eastAsia="Times New Roman" w:hAnsi="Times New Roman" w:cs="Times New Roman"/>
          <w:sz w:val="24"/>
          <w:szCs w:val="24"/>
          <w:lang w:eastAsia="ar-SA"/>
        </w:rPr>
        <w:t>перераб</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доп.</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 </w:t>
      </w:r>
      <w:proofErr w:type="gramStart"/>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ИНФРА-М,</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2018.</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338 с.</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proofErr w:type="spellStart"/>
      <w:r w:rsidRPr="00644261">
        <w:rPr>
          <w:rFonts w:ascii="Times New Roman" w:eastAsia="Times New Roman" w:hAnsi="Times New Roman" w:cs="Times New Roman"/>
          <w:sz w:val="24"/>
          <w:szCs w:val="24"/>
          <w:lang w:eastAsia="ar-SA"/>
        </w:rPr>
        <w:t>Cреднее</w:t>
      </w:r>
      <w:proofErr w:type="spellEnd"/>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hyperlink r:id="rId18">
        <w:r w:rsidRPr="00644261">
          <w:rPr>
            <w:rFonts w:ascii="Times New Roman" w:eastAsia="Times New Roman" w:hAnsi="Times New Roman" w:cs="Times New Roman"/>
            <w:sz w:val="24"/>
            <w:szCs w:val="24"/>
            <w:lang w:eastAsia="ar-SA"/>
          </w:rPr>
          <w:t>www.dx.doi.org/10.12737/22806</w:t>
        </w:r>
      </w:hyperlink>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hyperlink r:id="rId19">
        <w:r w:rsidRPr="00644261">
          <w:rPr>
            <w:rFonts w:ascii="Times New Roman" w:eastAsia="Times New Roman" w:hAnsi="Times New Roman" w:cs="Times New Roman"/>
            <w:sz w:val="24"/>
            <w:szCs w:val="24"/>
            <w:u w:val="single" w:color="0000FF"/>
            <w:lang w:eastAsia="ar-SA"/>
          </w:rPr>
          <w:t>http://znanium.com/bookread2.php?book=946028</w:t>
        </w:r>
      </w:hyperlink>
    </w:p>
    <w:p w14:paraId="4CAB35D3"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В.Ф.,</w:t>
      </w:r>
      <w:r w:rsidRPr="00644261">
        <w:rPr>
          <w:rFonts w:ascii="Times New Roman" w:eastAsia="Times New Roman" w:hAnsi="Times New Roman" w:cs="Times New Roman"/>
          <w:spacing w:val="90"/>
          <w:sz w:val="24"/>
          <w:szCs w:val="24"/>
          <w:lang w:eastAsia="ar-SA"/>
        </w:rPr>
        <w:t xml:space="preserve"> </w:t>
      </w: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z w:val="24"/>
          <w:szCs w:val="24"/>
          <w:lang w:eastAsia="ar-SA"/>
        </w:rPr>
        <w:tab/>
        <w:t>Оборудование</w:t>
      </w:r>
      <w:r w:rsidRPr="00644261">
        <w:rPr>
          <w:rFonts w:ascii="Times New Roman" w:eastAsia="Times New Roman" w:hAnsi="Times New Roman" w:cs="Times New Roman"/>
          <w:spacing w:val="2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Учебное пособие.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Альфа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ИНФРА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5F3CAFAD"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13"/>
          <w:sz w:val="24"/>
          <w:szCs w:val="24"/>
          <w:lang w:eastAsia="ar-SA"/>
        </w:rPr>
        <w:t xml:space="preserve"> </w:t>
      </w:r>
      <w:r w:rsidRPr="00644261">
        <w:rPr>
          <w:rFonts w:ascii="Times New Roman" w:eastAsia="Times New Roman" w:hAnsi="Times New Roman" w:cs="Times New Roman"/>
          <w:sz w:val="24"/>
          <w:szCs w:val="24"/>
          <w:lang w:eastAsia="ar-SA"/>
        </w:rPr>
        <w:t>П.,</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«Технологическое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2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ИЦ «Академия»,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2015</w:t>
      </w:r>
    </w:p>
    <w:p w14:paraId="362C5963"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В.Д.</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Ч.1:</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оборудование /</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Д.</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2015.</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416</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w:t>
      </w:r>
    </w:p>
    <w:p w14:paraId="5E6E0720"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 xml:space="preserve"> В.Д. Механическое  </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z w:val="24"/>
          <w:szCs w:val="24"/>
          <w:lang w:eastAsia="ar-SA"/>
        </w:rPr>
        <w:tab/>
        <w:t xml:space="preserve">предприятий  </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z w:val="24"/>
          <w:szCs w:val="24"/>
          <w:lang w:eastAsia="ar-SA"/>
        </w:rPr>
        <w:tab/>
      </w:r>
      <w:r w:rsidRPr="00644261">
        <w:rPr>
          <w:rFonts w:ascii="Times New Roman" w:eastAsia="Times New Roman" w:hAnsi="Times New Roman" w:cs="Times New Roman"/>
          <w:spacing w:val="-1"/>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Справочник</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Издательский</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центр</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3E144080"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Иванова</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Щербаков</w:t>
      </w:r>
      <w:r w:rsidRPr="00644261">
        <w:rPr>
          <w:rFonts w:ascii="Times New Roman" w:eastAsia="Times New Roman" w:hAnsi="Times New Roman" w:cs="Times New Roman"/>
          <w:spacing w:val="41"/>
          <w:sz w:val="24"/>
          <w:szCs w:val="24"/>
          <w:lang w:eastAsia="ar-SA"/>
        </w:rPr>
        <w:t xml:space="preserve"> </w:t>
      </w:r>
      <w:r w:rsidRPr="00644261">
        <w:rPr>
          <w:rFonts w:ascii="Times New Roman" w:eastAsia="Times New Roman" w:hAnsi="Times New Roman" w:cs="Times New Roman"/>
          <w:sz w:val="24"/>
          <w:szCs w:val="24"/>
          <w:lang w:eastAsia="ar-SA"/>
        </w:rPr>
        <w:t>В.В.,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Смирнов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«Торгово-технологическое</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Устройство,</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монтаж</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ремонт»,</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«Экономика»,</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2014</w:t>
      </w:r>
    </w:p>
    <w:p w14:paraId="29FB3B3A"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Липатов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Муратов</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Ю.</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Р.</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Тепловое</w:t>
      </w:r>
      <w:r w:rsidRPr="00644261">
        <w:rPr>
          <w:rFonts w:ascii="Times New Roman" w:eastAsia="Times New Roman" w:hAnsi="Times New Roman" w:cs="Times New Roman"/>
          <w:spacing w:val="18"/>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15"/>
          <w:sz w:val="24"/>
          <w:szCs w:val="24"/>
          <w:lang w:eastAsia="ar-SA"/>
        </w:rPr>
        <w:t xml:space="preserve"> </w:t>
      </w:r>
      <w:proofErr w:type="gramStart"/>
      <w:r w:rsidRPr="00644261">
        <w:rPr>
          <w:rFonts w:ascii="Times New Roman" w:eastAsia="Times New Roman" w:hAnsi="Times New Roman" w:cs="Times New Roman"/>
          <w:sz w:val="24"/>
          <w:szCs w:val="24"/>
          <w:lang w:eastAsia="ar-SA"/>
        </w:rPr>
        <w:t>обще-</w:t>
      </w:r>
      <w:r w:rsidRPr="00644261">
        <w:rPr>
          <w:rFonts w:ascii="Times New Roman" w:eastAsia="Times New Roman" w:hAnsi="Times New Roman" w:cs="Times New Roman"/>
          <w:spacing w:val="-57"/>
          <w:sz w:val="24"/>
          <w:szCs w:val="24"/>
          <w:lang w:eastAsia="ar-SA"/>
        </w:rPr>
        <w:t xml:space="preserve"> </w:t>
      </w:r>
      <w:proofErr w:type="spellStart"/>
      <w:r w:rsidRPr="00644261">
        <w:rPr>
          <w:rFonts w:ascii="Times New Roman" w:eastAsia="Times New Roman" w:hAnsi="Times New Roman" w:cs="Times New Roman"/>
          <w:sz w:val="24"/>
          <w:szCs w:val="24"/>
          <w:lang w:eastAsia="ar-SA"/>
        </w:rPr>
        <w:t>ственного</w:t>
      </w:r>
      <w:proofErr w:type="spellEnd"/>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Колос,</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2014</w:t>
      </w:r>
    </w:p>
    <w:p w14:paraId="261BF9E9"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highlight w:val="yellow"/>
          <w:lang w:val="x-none" w:eastAsia="ar-SA"/>
        </w:rPr>
      </w:pPr>
    </w:p>
    <w:p w14:paraId="1A4F3152"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
          <w:iCs/>
          <w:sz w:val="24"/>
          <w:szCs w:val="24"/>
          <w:lang w:eastAsia="ar-SA"/>
        </w:rPr>
      </w:pPr>
      <w:r w:rsidRPr="00644261">
        <w:rPr>
          <w:rFonts w:ascii="Times New Roman" w:eastAsia="Times New Roman" w:hAnsi="Times New Roman" w:cs="Times New Roman"/>
          <w:b/>
          <w:sz w:val="24"/>
          <w:szCs w:val="24"/>
          <w:lang w:eastAsia="ar-SA"/>
        </w:rPr>
        <w:t>3.2.2. Основные электронные издания</w:t>
      </w:r>
      <w:r w:rsidRPr="00644261">
        <w:rPr>
          <w:rFonts w:ascii="Times New Roman" w:eastAsia="Times New Roman" w:hAnsi="Times New Roman" w:cs="Times New Roman"/>
          <w:i/>
          <w:iCs/>
          <w:sz w:val="24"/>
          <w:szCs w:val="24"/>
          <w:lang w:eastAsia="ar-SA"/>
        </w:rPr>
        <w:t xml:space="preserve"> </w:t>
      </w:r>
    </w:p>
    <w:p w14:paraId="6B23C9D0"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eastAsia="Calibri" w:hAnsi="Times New Roman" w:cs="Times New Roman"/>
          <w:sz w:val="24"/>
          <w:szCs w:val="24"/>
          <w:lang w:val="en-US" w:eastAsia="en-US"/>
        </w:rPr>
      </w:pPr>
      <w:r w:rsidRPr="00644261">
        <w:rPr>
          <w:rFonts w:ascii="Times New Roman" w:eastAsia="Calibri" w:hAnsi="Times New Roman" w:cs="Times New Roman"/>
          <w:bCs/>
          <w:sz w:val="24"/>
          <w:szCs w:val="24"/>
          <w:lang w:val="x-none" w:eastAsia="en-US"/>
        </w:rPr>
        <w:t>ЭБС</w:t>
      </w:r>
      <w:r w:rsidRPr="00644261">
        <w:rPr>
          <w:rFonts w:ascii="Times New Roman" w:eastAsia="Calibri" w:hAnsi="Times New Roman" w:cs="Times New Roman"/>
          <w:bCs/>
          <w:sz w:val="24"/>
          <w:szCs w:val="24"/>
          <w:lang w:val="en-US" w:eastAsia="en-US"/>
        </w:rPr>
        <w:t xml:space="preserve"> «Book.ru»,  </w:t>
      </w:r>
      <w:hyperlink r:id="rId20" w:history="1">
        <w:r w:rsidRPr="00644261">
          <w:rPr>
            <w:rFonts w:ascii="Times New Roman" w:eastAsia="Calibri" w:hAnsi="Times New Roman" w:cs="Times New Roman"/>
            <w:bCs/>
            <w:sz w:val="24"/>
            <w:szCs w:val="24"/>
            <w:u w:val="single"/>
            <w:lang w:val="en-US" w:eastAsia="en-US"/>
          </w:rPr>
          <w:t>https://www.book.ru</w:t>
        </w:r>
      </w:hyperlink>
    </w:p>
    <w:p w14:paraId="57022526"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eastAsia="Calibri" w:hAnsi="Times New Roman" w:cs="Times New Roman"/>
          <w:sz w:val="24"/>
          <w:szCs w:val="24"/>
          <w:u w:val="single"/>
          <w:lang w:val="x-none" w:eastAsia="en-US"/>
        </w:rPr>
      </w:pPr>
      <w:r w:rsidRPr="00644261">
        <w:rPr>
          <w:rFonts w:ascii="Times New Roman" w:eastAsia="Calibri" w:hAnsi="Times New Roman" w:cs="Times New Roman"/>
          <w:bCs/>
          <w:sz w:val="24"/>
          <w:szCs w:val="24"/>
          <w:lang w:val="x-none" w:eastAsia="en-US"/>
        </w:rPr>
        <w:t xml:space="preserve">ЭБС « ЮРАЙТ», </w:t>
      </w:r>
      <w:hyperlink r:id="rId21" w:history="1">
        <w:r w:rsidRPr="00644261">
          <w:rPr>
            <w:rFonts w:ascii="Times New Roman" w:eastAsia="Calibri" w:hAnsi="Times New Roman" w:cs="Times New Roman"/>
            <w:sz w:val="24"/>
            <w:szCs w:val="24"/>
            <w:u w:val="single"/>
            <w:lang w:val="en-US" w:eastAsia="en-US"/>
          </w:rPr>
          <w:t>https</w:t>
        </w:r>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www</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biblio</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online</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ru</w:t>
        </w:r>
        <w:proofErr w:type="spellEnd"/>
      </w:hyperlink>
    </w:p>
    <w:p w14:paraId="085814ED"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ЭБС  «Академия»,  </w:t>
      </w:r>
      <w:hyperlink r:id="rId22"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www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academia</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moscow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ru</w:t>
        </w:r>
        <w:proofErr w:type="spellEnd"/>
      </w:hyperlink>
    </w:p>
    <w:p w14:paraId="36276DB6"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Издательство «Лань», </w:t>
      </w:r>
      <w:hyperlink r:id="rId23"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r w:rsidRPr="00644261">
          <w:rPr>
            <w:rFonts w:ascii="Times New Roman" w:eastAsia="Calibri" w:hAnsi="Times New Roman" w:cs="Times New Roman"/>
            <w:bCs/>
            <w:sz w:val="24"/>
            <w:szCs w:val="24"/>
            <w:u w:val="single"/>
            <w:lang w:val="en-US" w:eastAsia="en-US"/>
          </w:rPr>
          <w:t>e</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lanbook</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com</w:t>
        </w:r>
        <w:proofErr w:type="spellEnd"/>
      </w:hyperlink>
    </w:p>
    <w:p w14:paraId="21A8C00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61DA9484"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Cs/>
          <w:i/>
          <w:sz w:val="24"/>
          <w:szCs w:val="24"/>
          <w:lang w:eastAsia="ar-SA"/>
        </w:rPr>
      </w:pPr>
      <w:r w:rsidRPr="00644261">
        <w:rPr>
          <w:rFonts w:ascii="Times New Roman" w:eastAsia="Times New Roman" w:hAnsi="Times New Roman" w:cs="Times New Roman"/>
          <w:b/>
          <w:bCs/>
          <w:sz w:val="24"/>
          <w:szCs w:val="24"/>
          <w:lang w:eastAsia="ar-SA"/>
        </w:rPr>
        <w:t xml:space="preserve">3.2.3. Дополнительные источники </w:t>
      </w:r>
    </w:p>
    <w:p w14:paraId="198087F6" w14:textId="77777777" w:rsidR="00644261" w:rsidRPr="00644261" w:rsidRDefault="00644261" w:rsidP="007F7F47">
      <w:pPr>
        <w:widowControl w:val="0"/>
        <w:numPr>
          <w:ilvl w:val="1"/>
          <w:numId w:val="9"/>
        </w:numPr>
        <w:suppressAutoHyphens/>
        <w:autoSpaceDE w:val="0"/>
        <w:autoSpaceDN w:val="0"/>
        <w:spacing w:after="0" w:line="272" w:lineRule="exact"/>
        <w:ind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644261">
        <w:rPr>
          <w:rFonts w:ascii="Times New Roman" w:eastAsia="Calibri" w:hAnsi="Times New Roman" w:cs="Times New Roman"/>
          <w:spacing w:val="31"/>
          <w:sz w:val="24"/>
          <w:szCs w:val="24"/>
          <w:lang w:val="x-none" w:eastAsia="en-US"/>
        </w:rPr>
        <w:t xml:space="preserve"> </w:t>
      </w:r>
      <w:r w:rsidRPr="00644261">
        <w:rPr>
          <w:rFonts w:ascii="Times New Roman" w:eastAsia="Calibri" w:hAnsi="Times New Roman" w:cs="Times New Roman"/>
          <w:sz w:val="24"/>
          <w:szCs w:val="24"/>
          <w:lang w:val="x-none" w:eastAsia="en-US"/>
        </w:rPr>
        <w:t>М.,</w:t>
      </w:r>
    </w:p>
    <w:p w14:paraId="72ECB371" w14:textId="77777777" w:rsidR="00644261" w:rsidRPr="00644261" w:rsidRDefault="00644261" w:rsidP="00644261">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«Экономика», 2014</w:t>
      </w:r>
    </w:p>
    <w:p w14:paraId="7DACF666" w14:textId="77777777" w:rsidR="00644261" w:rsidRPr="00644261" w:rsidRDefault="00644261" w:rsidP="007F7F47">
      <w:pPr>
        <w:widowControl w:val="0"/>
        <w:numPr>
          <w:ilvl w:val="1"/>
          <w:numId w:val="9"/>
        </w:numPr>
        <w:suppressAutoHyphens/>
        <w:autoSpaceDE w:val="0"/>
        <w:autoSpaceDN w:val="0"/>
        <w:spacing w:after="0" w:line="242" w:lineRule="auto"/>
        <w:ind w:right="591" w:firstLine="709"/>
        <w:jc w:val="both"/>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Чиков</w:t>
      </w:r>
      <w:proofErr w:type="spellEnd"/>
      <w:r w:rsidRPr="00644261">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644261">
        <w:rPr>
          <w:rFonts w:ascii="Times New Roman" w:eastAsia="Calibri" w:hAnsi="Times New Roman" w:cs="Times New Roman"/>
          <w:spacing w:val="11"/>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6F75AD19" w14:textId="77777777" w:rsidR="00644261" w:rsidRPr="00644261" w:rsidRDefault="00644261" w:rsidP="007F7F47">
      <w:pPr>
        <w:widowControl w:val="0"/>
        <w:numPr>
          <w:ilvl w:val="1"/>
          <w:numId w:val="9"/>
        </w:numPr>
        <w:suppressAutoHyphens/>
        <w:autoSpaceDE w:val="0"/>
        <w:autoSpaceDN w:val="0"/>
        <w:spacing w:after="0" w:line="242" w:lineRule="auto"/>
        <w:ind w:right="591"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Алексеенко</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«Справочник</w:t>
      </w:r>
      <w:r w:rsidRPr="00644261">
        <w:rPr>
          <w:rFonts w:ascii="Times New Roman" w:eastAsia="Calibri" w:hAnsi="Times New Roman" w:cs="Times New Roman"/>
          <w:sz w:val="24"/>
          <w:szCs w:val="24"/>
          <w:lang w:val="x-none" w:eastAsia="en-US"/>
        </w:rPr>
        <w:tab/>
        <w:t xml:space="preserve">слесаря-монтажника </w:t>
      </w:r>
      <w:r w:rsidRPr="00644261">
        <w:rPr>
          <w:rFonts w:ascii="Times New Roman" w:eastAsia="Calibri" w:hAnsi="Times New Roman" w:cs="Times New Roman"/>
          <w:spacing w:val="-1"/>
          <w:sz w:val="24"/>
          <w:szCs w:val="24"/>
          <w:lang w:val="x-none" w:eastAsia="en-US"/>
        </w:rPr>
        <w:t xml:space="preserve">технологического </w:t>
      </w:r>
      <w:r w:rsidRPr="00644261">
        <w:rPr>
          <w:rFonts w:ascii="Times New Roman" w:eastAsia="Calibri" w:hAnsi="Times New Roman" w:cs="Times New Roman"/>
          <w:sz w:val="24"/>
          <w:szCs w:val="24"/>
          <w:lang w:val="x-none" w:eastAsia="en-US"/>
        </w:rPr>
        <w:t>оборудования», М.,</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107E96A4"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sz w:val="24"/>
          <w:szCs w:val="24"/>
          <w:lang w:eastAsia="ar-SA"/>
        </w:rPr>
        <w:t>Колупаева Т. Л. Оборудование предприятий общественного питания.</w:t>
      </w:r>
    </w:p>
    <w:p w14:paraId="6365BD1C"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color w:val="FF0000"/>
          <w:sz w:val="24"/>
          <w:szCs w:val="24"/>
          <w:lang w:eastAsia="ar-SA"/>
        </w:rPr>
      </w:pPr>
    </w:p>
    <w:p w14:paraId="2581C275" w14:textId="77777777" w:rsidR="00644261" w:rsidRPr="00644261" w:rsidRDefault="00644261" w:rsidP="007F7F47">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644"/>
        <w:outlineLvl w:val="0"/>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Кадровое обеспечение </w:t>
      </w:r>
    </w:p>
    <w:p w14:paraId="7E0DCF6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Cs/>
          <w:sz w:val="24"/>
          <w:szCs w:val="24"/>
          <w:lang w:eastAsia="ar-SA"/>
        </w:rPr>
      </w:pPr>
    </w:p>
    <w:p w14:paraId="72D9A403"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iCs/>
          <w:sz w:val="24"/>
          <w:szCs w:val="24"/>
          <w:lang w:eastAsia="ar-SA"/>
        </w:rPr>
        <w:t xml:space="preserve">Реализация подготовки (специалистов среднего звена) </w:t>
      </w: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sz w:val="24"/>
          <w:szCs w:val="24"/>
          <w:lang w:eastAsia="ar-SA"/>
        </w:rPr>
        <w:t xml:space="preserve"> </w:t>
      </w:r>
      <w:r w:rsidRPr="00644261">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2275F6F6" w14:textId="77777777" w:rsidR="00644261" w:rsidRPr="00644261" w:rsidRDefault="00644261" w:rsidP="00644261">
      <w:pPr>
        <w:suppressAutoHyphens/>
        <w:spacing w:after="0" w:line="240" w:lineRule="auto"/>
        <w:jc w:val="both"/>
        <w:rPr>
          <w:rFonts w:ascii="Times New Roman" w:eastAsia="Times New Roman" w:hAnsi="Times New Roman" w:cs="Times New Roman"/>
          <w:iCs/>
          <w:color w:val="FF0000"/>
          <w:sz w:val="24"/>
          <w:szCs w:val="24"/>
          <w:lang w:eastAsia="ar-SA"/>
        </w:rPr>
      </w:pPr>
    </w:p>
    <w:p w14:paraId="228FF630" w14:textId="77777777" w:rsidR="00644261" w:rsidRPr="00644261" w:rsidRDefault="00644261" w:rsidP="00644261">
      <w:pPr>
        <w:suppressAutoHyphens/>
        <w:spacing w:after="0" w:line="240" w:lineRule="auto"/>
        <w:jc w:val="both"/>
        <w:rPr>
          <w:rFonts w:ascii="Times New Roman" w:eastAsia="Times New Roman" w:hAnsi="Times New Roman" w:cs="Times New Roman"/>
          <w:iCs/>
          <w:color w:val="FF0000"/>
          <w:sz w:val="24"/>
          <w:szCs w:val="24"/>
          <w:lang w:eastAsia="ar-SA"/>
        </w:rPr>
      </w:pPr>
    </w:p>
    <w:p w14:paraId="5A739FAA" w14:textId="77777777" w:rsidR="00644261" w:rsidRPr="00644261" w:rsidRDefault="00644261" w:rsidP="00644261">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t>4. Контроль и оценка результатов освоения профессионального модуля</w:t>
      </w:r>
    </w:p>
    <w:p w14:paraId="20C11254" w14:textId="77777777" w:rsidR="00644261" w:rsidRPr="00644261" w:rsidRDefault="00644261" w:rsidP="00644261">
      <w:pPr>
        <w:keepNext/>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cs="Calibri"/>
          <w:sz w:val="24"/>
          <w:szCs w:val="24"/>
          <w:lang w:eastAsia="ar-SA"/>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3970"/>
        <w:gridCol w:w="2995"/>
      </w:tblGrid>
      <w:tr w:rsidR="00644261" w:rsidRPr="00644261" w14:paraId="02E8C463" w14:textId="77777777" w:rsidTr="00644261">
        <w:trPr>
          <w:jc w:val="center"/>
        </w:trPr>
        <w:tc>
          <w:tcPr>
            <w:tcW w:w="3940" w:type="dxa"/>
            <w:shd w:val="clear" w:color="auto" w:fill="auto"/>
            <w:vAlign w:val="center"/>
          </w:tcPr>
          <w:p w14:paraId="29E8E4A1" w14:textId="77777777" w:rsidR="00644261" w:rsidRPr="00644261" w:rsidRDefault="00644261" w:rsidP="00644261">
            <w:pPr>
              <w:suppressAutoHyphens/>
              <w:snapToGrid w:val="0"/>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Результаты обучения</w:t>
            </w:r>
          </w:p>
          <w:p w14:paraId="6697AC3C"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(освоенные умения, усвоенные знания)</w:t>
            </w:r>
          </w:p>
          <w:p w14:paraId="63B75907"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(общие и профессиональные компетенции</w:t>
            </w:r>
            <w:r w:rsidRPr="00644261">
              <w:rPr>
                <w:rFonts w:ascii="Times New Roman" w:eastAsia="Times New Roman" w:hAnsi="Times New Roman" w:cs="Times New Roman"/>
                <w:b/>
                <w:lang w:eastAsia="ar-SA"/>
              </w:rPr>
              <w:t>)</w:t>
            </w:r>
          </w:p>
        </w:tc>
        <w:tc>
          <w:tcPr>
            <w:tcW w:w="3970" w:type="dxa"/>
            <w:shd w:val="clear" w:color="auto" w:fill="auto"/>
            <w:vAlign w:val="center"/>
          </w:tcPr>
          <w:p w14:paraId="0BDF5C94"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Основные показатели оценки результата</w:t>
            </w:r>
          </w:p>
        </w:tc>
        <w:tc>
          <w:tcPr>
            <w:tcW w:w="2995" w:type="dxa"/>
            <w:shd w:val="clear" w:color="auto" w:fill="auto"/>
            <w:vAlign w:val="center"/>
          </w:tcPr>
          <w:p w14:paraId="12EF56FC"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Формы и методы контроля и оценки</w:t>
            </w:r>
          </w:p>
        </w:tc>
      </w:tr>
      <w:tr w:rsidR="00644261" w:rsidRPr="00644261" w14:paraId="2724718A" w14:textId="77777777" w:rsidTr="00644261">
        <w:trPr>
          <w:jc w:val="center"/>
        </w:trPr>
        <w:tc>
          <w:tcPr>
            <w:tcW w:w="3940" w:type="dxa"/>
            <w:shd w:val="clear" w:color="auto" w:fill="auto"/>
            <w:vAlign w:val="center"/>
          </w:tcPr>
          <w:p w14:paraId="36C2BE57"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w:t>
            </w:r>
          </w:p>
        </w:tc>
        <w:tc>
          <w:tcPr>
            <w:tcW w:w="3970" w:type="dxa"/>
            <w:shd w:val="clear" w:color="auto" w:fill="auto"/>
            <w:vAlign w:val="center"/>
          </w:tcPr>
          <w:p w14:paraId="680CE82C"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2</w:t>
            </w:r>
          </w:p>
        </w:tc>
        <w:tc>
          <w:tcPr>
            <w:tcW w:w="2995" w:type="dxa"/>
            <w:shd w:val="clear" w:color="auto" w:fill="auto"/>
            <w:vAlign w:val="center"/>
          </w:tcPr>
          <w:p w14:paraId="5233C549"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3</w:t>
            </w:r>
          </w:p>
        </w:tc>
      </w:tr>
      <w:tr w:rsidR="00644261" w:rsidRPr="00644261" w14:paraId="1B46434A" w14:textId="77777777" w:rsidTr="00644261">
        <w:trPr>
          <w:trHeight w:val="7249"/>
          <w:jc w:val="center"/>
        </w:trPr>
        <w:tc>
          <w:tcPr>
            <w:tcW w:w="3940" w:type="dxa"/>
            <w:shd w:val="clear" w:color="auto" w:fill="auto"/>
          </w:tcPr>
          <w:p w14:paraId="3C2483D0"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ПК 1.1</w:t>
            </w:r>
          </w:p>
          <w:p w14:paraId="5FE1A3BE"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 Осуществлять организационно- производственные работы для подготовки сборки и монтажа промышленного (технологического) оборудования</w:t>
            </w:r>
          </w:p>
          <w:p w14:paraId="6E53A06A"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p>
          <w:p w14:paraId="193DEE08"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p>
          <w:p w14:paraId="77E1758E"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ПК 1.2 </w:t>
            </w:r>
          </w:p>
          <w:p w14:paraId="1F67C1D2"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Проводить сборку, регулировку, дефектовку агрегатов промышленного (технологического) оборудования</w:t>
            </w:r>
          </w:p>
          <w:p w14:paraId="6A836B3B"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4EB59D6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2863A87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ПК 1.3</w:t>
            </w:r>
          </w:p>
          <w:p w14:paraId="1242E4B4" w14:textId="77777777" w:rsidR="00644261" w:rsidRPr="00644261" w:rsidRDefault="00644261" w:rsidP="00644261">
            <w:pPr>
              <w:suppressAutoHyphens/>
              <w:spacing w:after="0" w:line="240" w:lineRule="auto"/>
              <w:rPr>
                <w:rFonts w:ascii="Times New Roman" w:eastAsia="Times New Roman" w:hAnsi="Times New Roman" w:cs="Times New Roman"/>
                <w:bCs/>
                <w:iCs/>
                <w:lang w:eastAsia="ar-SA"/>
              </w:rPr>
            </w:pPr>
            <w:r w:rsidRPr="00644261">
              <w:rPr>
                <w:rFonts w:ascii="Times New Roman" w:eastAsia="Times New Roman" w:hAnsi="Times New Roman" w:cs="Times New Roman"/>
                <w:lang w:eastAsia="ar-SA"/>
              </w:rPr>
              <w:t xml:space="preserve"> 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tc>
        <w:tc>
          <w:tcPr>
            <w:tcW w:w="3970" w:type="dxa"/>
            <w:shd w:val="clear" w:color="auto" w:fill="auto"/>
          </w:tcPr>
          <w:p w14:paraId="2B4C9074" w14:textId="77777777" w:rsidR="00644261" w:rsidRPr="00644261" w:rsidRDefault="00644261" w:rsidP="00644261">
            <w:pPr>
              <w:widowControl w:val="0"/>
              <w:tabs>
                <w:tab w:val="left" w:pos="307"/>
              </w:tabs>
              <w:autoSpaceDE w:val="0"/>
              <w:autoSpaceDN w:val="0"/>
              <w:spacing w:after="0" w:line="237" w:lineRule="auto"/>
              <w:ind w:left="59" w:right="26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точность и скорость чтения схем монтажа оборудования;</w:t>
            </w:r>
          </w:p>
          <w:p w14:paraId="334E7B6C" w14:textId="77777777" w:rsidR="00644261" w:rsidRPr="00644261" w:rsidRDefault="00644261" w:rsidP="00644261">
            <w:pPr>
              <w:widowControl w:val="0"/>
              <w:tabs>
                <w:tab w:val="left" w:pos="307"/>
              </w:tabs>
              <w:autoSpaceDE w:val="0"/>
              <w:autoSpaceDN w:val="0"/>
              <w:spacing w:after="0" w:line="240" w:lineRule="auto"/>
              <w:ind w:left="59" w:right="96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выбор технологической оснастки: монтажного инструмента и вспомогательных</w:t>
            </w:r>
            <w:r w:rsidRPr="00644261">
              <w:rPr>
                <w:rFonts w:ascii="Times New Roman" w:eastAsia="Times New Roman" w:hAnsi="Times New Roman" w:cs="Times New Roman"/>
                <w:spacing w:val="-11"/>
                <w:lang w:eastAsia="en-US"/>
              </w:rPr>
              <w:t xml:space="preserve"> </w:t>
            </w:r>
            <w:r w:rsidRPr="00644261">
              <w:rPr>
                <w:rFonts w:ascii="Times New Roman" w:eastAsia="Times New Roman" w:hAnsi="Times New Roman" w:cs="Times New Roman"/>
                <w:lang w:eastAsia="en-US"/>
              </w:rPr>
              <w:t>приспособлений;</w:t>
            </w:r>
          </w:p>
          <w:p w14:paraId="64E1AA6F" w14:textId="77777777" w:rsidR="00644261" w:rsidRPr="00644261" w:rsidRDefault="00644261" w:rsidP="00644261">
            <w:pPr>
              <w:widowControl w:val="0"/>
              <w:tabs>
                <w:tab w:val="left" w:pos="307"/>
              </w:tabs>
              <w:autoSpaceDE w:val="0"/>
              <w:autoSpaceDN w:val="0"/>
              <w:spacing w:after="0" w:line="242" w:lineRule="auto"/>
              <w:ind w:left="59" w:right="234"/>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проверка соответствия опор и</w:t>
            </w:r>
            <w:r w:rsidRPr="00644261">
              <w:rPr>
                <w:rFonts w:ascii="Times New Roman" w:eastAsia="Times New Roman" w:hAnsi="Times New Roman" w:cs="Times New Roman"/>
                <w:spacing w:val="-21"/>
                <w:lang w:eastAsia="en-US"/>
              </w:rPr>
              <w:t xml:space="preserve"> </w:t>
            </w:r>
            <w:r w:rsidRPr="00644261">
              <w:rPr>
                <w:rFonts w:ascii="Times New Roman" w:eastAsia="Times New Roman" w:hAnsi="Times New Roman" w:cs="Times New Roman"/>
                <w:lang w:eastAsia="en-US"/>
              </w:rPr>
              <w:t>фундамента их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чертежам;</w:t>
            </w:r>
          </w:p>
          <w:p w14:paraId="40545A1D" w14:textId="77777777" w:rsidR="00644261" w:rsidRPr="00644261" w:rsidRDefault="00644261" w:rsidP="00644261">
            <w:pPr>
              <w:widowControl w:val="0"/>
              <w:tabs>
                <w:tab w:val="left" w:pos="307"/>
              </w:tabs>
              <w:autoSpaceDE w:val="0"/>
              <w:autoSpaceDN w:val="0"/>
              <w:spacing w:after="0" w:line="271" w:lineRule="exact"/>
              <w:ind w:left="5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ревизия холодильных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агрегатов;</w:t>
            </w:r>
          </w:p>
          <w:p w14:paraId="7F11D2B0" w14:textId="77777777" w:rsidR="00644261" w:rsidRPr="00644261" w:rsidRDefault="00644261" w:rsidP="00644261">
            <w:pPr>
              <w:widowControl w:val="0"/>
              <w:tabs>
                <w:tab w:val="left" w:pos="307"/>
              </w:tabs>
              <w:autoSpaceDE w:val="0"/>
              <w:autoSpaceDN w:val="0"/>
              <w:spacing w:after="0" w:line="275" w:lineRule="exact"/>
              <w:ind w:left="5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последовательность работ по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монтажу;</w:t>
            </w:r>
          </w:p>
          <w:p w14:paraId="69CCA711" w14:textId="77777777" w:rsidR="00644261" w:rsidRPr="00644261" w:rsidRDefault="00644261" w:rsidP="00644261">
            <w:pPr>
              <w:suppressAutoHyphens/>
              <w:spacing w:after="0" w:line="240" w:lineRule="auto"/>
              <w:ind w:left="5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доставка оборудования к месту</w:t>
            </w:r>
            <w:r w:rsidRPr="00644261">
              <w:rPr>
                <w:rFonts w:ascii="Times New Roman" w:eastAsia="Times New Roman" w:hAnsi="Times New Roman" w:cs="Times New Roman"/>
                <w:spacing w:val="-14"/>
                <w:lang w:eastAsia="ar-SA"/>
              </w:rPr>
              <w:t xml:space="preserve"> </w:t>
            </w:r>
            <w:r w:rsidRPr="00644261">
              <w:rPr>
                <w:rFonts w:ascii="Times New Roman" w:eastAsia="Times New Roman" w:hAnsi="Times New Roman" w:cs="Times New Roman"/>
                <w:lang w:eastAsia="ar-SA"/>
              </w:rPr>
              <w:t>монтажа;</w:t>
            </w:r>
          </w:p>
          <w:p w14:paraId="6B321E33" w14:textId="77777777" w:rsidR="00644261" w:rsidRPr="00644261" w:rsidRDefault="00644261" w:rsidP="00644261">
            <w:pPr>
              <w:suppressAutoHyphens/>
              <w:spacing w:after="0" w:line="240" w:lineRule="auto"/>
              <w:ind w:left="5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-обоснование выбора оборудования и инвентаря для безопасного проведения монтажа, наладки, испытаний, сдачи оборудования в эксплуатацию</w:t>
            </w:r>
          </w:p>
          <w:p w14:paraId="7CBD815C" w14:textId="77777777" w:rsidR="00644261" w:rsidRPr="00644261" w:rsidRDefault="00644261" w:rsidP="00644261">
            <w:pPr>
              <w:widowControl w:val="0"/>
              <w:tabs>
                <w:tab w:val="left" w:pos="307"/>
              </w:tabs>
              <w:autoSpaceDE w:val="0"/>
              <w:autoSpaceDN w:val="0"/>
              <w:spacing w:after="0" w:line="242" w:lineRule="auto"/>
              <w:ind w:left="109" w:right="15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определение заданного уровня</w:t>
            </w:r>
            <w:r w:rsidRPr="00644261">
              <w:rPr>
                <w:rFonts w:ascii="Times New Roman" w:eastAsia="Times New Roman" w:hAnsi="Times New Roman" w:cs="Times New Roman"/>
                <w:spacing w:val="-18"/>
                <w:lang w:eastAsia="en-US"/>
              </w:rPr>
              <w:t xml:space="preserve"> </w:t>
            </w:r>
            <w:r w:rsidRPr="00644261">
              <w:rPr>
                <w:rFonts w:ascii="Times New Roman" w:eastAsia="Times New Roman" w:hAnsi="Times New Roman" w:cs="Times New Roman"/>
                <w:lang w:eastAsia="en-US"/>
              </w:rPr>
              <w:t>надежности и безопасности холодильной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установки;</w:t>
            </w:r>
          </w:p>
          <w:p w14:paraId="0D18A9ED" w14:textId="77777777" w:rsidR="00644261" w:rsidRPr="00644261" w:rsidRDefault="00644261" w:rsidP="00644261">
            <w:pPr>
              <w:widowControl w:val="0"/>
              <w:tabs>
                <w:tab w:val="left" w:pos="369"/>
              </w:tabs>
              <w:autoSpaceDE w:val="0"/>
              <w:autoSpaceDN w:val="0"/>
              <w:spacing w:after="0" w:line="237" w:lineRule="auto"/>
              <w:ind w:left="109" w:right="832"/>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использование технических</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средств диагностики;</w:t>
            </w:r>
          </w:p>
          <w:p w14:paraId="063B942F" w14:textId="77777777" w:rsidR="00644261" w:rsidRPr="00644261" w:rsidRDefault="00644261" w:rsidP="00644261">
            <w:pPr>
              <w:widowControl w:val="0"/>
              <w:tabs>
                <w:tab w:val="left" w:pos="307"/>
              </w:tabs>
              <w:autoSpaceDE w:val="0"/>
              <w:autoSpaceDN w:val="0"/>
              <w:spacing w:after="0" w:line="237" w:lineRule="auto"/>
              <w:ind w:left="10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поиск и обнаружение дефектов холодильного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p w14:paraId="36B0938F"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контроль за параметрами</w:t>
            </w:r>
            <w:r w:rsidRPr="00644261">
              <w:rPr>
                <w:rFonts w:ascii="Times New Roman" w:eastAsia="Times New Roman" w:hAnsi="Times New Roman" w:cs="Times New Roman"/>
                <w:spacing w:val="-18"/>
                <w:lang w:eastAsia="ar-SA"/>
              </w:rPr>
              <w:t xml:space="preserve"> </w:t>
            </w:r>
            <w:r w:rsidRPr="00644261">
              <w:rPr>
                <w:rFonts w:ascii="Times New Roman" w:eastAsia="Times New Roman" w:hAnsi="Times New Roman" w:cs="Times New Roman"/>
                <w:lang w:eastAsia="ar-SA"/>
              </w:rPr>
              <w:t>технического состояния</w:t>
            </w:r>
            <w:r w:rsidRPr="00644261">
              <w:rPr>
                <w:rFonts w:ascii="Times New Roman" w:eastAsia="Times New Roman" w:hAnsi="Times New Roman" w:cs="Times New Roman"/>
                <w:spacing w:val="-9"/>
                <w:lang w:eastAsia="ar-SA"/>
              </w:rPr>
              <w:t xml:space="preserve"> </w:t>
            </w:r>
            <w:r w:rsidRPr="00644261">
              <w:rPr>
                <w:rFonts w:ascii="Times New Roman" w:eastAsia="Times New Roman" w:hAnsi="Times New Roman" w:cs="Times New Roman"/>
                <w:lang w:eastAsia="ar-SA"/>
              </w:rPr>
              <w:t>объекта</w:t>
            </w:r>
          </w:p>
        </w:tc>
        <w:tc>
          <w:tcPr>
            <w:tcW w:w="2995" w:type="dxa"/>
            <w:tcBorders>
              <w:bottom w:val="single" w:sz="4" w:space="0" w:color="auto"/>
            </w:tcBorders>
            <w:shd w:val="clear" w:color="auto" w:fill="auto"/>
            <w:vAlign w:val="center"/>
          </w:tcPr>
          <w:p w14:paraId="2F19AF8A"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w:t>
            </w:r>
          </w:p>
          <w:p w14:paraId="07700BC4"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p>
          <w:p w14:paraId="70800E61"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Текущий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контроль:</w:t>
            </w:r>
          </w:p>
          <w:p w14:paraId="7BB49792" w14:textId="77777777" w:rsidR="00644261" w:rsidRPr="00644261" w:rsidRDefault="00644261" w:rsidP="00644261">
            <w:pPr>
              <w:widowControl w:val="0"/>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Фронтальный контроль: </w:t>
            </w:r>
            <w:r w:rsidRPr="00644261">
              <w:rPr>
                <w:rFonts w:ascii="Times New Roman" w:eastAsia="Times New Roman" w:hAnsi="Times New Roman" w:cs="Times New Roman"/>
                <w:lang w:eastAsia="en-US"/>
              </w:rPr>
              <w:t>устный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опрос;</w:t>
            </w:r>
          </w:p>
          <w:p w14:paraId="5A27B173"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10"/>
                <w:lang w:eastAsia="en-US"/>
              </w:rPr>
              <w:t xml:space="preserve"> </w:t>
            </w:r>
            <w:r w:rsidRPr="00644261">
              <w:rPr>
                <w:rFonts w:ascii="Times New Roman" w:eastAsia="Times New Roman" w:hAnsi="Times New Roman" w:cs="Times New Roman"/>
                <w:lang w:eastAsia="en-US"/>
              </w:rPr>
              <w:t>раздела</w:t>
            </w:r>
            <w:r w:rsidRPr="00644261">
              <w:rPr>
                <w:rFonts w:ascii="Times New Roman" w:eastAsia="Times New Roman" w:hAnsi="Times New Roman" w:cs="Times New Roman"/>
                <w:spacing w:val="-11"/>
                <w:lang w:eastAsia="en-US"/>
              </w:rPr>
              <w:t xml:space="preserve"> </w:t>
            </w:r>
            <w:r w:rsidRPr="00644261">
              <w:rPr>
                <w:rFonts w:ascii="Times New Roman" w:eastAsia="Times New Roman" w:hAnsi="Times New Roman" w:cs="Times New Roman"/>
                <w:lang w:eastAsia="en-US"/>
              </w:rPr>
              <w:t>МДК;</w:t>
            </w:r>
          </w:p>
          <w:p w14:paraId="3FCF7AE5" w14:textId="77777777" w:rsidR="00644261" w:rsidRPr="00644261" w:rsidRDefault="00644261" w:rsidP="00644261">
            <w:pPr>
              <w:widowControl w:val="0"/>
              <w:autoSpaceDE w:val="0"/>
              <w:autoSpaceDN w:val="0"/>
              <w:spacing w:before="6"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экспертная </w:t>
            </w:r>
            <w:proofErr w:type="gramStart"/>
            <w:r w:rsidRPr="00644261">
              <w:rPr>
                <w:rFonts w:ascii="Times New Roman" w:eastAsia="Times New Roman" w:hAnsi="Times New Roman" w:cs="Times New Roman"/>
                <w:spacing w:val="1"/>
                <w:lang w:eastAsia="en-US"/>
              </w:rPr>
              <w:t xml:space="preserve">оценка </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решения</w:t>
            </w:r>
            <w:proofErr w:type="gramEnd"/>
            <w:r w:rsidRPr="00644261">
              <w:rPr>
                <w:rFonts w:ascii="Times New Roman" w:eastAsia="Times New Roman" w:hAnsi="Times New Roman" w:cs="Times New Roman"/>
                <w:lang w:eastAsia="en-US"/>
              </w:rPr>
              <w:t xml:space="preserve"> ситуационных</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задач;</w:t>
            </w:r>
          </w:p>
          <w:p w14:paraId="15AA6F2C" w14:textId="77777777" w:rsidR="00644261" w:rsidRPr="00644261" w:rsidRDefault="00644261" w:rsidP="00644261">
            <w:pPr>
              <w:widowControl w:val="0"/>
              <w:autoSpaceDE w:val="0"/>
              <w:autoSpaceDN w:val="0"/>
              <w:spacing w:before="4"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экспертное наблюдение за деятельностью обучающихся при выполнении практической работы, при составлении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первичной и сводной</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документации;</w:t>
            </w:r>
          </w:p>
          <w:p w14:paraId="4677A581" w14:textId="77777777" w:rsidR="00644261" w:rsidRPr="00644261" w:rsidRDefault="00644261" w:rsidP="00644261">
            <w:pPr>
              <w:widowControl w:val="0"/>
              <w:autoSpaceDE w:val="0"/>
              <w:autoSpaceDN w:val="0"/>
              <w:spacing w:before="3" w:after="0" w:line="240" w:lineRule="auto"/>
              <w:ind w:left="34" w:firstLine="89"/>
              <w:rPr>
                <w:rFonts w:ascii="Times New Roman" w:eastAsia="Times New Roman" w:hAnsi="Times New Roman" w:cs="Times New Roman"/>
                <w:lang w:eastAsia="en-US"/>
              </w:rPr>
            </w:pPr>
          </w:p>
          <w:p w14:paraId="77151A61" w14:textId="77777777" w:rsidR="00644261" w:rsidRPr="00644261" w:rsidRDefault="00644261" w:rsidP="00644261">
            <w:pPr>
              <w:widowControl w:val="0"/>
              <w:autoSpaceDE w:val="0"/>
              <w:autoSpaceDN w:val="0"/>
              <w:spacing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Рубежный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контроль:</w:t>
            </w:r>
          </w:p>
          <w:p w14:paraId="7FA1F73E"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контрольные</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работы</w:t>
            </w:r>
          </w:p>
          <w:p w14:paraId="0396F70B"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МДК</w:t>
            </w:r>
          </w:p>
          <w:p w14:paraId="51901BAA" w14:textId="77777777" w:rsidR="00644261" w:rsidRPr="00644261" w:rsidRDefault="00644261" w:rsidP="00644261">
            <w:pPr>
              <w:widowControl w:val="0"/>
              <w:autoSpaceDE w:val="0"/>
              <w:autoSpaceDN w:val="0"/>
              <w:spacing w:before="5" w:after="0" w:line="240" w:lineRule="auto"/>
              <w:ind w:left="9"/>
              <w:rPr>
                <w:rFonts w:ascii="Times New Roman" w:eastAsia="Times New Roman" w:hAnsi="Times New Roman" w:cs="Times New Roman"/>
                <w:lang w:eastAsia="en-US"/>
              </w:rPr>
            </w:pPr>
          </w:p>
          <w:p w14:paraId="20822B37"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Итоговый контроль</w:t>
            </w:r>
          </w:p>
          <w:p w14:paraId="3CC0AA62"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разделу:</w:t>
            </w:r>
          </w:p>
          <w:p w14:paraId="46553D6E"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контрольная работа</w:t>
            </w:r>
            <w:r w:rsidRPr="00644261">
              <w:rPr>
                <w:rFonts w:ascii="Times New Roman" w:eastAsia="Times New Roman" w:hAnsi="Times New Roman" w:cs="Times New Roman"/>
                <w:spacing w:val="-58"/>
                <w:lang w:eastAsia="en-US"/>
              </w:rPr>
              <w:t xml:space="preserve">   </w:t>
            </w:r>
          </w:p>
          <w:p w14:paraId="4F2277E8"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комплексный </w:t>
            </w:r>
            <w:r w:rsidRPr="00644261">
              <w:rPr>
                <w:rFonts w:ascii="Times New Roman" w:eastAsia="Times New Roman" w:hAnsi="Times New Roman" w:cs="Times New Roman"/>
                <w:lang w:eastAsia="en-US"/>
              </w:rPr>
              <w:t>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разделам модуля</w:t>
            </w:r>
          </w:p>
          <w:p w14:paraId="785EDC0A" w14:textId="77777777" w:rsidR="00644261" w:rsidRPr="00644261" w:rsidRDefault="00644261" w:rsidP="00644261">
            <w:pPr>
              <w:widowControl w:val="0"/>
              <w:autoSpaceDE w:val="0"/>
              <w:autoSpaceDN w:val="0"/>
              <w:spacing w:before="6" w:after="0" w:line="240" w:lineRule="auto"/>
              <w:ind w:left="34" w:firstLine="89"/>
              <w:rPr>
                <w:rFonts w:ascii="Times New Roman" w:eastAsia="Times New Roman" w:hAnsi="Times New Roman" w:cs="Times New Roman"/>
                <w:lang w:eastAsia="en-US"/>
              </w:rPr>
            </w:pPr>
          </w:p>
          <w:p w14:paraId="6A2C66E3"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spacing w:val="-57"/>
                <w:lang w:eastAsia="en-US"/>
              </w:rPr>
            </w:pPr>
            <w:r w:rsidRPr="00644261">
              <w:rPr>
                <w:rFonts w:ascii="Times New Roman" w:eastAsia="Times New Roman" w:hAnsi="Times New Roman" w:cs="Times New Roman"/>
                <w:lang w:eastAsia="en-US"/>
              </w:rPr>
              <w:t>Итоговый контроль</w:t>
            </w:r>
            <w:r w:rsidRPr="00644261">
              <w:rPr>
                <w:rFonts w:ascii="Times New Roman" w:eastAsia="Times New Roman" w:hAnsi="Times New Roman" w:cs="Times New Roman"/>
                <w:spacing w:val="-57"/>
                <w:lang w:eastAsia="en-US"/>
              </w:rPr>
              <w:t xml:space="preserve">    </w:t>
            </w:r>
          </w:p>
          <w:p w14:paraId="44740B06"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ПМ.01:</w:t>
            </w:r>
          </w:p>
          <w:p w14:paraId="32D7C8FC" w14:textId="77777777" w:rsidR="00644261" w:rsidRPr="00644261" w:rsidRDefault="00644261" w:rsidP="00644261">
            <w:pPr>
              <w:widowControl w:val="0"/>
              <w:autoSpaceDE w:val="0"/>
              <w:autoSpaceDN w:val="0"/>
              <w:spacing w:before="2"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1"/>
                <w:lang w:eastAsia="en-US"/>
              </w:rPr>
              <w:t>дифференцированный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зачет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производственной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практике; 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модулю</w:t>
            </w:r>
          </w:p>
        </w:tc>
      </w:tr>
      <w:tr w:rsidR="00644261" w:rsidRPr="00644261" w14:paraId="2D8E63F3" w14:textId="77777777" w:rsidTr="00644261">
        <w:trPr>
          <w:trHeight w:val="144"/>
          <w:jc w:val="center"/>
        </w:trPr>
        <w:tc>
          <w:tcPr>
            <w:tcW w:w="3940" w:type="dxa"/>
            <w:vMerge w:val="restart"/>
          </w:tcPr>
          <w:p w14:paraId="71903C41"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456489A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3D0228EF"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6E91B10"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07BFFE2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ОК 03Планировать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644261">
              <w:rPr>
                <w:rFonts w:ascii="Times New Roman" w:eastAsia="Times New Roman" w:hAnsi="Times New Roman" w:cs="Times New Roman"/>
                <w:lang w:eastAsia="ar-SA"/>
              </w:rPr>
              <w:lastRenderedPageBreak/>
              <w:t>использовать знания по финансовой грамотности в различных жизненных ситуациях</w:t>
            </w:r>
          </w:p>
          <w:p w14:paraId="6B868AC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2387590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04 Эффективно взаимодействовать и работать в коллективе и команде</w:t>
            </w:r>
          </w:p>
          <w:p w14:paraId="1A701055"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582F40B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7D3141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67B654C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8DF2664"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03D0AAD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736ABC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076901E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09 Пользоваться профессиональной документацией на государственном и иностранном языках</w:t>
            </w:r>
          </w:p>
        </w:tc>
        <w:tc>
          <w:tcPr>
            <w:tcW w:w="3970" w:type="dxa"/>
            <w:vMerge w:val="restart"/>
            <w:tcBorders>
              <w:right w:val="single" w:sz="4" w:space="0" w:color="auto"/>
            </w:tcBorders>
          </w:tcPr>
          <w:p w14:paraId="627AEAA2" w14:textId="77777777" w:rsidR="00644261" w:rsidRPr="00644261" w:rsidRDefault="00644261" w:rsidP="00644261">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 xml:space="preserve">- демонстрация интереса к </w:t>
            </w:r>
            <w:r w:rsidRPr="00644261">
              <w:rPr>
                <w:rFonts w:ascii="Times New Roman" w:eastAsia="Times New Roman" w:hAnsi="Times New Roman" w:cs="Times New Roman"/>
                <w:spacing w:val="-3"/>
                <w:lang w:eastAsia="en-US"/>
              </w:rPr>
              <w:t xml:space="preserve">будущей </w:t>
            </w:r>
            <w:r w:rsidRPr="00644261">
              <w:rPr>
                <w:rFonts w:ascii="Times New Roman" w:eastAsia="Times New Roman" w:hAnsi="Times New Roman" w:cs="Times New Roman"/>
                <w:lang w:eastAsia="en-US"/>
              </w:rPr>
              <w:t>профессии, ее социальной</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значимости;</w:t>
            </w:r>
          </w:p>
          <w:p w14:paraId="20884263" w14:textId="77777777" w:rsidR="00644261" w:rsidRPr="00644261" w:rsidRDefault="00644261" w:rsidP="00644261">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стремление к освоению профессиональных компетенций, знаний и умений (участие 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предметных</w:t>
            </w:r>
          </w:p>
          <w:p w14:paraId="26679B45" w14:textId="77777777" w:rsidR="00644261" w:rsidRPr="00644261" w:rsidRDefault="00644261" w:rsidP="00644261">
            <w:pPr>
              <w:widowControl w:val="0"/>
              <w:autoSpaceDE w:val="0"/>
              <w:autoSpaceDN w:val="0"/>
              <w:spacing w:after="0" w:line="264" w:lineRule="exact"/>
              <w:ind w:left="3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конкурсах, олимпиадах и др.)</w:t>
            </w:r>
          </w:p>
          <w:p w14:paraId="6FBC6E98" w14:textId="77777777" w:rsidR="00644261" w:rsidRPr="00644261" w:rsidRDefault="00644261" w:rsidP="00644261">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выбор и применение методов и</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способов решения профессиональных задач в соответствии с заданными условиями и имеющимися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ресурсами;</w:t>
            </w:r>
          </w:p>
          <w:p w14:paraId="2AEBB6D4" w14:textId="77777777" w:rsidR="00644261" w:rsidRPr="00644261" w:rsidRDefault="00644261" w:rsidP="00644261">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организация собственной деятельности</w:t>
            </w:r>
            <w:r w:rsidRPr="00644261">
              <w:rPr>
                <w:rFonts w:ascii="Times New Roman" w:eastAsia="Times New Roman" w:hAnsi="Times New Roman" w:cs="Times New Roman"/>
                <w:spacing w:val="-17"/>
                <w:lang w:eastAsia="en-US"/>
              </w:rPr>
              <w:t xml:space="preserve"> </w:t>
            </w:r>
            <w:r w:rsidRPr="00644261">
              <w:rPr>
                <w:rFonts w:ascii="Times New Roman" w:eastAsia="Times New Roman" w:hAnsi="Times New Roman" w:cs="Times New Roman"/>
                <w:lang w:eastAsia="en-US"/>
              </w:rPr>
              <w:t xml:space="preserve">в соответствии с </w:t>
            </w:r>
            <w:r w:rsidRPr="00644261">
              <w:rPr>
                <w:rFonts w:ascii="Times New Roman" w:eastAsia="Times New Roman" w:hAnsi="Times New Roman" w:cs="Times New Roman"/>
                <w:lang w:eastAsia="en-US"/>
              </w:rPr>
              <w:lastRenderedPageBreak/>
              <w:t>поставленной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целью;</w:t>
            </w:r>
          </w:p>
          <w:p w14:paraId="2FD1B55D" w14:textId="77777777" w:rsidR="00644261" w:rsidRPr="00644261" w:rsidRDefault="00644261" w:rsidP="00644261">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оценка эффективности и качества выполнения профессиональных задач </w:t>
            </w:r>
          </w:p>
          <w:p w14:paraId="1B277C2A" w14:textId="77777777" w:rsidR="00644261" w:rsidRPr="00644261" w:rsidRDefault="00644261" w:rsidP="00644261">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решение стандартных и нестандартных профессиональных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задач;</w:t>
            </w:r>
          </w:p>
          <w:p w14:paraId="54D326C1" w14:textId="77777777" w:rsidR="00644261" w:rsidRPr="00644261" w:rsidRDefault="00644261" w:rsidP="00644261">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определение и выбор способа разрешения проблемы в соответствии с заданными критериями;</w:t>
            </w:r>
          </w:p>
          <w:p w14:paraId="4382AF9A"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проведение анализа ситуации по заданным критериям и определение рисков;</w:t>
            </w:r>
          </w:p>
          <w:p w14:paraId="07977998" w14:textId="77777777" w:rsidR="00644261" w:rsidRPr="00644261" w:rsidRDefault="00644261" w:rsidP="00644261">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59207D1B" w14:textId="77777777" w:rsidR="00644261" w:rsidRPr="00644261" w:rsidRDefault="00644261" w:rsidP="00644261">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использование различных</w:t>
            </w:r>
            <w:r w:rsidRPr="00644261">
              <w:rPr>
                <w:rFonts w:ascii="Times New Roman" w:eastAsia="Times New Roman" w:hAnsi="Times New Roman" w:cs="Times New Roman"/>
                <w:spacing w:val="-15"/>
                <w:lang w:eastAsia="en-US"/>
              </w:rPr>
              <w:t xml:space="preserve"> </w:t>
            </w:r>
            <w:r w:rsidRPr="00644261">
              <w:rPr>
                <w:rFonts w:ascii="Times New Roman" w:eastAsia="Times New Roman" w:hAnsi="Times New Roman" w:cs="Times New Roman"/>
                <w:lang w:eastAsia="en-US"/>
              </w:rPr>
              <w:t>источников информации, включая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электронные</w:t>
            </w:r>
          </w:p>
          <w:p w14:paraId="4E6C5A30"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корректное использование информационных источников для анализа, оценки 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извлечения</w:t>
            </w:r>
          </w:p>
          <w:p w14:paraId="2DCCB410"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информации, необходимой для </w:t>
            </w:r>
            <w:proofErr w:type="gramStart"/>
            <w:r w:rsidRPr="00644261">
              <w:rPr>
                <w:rFonts w:ascii="Times New Roman" w:eastAsia="Times New Roman" w:hAnsi="Times New Roman" w:cs="Times New Roman"/>
                <w:lang w:eastAsia="en-US"/>
              </w:rPr>
              <w:t>решения  профессиональных</w:t>
            </w:r>
            <w:proofErr w:type="gramEnd"/>
            <w:r w:rsidRPr="00644261">
              <w:rPr>
                <w:rFonts w:ascii="Times New Roman" w:eastAsia="Times New Roman" w:hAnsi="Times New Roman" w:cs="Times New Roman"/>
                <w:lang w:eastAsia="en-US"/>
              </w:rPr>
              <w:t xml:space="preserve"> задач;</w:t>
            </w:r>
          </w:p>
          <w:p w14:paraId="21248E60"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владение приёмами работы с компьютером, электронной почтой, Интернетом;</w:t>
            </w:r>
          </w:p>
          <w:p w14:paraId="1276B412"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активное применение </w:t>
            </w:r>
          </w:p>
          <w:p w14:paraId="6EE6DD0B"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информационно- коммуникационных технологий</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в профессиональной деятельности</w:t>
            </w:r>
          </w:p>
          <w:p w14:paraId="29BAEC47" w14:textId="77777777" w:rsidR="00644261" w:rsidRPr="00644261" w:rsidRDefault="00644261" w:rsidP="00644261">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ответственное отношение к результатам выполнения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профессиональных обязанностей членами команды.</w:t>
            </w:r>
          </w:p>
        </w:tc>
        <w:tc>
          <w:tcPr>
            <w:tcW w:w="2995" w:type="dxa"/>
            <w:tcBorders>
              <w:top w:val="single" w:sz="4" w:space="0" w:color="auto"/>
              <w:left w:val="single" w:sz="4" w:space="0" w:color="auto"/>
              <w:bottom w:val="single" w:sz="4" w:space="0" w:color="auto"/>
              <w:right w:val="single" w:sz="4" w:space="0" w:color="auto"/>
            </w:tcBorders>
            <w:vAlign w:val="center"/>
          </w:tcPr>
          <w:p w14:paraId="03072E3F"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Наблюдение и оценка деятельности студента в процессе освоения образовательной программы работ по учебной практике.</w:t>
            </w:r>
          </w:p>
          <w:p w14:paraId="4585E12E"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3C1C87B1"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r w:rsidR="00644261" w:rsidRPr="00644261" w14:paraId="07B4B016" w14:textId="77777777" w:rsidTr="00644261">
        <w:trPr>
          <w:trHeight w:val="1831"/>
          <w:jc w:val="center"/>
        </w:trPr>
        <w:tc>
          <w:tcPr>
            <w:tcW w:w="3940" w:type="dxa"/>
            <w:vMerge/>
          </w:tcPr>
          <w:p w14:paraId="4A9D222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3970" w:type="dxa"/>
            <w:vMerge/>
            <w:tcBorders>
              <w:right w:val="single" w:sz="4" w:space="0" w:color="auto"/>
            </w:tcBorders>
          </w:tcPr>
          <w:p w14:paraId="09348AA4"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p>
        </w:tc>
        <w:tc>
          <w:tcPr>
            <w:tcW w:w="2995" w:type="dxa"/>
            <w:tcBorders>
              <w:top w:val="single" w:sz="4" w:space="0" w:color="auto"/>
              <w:left w:val="single" w:sz="4" w:space="0" w:color="auto"/>
              <w:bottom w:val="single" w:sz="4" w:space="0" w:color="auto"/>
              <w:right w:val="single" w:sz="4" w:space="0" w:color="auto"/>
            </w:tcBorders>
            <w:vAlign w:val="center"/>
          </w:tcPr>
          <w:p w14:paraId="3FB75FD7"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деятельности студента в процессе освоения образовательной программы работ по учебной практике.</w:t>
            </w:r>
          </w:p>
          <w:p w14:paraId="78E47FA9"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71027E50"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bl>
    <w:p w14:paraId="39D3FA8F"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14400D21"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784461E8"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726D06F3"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D601D15" w14:textId="77777777" w:rsidR="00906C9A" w:rsidRDefault="00906C9A" w:rsidP="00D717F5">
      <w:pPr>
        <w:sectPr w:rsidR="00906C9A" w:rsidSect="00E31ED8">
          <w:pgSz w:w="11906" w:h="16838"/>
          <w:pgMar w:top="-440" w:right="991" w:bottom="567" w:left="851" w:header="720" w:footer="708" w:gutter="0"/>
          <w:cols w:space="720"/>
          <w:docGrid w:linePitch="360"/>
        </w:sectPr>
      </w:pPr>
    </w:p>
    <w:p w14:paraId="6AFCC26C" w14:textId="77777777" w:rsidR="00906C9A" w:rsidRPr="00906C9A" w:rsidRDefault="00906C9A" w:rsidP="00906C9A">
      <w:pPr>
        <w:jc w:val="center"/>
        <w:rPr>
          <w:rFonts w:ascii="Times New Roman" w:eastAsia="Times New Roman" w:hAnsi="Times New Roman" w:cs="Times New Roman"/>
          <w:sz w:val="24"/>
          <w:szCs w:val="24"/>
        </w:rPr>
      </w:pPr>
      <w:r>
        <w:lastRenderedPageBreak/>
        <w:tab/>
      </w:r>
      <w:r w:rsidRPr="00906C9A">
        <w:rPr>
          <w:rFonts w:ascii="Times New Roman" w:eastAsia="Times New Roman" w:hAnsi="Times New Roman" w:cs="Times New Roman"/>
          <w:sz w:val="24"/>
          <w:szCs w:val="24"/>
        </w:rPr>
        <w:t>МИНИСТЕРСТВО ОБРАЗОВАНИЯ КРАСНОЯРСКОГО КРАЯ</w:t>
      </w:r>
    </w:p>
    <w:p w14:paraId="7DBB875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1E441A34"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«Красноярский технологический техникум пищевой промышленности»</w:t>
      </w:r>
    </w:p>
    <w:p w14:paraId="35AE11A3"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1E75E66"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41D542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431778B"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8C3C524"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96EF86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13B764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1358836"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DB77A93"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2E6417A"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66ACAA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9EC25C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3723256"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F01EE6D"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82495A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E8D06A6"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344DAE2"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РАБОЧАЯ ПРОГРАММА </w:t>
      </w:r>
    </w:p>
    <w:p w14:paraId="438DDC0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УЧЕБНОЙ ПРАКТИКИ</w:t>
      </w:r>
    </w:p>
    <w:p w14:paraId="343DEC47" w14:textId="77777777" w:rsidR="00906C9A" w:rsidRPr="00906C9A" w:rsidRDefault="00906C9A" w:rsidP="00906C9A">
      <w:pPr>
        <w:spacing w:after="0" w:line="240" w:lineRule="auto"/>
        <w:jc w:val="center"/>
        <w:rPr>
          <w:rFonts w:ascii="Times New Roman" w:eastAsia="Times New Roman" w:hAnsi="Times New Roman" w:cs="Times New Roman"/>
          <w:b/>
          <w:bCs/>
          <w:sz w:val="24"/>
          <w:szCs w:val="24"/>
        </w:rPr>
      </w:pPr>
      <w:r w:rsidRPr="00906C9A">
        <w:rPr>
          <w:rFonts w:ascii="Times New Roman" w:eastAsia="Times New Roman" w:hAnsi="Times New Roman" w:cs="Times New Roman"/>
          <w:b/>
          <w:sz w:val="24"/>
          <w:szCs w:val="24"/>
        </w:rPr>
        <w:t xml:space="preserve">ПМ.01 Проведение монтажа, испытания промышленного (технологического) оборудования, выполнение пусконаладочных работ и сдача его в эксплуатацию </w:t>
      </w:r>
    </w:p>
    <w:p w14:paraId="469E386F"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3EE7CF9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E13C8D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для специальности</w:t>
      </w:r>
    </w:p>
    <w:p w14:paraId="380BE885"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15.02.17  Монтаж</w:t>
      </w:r>
      <w:proofErr w:type="gramEnd"/>
      <w:r w:rsidRPr="00906C9A">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3BE4140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7E2197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7F8469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AB916E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9B1568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351E12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1738245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FD6B86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B6E2ED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D082155"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1BF3A64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D3FAB7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EA0F53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FEC908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172734C"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4EBE1109"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6CA06BCC"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1544FAB"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7A8135F3"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B26FC93" w14:textId="0CF65EA2" w:rsidR="00906C9A" w:rsidRDefault="00906C9A" w:rsidP="00906C9A">
      <w:pPr>
        <w:spacing w:after="0" w:line="240" w:lineRule="auto"/>
        <w:rPr>
          <w:rFonts w:ascii="Times New Roman" w:eastAsia="Times New Roman" w:hAnsi="Times New Roman" w:cs="Times New Roman"/>
          <w:b/>
          <w:sz w:val="24"/>
          <w:szCs w:val="24"/>
        </w:rPr>
      </w:pPr>
    </w:p>
    <w:p w14:paraId="629927BE" w14:textId="2182EB83" w:rsidR="00906C9A" w:rsidRDefault="00906C9A" w:rsidP="00906C9A">
      <w:pPr>
        <w:spacing w:after="0" w:line="240" w:lineRule="auto"/>
        <w:rPr>
          <w:rFonts w:ascii="Times New Roman" w:eastAsia="Times New Roman" w:hAnsi="Times New Roman" w:cs="Times New Roman"/>
          <w:b/>
          <w:sz w:val="24"/>
          <w:szCs w:val="24"/>
        </w:rPr>
      </w:pPr>
    </w:p>
    <w:p w14:paraId="3691BABC" w14:textId="0FB59657" w:rsidR="00906C9A" w:rsidRDefault="00906C9A" w:rsidP="00906C9A">
      <w:pPr>
        <w:spacing w:after="0" w:line="240" w:lineRule="auto"/>
        <w:rPr>
          <w:rFonts w:ascii="Times New Roman" w:eastAsia="Times New Roman" w:hAnsi="Times New Roman" w:cs="Times New Roman"/>
          <w:b/>
          <w:sz w:val="24"/>
          <w:szCs w:val="24"/>
        </w:rPr>
      </w:pPr>
    </w:p>
    <w:p w14:paraId="44554B7E" w14:textId="173DE9FB" w:rsidR="00906C9A" w:rsidRDefault="00906C9A" w:rsidP="00906C9A">
      <w:pPr>
        <w:spacing w:after="0" w:line="240" w:lineRule="auto"/>
        <w:rPr>
          <w:rFonts w:ascii="Times New Roman" w:eastAsia="Times New Roman" w:hAnsi="Times New Roman" w:cs="Times New Roman"/>
          <w:b/>
          <w:sz w:val="24"/>
          <w:szCs w:val="24"/>
        </w:rPr>
      </w:pPr>
    </w:p>
    <w:p w14:paraId="3D46076B" w14:textId="4297676B" w:rsidR="00906C9A" w:rsidRDefault="00906C9A" w:rsidP="00906C9A">
      <w:pPr>
        <w:spacing w:after="0" w:line="240" w:lineRule="auto"/>
        <w:rPr>
          <w:rFonts w:ascii="Times New Roman" w:eastAsia="Times New Roman" w:hAnsi="Times New Roman" w:cs="Times New Roman"/>
          <w:b/>
          <w:sz w:val="24"/>
          <w:szCs w:val="24"/>
        </w:rPr>
      </w:pPr>
    </w:p>
    <w:p w14:paraId="51B481EC"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14E91194" w14:textId="34D3E601"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473E0583"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СОДЕРЖАНИЕ</w:t>
      </w:r>
    </w:p>
    <w:p w14:paraId="31663A5F" w14:textId="77777777" w:rsidR="00906C9A" w:rsidRPr="00906C9A" w:rsidRDefault="00906C9A" w:rsidP="00906C9A">
      <w:pPr>
        <w:shd w:val="clear" w:color="auto" w:fill="FFFFFF"/>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906C9A" w:rsidRPr="00906C9A" w14:paraId="74EE3693" w14:textId="77777777" w:rsidTr="0089594B">
        <w:tc>
          <w:tcPr>
            <w:tcW w:w="4640" w:type="pct"/>
            <w:tcMar>
              <w:top w:w="45" w:type="dxa"/>
              <w:left w:w="45" w:type="dxa"/>
              <w:bottom w:w="45" w:type="dxa"/>
              <w:right w:w="45" w:type="dxa"/>
            </w:tcMar>
          </w:tcPr>
          <w:p w14:paraId="39DA28CD"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1.ПАСПОРТ РАБОЧЕЙ ПРОГРАММЫ УЧЕБНОЙ ПРАКТИКИ</w:t>
            </w:r>
          </w:p>
        </w:tc>
        <w:tc>
          <w:tcPr>
            <w:tcW w:w="106" w:type="pct"/>
          </w:tcPr>
          <w:p w14:paraId="015C1598" w14:textId="77777777" w:rsidR="00906C9A" w:rsidRPr="00906C9A" w:rsidRDefault="00906C9A" w:rsidP="00906C9A">
            <w:pPr>
              <w:spacing w:after="0" w:line="240" w:lineRule="auto"/>
              <w:ind w:left="-14" w:firstLine="14"/>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44B528E2" w14:textId="77777777" w:rsidR="00906C9A" w:rsidRPr="00906C9A" w:rsidRDefault="00906C9A" w:rsidP="00906C9A">
            <w:pPr>
              <w:spacing w:after="0" w:line="240" w:lineRule="auto"/>
              <w:ind w:left="43" w:hanging="4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w:t>
            </w:r>
          </w:p>
        </w:tc>
      </w:tr>
      <w:tr w:rsidR="00906C9A" w:rsidRPr="00906C9A" w14:paraId="19D2F301" w14:textId="77777777" w:rsidTr="0089594B">
        <w:trPr>
          <w:trHeight w:val="560"/>
        </w:trPr>
        <w:tc>
          <w:tcPr>
            <w:tcW w:w="4640" w:type="pct"/>
            <w:tcMar>
              <w:top w:w="45" w:type="dxa"/>
              <w:left w:w="45" w:type="dxa"/>
              <w:bottom w:w="45" w:type="dxa"/>
              <w:right w:w="45" w:type="dxa"/>
            </w:tcMar>
          </w:tcPr>
          <w:p w14:paraId="71B08DDA"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2. КОМПЕТЕНЦИИ, ФОРМИРУЕМЫЕ В РЕЗУЛЬТАТЕ ПРОХОЖДЕНИЯ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1D3EC621"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0C43A30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6</w:t>
            </w:r>
          </w:p>
        </w:tc>
      </w:tr>
      <w:tr w:rsidR="00906C9A" w:rsidRPr="00906C9A" w14:paraId="1D2F3AB7" w14:textId="77777777" w:rsidTr="0089594B">
        <w:tc>
          <w:tcPr>
            <w:tcW w:w="4640" w:type="pct"/>
            <w:tcMar>
              <w:top w:w="45" w:type="dxa"/>
              <w:left w:w="45" w:type="dxa"/>
              <w:bottom w:w="45" w:type="dxa"/>
              <w:right w:w="45" w:type="dxa"/>
            </w:tcMar>
          </w:tcPr>
          <w:p w14:paraId="4CC13991"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3.  СТРУКТУРА И СОДЕРЖАНИЕ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2BCA3F1A" w14:textId="77777777" w:rsidR="00906C9A" w:rsidRPr="00906C9A" w:rsidRDefault="00906C9A" w:rsidP="00906C9A">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08E3909B"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7</w:t>
            </w:r>
          </w:p>
        </w:tc>
      </w:tr>
      <w:tr w:rsidR="00906C9A" w:rsidRPr="00906C9A" w14:paraId="5B9F20BD" w14:textId="77777777" w:rsidTr="0089594B">
        <w:tc>
          <w:tcPr>
            <w:tcW w:w="4640" w:type="pct"/>
            <w:tcMar>
              <w:top w:w="45" w:type="dxa"/>
              <w:left w:w="45" w:type="dxa"/>
              <w:bottom w:w="45" w:type="dxa"/>
              <w:right w:w="45" w:type="dxa"/>
            </w:tcMar>
          </w:tcPr>
          <w:p w14:paraId="37EC3EFF" w14:textId="77777777" w:rsidR="00906C9A" w:rsidRPr="00906C9A" w:rsidRDefault="00906C9A" w:rsidP="00906C9A">
            <w:pPr>
              <w:spacing w:after="0" w:line="240" w:lineRule="auto"/>
              <w:ind w:right="-1180"/>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7D397F2B"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21D0A037"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8</w:t>
            </w:r>
          </w:p>
        </w:tc>
      </w:tr>
      <w:tr w:rsidR="00906C9A" w:rsidRPr="00906C9A" w14:paraId="16835880" w14:textId="77777777" w:rsidTr="0089594B">
        <w:tc>
          <w:tcPr>
            <w:tcW w:w="4640" w:type="pct"/>
            <w:tcMar>
              <w:top w:w="45" w:type="dxa"/>
              <w:left w:w="45" w:type="dxa"/>
              <w:bottom w:w="45" w:type="dxa"/>
              <w:right w:w="45" w:type="dxa"/>
            </w:tcMar>
          </w:tcPr>
          <w:p w14:paraId="02B7ECCC"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5. КОНТРОЛЬ И ОЦЕНКА РЕЗУЛЬТАТОВ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6504046E"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Pr>
          <w:p w14:paraId="662AE440"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9</w:t>
            </w:r>
          </w:p>
        </w:tc>
      </w:tr>
    </w:tbl>
    <w:p w14:paraId="47E6D388" w14:textId="77777777" w:rsidR="00906C9A" w:rsidRPr="00906C9A" w:rsidRDefault="00906C9A" w:rsidP="00906C9A">
      <w:pPr>
        <w:suppressAutoHyphens/>
        <w:spacing w:after="0" w:line="240" w:lineRule="auto"/>
        <w:jc w:val="center"/>
        <w:rPr>
          <w:rFonts w:ascii="Times New Roman" w:eastAsia="Times New Roman" w:hAnsi="Times New Roman" w:cs="Times New Roman"/>
          <w:sz w:val="24"/>
          <w:szCs w:val="24"/>
        </w:rPr>
      </w:pPr>
    </w:p>
    <w:p w14:paraId="7D4DE89C"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30E1B191"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5D65DC1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7BA5FF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3FF496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3AF349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380F4E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53FDAF2"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DBF430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D7AC6C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A2856F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89E4FE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C6C0D8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850189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3CC07D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555726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A120B0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13E7EFD"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59A692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FC0F4A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877863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C63A42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59D0EE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552CB7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453F8C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47CE49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65AEC1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921249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786CCE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9700F17"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AFFB64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F00A23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65C5C2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047BF7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B88679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AFB946E" w14:textId="24684FF5" w:rsid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0D03F1F" w14:textId="60126F49" w:rsid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E443A5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56760ED" w14:textId="77777777" w:rsidR="00906C9A" w:rsidRPr="00906C9A" w:rsidRDefault="00906C9A" w:rsidP="00906C9A">
      <w:pPr>
        <w:tabs>
          <w:tab w:val="left" w:pos="690"/>
          <w:tab w:val="center" w:pos="5103"/>
        </w:tabs>
        <w:suppressAutoHyphens/>
        <w:spacing w:after="0" w:line="240" w:lineRule="auto"/>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ab/>
      </w:r>
      <w:r w:rsidRPr="00906C9A">
        <w:rPr>
          <w:rFonts w:ascii="Times New Roman" w:eastAsia="Times New Roman" w:hAnsi="Times New Roman" w:cs="Times New Roman"/>
          <w:b/>
          <w:sz w:val="24"/>
          <w:szCs w:val="24"/>
        </w:rPr>
        <w:tab/>
        <w:t>1.ПАСПОРТ РАБОЧЕЙ ПРОГРАММЫ УЧЕБНОЙ ПРАКТИКИ</w:t>
      </w:r>
    </w:p>
    <w:p w14:paraId="49FE5384"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p>
    <w:p w14:paraId="3CD6CC9D" w14:textId="77777777" w:rsidR="00906C9A" w:rsidRPr="00906C9A" w:rsidRDefault="00906C9A" w:rsidP="00906C9A">
      <w:pPr>
        <w:numPr>
          <w:ilvl w:val="1"/>
          <w:numId w:val="27"/>
        </w:numPr>
        <w:shd w:val="clear" w:color="auto" w:fill="FFFFFF"/>
        <w:spacing w:after="0" w:line="240" w:lineRule="auto"/>
        <w:ind w:left="0" w:firstLine="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 Место учебной практики в структуре основной профессиональной образовательной программы</w:t>
      </w:r>
    </w:p>
    <w:p w14:paraId="17747ED3"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06C9A">
        <w:rPr>
          <w:rFonts w:ascii="Times New Roman" w:eastAsia="Times New Roman" w:hAnsi="Times New Roman" w:cs="Times New Roman"/>
          <w:bCs/>
          <w:sz w:val="24"/>
          <w:szCs w:val="24"/>
        </w:rPr>
        <w:t>,</w:t>
      </w:r>
      <w:r w:rsidRPr="00906C9A">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Проведение монтажа, испытания промышленного (технологического) оборудования, выполнение пусконаладочных работ и сдача его в эксплуатацию</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 xml:space="preserve"> (ПМ.01). </w:t>
      </w:r>
    </w:p>
    <w:p w14:paraId="6B322BAF"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u w:val="single"/>
        </w:rPr>
      </w:pPr>
    </w:p>
    <w:p w14:paraId="7EC2B9E7" w14:textId="77777777" w:rsidR="00906C9A" w:rsidRPr="00906C9A" w:rsidRDefault="00906C9A" w:rsidP="00906C9A">
      <w:pPr>
        <w:numPr>
          <w:ilvl w:val="1"/>
          <w:numId w:val="27"/>
        </w:num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 Цели и задачи учебной практики </w:t>
      </w:r>
    </w:p>
    <w:p w14:paraId="5D05211C"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Учебная практика направлена на  формирование у обучающихся общих и профессиональных компетенций по избранной специальности, реализуемых в рамках модуля (ПМ.01)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Проведение монтажа, испытания промышленного (технологического) оборудования, выполнение пусконаладочных работ и сдача его в эксплуатацию</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и приобретение практического опыта.</w:t>
      </w:r>
    </w:p>
    <w:p w14:paraId="6DB7783A"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Cs/>
          <w:sz w:val="24"/>
          <w:szCs w:val="24"/>
        </w:rPr>
        <w:t>В результате освоения учебной практики обучающийся должен:</w:t>
      </w:r>
      <w:r w:rsidRPr="00906C9A">
        <w:rPr>
          <w:rFonts w:ascii="Times New Roman" w:eastAsia="Times New Roman" w:hAnsi="Times New Roman" w:cs="Times New Roman"/>
          <w:i/>
          <w:iCs/>
          <w:sz w:val="24"/>
          <w:szCs w:val="24"/>
        </w:rPr>
        <w:t xml:space="preserve"> </w:t>
      </w:r>
    </w:p>
    <w:p w14:paraId="328C435B" w14:textId="77777777" w:rsidR="00906C9A" w:rsidRPr="00906C9A" w:rsidRDefault="00906C9A" w:rsidP="00906C9A">
      <w:pPr>
        <w:spacing w:after="0" w:line="240" w:lineRule="auto"/>
        <w:ind w:firstLine="709"/>
        <w:jc w:val="both"/>
        <w:rPr>
          <w:rFonts w:ascii="Times New Roman" w:eastAsia="Times New Roman" w:hAnsi="Times New Roman" w:cs="Times New Roman"/>
          <w:color w:val="FF0000"/>
          <w:sz w:val="20"/>
          <w:szCs w:val="20"/>
          <w:highlight w:val="yellow"/>
        </w:rPr>
      </w:pP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098"/>
      </w:tblGrid>
      <w:tr w:rsidR="00906C9A" w:rsidRPr="00906C9A" w14:paraId="6B108D33" w14:textId="77777777" w:rsidTr="0089594B">
        <w:trPr>
          <w:trHeight w:val="551"/>
          <w:jc w:val="center"/>
        </w:trPr>
        <w:tc>
          <w:tcPr>
            <w:tcW w:w="1243" w:type="dxa"/>
            <w:vMerge w:val="restart"/>
            <w:shd w:val="clear" w:color="auto" w:fill="auto"/>
          </w:tcPr>
          <w:p w14:paraId="4A00BE5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1992157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Владеть навыками</w:t>
            </w:r>
          </w:p>
        </w:tc>
        <w:tc>
          <w:tcPr>
            <w:tcW w:w="1133" w:type="dxa"/>
            <w:shd w:val="clear" w:color="auto" w:fill="auto"/>
          </w:tcPr>
          <w:p w14:paraId="144E99F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1.1.01</w:t>
            </w:r>
          </w:p>
        </w:tc>
        <w:tc>
          <w:tcPr>
            <w:tcW w:w="8098" w:type="dxa"/>
            <w:shd w:val="clear" w:color="auto" w:fill="auto"/>
          </w:tcPr>
          <w:p w14:paraId="2674D4B3"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выполнения работы при монтаже, ремонте и испытании оборудования в соответствии с технологическим процессом.</w:t>
            </w:r>
          </w:p>
        </w:tc>
      </w:tr>
      <w:tr w:rsidR="00906C9A" w:rsidRPr="00906C9A" w14:paraId="245D4607" w14:textId="77777777" w:rsidTr="0089594B">
        <w:trPr>
          <w:trHeight w:val="551"/>
          <w:jc w:val="center"/>
        </w:trPr>
        <w:tc>
          <w:tcPr>
            <w:tcW w:w="1243" w:type="dxa"/>
            <w:vMerge/>
            <w:shd w:val="clear" w:color="auto" w:fill="auto"/>
          </w:tcPr>
          <w:p w14:paraId="7505C3E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9386D5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1.2.01</w:t>
            </w:r>
          </w:p>
        </w:tc>
        <w:tc>
          <w:tcPr>
            <w:tcW w:w="8098" w:type="dxa"/>
            <w:shd w:val="clear" w:color="auto" w:fill="auto"/>
          </w:tcPr>
          <w:p w14:paraId="04C8BF3D"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слесарно-механических работ на промышленном оборудовании в соответствии с ремонтным технологическим процессом</w:t>
            </w:r>
          </w:p>
        </w:tc>
      </w:tr>
      <w:tr w:rsidR="00906C9A" w:rsidRPr="00906C9A" w14:paraId="3068A2DC" w14:textId="77777777" w:rsidTr="0089594B">
        <w:trPr>
          <w:trHeight w:val="550"/>
          <w:jc w:val="center"/>
        </w:trPr>
        <w:tc>
          <w:tcPr>
            <w:tcW w:w="1243" w:type="dxa"/>
            <w:vMerge/>
            <w:shd w:val="clear" w:color="auto" w:fill="auto"/>
          </w:tcPr>
          <w:p w14:paraId="29543D3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BDCD3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1.3.01</w:t>
            </w:r>
          </w:p>
        </w:tc>
        <w:tc>
          <w:tcPr>
            <w:tcW w:w="8098" w:type="dxa"/>
            <w:shd w:val="clear" w:color="auto" w:fill="auto"/>
          </w:tcPr>
          <w:p w14:paraId="4F77579B"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такелажных и грузоподъемных работ при монтаже и ремонте промышленного оборудования;</w:t>
            </w:r>
          </w:p>
        </w:tc>
      </w:tr>
      <w:tr w:rsidR="00906C9A" w:rsidRPr="00906C9A" w14:paraId="0CF99E36" w14:textId="77777777" w:rsidTr="0089594B">
        <w:trPr>
          <w:trHeight w:val="274"/>
          <w:jc w:val="center"/>
        </w:trPr>
        <w:tc>
          <w:tcPr>
            <w:tcW w:w="1243" w:type="dxa"/>
            <w:vMerge/>
            <w:shd w:val="clear" w:color="auto" w:fill="auto"/>
          </w:tcPr>
          <w:p w14:paraId="393CABB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79349A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1.4.01</w:t>
            </w:r>
          </w:p>
        </w:tc>
        <w:tc>
          <w:tcPr>
            <w:tcW w:w="8098" w:type="dxa"/>
            <w:shd w:val="clear" w:color="auto" w:fill="auto"/>
          </w:tcPr>
          <w:p w14:paraId="187CF617"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применения технологической оснастки и режущего инструмента</w:t>
            </w:r>
          </w:p>
        </w:tc>
      </w:tr>
      <w:tr w:rsidR="00906C9A" w:rsidRPr="00906C9A" w14:paraId="165BC47B" w14:textId="77777777" w:rsidTr="0089594B">
        <w:trPr>
          <w:trHeight w:val="276"/>
          <w:jc w:val="center"/>
        </w:trPr>
        <w:tc>
          <w:tcPr>
            <w:tcW w:w="1243" w:type="dxa"/>
            <w:vMerge/>
            <w:shd w:val="clear" w:color="auto" w:fill="auto"/>
          </w:tcPr>
          <w:p w14:paraId="5F37268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1CDE9A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1.5.01</w:t>
            </w:r>
          </w:p>
        </w:tc>
        <w:tc>
          <w:tcPr>
            <w:tcW w:w="8098" w:type="dxa"/>
            <w:shd w:val="clear" w:color="auto" w:fill="auto"/>
          </w:tcPr>
          <w:p w14:paraId="33887E23"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использования мерительного инструмента.</w:t>
            </w:r>
          </w:p>
        </w:tc>
      </w:tr>
      <w:tr w:rsidR="00906C9A" w:rsidRPr="00906C9A" w14:paraId="3DFB5E38" w14:textId="77777777" w:rsidTr="0089594B">
        <w:trPr>
          <w:trHeight w:val="554"/>
          <w:jc w:val="center"/>
        </w:trPr>
        <w:tc>
          <w:tcPr>
            <w:tcW w:w="1243" w:type="dxa"/>
            <w:vMerge/>
            <w:shd w:val="clear" w:color="auto" w:fill="auto"/>
          </w:tcPr>
          <w:p w14:paraId="598D6C4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17F2E6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1.1.06</w:t>
            </w:r>
          </w:p>
        </w:tc>
        <w:tc>
          <w:tcPr>
            <w:tcW w:w="8098" w:type="dxa"/>
            <w:shd w:val="clear" w:color="auto" w:fill="auto"/>
          </w:tcPr>
          <w:p w14:paraId="27247DD0"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профилактические работы на оборудовании в рамках компетенции при подготовке к сборочно-разборочным работам.</w:t>
            </w:r>
          </w:p>
        </w:tc>
      </w:tr>
      <w:tr w:rsidR="00906C9A" w:rsidRPr="00906C9A" w14:paraId="6D37A454" w14:textId="77777777" w:rsidTr="0089594B">
        <w:trPr>
          <w:trHeight w:val="275"/>
          <w:jc w:val="center"/>
        </w:trPr>
        <w:tc>
          <w:tcPr>
            <w:tcW w:w="1243" w:type="dxa"/>
            <w:vMerge w:val="restart"/>
            <w:shd w:val="clear" w:color="auto" w:fill="auto"/>
          </w:tcPr>
          <w:p w14:paraId="6F5A530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772FEE5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Уметь</w:t>
            </w:r>
          </w:p>
        </w:tc>
        <w:tc>
          <w:tcPr>
            <w:tcW w:w="1133" w:type="dxa"/>
            <w:shd w:val="clear" w:color="auto" w:fill="auto"/>
          </w:tcPr>
          <w:p w14:paraId="04D82FE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У.1.1.01</w:t>
            </w:r>
          </w:p>
        </w:tc>
        <w:tc>
          <w:tcPr>
            <w:tcW w:w="8098" w:type="dxa"/>
            <w:shd w:val="clear" w:color="auto" w:fill="auto"/>
          </w:tcPr>
          <w:p w14:paraId="74B20A07"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организовывать рабочее место;</w:t>
            </w:r>
          </w:p>
        </w:tc>
      </w:tr>
      <w:tr w:rsidR="00906C9A" w:rsidRPr="00906C9A" w14:paraId="266A4B62" w14:textId="77777777" w:rsidTr="0089594B">
        <w:trPr>
          <w:trHeight w:val="551"/>
          <w:jc w:val="center"/>
        </w:trPr>
        <w:tc>
          <w:tcPr>
            <w:tcW w:w="1243" w:type="dxa"/>
            <w:vMerge/>
            <w:shd w:val="clear" w:color="auto" w:fill="auto"/>
          </w:tcPr>
          <w:p w14:paraId="0AA8190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DD5451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У.1.1.02</w:t>
            </w:r>
          </w:p>
        </w:tc>
        <w:tc>
          <w:tcPr>
            <w:tcW w:w="8098" w:type="dxa"/>
            <w:shd w:val="clear" w:color="auto" w:fill="auto"/>
          </w:tcPr>
          <w:p w14:paraId="29C93105"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читать чертежи и пользоваться технической документацией на монтируемое и ремонтируемое оборудование;</w:t>
            </w:r>
          </w:p>
        </w:tc>
      </w:tr>
      <w:tr w:rsidR="00906C9A" w:rsidRPr="00906C9A" w14:paraId="48CD7B8A" w14:textId="77777777" w:rsidTr="0089594B">
        <w:trPr>
          <w:trHeight w:val="275"/>
          <w:jc w:val="center"/>
        </w:trPr>
        <w:tc>
          <w:tcPr>
            <w:tcW w:w="1243" w:type="dxa"/>
            <w:vMerge/>
            <w:shd w:val="clear" w:color="auto" w:fill="auto"/>
          </w:tcPr>
          <w:p w14:paraId="56DABBC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0629E9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У.1.1.03</w:t>
            </w:r>
          </w:p>
        </w:tc>
        <w:tc>
          <w:tcPr>
            <w:tcW w:w="8098" w:type="dxa"/>
            <w:shd w:val="clear" w:color="auto" w:fill="auto"/>
          </w:tcPr>
          <w:p w14:paraId="026A7314"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работать на слесарно-механическом оборудовании;</w:t>
            </w:r>
          </w:p>
        </w:tc>
      </w:tr>
      <w:tr w:rsidR="00906C9A" w:rsidRPr="00906C9A" w14:paraId="0055521C" w14:textId="77777777" w:rsidTr="0089594B">
        <w:trPr>
          <w:trHeight w:val="323"/>
          <w:jc w:val="center"/>
        </w:trPr>
        <w:tc>
          <w:tcPr>
            <w:tcW w:w="1243" w:type="dxa"/>
            <w:vMerge/>
            <w:shd w:val="clear" w:color="auto" w:fill="auto"/>
          </w:tcPr>
          <w:p w14:paraId="0E093C9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3666D6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У.1.2.01</w:t>
            </w:r>
          </w:p>
        </w:tc>
        <w:tc>
          <w:tcPr>
            <w:tcW w:w="8098" w:type="dxa"/>
            <w:shd w:val="clear" w:color="auto" w:fill="auto"/>
          </w:tcPr>
          <w:p w14:paraId="5B810979"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использовать приспособления,</w:t>
            </w:r>
          </w:p>
        </w:tc>
      </w:tr>
      <w:tr w:rsidR="00906C9A" w:rsidRPr="00906C9A" w14:paraId="4FCA86A7" w14:textId="77777777" w:rsidTr="0089594B">
        <w:trPr>
          <w:trHeight w:val="275"/>
          <w:jc w:val="center"/>
        </w:trPr>
        <w:tc>
          <w:tcPr>
            <w:tcW w:w="1243" w:type="dxa"/>
            <w:vMerge/>
            <w:shd w:val="clear" w:color="auto" w:fill="auto"/>
          </w:tcPr>
          <w:p w14:paraId="643BA5E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F5895C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У.1.2.02</w:t>
            </w:r>
          </w:p>
        </w:tc>
        <w:tc>
          <w:tcPr>
            <w:tcW w:w="8098" w:type="dxa"/>
            <w:shd w:val="clear" w:color="auto" w:fill="auto"/>
          </w:tcPr>
          <w:p w14:paraId="64774CCF"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режущий инструмент при монтаже и ремонте оборудования;</w:t>
            </w:r>
          </w:p>
        </w:tc>
      </w:tr>
      <w:tr w:rsidR="00906C9A" w:rsidRPr="00906C9A" w14:paraId="15C62E0F" w14:textId="77777777" w:rsidTr="0089594B">
        <w:trPr>
          <w:trHeight w:val="278"/>
          <w:jc w:val="center"/>
        </w:trPr>
        <w:tc>
          <w:tcPr>
            <w:tcW w:w="1243" w:type="dxa"/>
            <w:vMerge/>
            <w:shd w:val="clear" w:color="auto" w:fill="auto"/>
          </w:tcPr>
          <w:p w14:paraId="279C8C4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BBDA6C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У.1.2.03</w:t>
            </w:r>
          </w:p>
        </w:tc>
        <w:tc>
          <w:tcPr>
            <w:tcW w:w="8098" w:type="dxa"/>
            <w:shd w:val="clear" w:color="auto" w:fill="auto"/>
          </w:tcPr>
          <w:p w14:paraId="75B40239"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выбирать методы обработки;</w:t>
            </w:r>
          </w:p>
        </w:tc>
      </w:tr>
      <w:tr w:rsidR="00906C9A" w:rsidRPr="00906C9A" w14:paraId="378A1886" w14:textId="77777777" w:rsidTr="0089594B">
        <w:trPr>
          <w:trHeight w:val="275"/>
          <w:jc w:val="center"/>
        </w:trPr>
        <w:tc>
          <w:tcPr>
            <w:tcW w:w="1243" w:type="dxa"/>
            <w:vMerge/>
            <w:shd w:val="clear" w:color="auto" w:fill="auto"/>
          </w:tcPr>
          <w:p w14:paraId="6EE1B7E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45943E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У.1.3.01</w:t>
            </w:r>
          </w:p>
        </w:tc>
        <w:tc>
          <w:tcPr>
            <w:tcW w:w="8098" w:type="dxa"/>
            <w:shd w:val="clear" w:color="auto" w:fill="auto"/>
          </w:tcPr>
          <w:p w14:paraId="4F8EE23D"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производить заточку инструмента;</w:t>
            </w:r>
          </w:p>
        </w:tc>
      </w:tr>
      <w:tr w:rsidR="00906C9A" w:rsidRPr="00906C9A" w14:paraId="361FCA48" w14:textId="77777777" w:rsidTr="0089594B">
        <w:trPr>
          <w:trHeight w:val="275"/>
          <w:jc w:val="center"/>
        </w:trPr>
        <w:tc>
          <w:tcPr>
            <w:tcW w:w="1243" w:type="dxa"/>
            <w:vMerge/>
            <w:shd w:val="clear" w:color="auto" w:fill="auto"/>
          </w:tcPr>
          <w:p w14:paraId="47DBA8C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0E64A1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У.1.3.02</w:t>
            </w:r>
          </w:p>
        </w:tc>
        <w:tc>
          <w:tcPr>
            <w:tcW w:w="8098" w:type="dxa"/>
            <w:shd w:val="clear" w:color="auto" w:fill="auto"/>
          </w:tcPr>
          <w:p w14:paraId="2DB5E505"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применять контрольно-измерительный инструмент;</w:t>
            </w:r>
          </w:p>
        </w:tc>
      </w:tr>
      <w:tr w:rsidR="00906C9A" w:rsidRPr="00906C9A" w14:paraId="62AE2502" w14:textId="77777777" w:rsidTr="0089594B">
        <w:trPr>
          <w:trHeight w:val="275"/>
          <w:jc w:val="center"/>
        </w:trPr>
        <w:tc>
          <w:tcPr>
            <w:tcW w:w="1243" w:type="dxa"/>
            <w:vMerge/>
            <w:shd w:val="clear" w:color="auto" w:fill="auto"/>
          </w:tcPr>
          <w:p w14:paraId="7CA0015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160A15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У.1.4.01</w:t>
            </w:r>
          </w:p>
        </w:tc>
        <w:tc>
          <w:tcPr>
            <w:tcW w:w="8098" w:type="dxa"/>
            <w:shd w:val="clear" w:color="auto" w:fill="auto"/>
          </w:tcPr>
          <w:p w14:paraId="1319DFDF"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использовать грузоподъемные механизмы и такелажные средства;</w:t>
            </w:r>
          </w:p>
        </w:tc>
      </w:tr>
      <w:tr w:rsidR="00906C9A" w:rsidRPr="00906C9A" w14:paraId="63E50A54" w14:textId="77777777" w:rsidTr="0089594B">
        <w:trPr>
          <w:trHeight w:val="275"/>
          <w:jc w:val="center"/>
        </w:trPr>
        <w:tc>
          <w:tcPr>
            <w:tcW w:w="1243" w:type="dxa"/>
            <w:vMerge/>
            <w:shd w:val="clear" w:color="auto" w:fill="auto"/>
          </w:tcPr>
          <w:p w14:paraId="4DCEA40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B7691E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У.1.5.01</w:t>
            </w:r>
          </w:p>
        </w:tc>
        <w:tc>
          <w:tcPr>
            <w:tcW w:w="8098" w:type="dxa"/>
            <w:shd w:val="clear" w:color="auto" w:fill="auto"/>
          </w:tcPr>
          <w:p w14:paraId="5EC74492"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пользоваться средствами сигнализации при проведении монтажных</w:t>
            </w:r>
          </w:p>
          <w:p w14:paraId="1D9E7B18"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w:t>
            </w:r>
          </w:p>
        </w:tc>
      </w:tr>
      <w:tr w:rsidR="00906C9A" w:rsidRPr="00906C9A" w14:paraId="3980710E" w14:textId="77777777" w:rsidTr="0089594B">
        <w:trPr>
          <w:trHeight w:val="275"/>
          <w:jc w:val="center"/>
        </w:trPr>
        <w:tc>
          <w:tcPr>
            <w:tcW w:w="1243" w:type="dxa"/>
            <w:vMerge w:val="restart"/>
            <w:shd w:val="clear" w:color="auto" w:fill="auto"/>
          </w:tcPr>
          <w:p w14:paraId="64CA24B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Знать</w:t>
            </w:r>
          </w:p>
        </w:tc>
        <w:tc>
          <w:tcPr>
            <w:tcW w:w="1133" w:type="dxa"/>
            <w:shd w:val="clear" w:color="auto" w:fill="auto"/>
          </w:tcPr>
          <w:p w14:paraId="39EF3F0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1.1.01</w:t>
            </w:r>
          </w:p>
        </w:tc>
        <w:tc>
          <w:tcPr>
            <w:tcW w:w="8098" w:type="dxa"/>
            <w:shd w:val="clear" w:color="auto" w:fill="auto"/>
          </w:tcPr>
          <w:p w14:paraId="2A527C8A"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правила трудового распорядка</w:t>
            </w:r>
          </w:p>
        </w:tc>
      </w:tr>
      <w:tr w:rsidR="00906C9A" w:rsidRPr="00906C9A" w14:paraId="082DC3DE" w14:textId="77777777" w:rsidTr="0089594B">
        <w:trPr>
          <w:trHeight w:val="275"/>
          <w:jc w:val="center"/>
        </w:trPr>
        <w:tc>
          <w:tcPr>
            <w:tcW w:w="1243" w:type="dxa"/>
            <w:vMerge/>
            <w:shd w:val="clear" w:color="auto" w:fill="auto"/>
          </w:tcPr>
          <w:p w14:paraId="0F7E056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0A1CF5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1.1.02</w:t>
            </w:r>
          </w:p>
        </w:tc>
        <w:tc>
          <w:tcPr>
            <w:tcW w:w="8098" w:type="dxa"/>
            <w:shd w:val="clear" w:color="auto" w:fill="auto"/>
          </w:tcPr>
          <w:p w14:paraId="0A9BA8FA"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условные обозначения на чертежах и кинематических схемах</w:t>
            </w:r>
          </w:p>
          <w:p w14:paraId="10AE422F"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монтируемого и ремонтируемого оборудования</w:t>
            </w:r>
          </w:p>
        </w:tc>
      </w:tr>
      <w:tr w:rsidR="00906C9A" w:rsidRPr="00906C9A" w14:paraId="2BE7BD88" w14:textId="77777777" w:rsidTr="0089594B">
        <w:trPr>
          <w:trHeight w:val="275"/>
          <w:jc w:val="center"/>
        </w:trPr>
        <w:tc>
          <w:tcPr>
            <w:tcW w:w="1243" w:type="dxa"/>
            <w:vMerge/>
            <w:shd w:val="clear" w:color="auto" w:fill="auto"/>
          </w:tcPr>
          <w:p w14:paraId="5EBFD75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0B6021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1.2.01</w:t>
            </w:r>
          </w:p>
        </w:tc>
        <w:tc>
          <w:tcPr>
            <w:tcW w:w="8098" w:type="dxa"/>
            <w:shd w:val="clear" w:color="auto" w:fill="auto"/>
          </w:tcPr>
          <w:p w14:paraId="617A4CF8"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оборудования и методы слесарно-механической обработки</w:t>
            </w:r>
          </w:p>
        </w:tc>
      </w:tr>
      <w:tr w:rsidR="00906C9A" w:rsidRPr="00906C9A" w14:paraId="19E3C688" w14:textId="77777777" w:rsidTr="0089594B">
        <w:trPr>
          <w:trHeight w:val="275"/>
          <w:jc w:val="center"/>
        </w:trPr>
        <w:tc>
          <w:tcPr>
            <w:tcW w:w="1243" w:type="dxa"/>
            <w:vMerge/>
            <w:shd w:val="clear" w:color="auto" w:fill="auto"/>
          </w:tcPr>
          <w:p w14:paraId="745EDDE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672C18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1.3.01</w:t>
            </w:r>
          </w:p>
        </w:tc>
        <w:tc>
          <w:tcPr>
            <w:tcW w:w="8098" w:type="dxa"/>
            <w:shd w:val="clear" w:color="auto" w:fill="auto"/>
          </w:tcPr>
          <w:p w14:paraId="2B781CB5"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устройство и принцип работы монтируемого и ремонтируемого</w:t>
            </w:r>
          </w:p>
          <w:p w14:paraId="39F2278B"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промышленного оборудования;</w:t>
            </w:r>
          </w:p>
        </w:tc>
      </w:tr>
      <w:tr w:rsidR="00906C9A" w:rsidRPr="00906C9A" w14:paraId="3B17B81B" w14:textId="77777777" w:rsidTr="0089594B">
        <w:trPr>
          <w:trHeight w:val="275"/>
          <w:jc w:val="center"/>
        </w:trPr>
        <w:tc>
          <w:tcPr>
            <w:tcW w:w="1243" w:type="dxa"/>
            <w:vMerge/>
            <w:shd w:val="clear" w:color="auto" w:fill="auto"/>
          </w:tcPr>
          <w:p w14:paraId="52440A6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74EDCD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1.3.02</w:t>
            </w:r>
          </w:p>
        </w:tc>
        <w:tc>
          <w:tcPr>
            <w:tcW w:w="8098" w:type="dxa"/>
            <w:shd w:val="clear" w:color="auto" w:fill="auto"/>
          </w:tcPr>
          <w:p w14:paraId="477B0763"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металлорежущего инструмента и оснастки;</w:t>
            </w:r>
          </w:p>
          <w:p w14:paraId="55D72E4A"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контрольно-измерительных инструментов</w:t>
            </w:r>
          </w:p>
        </w:tc>
      </w:tr>
      <w:tr w:rsidR="00906C9A" w:rsidRPr="00906C9A" w14:paraId="581BCC91" w14:textId="77777777" w:rsidTr="0089594B">
        <w:trPr>
          <w:trHeight w:val="275"/>
          <w:jc w:val="center"/>
        </w:trPr>
        <w:tc>
          <w:tcPr>
            <w:tcW w:w="1243" w:type="dxa"/>
            <w:vMerge/>
            <w:shd w:val="clear" w:color="auto" w:fill="auto"/>
          </w:tcPr>
          <w:p w14:paraId="17FEBAE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253FFC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З.2.1.01</w:t>
            </w:r>
          </w:p>
        </w:tc>
        <w:tc>
          <w:tcPr>
            <w:tcW w:w="8098" w:type="dxa"/>
            <w:shd w:val="clear" w:color="auto" w:fill="auto"/>
          </w:tcPr>
          <w:p w14:paraId="0B87B442"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правила и параметры заточки инструмента;</w:t>
            </w:r>
          </w:p>
          <w:p w14:paraId="701B0856"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грузоподъемных механизмов и такелажных устройств</w:t>
            </w:r>
          </w:p>
        </w:tc>
      </w:tr>
      <w:tr w:rsidR="00906C9A" w:rsidRPr="00906C9A" w14:paraId="5D3AB6E1" w14:textId="77777777" w:rsidTr="0089594B">
        <w:trPr>
          <w:trHeight w:val="70"/>
          <w:jc w:val="center"/>
        </w:trPr>
        <w:tc>
          <w:tcPr>
            <w:tcW w:w="1243" w:type="dxa"/>
            <w:vMerge/>
            <w:shd w:val="clear" w:color="auto" w:fill="auto"/>
          </w:tcPr>
          <w:p w14:paraId="3D83C44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30E677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З.2.1.02</w:t>
            </w:r>
          </w:p>
        </w:tc>
        <w:tc>
          <w:tcPr>
            <w:tcW w:w="8098" w:type="dxa"/>
            <w:shd w:val="clear" w:color="auto" w:fill="auto"/>
          </w:tcPr>
          <w:p w14:paraId="5AA4CBA6"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условную сигнализацию при проведении монтажных и ремонтных</w:t>
            </w:r>
          </w:p>
          <w:p w14:paraId="7F2583B5"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w:t>
            </w:r>
          </w:p>
        </w:tc>
      </w:tr>
    </w:tbl>
    <w:p w14:paraId="3086C6F5"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3D8B6A17"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b/>
          <w:sz w:val="24"/>
          <w:szCs w:val="24"/>
        </w:rPr>
      </w:pPr>
    </w:p>
    <w:p w14:paraId="2871B9F7"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1.3 Количество часов на учебную практику: </w:t>
      </w:r>
      <w:r w:rsidRPr="00906C9A">
        <w:rPr>
          <w:rFonts w:ascii="Times New Roman" w:eastAsia="Times New Roman" w:hAnsi="Times New Roman" w:cs="Times New Roman"/>
          <w:sz w:val="24"/>
          <w:szCs w:val="24"/>
        </w:rPr>
        <w:t xml:space="preserve">Всего </w:t>
      </w:r>
      <w:proofErr w:type="gramStart"/>
      <w:r w:rsidRPr="00906C9A">
        <w:rPr>
          <w:rFonts w:ascii="Times New Roman" w:eastAsia="Times New Roman" w:hAnsi="Times New Roman" w:cs="Times New Roman"/>
          <w:sz w:val="24"/>
          <w:szCs w:val="24"/>
          <w:u w:val="single"/>
        </w:rPr>
        <w:t>72</w:t>
      </w:r>
      <w:r w:rsidRPr="00906C9A">
        <w:rPr>
          <w:rFonts w:ascii="Times New Roman" w:eastAsia="Times New Roman" w:hAnsi="Times New Roman" w:cs="Times New Roman"/>
          <w:sz w:val="24"/>
          <w:szCs w:val="24"/>
        </w:rPr>
        <w:t xml:space="preserve">  часа</w:t>
      </w:r>
      <w:proofErr w:type="gramEnd"/>
      <w:r w:rsidRPr="00906C9A">
        <w:rPr>
          <w:rFonts w:ascii="Times New Roman" w:eastAsia="Times New Roman" w:hAnsi="Times New Roman" w:cs="Times New Roman"/>
          <w:sz w:val="24"/>
          <w:szCs w:val="24"/>
        </w:rPr>
        <w:t xml:space="preserve">. </w:t>
      </w:r>
    </w:p>
    <w:p w14:paraId="5A36BBD4"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906C9A">
          <w:footerReference w:type="even" r:id="rId24"/>
          <w:footerReference w:type="default" r:id="rId25"/>
          <w:pgSz w:w="11906" w:h="16838"/>
          <w:pgMar w:top="-414" w:right="707" w:bottom="567" w:left="851" w:header="709" w:footer="709" w:gutter="0"/>
          <w:cols w:space="720"/>
          <w:titlePg/>
        </w:sectPr>
      </w:pPr>
    </w:p>
    <w:p w14:paraId="092E08C6" w14:textId="77777777" w:rsidR="00906C9A" w:rsidRDefault="00906C9A" w:rsidP="00906C9A">
      <w:pPr>
        <w:suppressAutoHyphens/>
        <w:spacing w:after="0" w:line="240" w:lineRule="auto"/>
        <w:jc w:val="center"/>
        <w:rPr>
          <w:rFonts w:ascii="Times New Roman" w:eastAsia="Times New Roman" w:hAnsi="Times New Roman" w:cs="Times New Roman"/>
          <w:b/>
          <w:sz w:val="24"/>
          <w:szCs w:val="24"/>
        </w:rPr>
      </w:pPr>
    </w:p>
    <w:p w14:paraId="00D09DE5" w14:textId="09547C3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2. КОМПЕТЕНЦИИ, ФОРМИРУЕМЫЕ В РЕЗУЛЬТАТЕ ПРОХОЖДЕНИЯ УЧЕБНОЙ ПРАКТИКИ</w:t>
      </w:r>
    </w:p>
    <w:p w14:paraId="5E46008E" w14:textId="77777777" w:rsidR="00906C9A" w:rsidRPr="00906C9A" w:rsidRDefault="00906C9A" w:rsidP="00906C9A">
      <w:pPr>
        <w:suppressAutoHyphens/>
        <w:spacing w:after="0" w:line="240" w:lineRule="auto"/>
        <w:jc w:val="center"/>
        <w:rPr>
          <w:rFonts w:ascii="Times New Roman" w:eastAsia="Times New Roman" w:hAnsi="Times New Roman" w:cs="Times New Roman"/>
          <w:b/>
          <w:color w:val="FF0000"/>
          <w:sz w:val="16"/>
          <w:szCs w:val="16"/>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680"/>
        <w:gridCol w:w="1080"/>
        <w:gridCol w:w="5355"/>
        <w:gridCol w:w="945"/>
      </w:tblGrid>
      <w:tr w:rsidR="00906C9A" w:rsidRPr="00906C9A" w14:paraId="3A075400" w14:textId="77777777" w:rsidTr="0089594B">
        <w:tc>
          <w:tcPr>
            <w:tcW w:w="3060" w:type="dxa"/>
            <w:tcBorders>
              <w:top w:val="single" w:sz="4" w:space="0" w:color="auto"/>
              <w:left w:val="single" w:sz="4" w:space="0" w:color="auto"/>
              <w:bottom w:val="single" w:sz="4" w:space="0" w:color="auto"/>
              <w:right w:val="single" w:sz="4" w:space="0" w:color="auto"/>
            </w:tcBorders>
          </w:tcPr>
          <w:p w14:paraId="3E90216D"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3A5F2FBC"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Общие компетенции (ОК)</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70B710AB"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Профессиональные компетенции (ПК)</w:t>
            </w:r>
          </w:p>
        </w:tc>
      </w:tr>
      <w:tr w:rsidR="00906C9A" w:rsidRPr="00906C9A" w14:paraId="7CB6462F" w14:textId="77777777" w:rsidTr="0089594B">
        <w:tc>
          <w:tcPr>
            <w:tcW w:w="3060" w:type="dxa"/>
            <w:vMerge w:val="restart"/>
            <w:tcBorders>
              <w:top w:val="single" w:sz="4" w:space="0" w:color="auto"/>
              <w:left w:val="single" w:sz="4" w:space="0" w:color="auto"/>
              <w:right w:val="single" w:sz="4" w:space="0" w:color="auto"/>
            </w:tcBorders>
          </w:tcPr>
          <w:p w14:paraId="462E62C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
          <w:p w14:paraId="7C908A3D"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Проведение монтажа, испытания промышленного (технологического) оборудования, выполнение пуско-наладочных работ и сдача его в эксплуатацию (по отраслям)</w:t>
            </w:r>
          </w:p>
          <w:p w14:paraId="50144277"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3446B642"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17CAD274"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5AF862C3"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05F1BCA4"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c>
          <w:tcPr>
            <w:tcW w:w="5355" w:type="dxa"/>
            <w:tcBorders>
              <w:top w:val="single" w:sz="4" w:space="0" w:color="auto"/>
              <w:left w:val="single" w:sz="4" w:space="0" w:color="auto"/>
              <w:bottom w:val="single" w:sz="4" w:space="0" w:color="auto"/>
              <w:right w:val="single" w:sz="4" w:space="0" w:color="auto"/>
            </w:tcBorders>
          </w:tcPr>
          <w:p w14:paraId="25DEA557"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6979B233"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r>
      <w:tr w:rsidR="00906C9A" w:rsidRPr="00906C9A" w14:paraId="18CE671B" w14:textId="77777777" w:rsidTr="0089594B">
        <w:tc>
          <w:tcPr>
            <w:tcW w:w="3060" w:type="dxa"/>
            <w:vMerge/>
            <w:tcBorders>
              <w:left w:val="single" w:sz="4" w:space="0" w:color="auto"/>
              <w:right w:val="single" w:sz="4" w:space="0" w:color="auto"/>
            </w:tcBorders>
            <w:vAlign w:val="center"/>
          </w:tcPr>
          <w:p w14:paraId="77AF7C58"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242452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080" w:type="dxa"/>
            <w:tcBorders>
              <w:top w:val="single" w:sz="4" w:space="0" w:color="auto"/>
              <w:left w:val="single" w:sz="4" w:space="0" w:color="auto"/>
              <w:bottom w:val="single" w:sz="4" w:space="0" w:color="auto"/>
              <w:right w:val="single" w:sz="4" w:space="0" w:color="auto"/>
            </w:tcBorders>
            <w:vAlign w:val="center"/>
          </w:tcPr>
          <w:p w14:paraId="6364263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w:t>
            </w:r>
          </w:p>
        </w:tc>
        <w:tc>
          <w:tcPr>
            <w:tcW w:w="5355" w:type="dxa"/>
            <w:tcBorders>
              <w:top w:val="single" w:sz="4" w:space="0" w:color="auto"/>
              <w:left w:val="single" w:sz="4" w:space="0" w:color="auto"/>
              <w:bottom w:val="single" w:sz="4" w:space="0" w:color="auto"/>
              <w:right w:val="single" w:sz="4" w:space="0" w:color="auto"/>
            </w:tcBorders>
          </w:tcPr>
          <w:p w14:paraId="141ACA2D" w14:textId="77777777" w:rsidR="00906C9A" w:rsidRPr="00906C9A" w:rsidRDefault="00906C9A" w:rsidP="00906C9A">
            <w:pPr>
              <w:spacing w:after="0" w:line="240" w:lineRule="auto"/>
              <w:jc w:val="both"/>
              <w:rPr>
                <w:rFonts w:ascii="Times New Roman" w:eastAsia="Times New Roman" w:hAnsi="Times New Roman" w:cs="Times New Roman"/>
                <w:bCs/>
                <w:iCs/>
              </w:rPr>
            </w:pPr>
            <w:r w:rsidRPr="00906C9A">
              <w:rPr>
                <w:rFonts w:ascii="Times New Roman" w:eastAsia="Times New Roman" w:hAnsi="Times New Roman" w:cs="Times New Roman"/>
                <w:bCs/>
                <w:iCs/>
              </w:rPr>
              <w:t>Осуществлять организационно- производственные работы для подготовки сборки и монтажа промышленного (технологического) 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62CACAA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1.1</w:t>
            </w:r>
          </w:p>
        </w:tc>
      </w:tr>
      <w:tr w:rsidR="00906C9A" w:rsidRPr="00906C9A" w14:paraId="7AF94218" w14:textId="77777777" w:rsidTr="0089594B">
        <w:tc>
          <w:tcPr>
            <w:tcW w:w="3060" w:type="dxa"/>
            <w:vMerge/>
            <w:tcBorders>
              <w:left w:val="single" w:sz="4" w:space="0" w:color="auto"/>
              <w:right w:val="single" w:sz="4" w:space="0" w:color="auto"/>
            </w:tcBorders>
            <w:vAlign w:val="center"/>
          </w:tcPr>
          <w:p w14:paraId="41562DE2"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22AFDF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80" w:type="dxa"/>
            <w:tcBorders>
              <w:top w:val="single" w:sz="4" w:space="0" w:color="auto"/>
              <w:left w:val="single" w:sz="4" w:space="0" w:color="auto"/>
              <w:bottom w:val="single" w:sz="4" w:space="0" w:color="auto"/>
              <w:right w:val="single" w:sz="4" w:space="0" w:color="auto"/>
            </w:tcBorders>
            <w:vAlign w:val="center"/>
          </w:tcPr>
          <w:p w14:paraId="665E7FF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2</w:t>
            </w:r>
          </w:p>
        </w:tc>
        <w:tc>
          <w:tcPr>
            <w:tcW w:w="5355" w:type="dxa"/>
            <w:tcBorders>
              <w:top w:val="single" w:sz="4" w:space="0" w:color="auto"/>
              <w:left w:val="single" w:sz="4" w:space="0" w:color="auto"/>
              <w:bottom w:val="single" w:sz="4" w:space="0" w:color="auto"/>
              <w:right w:val="single" w:sz="4" w:space="0" w:color="auto"/>
            </w:tcBorders>
          </w:tcPr>
          <w:p w14:paraId="525F20C2" w14:textId="77777777" w:rsidR="00906C9A" w:rsidRPr="00906C9A" w:rsidRDefault="00906C9A" w:rsidP="00906C9A">
            <w:pPr>
              <w:spacing w:after="0" w:line="240" w:lineRule="auto"/>
              <w:jc w:val="both"/>
              <w:rPr>
                <w:rFonts w:ascii="Times New Roman" w:eastAsia="Times New Roman" w:hAnsi="Times New Roman" w:cs="Times New Roman"/>
                <w:bCs/>
                <w:iCs/>
              </w:rPr>
            </w:pPr>
            <w:r w:rsidRPr="00906C9A">
              <w:rPr>
                <w:rFonts w:ascii="Times New Roman" w:eastAsia="Times New Roman" w:hAnsi="Times New Roman" w:cs="Times New Roman"/>
                <w:bCs/>
                <w:iCs/>
              </w:rPr>
              <w:t>Проводить сборку, регулировку, дефектовку агрегатов промышленного (технологического) 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26789502"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1.2</w:t>
            </w:r>
          </w:p>
        </w:tc>
      </w:tr>
      <w:tr w:rsidR="00906C9A" w:rsidRPr="00906C9A" w14:paraId="605BE17F" w14:textId="77777777" w:rsidTr="0089594B">
        <w:trPr>
          <w:trHeight w:val="765"/>
        </w:trPr>
        <w:tc>
          <w:tcPr>
            <w:tcW w:w="3060" w:type="dxa"/>
            <w:vMerge/>
            <w:tcBorders>
              <w:left w:val="single" w:sz="4" w:space="0" w:color="auto"/>
              <w:right w:val="single" w:sz="4" w:space="0" w:color="auto"/>
            </w:tcBorders>
            <w:vAlign w:val="center"/>
          </w:tcPr>
          <w:p w14:paraId="476980CA"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357E98C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54B7EA8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w:t>
            </w:r>
          </w:p>
        </w:tc>
        <w:tc>
          <w:tcPr>
            <w:tcW w:w="5355" w:type="dxa"/>
            <w:tcBorders>
              <w:top w:val="single" w:sz="4" w:space="0" w:color="auto"/>
              <w:left w:val="single" w:sz="4" w:space="0" w:color="auto"/>
              <w:bottom w:val="single" w:sz="4" w:space="0" w:color="auto"/>
              <w:right w:val="single" w:sz="4" w:space="0" w:color="auto"/>
            </w:tcBorders>
          </w:tcPr>
          <w:p w14:paraId="2EAC1308"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tc>
        <w:tc>
          <w:tcPr>
            <w:tcW w:w="945" w:type="dxa"/>
            <w:tcBorders>
              <w:top w:val="single" w:sz="4" w:space="0" w:color="auto"/>
              <w:left w:val="single" w:sz="4" w:space="0" w:color="auto"/>
              <w:bottom w:val="single" w:sz="4" w:space="0" w:color="auto"/>
              <w:right w:val="single" w:sz="4" w:space="0" w:color="auto"/>
            </w:tcBorders>
            <w:vAlign w:val="center"/>
          </w:tcPr>
          <w:p w14:paraId="1A62EE4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1.3</w:t>
            </w:r>
          </w:p>
        </w:tc>
      </w:tr>
      <w:tr w:rsidR="00906C9A" w:rsidRPr="00906C9A" w14:paraId="1C4DCDB1" w14:textId="77777777" w:rsidTr="0089594B">
        <w:trPr>
          <w:trHeight w:val="569"/>
        </w:trPr>
        <w:tc>
          <w:tcPr>
            <w:tcW w:w="3060" w:type="dxa"/>
            <w:vMerge/>
            <w:tcBorders>
              <w:left w:val="single" w:sz="4" w:space="0" w:color="auto"/>
              <w:right w:val="single" w:sz="4" w:space="0" w:color="auto"/>
            </w:tcBorders>
            <w:vAlign w:val="center"/>
          </w:tcPr>
          <w:p w14:paraId="3FE6BED2"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12335788"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Эффективно взаимодействовать и работать в коллективе и команде</w:t>
            </w:r>
          </w:p>
        </w:tc>
        <w:tc>
          <w:tcPr>
            <w:tcW w:w="1080" w:type="dxa"/>
            <w:tcBorders>
              <w:top w:val="single" w:sz="4" w:space="0" w:color="auto"/>
              <w:left w:val="single" w:sz="4" w:space="0" w:color="auto"/>
              <w:bottom w:val="single" w:sz="4" w:space="0" w:color="auto"/>
              <w:right w:val="single" w:sz="4" w:space="0" w:color="auto"/>
            </w:tcBorders>
            <w:vAlign w:val="center"/>
          </w:tcPr>
          <w:p w14:paraId="56B1BCB2"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4</w:t>
            </w:r>
          </w:p>
        </w:tc>
        <w:tc>
          <w:tcPr>
            <w:tcW w:w="5355" w:type="dxa"/>
            <w:tcBorders>
              <w:top w:val="single" w:sz="4" w:space="0" w:color="auto"/>
              <w:left w:val="single" w:sz="4" w:space="0" w:color="auto"/>
              <w:bottom w:val="single" w:sz="4" w:space="0" w:color="auto"/>
              <w:right w:val="single" w:sz="4" w:space="0" w:color="auto"/>
            </w:tcBorders>
          </w:tcPr>
          <w:p w14:paraId="7BA0CCA8"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62D83A9F"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44A34B86" w14:textId="77777777" w:rsidTr="0089594B">
        <w:tc>
          <w:tcPr>
            <w:tcW w:w="3060" w:type="dxa"/>
            <w:vMerge/>
            <w:tcBorders>
              <w:left w:val="single" w:sz="4" w:space="0" w:color="auto"/>
              <w:right w:val="single" w:sz="4" w:space="0" w:color="auto"/>
            </w:tcBorders>
            <w:vAlign w:val="center"/>
          </w:tcPr>
          <w:p w14:paraId="6FD8B04D"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66F0723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80" w:type="dxa"/>
            <w:tcBorders>
              <w:top w:val="single" w:sz="4" w:space="0" w:color="auto"/>
              <w:left w:val="single" w:sz="4" w:space="0" w:color="auto"/>
              <w:bottom w:val="single" w:sz="4" w:space="0" w:color="auto"/>
              <w:right w:val="single" w:sz="4" w:space="0" w:color="auto"/>
            </w:tcBorders>
            <w:vAlign w:val="center"/>
          </w:tcPr>
          <w:p w14:paraId="315B2FC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w:t>
            </w:r>
          </w:p>
        </w:tc>
        <w:tc>
          <w:tcPr>
            <w:tcW w:w="5355" w:type="dxa"/>
            <w:tcBorders>
              <w:top w:val="single" w:sz="4" w:space="0" w:color="auto"/>
              <w:left w:val="single" w:sz="4" w:space="0" w:color="auto"/>
              <w:bottom w:val="single" w:sz="4" w:space="0" w:color="auto"/>
              <w:right w:val="single" w:sz="4" w:space="0" w:color="auto"/>
            </w:tcBorders>
          </w:tcPr>
          <w:p w14:paraId="1245BAAB"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1816FAE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778F101D" w14:textId="77777777" w:rsidTr="0089594B">
        <w:tc>
          <w:tcPr>
            <w:tcW w:w="3060" w:type="dxa"/>
            <w:vMerge/>
            <w:tcBorders>
              <w:left w:val="single" w:sz="4" w:space="0" w:color="auto"/>
              <w:right w:val="single" w:sz="4" w:space="0" w:color="auto"/>
            </w:tcBorders>
            <w:vAlign w:val="center"/>
          </w:tcPr>
          <w:p w14:paraId="47953FF3"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43C3392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80" w:type="dxa"/>
            <w:tcBorders>
              <w:top w:val="single" w:sz="4" w:space="0" w:color="auto"/>
              <w:left w:val="single" w:sz="4" w:space="0" w:color="auto"/>
              <w:bottom w:val="single" w:sz="4" w:space="0" w:color="auto"/>
              <w:right w:val="single" w:sz="4" w:space="0" w:color="auto"/>
            </w:tcBorders>
            <w:vAlign w:val="center"/>
          </w:tcPr>
          <w:p w14:paraId="33753C6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6</w:t>
            </w:r>
          </w:p>
        </w:tc>
        <w:tc>
          <w:tcPr>
            <w:tcW w:w="5355" w:type="dxa"/>
            <w:tcBorders>
              <w:top w:val="single" w:sz="4" w:space="0" w:color="auto"/>
              <w:left w:val="single" w:sz="4" w:space="0" w:color="auto"/>
              <w:bottom w:val="single" w:sz="4" w:space="0" w:color="auto"/>
              <w:right w:val="single" w:sz="4" w:space="0" w:color="auto"/>
            </w:tcBorders>
          </w:tcPr>
          <w:p w14:paraId="339B1914" w14:textId="77777777" w:rsidR="00906C9A" w:rsidRPr="00906C9A" w:rsidRDefault="00906C9A" w:rsidP="00906C9A">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601DF00D"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5C2445C5" w14:textId="77777777" w:rsidTr="0089594B">
        <w:tc>
          <w:tcPr>
            <w:tcW w:w="3060" w:type="dxa"/>
            <w:vMerge/>
            <w:tcBorders>
              <w:left w:val="single" w:sz="4" w:space="0" w:color="auto"/>
              <w:right w:val="single" w:sz="4" w:space="0" w:color="auto"/>
            </w:tcBorders>
            <w:vAlign w:val="center"/>
          </w:tcPr>
          <w:p w14:paraId="466A303B"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72C91F7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28C94F35"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w:t>
            </w:r>
          </w:p>
        </w:tc>
        <w:tc>
          <w:tcPr>
            <w:tcW w:w="5355" w:type="dxa"/>
            <w:tcBorders>
              <w:top w:val="single" w:sz="4" w:space="0" w:color="auto"/>
              <w:left w:val="single" w:sz="4" w:space="0" w:color="auto"/>
              <w:bottom w:val="single" w:sz="4" w:space="0" w:color="auto"/>
              <w:right w:val="single" w:sz="4" w:space="0" w:color="auto"/>
            </w:tcBorders>
            <w:vAlign w:val="center"/>
          </w:tcPr>
          <w:p w14:paraId="4DF06D9C"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1BA9CCD8"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2E7D2633" w14:textId="77777777" w:rsidTr="0089594B">
        <w:tc>
          <w:tcPr>
            <w:tcW w:w="3060" w:type="dxa"/>
            <w:vMerge/>
            <w:tcBorders>
              <w:left w:val="single" w:sz="4" w:space="0" w:color="auto"/>
              <w:right w:val="single" w:sz="4" w:space="0" w:color="auto"/>
            </w:tcBorders>
            <w:vAlign w:val="center"/>
          </w:tcPr>
          <w:p w14:paraId="76958575"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612DD31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1080" w:type="dxa"/>
            <w:tcBorders>
              <w:top w:val="single" w:sz="4" w:space="0" w:color="auto"/>
              <w:left w:val="single" w:sz="4" w:space="0" w:color="auto"/>
              <w:bottom w:val="single" w:sz="4" w:space="0" w:color="auto"/>
              <w:right w:val="single" w:sz="4" w:space="0" w:color="auto"/>
            </w:tcBorders>
            <w:vAlign w:val="center"/>
          </w:tcPr>
          <w:p w14:paraId="3608D1E2"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9</w:t>
            </w:r>
          </w:p>
        </w:tc>
        <w:tc>
          <w:tcPr>
            <w:tcW w:w="5355" w:type="dxa"/>
            <w:tcBorders>
              <w:top w:val="single" w:sz="4" w:space="0" w:color="auto"/>
              <w:left w:val="single" w:sz="4" w:space="0" w:color="auto"/>
              <w:bottom w:val="single" w:sz="4" w:space="0" w:color="auto"/>
              <w:right w:val="single" w:sz="4" w:space="0" w:color="auto"/>
            </w:tcBorders>
            <w:vAlign w:val="center"/>
          </w:tcPr>
          <w:p w14:paraId="0B68967C"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4661BC2F"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bl>
    <w:p w14:paraId="122F452D" w14:textId="77777777" w:rsidR="00906C9A" w:rsidRPr="00906C9A" w:rsidRDefault="00906C9A" w:rsidP="00906C9A">
      <w:pPr>
        <w:suppressAutoHyphens/>
        <w:spacing w:after="0" w:line="240" w:lineRule="auto"/>
        <w:jc w:val="center"/>
        <w:rPr>
          <w:rFonts w:ascii="Times New Roman" w:eastAsia="Times New Roman" w:hAnsi="Times New Roman" w:cs="Times New Roman"/>
          <w:b/>
          <w:color w:val="FF0000"/>
          <w:sz w:val="28"/>
          <w:szCs w:val="28"/>
        </w:rPr>
      </w:pPr>
    </w:p>
    <w:p w14:paraId="6DE3643A" w14:textId="77777777" w:rsidR="00906C9A" w:rsidRDefault="00906C9A" w:rsidP="00906C9A">
      <w:pPr>
        <w:suppressAutoHyphens/>
        <w:spacing w:after="0" w:line="240" w:lineRule="auto"/>
        <w:jc w:val="center"/>
        <w:rPr>
          <w:rFonts w:ascii="Times New Roman" w:eastAsia="Times New Roman" w:hAnsi="Times New Roman" w:cs="Times New Roman"/>
          <w:b/>
          <w:sz w:val="24"/>
          <w:szCs w:val="24"/>
        </w:rPr>
      </w:pPr>
    </w:p>
    <w:p w14:paraId="3A7D903C" w14:textId="46134FA6"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3. СТРУКТУРА И СОДЕРЖАНИЕ УЧЕБНОЙ ПРАКТИКИ</w:t>
      </w:r>
    </w:p>
    <w:p w14:paraId="7E13332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Вид профессиональной деятельности «Проведение монтажа, испытания промышленного (технологического) оборудования, выполнение пуско-наладочных работ и сдача его в эксплуатацию (по отраслям)» (ПМ.01)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58"/>
        <w:gridCol w:w="8930"/>
        <w:gridCol w:w="1560"/>
      </w:tblGrid>
      <w:tr w:rsidR="00906C9A" w:rsidRPr="00906C9A" w14:paraId="07819A81" w14:textId="77777777" w:rsidTr="0089594B">
        <w:tc>
          <w:tcPr>
            <w:tcW w:w="1728" w:type="dxa"/>
            <w:tcBorders>
              <w:top w:val="single" w:sz="4" w:space="0" w:color="auto"/>
              <w:left w:val="single" w:sz="4" w:space="0" w:color="auto"/>
              <w:bottom w:val="single" w:sz="4" w:space="0" w:color="auto"/>
              <w:right w:val="single" w:sz="4" w:space="0" w:color="auto"/>
            </w:tcBorders>
          </w:tcPr>
          <w:p w14:paraId="419F15F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Коды формируемых компетенций</w:t>
            </w:r>
          </w:p>
        </w:tc>
        <w:tc>
          <w:tcPr>
            <w:tcW w:w="3058" w:type="dxa"/>
            <w:tcBorders>
              <w:top w:val="single" w:sz="4" w:space="0" w:color="auto"/>
              <w:left w:val="single" w:sz="4" w:space="0" w:color="auto"/>
              <w:bottom w:val="single" w:sz="4" w:space="0" w:color="auto"/>
              <w:right w:val="single" w:sz="4" w:space="0" w:color="auto"/>
            </w:tcBorders>
            <w:vAlign w:val="center"/>
          </w:tcPr>
          <w:p w14:paraId="0F1AB605"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0EC59903"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4D8BCE9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Количество часов</w:t>
            </w:r>
          </w:p>
        </w:tc>
      </w:tr>
      <w:tr w:rsidR="00906C9A" w:rsidRPr="00906C9A" w14:paraId="071E21FA" w14:textId="77777777" w:rsidTr="0089594B">
        <w:tc>
          <w:tcPr>
            <w:tcW w:w="1728" w:type="dxa"/>
            <w:vMerge w:val="restart"/>
            <w:tcBorders>
              <w:top w:val="single" w:sz="4" w:space="0" w:color="auto"/>
              <w:left w:val="single" w:sz="4" w:space="0" w:color="auto"/>
              <w:right w:val="single" w:sz="4" w:space="0" w:color="auto"/>
            </w:tcBorders>
          </w:tcPr>
          <w:p w14:paraId="1210EEF4" w14:textId="77777777" w:rsidR="00906C9A" w:rsidRPr="00906C9A" w:rsidRDefault="00906C9A" w:rsidP="00906C9A">
            <w:pPr>
              <w:spacing w:after="0" w:line="240" w:lineRule="auto"/>
              <w:jc w:val="center"/>
              <w:rPr>
                <w:rFonts w:ascii="Times New Roman" w:eastAsia="Times New Roman" w:hAnsi="Times New Roman" w:cs="Times New Roman"/>
              </w:rPr>
            </w:pPr>
          </w:p>
          <w:p w14:paraId="2EABC0F0" w14:textId="77777777" w:rsidR="00906C9A" w:rsidRPr="00906C9A" w:rsidRDefault="00906C9A" w:rsidP="00906C9A">
            <w:pPr>
              <w:spacing w:after="0" w:line="240" w:lineRule="auto"/>
              <w:jc w:val="center"/>
              <w:rPr>
                <w:rFonts w:ascii="Times New Roman" w:eastAsia="Times New Roman" w:hAnsi="Times New Roman" w:cs="Times New Roman"/>
              </w:rPr>
            </w:pPr>
          </w:p>
          <w:p w14:paraId="0E1576CE" w14:textId="77777777" w:rsidR="00906C9A" w:rsidRPr="00906C9A" w:rsidRDefault="00906C9A" w:rsidP="00906C9A">
            <w:pPr>
              <w:spacing w:after="0" w:line="240" w:lineRule="auto"/>
              <w:jc w:val="center"/>
              <w:rPr>
                <w:rFonts w:ascii="Times New Roman" w:eastAsia="Times New Roman" w:hAnsi="Times New Roman" w:cs="Times New Roman"/>
              </w:rPr>
            </w:pPr>
          </w:p>
          <w:p w14:paraId="687B787A" w14:textId="77777777" w:rsidR="00906C9A" w:rsidRPr="00906C9A" w:rsidRDefault="00906C9A" w:rsidP="00906C9A">
            <w:pPr>
              <w:spacing w:after="0" w:line="240" w:lineRule="auto"/>
              <w:jc w:val="center"/>
              <w:rPr>
                <w:rFonts w:ascii="Times New Roman" w:eastAsia="Times New Roman" w:hAnsi="Times New Roman" w:cs="Times New Roman"/>
              </w:rPr>
            </w:pPr>
          </w:p>
          <w:p w14:paraId="63C9D0A3" w14:textId="77777777" w:rsidR="00906C9A" w:rsidRPr="00906C9A" w:rsidRDefault="00906C9A" w:rsidP="00906C9A">
            <w:pPr>
              <w:spacing w:after="0" w:line="240" w:lineRule="auto"/>
              <w:jc w:val="center"/>
              <w:rPr>
                <w:rFonts w:ascii="Times New Roman" w:eastAsia="Times New Roman" w:hAnsi="Times New Roman" w:cs="Times New Roman"/>
              </w:rPr>
            </w:pPr>
          </w:p>
          <w:p w14:paraId="5055E1C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 ОК 2</w:t>
            </w:r>
          </w:p>
          <w:p w14:paraId="09C3134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 ОК 4</w:t>
            </w:r>
          </w:p>
          <w:p w14:paraId="1BC6E33C"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 ОК 6</w:t>
            </w:r>
          </w:p>
          <w:p w14:paraId="38082BD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 ОК 9</w:t>
            </w:r>
          </w:p>
          <w:p w14:paraId="2C87D0E5" w14:textId="77777777" w:rsidR="00906C9A" w:rsidRPr="00906C9A" w:rsidRDefault="00906C9A" w:rsidP="00906C9A">
            <w:pPr>
              <w:spacing w:after="0" w:line="240" w:lineRule="auto"/>
              <w:jc w:val="center"/>
              <w:rPr>
                <w:rFonts w:ascii="Times New Roman" w:eastAsia="Times New Roman" w:hAnsi="Times New Roman" w:cs="Times New Roman"/>
              </w:rPr>
            </w:pPr>
          </w:p>
          <w:p w14:paraId="7165B495" w14:textId="77777777" w:rsidR="00906C9A" w:rsidRPr="00906C9A" w:rsidRDefault="00906C9A" w:rsidP="00906C9A">
            <w:pPr>
              <w:spacing w:after="0" w:line="240" w:lineRule="auto"/>
              <w:jc w:val="center"/>
              <w:rPr>
                <w:rFonts w:ascii="Times New Roman" w:eastAsia="Times New Roman" w:hAnsi="Times New Roman" w:cs="Times New Roman"/>
              </w:rPr>
            </w:pPr>
          </w:p>
          <w:p w14:paraId="65CDBEB3" w14:textId="77777777" w:rsidR="00906C9A" w:rsidRPr="00906C9A" w:rsidRDefault="00906C9A" w:rsidP="00906C9A">
            <w:pPr>
              <w:spacing w:after="0" w:line="240" w:lineRule="auto"/>
              <w:jc w:val="center"/>
              <w:rPr>
                <w:rFonts w:ascii="Times New Roman" w:eastAsia="Times New Roman" w:hAnsi="Times New Roman" w:cs="Times New Roman"/>
              </w:rPr>
            </w:pPr>
          </w:p>
          <w:p w14:paraId="2119BB8F" w14:textId="77777777" w:rsidR="00906C9A" w:rsidRPr="00906C9A" w:rsidRDefault="00906C9A" w:rsidP="00906C9A">
            <w:pPr>
              <w:spacing w:after="0" w:line="240" w:lineRule="auto"/>
              <w:jc w:val="center"/>
              <w:rPr>
                <w:rFonts w:ascii="Times New Roman" w:eastAsia="Times New Roman" w:hAnsi="Times New Roman" w:cs="Times New Roman"/>
              </w:rPr>
            </w:pPr>
          </w:p>
          <w:p w14:paraId="733D3151" w14:textId="77777777" w:rsidR="00906C9A" w:rsidRPr="00906C9A" w:rsidRDefault="00906C9A" w:rsidP="00906C9A">
            <w:pPr>
              <w:spacing w:after="0" w:line="240" w:lineRule="auto"/>
              <w:jc w:val="center"/>
              <w:rPr>
                <w:rFonts w:ascii="Times New Roman" w:eastAsia="Times New Roman" w:hAnsi="Times New Roman" w:cs="Times New Roman"/>
              </w:rPr>
            </w:pPr>
          </w:p>
          <w:p w14:paraId="0D99DE80" w14:textId="77777777" w:rsidR="00906C9A" w:rsidRPr="00906C9A" w:rsidRDefault="00906C9A" w:rsidP="00906C9A">
            <w:pPr>
              <w:spacing w:after="0" w:line="240" w:lineRule="auto"/>
              <w:jc w:val="center"/>
              <w:rPr>
                <w:rFonts w:ascii="Times New Roman" w:eastAsia="Times New Roman" w:hAnsi="Times New Roman" w:cs="Times New Roman"/>
              </w:rPr>
            </w:pPr>
          </w:p>
          <w:p w14:paraId="62F98188" w14:textId="77777777" w:rsidR="00906C9A" w:rsidRPr="00906C9A" w:rsidRDefault="00906C9A" w:rsidP="00906C9A">
            <w:pPr>
              <w:spacing w:after="0" w:line="240" w:lineRule="auto"/>
              <w:jc w:val="center"/>
              <w:rPr>
                <w:rFonts w:ascii="Times New Roman" w:eastAsia="Times New Roman" w:hAnsi="Times New Roman" w:cs="Times New Roman"/>
              </w:rPr>
            </w:pPr>
          </w:p>
          <w:p w14:paraId="18EB1E9E" w14:textId="77777777" w:rsidR="00906C9A" w:rsidRPr="00906C9A" w:rsidRDefault="00906C9A" w:rsidP="00906C9A">
            <w:pPr>
              <w:spacing w:after="0" w:line="240" w:lineRule="auto"/>
              <w:jc w:val="center"/>
              <w:rPr>
                <w:rFonts w:ascii="Times New Roman" w:eastAsia="Times New Roman" w:hAnsi="Times New Roman" w:cs="Times New Roman"/>
              </w:rPr>
            </w:pPr>
          </w:p>
          <w:p w14:paraId="0F024F92" w14:textId="77777777" w:rsidR="00906C9A" w:rsidRPr="00906C9A" w:rsidRDefault="00906C9A" w:rsidP="00906C9A">
            <w:pPr>
              <w:spacing w:after="0" w:line="240" w:lineRule="auto"/>
              <w:jc w:val="center"/>
              <w:rPr>
                <w:rFonts w:ascii="Times New Roman" w:eastAsia="Times New Roman" w:hAnsi="Times New Roman" w:cs="Times New Roman"/>
              </w:rPr>
            </w:pPr>
          </w:p>
          <w:p w14:paraId="66B3420B"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1.1</w:t>
            </w:r>
          </w:p>
          <w:p w14:paraId="05F98E12"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1.2</w:t>
            </w:r>
          </w:p>
          <w:p w14:paraId="51CBF57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1.3</w:t>
            </w:r>
          </w:p>
          <w:p w14:paraId="1895E261" w14:textId="77777777" w:rsidR="00906C9A" w:rsidRPr="00906C9A" w:rsidRDefault="00906C9A" w:rsidP="00906C9A">
            <w:pPr>
              <w:spacing w:after="0" w:line="240" w:lineRule="auto"/>
              <w:jc w:val="center"/>
              <w:rPr>
                <w:rFonts w:ascii="Times New Roman" w:eastAsia="Times New Roman" w:hAnsi="Times New Roman" w:cs="Times New Roman"/>
              </w:rPr>
            </w:pPr>
          </w:p>
          <w:p w14:paraId="491A6387" w14:textId="77777777" w:rsidR="00906C9A" w:rsidRPr="00906C9A" w:rsidRDefault="00906C9A" w:rsidP="00906C9A">
            <w:pPr>
              <w:spacing w:after="0" w:line="240" w:lineRule="auto"/>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1469060A"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Подводка коммуникаций к оборудованию </w:t>
            </w:r>
          </w:p>
        </w:tc>
        <w:tc>
          <w:tcPr>
            <w:tcW w:w="8930" w:type="dxa"/>
            <w:tcBorders>
              <w:top w:val="single" w:sz="4" w:space="0" w:color="auto"/>
              <w:left w:val="single" w:sz="4" w:space="0" w:color="auto"/>
              <w:bottom w:val="single" w:sz="4" w:space="0" w:color="auto"/>
              <w:right w:val="single" w:sz="4" w:space="0" w:color="auto"/>
            </w:tcBorders>
          </w:tcPr>
          <w:p w14:paraId="1C1978D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вводный инструктаж. Безопасность труда и пожарная безопасность. электробезопасность.</w:t>
            </w:r>
          </w:p>
          <w:p w14:paraId="183E77D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выполнение работ по подводке коммуникаций к оборудованию с применением</w:t>
            </w:r>
          </w:p>
          <w:p w14:paraId="2F88973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электроинструмента общего назначения. Пайка проводов.</w:t>
            </w:r>
          </w:p>
          <w:p w14:paraId="261D516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монтаж </w:t>
            </w:r>
            <w:proofErr w:type="spellStart"/>
            <w:r w:rsidRPr="00906C9A">
              <w:rPr>
                <w:rFonts w:ascii="Times New Roman" w:eastAsia="Times New Roman" w:hAnsi="Times New Roman" w:cs="Times New Roman"/>
              </w:rPr>
              <w:t>электросхем</w:t>
            </w:r>
            <w:proofErr w:type="spellEnd"/>
            <w:r w:rsidRPr="00906C9A">
              <w:rPr>
                <w:rFonts w:ascii="Times New Roman" w:eastAsia="Times New Roman" w:hAnsi="Times New Roman" w:cs="Times New Roman"/>
              </w:rPr>
              <w:t xml:space="preserve">. Выполнение работ по монтажу </w:t>
            </w:r>
            <w:proofErr w:type="spellStart"/>
            <w:r w:rsidRPr="00906C9A">
              <w:rPr>
                <w:rFonts w:ascii="Times New Roman" w:eastAsia="Times New Roman" w:hAnsi="Times New Roman" w:cs="Times New Roman"/>
              </w:rPr>
              <w:t>электросхем</w:t>
            </w:r>
            <w:proofErr w:type="spellEnd"/>
            <w:r w:rsidRPr="00906C9A">
              <w:rPr>
                <w:rFonts w:ascii="Times New Roman" w:eastAsia="Times New Roman" w:hAnsi="Times New Roman" w:cs="Times New Roman"/>
              </w:rPr>
              <w:t>.</w:t>
            </w:r>
          </w:p>
          <w:p w14:paraId="4DC98A8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подключение различных токоприемников</w:t>
            </w:r>
          </w:p>
          <w:p w14:paraId="47D4454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подключение к </w:t>
            </w:r>
            <w:proofErr w:type="gramStart"/>
            <w:r w:rsidRPr="00906C9A">
              <w:rPr>
                <w:rFonts w:ascii="Times New Roman" w:eastAsia="Times New Roman" w:hAnsi="Times New Roman" w:cs="Times New Roman"/>
              </w:rPr>
              <w:t>сети  электродвигателей</w:t>
            </w:r>
            <w:proofErr w:type="gramEnd"/>
          </w:p>
          <w:p w14:paraId="357234F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и подключение к сети и к потребителю автоматических выключателей.</w:t>
            </w:r>
          </w:p>
          <w:p w14:paraId="7965E95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унифицированных щитков и станций управления</w:t>
            </w:r>
          </w:p>
          <w:p w14:paraId="55B504F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пробивка, сверление отверстий в различных строительных материалах вручную и с</w:t>
            </w:r>
          </w:p>
          <w:p w14:paraId="1C8B920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помощью механизированного инструмента</w:t>
            </w:r>
          </w:p>
        </w:tc>
        <w:tc>
          <w:tcPr>
            <w:tcW w:w="1560" w:type="dxa"/>
            <w:tcBorders>
              <w:top w:val="single" w:sz="4" w:space="0" w:color="auto"/>
              <w:left w:val="single" w:sz="4" w:space="0" w:color="auto"/>
              <w:bottom w:val="single" w:sz="4" w:space="0" w:color="auto"/>
              <w:right w:val="single" w:sz="4" w:space="0" w:color="auto"/>
            </w:tcBorders>
            <w:vAlign w:val="center"/>
          </w:tcPr>
          <w:p w14:paraId="316EEA4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12</w:t>
            </w:r>
          </w:p>
        </w:tc>
      </w:tr>
      <w:tr w:rsidR="00906C9A" w:rsidRPr="00906C9A" w14:paraId="7AA543E1" w14:textId="77777777" w:rsidTr="0089594B">
        <w:tc>
          <w:tcPr>
            <w:tcW w:w="1728" w:type="dxa"/>
            <w:vMerge/>
            <w:tcBorders>
              <w:left w:val="single" w:sz="4" w:space="0" w:color="auto"/>
              <w:right w:val="single" w:sz="4" w:space="0" w:color="auto"/>
            </w:tcBorders>
          </w:tcPr>
          <w:p w14:paraId="2A0A1D2F"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610E51BD"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Монтаж механического и теплового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7D62AC4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разметка положения оборудования и опор, сооружение опор, заделка</w:t>
            </w:r>
          </w:p>
          <w:p w14:paraId="4D7914B6" w14:textId="77777777" w:rsidR="00906C9A" w:rsidRPr="00906C9A" w:rsidRDefault="00906C9A" w:rsidP="00906C9A">
            <w:pPr>
              <w:spacing w:after="0" w:line="240" w:lineRule="auto"/>
              <w:jc w:val="both"/>
              <w:rPr>
                <w:rFonts w:ascii="Times New Roman" w:eastAsia="Times New Roman" w:hAnsi="Times New Roman" w:cs="Times New Roman"/>
              </w:rPr>
            </w:pPr>
            <w:proofErr w:type="gramStart"/>
            <w:r w:rsidRPr="00906C9A">
              <w:rPr>
                <w:rFonts w:ascii="Times New Roman" w:eastAsia="Times New Roman" w:hAnsi="Times New Roman" w:cs="Times New Roman"/>
              </w:rPr>
              <w:t>фундаментальных  болтов</w:t>
            </w:r>
            <w:proofErr w:type="gramEnd"/>
            <w:r w:rsidRPr="00906C9A">
              <w:rPr>
                <w:rFonts w:ascii="Times New Roman" w:eastAsia="Times New Roman" w:hAnsi="Times New Roman" w:cs="Times New Roman"/>
              </w:rPr>
              <w:t>, установка и выверка машин различного назначения, подключение машин к электрическим и водопроводным сетям.</w:t>
            </w:r>
          </w:p>
          <w:p w14:paraId="391C650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испытание оборудования и сдача в эксплуатацию</w:t>
            </w:r>
          </w:p>
          <w:p w14:paraId="115BBDD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теплового оборудования: установка, выверка, подключение к электросети,</w:t>
            </w:r>
          </w:p>
          <w:p w14:paraId="078FB3B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водопроводу, газопроводу и паропроводу</w:t>
            </w:r>
          </w:p>
        </w:tc>
        <w:tc>
          <w:tcPr>
            <w:tcW w:w="1560" w:type="dxa"/>
            <w:tcBorders>
              <w:top w:val="single" w:sz="4" w:space="0" w:color="auto"/>
              <w:left w:val="single" w:sz="4" w:space="0" w:color="auto"/>
              <w:bottom w:val="single" w:sz="4" w:space="0" w:color="auto"/>
              <w:right w:val="single" w:sz="4" w:space="0" w:color="auto"/>
            </w:tcBorders>
            <w:vAlign w:val="center"/>
          </w:tcPr>
          <w:p w14:paraId="2EEDFA3A"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12</w:t>
            </w:r>
          </w:p>
        </w:tc>
      </w:tr>
      <w:tr w:rsidR="00906C9A" w:rsidRPr="00906C9A" w14:paraId="3601715A" w14:textId="77777777" w:rsidTr="0089594B">
        <w:tc>
          <w:tcPr>
            <w:tcW w:w="1728" w:type="dxa"/>
            <w:vMerge/>
            <w:tcBorders>
              <w:left w:val="single" w:sz="4" w:space="0" w:color="auto"/>
              <w:right w:val="single" w:sz="4" w:space="0" w:color="auto"/>
            </w:tcBorders>
          </w:tcPr>
          <w:p w14:paraId="312A1383"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363B5D5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Монтаж холодильного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1E78706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-подготовка и монтаж фундаменты, трубопроводов, электросетей холодильной машины</w:t>
            </w:r>
          </w:p>
          <w:p w14:paraId="0D7DEAA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электросетей холодильной машины</w:t>
            </w:r>
          </w:p>
          <w:p w14:paraId="32A0C9F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агрегатов холодильной машины</w:t>
            </w:r>
          </w:p>
          <w:p w14:paraId="5D70B76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приборов автоматики</w:t>
            </w:r>
          </w:p>
          <w:p w14:paraId="4839173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трубопроводов (пайка, слесарные работы)</w:t>
            </w:r>
          </w:p>
          <w:p w14:paraId="513BFA7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деталей узлов механических, гидравлических.</w:t>
            </w:r>
          </w:p>
        </w:tc>
        <w:tc>
          <w:tcPr>
            <w:tcW w:w="1560" w:type="dxa"/>
            <w:tcBorders>
              <w:top w:val="single" w:sz="4" w:space="0" w:color="auto"/>
              <w:left w:val="single" w:sz="4" w:space="0" w:color="auto"/>
              <w:bottom w:val="single" w:sz="4" w:space="0" w:color="auto"/>
              <w:right w:val="single" w:sz="4" w:space="0" w:color="auto"/>
            </w:tcBorders>
            <w:vAlign w:val="center"/>
          </w:tcPr>
          <w:p w14:paraId="050543AA"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36</w:t>
            </w:r>
          </w:p>
        </w:tc>
      </w:tr>
      <w:tr w:rsidR="00906C9A" w:rsidRPr="00906C9A" w14:paraId="36619C03" w14:textId="77777777" w:rsidTr="0089594B">
        <w:tc>
          <w:tcPr>
            <w:tcW w:w="1728" w:type="dxa"/>
            <w:vMerge/>
            <w:tcBorders>
              <w:left w:val="single" w:sz="4" w:space="0" w:color="auto"/>
              <w:right w:val="single" w:sz="4" w:space="0" w:color="auto"/>
            </w:tcBorders>
          </w:tcPr>
          <w:p w14:paraId="7066640E"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23196F8A"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Испытание оборудования и пусконаладочные работы </w:t>
            </w:r>
          </w:p>
        </w:tc>
        <w:tc>
          <w:tcPr>
            <w:tcW w:w="8930" w:type="dxa"/>
            <w:tcBorders>
              <w:top w:val="single" w:sz="4" w:space="0" w:color="auto"/>
              <w:left w:val="single" w:sz="4" w:space="0" w:color="auto"/>
              <w:bottom w:val="single" w:sz="4" w:space="0" w:color="auto"/>
              <w:right w:val="single" w:sz="4" w:space="0" w:color="auto"/>
            </w:tcBorders>
          </w:tcPr>
          <w:p w14:paraId="21D8BDC1"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организация и проведение процессов наладки деталей и узлов частей холодильных машин и установок</w:t>
            </w:r>
          </w:p>
          <w:p w14:paraId="12F4469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контроль хранения и перевозки холодильных агрегатов, определение утечек</w:t>
            </w:r>
          </w:p>
          <w:p w14:paraId="4043FE0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определение причин снижения работоспособности и отказов в работе холодильного оборудования</w:t>
            </w:r>
          </w:p>
          <w:p w14:paraId="0B74DB63" w14:textId="77777777" w:rsidR="00906C9A" w:rsidRPr="00906C9A" w:rsidRDefault="00906C9A" w:rsidP="00906C9A">
            <w:pPr>
              <w:spacing w:after="0" w:line="240" w:lineRule="auto"/>
              <w:jc w:val="both"/>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D112914"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10</w:t>
            </w:r>
          </w:p>
        </w:tc>
      </w:tr>
      <w:tr w:rsidR="00906C9A" w:rsidRPr="00906C9A" w14:paraId="610DDD92" w14:textId="77777777" w:rsidTr="0089594B">
        <w:tc>
          <w:tcPr>
            <w:tcW w:w="1728" w:type="dxa"/>
            <w:tcBorders>
              <w:top w:val="single" w:sz="4" w:space="0" w:color="auto"/>
              <w:left w:val="single" w:sz="4" w:space="0" w:color="auto"/>
              <w:bottom w:val="single" w:sz="4" w:space="0" w:color="auto"/>
              <w:right w:val="single" w:sz="4" w:space="0" w:color="auto"/>
            </w:tcBorders>
            <w:vAlign w:val="center"/>
          </w:tcPr>
          <w:p w14:paraId="59AAFE53" w14:textId="77777777" w:rsidR="00906C9A" w:rsidRPr="00906C9A" w:rsidRDefault="00906C9A" w:rsidP="00906C9A">
            <w:pPr>
              <w:spacing w:after="0" w:line="240" w:lineRule="auto"/>
              <w:jc w:val="both"/>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0FEB8AD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5A397DD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6A9E96D8"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2</w:t>
            </w:r>
          </w:p>
        </w:tc>
      </w:tr>
      <w:tr w:rsidR="00906C9A" w:rsidRPr="00906C9A" w14:paraId="2930AD78" w14:textId="77777777" w:rsidTr="0089594B">
        <w:tc>
          <w:tcPr>
            <w:tcW w:w="13716" w:type="dxa"/>
            <w:gridSpan w:val="3"/>
            <w:tcBorders>
              <w:top w:val="single" w:sz="4" w:space="0" w:color="auto"/>
              <w:left w:val="single" w:sz="4" w:space="0" w:color="auto"/>
              <w:bottom w:val="single" w:sz="4" w:space="0" w:color="auto"/>
              <w:right w:val="single" w:sz="4" w:space="0" w:color="auto"/>
            </w:tcBorders>
          </w:tcPr>
          <w:p w14:paraId="6BFA029A" w14:textId="77777777" w:rsidR="00906C9A" w:rsidRPr="00906C9A" w:rsidRDefault="00906C9A" w:rsidP="00906C9A">
            <w:pPr>
              <w:spacing w:after="0" w:line="240" w:lineRule="auto"/>
              <w:jc w:val="both"/>
              <w:rPr>
                <w:rFonts w:ascii="Times New Roman" w:eastAsia="Times New Roman" w:hAnsi="Times New Roman" w:cs="Times New Roman"/>
                <w:b/>
              </w:rPr>
            </w:pPr>
            <w:r w:rsidRPr="00906C9A">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7142C29B"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72</w:t>
            </w:r>
          </w:p>
        </w:tc>
      </w:tr>
    </w:tbl>
    <w:p w14:paraId="4B7BA37E"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906C9A">
          <w:pgSz w:w="16838" w:h="11906" w:orient="landscape"/>
          <w:pgMar w:top="-146" w:right="567" w:bottom="567" w:left="851" w:header="709" w:footer="709" w:gutter="0"/>
          <w:cols w:space="720"/>
        </w:sectPr>
      </w:pPr>
    </w:p>
    <w:p w14:paraId="613BFCE0" w14:textId="77777777" w:rsidR="00906C9A" w:rsidRPr="00906C9A" w:rsidRDefault="00906C9A" w:rsidP="00906C9A">
      <w:pPr>
        <w:numPr>
          <w:ilvl w:val="0"/>
          <w:numId w:val="28"/>
        </w:numPr>
        <w:tabs>
          <w:tab w:val="num" w:pos="1260"/>
        </w:tabs>
        <w:suppressAutoHyphens/>
        <w:spacing w:after="0" w:line="240" w:lineRule="auto"/>
        <w:ind w:right="-774"/>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 xml:space="preserve">УСЛОВИЯ ОРГАНИЗАЦИИ И ПРОВЕДЕНИЯ </w:t>
      </w:r>
      <w:proofErr w:type="gramStart"/>
      <w:r w:rsidRPr="00906C9A">
        <w:rPr>
          <w:rFonts w:ascii="Times New Roman" w:eastAsia="Times New Roman" w:hAnsi="Times New Roman" w:cs="Times New Roman"/>
          <w:b/>
          <w:sz w:val="24"/>
          <w:szCs w:val="24"/>
        </w:rPr>
        <w:t>УЧЕБНОЙ  ПРАКТИКИ</w:t>
      </w:r>
      <w:proofErr w:type="gramEnd"/>
    </w:p>
    <w:p w14:paraId="556110FD" w14:textId="77777777" w:rsidR="00906C9A" w:rsidRPr="00906C9A" w:rsidRDefault="00906C9A" w:rsidP="00906C9A">
      <w:pPr>
        <w:suppressAutoHyphens/>
        <w:spacing w:after="0" w:line="240" w:lineRule="auto"/>
        <w:ind w:left="360" w:right="-774"/>
        <w:jc w:val="both"/>
        <w:rPr>
          <w:rFonts w:ascii="Times New Roman" w:eastAsia="Times New Roman" w:hAnsi="Times New Roman" w:cs="Times New Roman"/>
          <w:sz w:val="24"/>
          <w:szCs w:val="24"/>
        </w:rPr>
      </w:pPr>
    </w:p>
    <w:p w14:paraId="07D59E2B" w14:textId="77777777" w:rsidR="00906C9A" w:rsidRPr="00906C9A" w:rsidRDefault="00906C9A" w:rsidP="00906C9A">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4.1 Требования к условиям проведения учебной практики</w:t>
      </w:r>
    </w:p>
    <w:p w14:paraId="29218C72"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Учебная практика может проводиться в лабораториях и мастерских техникума или в организациях, направление деятельности которых связано с проведением работ по монтажу, испытанию, эксплуатации, техническому обслуживанию и ремонту промышленного оборудования, на основе договоров между техникумом и организацией.</w:t>
      </w:r>
    </w:p>
    <w:p w14:paraId="0715CD6E"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color w:val="FF0000"/>
          <w:sz w:val="16"/>
          <w:szCs w:val="16"/>
        </w:rPr>
      </w:pPr>
    </w:p>
    <w:p w14:paraId="6A76AA88" w14:textId="77777777"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4.2 Общие требования к организации образовательного процесса</w:t>
      </w:r>
    </w:p>
    <w:p w14:paraId="65791EBC"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Учебная практика может реализовываться как концентрированно, так и рассредоточено, чередуясь с теоретическими занятиями в рамках профессионального модуля</w:t>
      </w:r>
    </w:p>
    <w:p w14:paraId="729D11BF" w14:textId="77777777" w:rsidR="00906C9A" w:rsidRPr="00906C9A" w:rsidRDefault="00906C9A" w:rsidP="00906C9A">
      <w:pPr>
        <w:spacing w:after="0"/>
        <w:jc w:val="both"/>
        <w:outlineLvl w:val="1"/>
        <w:rPr>
          <w:rFonts w:ascii="Times New Roman" w:eastAsia="Times New Roman" w:hAnsi="Times New Roman" w:cs="Times New Roman"/>
          <w:color w:val="FF0000"/>
          <w:sz w:val="16"/>
          <w:szCs w:val="16"/>
        </w:rPr>
      </w:pPr>
    </w:p>
    <w:p w14:paraId="0EBECB78" w14:textId="77777777" w:rsidR="00906C9A" w:rsidRPr="00906C9A" w:rsidRDefault="00906C9A" w:rsidP="00906C9A">
      <w:pPr>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4.3 Кадровое обеспечение</w:t>
      </w:r>
    </w:p>
    <w:p w14:paraId="48907078" w14:textId="77777777" w:rsidR="00906C9A" w:rsidRPr="00906C9A" w:rsidRDefault="00906C9A" w:rsidP="00906C9A">
      <w:pPr>
        <w:spacing w:after="0" w:line="240" w:lineRule="auto"/>
        <w:ind w:right="65" w:firstLine="567"/>
        <w:jc w:val="both"/>
        <w:rPr>
          <w:rFonts w:ascii="Times New Roman" w:eastAsia="Calibri" w:hAnsi="Times New Roman" w:cs="Times New Roman"/>
          <w:sz w:val="24"/>
          <w:szCs w:val="24"/>
          <w:lang w:eastAsia="ar-SA"/>
        </w:rPr>
      </w:pPr>
      <w:r w:rsidRPr="00906C9A">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68377612" w14:textId="77777777" w:rsidR="00906C9A" w:rsidRPr="00906C9A" w:rsidRDefault="00906C9A" w:rsidP="00906C9A">
      <w:pPr>
        <w:spacing w:after="0" w:line="240" w:lineRule="auto"/>
        <w:ind w:firstLine="567"/>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32B97F82"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115D7872"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49E25533"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0AEB70AE" w14:textId="77777777" w:rsidR="00906C9A" w:rsidRPr="00906C9A" w:rsidRDefault="00906C9A" w:rsidP="00906C9A">
      <w:pPr>
        <w:suppressAutoHyphen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054E6CF3"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2CB6606C"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66E033B0" w14:textId="77777777" w:rsidR="00906C9A" w:rsidRPr="00906C9A" w:rsidRDefault="00906C9A" w:rsidP="00906C9A">
      <w:pPr>
        <w:numPr>
          <w:ilvl w:val="0"/>
          <w:numId w:val="28"/>
        </w:num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КОНТРОЛЬ И ОЦЕНКА РЕЗУЛЬТАТОВ УЧЕБНОЙ ПРАКТИКИ</w:t>
      </w:r>
    </w:p>
    <w:p w14:paraId="422BC772" w14:textId="77777777" w:rsidR="00906C9A" w:rsidRPr="00906C9A" w:rsidRDefault="00906C9A" w:rsidP="00906C9A">
      <w:pPr>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717"/>
        <w:gridCol w:w="2990"/>
      </w:tblGrid>
      <w:tr w:rsidR="00906C9A" w:rsidRPr="00906C9A" w14:paraId="32E7A201" w14:textId="77777777" w:rsidTr="0089594B">
        <w:tc>
          <w:tcPr>
            <w:tcW w:w="3510" w:type="dxa"/>
            <w:tcBorders>
              <w:top w:val="single" w:sz="4" w:space="0" w:color="auto"/>
              <w:left w:val="single" w:sz="4" w:space="0" w:color="auto"/>
              <w:bottom w:val="single" w:sz="4" w:space="0" w:color="auto"/>
              <w:right w:val="single" w:sz="4" w:space="0" w:color="auto"/>
            </w:tcBorders>
          </w:tcPr>
          <w:p w14:paraId="248F3875"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Результаты (основные </w:t>
            </w:r>
            <w:proofErr w:type="gramStart"/>
            <w:r w:rsidRPr="00906C9A">
              <w:rPr>
                <w:rFonts w:ascii="Times New Roman" w:eastAsia="Times New Roman" w:hAnsi="Times New Roman" w:cs="Times New Roman"/>
                <w:b/>
              </w:rPr>
              <w:t>профессиональные  компетенции</w:t>
            </w:r>
            <w:proofErr w:type="gramEnd"/>
            <w:r w:rsidRPr="00906C9A">
              <w:rPr>
                <w:rFonts w:ascii="Times New Roman" w:eastAsia="Times New Roman" w:hAnsi="Times New Roman" w:cs="Times New Roman"/>
                <w:b/>
              </w:rPr>
              <w:t>)</w:t>
            </w:r>
          </w:p>
        </w:tc>
        <w:tc>
          <w:tcPr>
            <w:tcW w:w="3828" w:type="dxa"/>
            <w:tcBorders>
              <w:top w:val="single" w:sz="4" w:space="0" w:color="auto"/>
              <w:left w:val="single" w:sz="4" w:space="0" w:color="auto"/>
              <w:bottom w:val="single" w:sz="4" w:space="0" w:color="auto"/>
              <w:right w:val="single" w:sz="4" w:space="0" w:color="auto"/>
            </w:tcBorders>
          </w:tcPr>
          <w:p w14:paraId="2575A464"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2D30598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0CB78D54" w14:textId="77777777" w:rsidTr="0089594B">
        <w:tc>
          <w:tcPr>
            <w:tcW w:w="3510" w:type="dxa"/>
            <w:tcBorders>
              <w:top w:val="single" w:sz="4" w:space="0" w:color="auto"/>
              <w:left w:val="single" w:sz="4" w:space="0" w:color="auto"/>
              <w:bottom w:val="single" w:sz="4" w:space="0" w:color="auto"/>
              <w:right w:val="single" w:sz="4" w:space="0" w:color="auto"/>
            </w:tcBorders>
          </w:tcPr>
          <w:p w14:paraId="7B3ED3E8"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1</w:t>
            </w:r>
          </w:p>
        </w:tc>
        <w:tc>
          <w:tcPr>
            <w:tcW w:w="3828" w:type="dxa"/>
            <w:tcBorders>
              <w:top w:val="single" w:sz="4" w:space="0" w:color="auto"/>
              <w:left w:val="single" w:sz="4" w:space="0" w:color="auto"/>
              <w:bottom w:val="single" w:sz="4" w:space="0" w:color="auto"/>
              <w:right w:val="single" w:sz="4" w:space="0" w:color="auto"/>
            </w:tcBorders>
          </w:tcPr>
          <w:p w14:paraId="3454596D"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2</w:t>
            </w:r>
          </w:p>
        </w:tc>
        <w:tc>
          <w:tcPr>
            <w:tcW w:w="3127" w:type="dxa"/>
            <w:tcBorders>
              <w:top w:val="single" w:sz="4" w:space="0" w:color="auto"/>
              <w:left w:val="single" w:sz="4" w:space="0" w:color="auto"/>
              <w:bottom w:val="single" w:sz="4" w:space="0" w:color="auto"/>
              <w:right w:val="single" w:sz="4" w:space="0" w:color="auto"/>
            </w:tcBorders>
          </w:tcPr>
          <w:p w14:paraId="22F7850A"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3</w:t>
            </w:r>
          </w:p>
        </w:tc>
      </w:tr>
      <w:tr w:rsidR="00906C9A" w:rsidRPr="00906C9A" w14:paraId="00329820" w14:textId="77777777" w:rsidTr="0089594B">
        <w:tc>
          <w:tcPr>
            <w:tcW w:w="3510" w:type="dxa"/>
            <w:tcBorders>
              <w:top w:val="single" w:sz="4" w:space="0" w:color="auto"/>
              <w:left w:val="single" w:sz="4" w:space="0" w:color="auto"/>
              <w:bottom w:val="single" w:sz="4" w:space="0" w:color="auto"/>
              <w:right w:val="single" w:sz="4" w:space="0" w:color="auto"/>
            </w:tcBorders>
          </w:tcPr>
          <w:p w14:paraId="78B587EF"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ПК 1.1</w:t>
            </w:r>
          </w:p>
          <w:p w14:paraId="672CD368"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 xml:space="preserve"> Осуществлять организационно- производственные работы для подготовки сборки и монтажа промышленного (технологического) оборудования</w:t>
            </w:r>
          </w:p>
          <w:p w14:paraId="3DB73916" w14:textId="77777777" w:rsidR="00906C9A" w:rsidRPr="00906C9A" w:rsidRDefault="00906C9A" w:rsidP="00906C9A">
            <w:pPr>
              <w:spacing w:after="0" w:line="240" w:lineRule="auto"/>
              <w:rPr>
                <w:rFonts w:ascii="Times New Roman" w:eastAsia="Times New Roman" w:hAnsi="Times New Roman" w:cs="Times New Roman"/>
                <w:bCs/>
                <w:iCs/>
              </w:rPr>
            </w:pPr>
          </w:p>
          <w:p w14:paraId="3915E7F2" w14:textId="77777777" w:rsidR="00906C9A" w:rsidRPr="00906C9A" w:rsidRDefault="00906C9A" w:rsidP="00906C9A">
            <w:pPr>
              <w:spacing w:after="0" w:line="240" w:lineRule="auto"/>
              <w:rPr>
                <w:rFonts w:ascii="Times New Roman" w:eastAsia="Times New Roman" w:hAnsi="Times New Roman" w:cs="Times New Roman"/>
                <w:bCs/>
                <w:iCs/>
              </w:rPr>
            </w:pPr>
          </w:p>
          <w:p w14:paraId="186FF86C"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 xml:space="preserve">ПК 1.2 </w:t>
            </w:r>
          </w:p>
          <w:p w14:paraId="1A9A01FB"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Проводить сборку, регулировку, дефектовку агрегатов промышленного (технологического) оборудования</w:t>
            </w:r>
          </w:p>
          <w:p w14:paraId="214ABD3F" w14:textId="77777777" w:rsidR="00906C9A" w:rsidRPr="00906C9A" w:rsidRDefault="00906C9A" w:rsidP="00906C9A">
            <w:pPr>
              <w:spacing w:after="0" w:line="240" w:lineRule="auto"/>
              <w:rPr>
                <w:rFonts w:ascii="Times New Roman" w:eastAsia="Times New Roman" w:hAnsi="Times New Roman" w:cs="Times New Roman"/>
              </w:rPr>
            </w:pPr>
          </w:p>
          <w:p w14:paraId="4B4AE32B" w14:textId="77777777" w:rsidR="00906C9A" w:rsidRPr="00906C9A" w:rsidRDefault="00906C9A" w:rsidP="00906C9A">
            <w:pPr>
              <w:spacing w:after="0" w:line="240" w:lineRule="auto"/>
              <w:rPr>
                <w:rFonts w:ascii="Times New Roman" w:eastAsia="Times New Roman" w:hAnsi="Times New Roman" w:cs="Times New Roman"/>
              </w:rPr>
            </w:pPr>
          </w:p>
          <w:p w14:paraId="12F9B4D4"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ПК 1.3</w:t>
            </w:r>
          </w:p>
          <w:p w14:paraId="109AD214"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rPr>
              <w:t xml:space="preserve"> 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tc>
        <w:tc>
          <w:tcPr>
            <w:tcW w:w="3828" w:type="dxa"/>
            <w:tcBorders>
              <w:top w:val="single" w:sz="4" w:space="0" w:color="auto"/>
              <w:left w:val="single" w:sz="4" w:space="0" w:color="auto"/>
              <w:bottom w:val="single" w:sz="4" w:space="0" w:color="auto"/>
              <w:right w:val="single" w:sz="4" w:space="0" w:color="auto"/>
            </w:tcBorders>
          </w:tcPr>
          <w:p w14:paraId="1E7A116D" w14:textId="77777777" w:rsidR="00906C9A" w:rsidRPr="00906C9A" w:rsidRDefault="00906C9A" w:rsidP="00906C9A">
            <w:pPr>
              <w:widowControl w:val="0"/>
              <w:tabs>
                <w:tab w:val="left" w:pos="307"/>
              </w:tabs>
              <w:autoSpaceDE w:val="0"/>
              <w:autoSpaceDN w:val="0"/>
              <w:spacing w:after="0" w:line="237" w:lineRule="auto"/>
              <w:ind w:left="59" w:right="26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точность и скорость чтения схем монтажа оборудования;</w:t>
            </w:r>
          </w:p>
          <w:p w14:paraId="4BFB3300" w14:textId="77777777" w:rsidR="00906C9A" w:rsidRPr="00906C9A" w:rsidRDefault="00906C9A" w:rsidP="00906C9A">
            <w:pPr>
              <w:widowControl w:val="0"/>
              <w:tabs>
                <w:tab w:val="left" w:pos="307"/>
              </w:tabs>
              <w:autoSpaceDE w:val="0"/>
              <w:autoSpaceDN w:val="0"/>
              <w:spacing w:after="0" w:line="240" w:lineRule="auto"/>
              <w:ind w:left="59" w:right="96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выбор технологической оснастки: монтажного инструмента и вспомогательных</w:t>
            </w:r>
            <w:r w:rsidRPr="00906C9A">
              <w:rPr>
                <w:rFonts w:ascii="Times New Roman" w:eastAsia="Times New Roman" w:hAnsi="Times New Roman" w:cs="Times New Roman"/>
                <w:spacing w:val="-11"/>
                <w:lang w:bidi="ru-RU"/>
              </w:rPr>
              <w:t xml:space="preserve"> </w:t>
            </w:r>
            <w:r w:rsidRPr="00906C9A">
              <w:rPr>
                <w:rFonts w:ascii="Times New Roman" w:eastAsia="Times New Roman" w:hAnsi="Times New Roman" w:cs="Times New Roman"/>
                <w:lang w:bidi="ru-RU"/>
              </w:rPr>
              <w:t>приспособлений;</w:t>
            </w:r>
          </w:p>
          <w:p w14:paraId="7EE06DDF" w14:textId="77777777" w:rsidR="00906C9A" w:rsidRPr="00906C9A" w:rsidRDefault="00906C9A" w:rsidP="00906C9A">
            <w:pPr>
              <w:widowControl w:val="0"/>
              <w:tabs>
                <w:tab w:val="left" w:pos="307"/>
              </w:tabs>
              <w:autoSpaceDE w:val="0"/>
              <w:autoSpaceDN w:val="0"/>
              <w:spacing w:after="0" w:line="242" w:lineRule="auto"/>
              <w:ind w:left="59" w:right="234"/>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проверка соответствия опор и</w:t>
            </w:r>
            <w:r w:rsidRPr="00906C9A">
              <w:rPr>
                <w:rFonts w:ascii="Times New Roman" w:eastAsia="Times New Roman" w:hAnsi="Times New Roman" w:cs="Times New Roman"/>
                <w:spacing w:val="-21"/>
                <w:lang w:bidi="ru-RU"/>
              </w:rPr>
              <w:t xml:space="preserve"> </w:t>
            </w:r>
            <w:r w:rsidRPr="00906C9A">
              <w:rPr>
                <w:rFonts w:ascii="Times New Roman" w:eastAsia="Times New Roman" w:hAnsi="Times New Roman" w:cs="Times New Roman"/>
                <w:lang w:bidi="ru-RU"/>
              </w:rPr>
              <w:t>фундамента их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чертежам;</w:t>
            </w:r>
          </w:p>
          <w:p w14:paraId="02E41347" w14:textId="77777777" w:rsidR="00906C9A" w:rsidRPr="00906C9A" w:rsidRDefault="00906C9A" w:rsidP="00906C9A">
            <w:pPr>
              <w:widowControl w:val="0"/>
              <w:tabs>
                <w:tab w:val="left" w:pos="307"/>
              </w:tabs>
              <w:autoSpaceDE w:val="0"/>
              <w:autoSpaceDN w:val="0"/>
              <w:spacing w:after="0" w:line="271" w:lineRule="exact"/>
              <w:ind w:left="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ревизия холодильных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агрегатов;</w:t>
            </w:r>
          </w:p>
          <w:p w14:paraId="02C449A9" w14:textId="77777777" w:rsidR="00906C9A" w:rsidRPr="00906C9A" w:rsidRDefault="00906C9A" w:rsidP="00906C9A">
            <w:pPr>
              <w:widowControl w:val="0"/>
              <w:tabs>
                <w:tab w:val="left" w:pos="307"/>
              </w:tabs>
              <w:autoSpaceDE w:val="0"/>
              <w:autoSpaceDN w:val="0"/>
              <w:spacing w:after="0" w:line="275" w:lineRule="exact"/>
              <w:ind w:left="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последовательность работ 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монтажу;</w:t>
            </w:r>
          </w:p>
          <w:p w14:paraId="3F4A9B15" w14:textId="77777777" w:rsidR="00906C9A" w:rsidRPr="00906C9A" w:rsidRDefault="00906C9A" w:rsidP="00906C9A">
            <w:pPr>
              <w:spacing w:after="0" w:line="240" w:lineRule="auto"/>
              <w:ind w:left="59"/>
              <w:jc w:val="both"/>
              <w:rPr>
                <w:rFonts w:ascii="Times New Roman" w:eastAsia="Times New Roman" w:hAnsi="Times New Roman" w:cs="Times New Roman"/>
              </w:rPr>
            </w:pPr>
            <w:r w:rsidRPr="00906C9A">
              <w:rPr>
                <w:rFonts w:ascii="Times New Roman" w:eastAsia="Times New Roman" w:hAnsi="Times New Roman" w:cs="Times New Roman"/>
              </w:rPr>
              <w:t>- доставка оборудования к месту</w:t>
            </w:r>
            <w:r w:rsidRPr="00906C9A">
              <w:rPr>
                <w:rFonts w:ascii="Times New Roman" w:eastAsia="Times New Roman" w:hAnsi="Times New Roman" w:cs="Times New Roman"/>
                <w:spacing w:val="-14"/>
              </w:rPr>
              <w:t xml:space="preserve"> </w:t>
            </w:r>
            <w:r w:rsidRPr="00906C9A">
              <w:rPr>
                <w:rFonts w:ascii="Times New Roman" w:eastAsia="Times New Roman" w:hAnsi="Times New Roman" w:cs="Times New Roman"/>
              </w:rPr>
              <w:t>монтажа;</w:t>
            </w:r>
          </w:p>
          <w:p w14:paraId="2C2C586E" w14:textId="77777777" w:rsidR="00906C9A" w:rsidRPr="00906C9A" w:rsidRDefault="00906C9A" w:rsidP="00906C9A">
            <w:pPr>
              <w:spacing w:after="0" w:line="240" w:lineRule="auto"/>
              <w:ind w:left="59"/>
              <w:jc w:val="both"/>
              <w:rPr>
                <w:rFonts w:ascii="Times New Roman" w:eastAsia="Times New Roman" w:hAnsi="Times New Roman" w:cs="Times New Roman"/>
              </w:rPr>
            </w:pPr>
            <w:r w:rsidRPr="00906C9A">
              <w:rPr>
                <w:rFonts w:ascii="Times New Roman" w:eastAsia="Times New Roman" w:hAnsi="Times New Roman" w:cs="Times New Roman"/>
              </w:rPr>
              <w:t>-обоснование выбора оборудования и инвентаря для безопасного проведения монтажа, наладки, испытаний, сдачи оборудования в эксплуатацию</w:t>
            </w:r>
          </w:p>
          <w:p w14:paraId="3C49440F" w14:textId="77777777" w:rsidR="00906C9A" w:rsidRPr="00906C9A" w:rsidRDefault="00906C9A" w:rsidP="00906C9A">
            <w:pPr>
              <w:widowControl w:val="0"/>
              <w:tabs>
                <w:tab w:val="left" w:pos="307"/>
              </w:tabs>
              <w:autoSpaceDE w:val="0"/>
              <w:autoSpaceDN w:val="0"/>
              <w:spacing w:after="0" w:line="242" w:lineRule="auto"/>
              <w:ind w:left="109" w:right="1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заданного уровня</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t>надежности и безопасности холодильной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установки;</w:t>
            </w:r>
          </w:p>
          <w:p w14:paraId="61C4D3F5" w14:textId="77777777" w:rsidR="00906C9A" w:rsidRPr="00906C9A" w:rsidRDefault="00906C9A" w:rsidP="00906C9A">
            <w:pPr>
              <w:widowControl w:val="0"/>
              <w:tabs>
                <w:tab w:val="left" w:pos="369"/>
              </w:tabs>
              <w:autoSpaceDE w:val="0"/>
              <w:autoSpaceDN w:val="0"/>
              <w:spacing w:after="0" w:line="237" w:lineRule="auto"/>
              <w:ind w:left="109" w:right="832"/>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технических</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средств диагностики;</w:t>
            </w:r>
          </w:p>
          <w:p w14:paraId="5704360B" w14:textId="77777777" w:rsidR="00906C9A" w:rsidRPr="00906C9A" w:rsidRDefault="00906C9A" w:rsidP="00906C9A">
            <w:pPr>
              <w:widowControl w:val="0"/>
              <w:tabs>
                <w:tab w:val="left" w:pos="307"/>
              </w:tabs>
              <w:autoSpaceDE w:val="0"/>
              <w:autoSpaceDN w:val="0"/>
              <w:spacing w:after="0" w:line="237" w:lineRule="auto"/>
              <w:ind w:left="109"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поиск и обнаружение дефектов холодильного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p w14:paraId="579A2E3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контроль за параметрами</w:t>
            </w:r>
            <w:r w:rsidRPr="00906C9A">
              <w:rPr>
                <w:rFonts w:ascii="Times New Roman" w:eastAsia="Times New Roman" w:hAnsi="Times New Roman" w:cs="Times New Roman"/>
                <w:spacing w:val="-18"/>
              </w:rPr>
              <w:t xml:space="preserve"> </w:t>
            </w:r>
            <w:r w:rsidRPr="00906C9A">
              <w:rPr>
                <w:rFonts w:ascii="Times New Roman" w:eastAsia="Times New Roman" w:hAnsi="Times New Roman" w:cs="Times New Roman"/>
              </w:rPr>
              <w:t>технического состояния</w:t>
            </w:r>
            <w:r w:rsidRPr="00906C9A">
              <w:rPr>
                <w:rFonts w:ascii="Times New Roman" w:eastAsia="Times New Roman" w:hAnsi="Times New Roman" w:cs="Times New Roman"/>
                <w:spacing w:val="-9"/>
              </w:rPr>
              <w:t xml:space="preserve"> </w:t>
            </w:r>
            <w:r w:rsidRPr="00906C9A">
              <w:rPr>
                <w:rFonts w:ascii="Times New Roman" w:eastAsia="Times New Roman" w:hAnsi="Times New Roman" w:cs="Times New Roman"/>
              </w:rPr>
              <w:t>объекта</w:t>
            </w:r>
          </w:p>
        </w:tc>
        <w:tc>
          <w:tcPr>
            <w:tcW w:w="3127" w:type="dxa"/>
            <w:tcBorders>
              <w:top w:val="single" w:sz="4" w:space="0" w:color="auto"/>
              <w:left w:val="single" w:sz="4" w:space="0" w:color="auto"/>
              <w:bottom w:val="single" w:sz="4" w:space="0" w:color="auto"/>
              <w:right w:val="single" w:sz="4" w:space="0" w:color="auto"/>
            </w:tcBorders>
          </w:tcPr>
          <w:p w14:paraId="50ECF017" w14:textId="77777777" w:rsidR="00906C9A" w:rsidRPr="00906C9A" w:rsidRDefault="00906C9A" w:rsidP="00906C9A">
            <w:pPr>
              <w:spacing w:after="0" w:line="240" w:lineRule="auto"/>
              <w:jc w:val="both"/>
              <w:rPr>
                <w:rFonts w:ascii="Times New Roman" w:eastAsia="Times New Roman" w:hAnsi="Times New Roman" w:cs="Times New Roman"/>
              </w:rPr>
            </w:pPr>
          </w:p>
          <w:p w14:paraId="2CC38DF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Тестирование</w:t>
            </w:r>
          </w:p>
          <w:p w14:paraId="65299D2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Собеседование</w:t>
            </w:r>
          </w:p>
          <w:p w14:paraId="0880023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при решении производственных задач</w:t>
            </w:r>
          </w:p>
          <w:p w14:paraId="31E1F8A2" w14:textId="77777777" w:rsidR="00906C9A" w:rsidRPr="00906C9A" w:rsidRDefault="00906C9A" w:rsidP="00906C9A">
            <w:pPr>
              <w:spacing w:after="0" w:line="240" w:lineRule="auto"/>
              <w:jc w:val="both"/>
              <w:rPr>
                <w:rFonts w:ascii="Times New Roman" w:eastAsia="Times New Roman" w:hAnsi="Times New Roman" w:cs="Times New Roman"/>
                <w:bCs/>
              </w:rPr>
            </w:pPr>
            <w:r w:rsidRPr="00906C9A">
              <w:rPr>
                <w:rFonts w:ascii="Times New Roman" w:eastAsia="Times New Roman" w:hAnsi="Times New Roman" w:cs="Times New Roman"/>
                <w:bCs/>
              </w:rPr>
              <w:t>Наблюдение</w:t>
            </w:r>
          </w:p>
          <w:p w14:paraId="450C33F8"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rPr>
              <w:t xml:space="preserve">Наблюдение </w:t>
            </w:r>
            <w:proofErr w:type="gramStart"/>
            <w:r w:rsidRPr="00906C9A">
              <w:rPr>
                <w:rFonts w:ascii="Times New Roman" w:eastAsia="Times New Roman" w:hAnsi="Times New Roman" w:cs="Times New Roman"/>
              </w:rPr>
              <w:t>и  оценка</w:t>
            </w:r>
            <w:proofErr w:type="gramEnd"/>
          </w:p>
        </w:tc>
      </w:tr>
    </w:tbl>
    <w:p w14:paraId="3002ADBC" w14:textId="77777777" w:rsidR="00906C9A" w:rsidRPr="00906C9A" w:rsidRDefault="00906C9A" w:rsidP="00906C9A">
      <w:pPr>
        <w:spacing w:after="0" w:line="240" w:lineRule="auto"/>
        <w:jc w:val="both"/>
        <w:rPr>
          <w:rFonts w:ascii="Times New Roman" w:eastAsia="Calibri" w:hAnsi="Times New Roman" w:cs="Times New Roman"/>
          <w:color w:val="FF0000"/>
          <w:lang w:eastAsia="ar-SA"/>
        </w:rPr>
      </w:pPr>
    </w:p>
    <w:p w14:paraId="71CFE248" w14:textId="77777777" w:rsidR="00906C9A" w:rsidRPr="00906C9A" w:rsidRDefault="00906C9A" w:rsidP="00906C9A">
      <w:pPr>
        <w:spacing w:after="0" w:line="240" w:lineRule="auto"/>
        <w:jc w:val="both"/>
        <w:rPr>
          <w:rFonts w:ascii="Times New Roman" w:eastAsia="Calibri" w:hAnsi="Times New Roman" w:cs="Times New Roman"/>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906C9A" w:rsidRPr="00906C9A" w14:paraId="7B500BD9" w14:textId="77777777" w:rsidTr="0089594B">
        <w:tc>
          <w:tcPr>
            <w:tcW w:w="2802" w:type="dxa"/>
            <w:tcBorders>
              <w:top w:val="single" w:sz="4" w:space="0" w:color="auto"/>
              <w:left w:val="single" w:sz="4" w:space="0" w:color="auto"/>
              <w:bottom w:val="single" w:sz="4" w:space="0" w:color="auto"/>
              <w:right w:val="single" w:sz="4" w:space="0" w:color="auto"/>
            </w:tcBorders>
          </w:tcPr>
          <w:p w14:paraId="4F28DC57"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6D99DCEE"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42BD82CF"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6B0488B3" w14:textId="77777777" w:rsidTr="0089594B">
        <w:tc>
          <w:tcPr>
            <w:tcW w:w="2802" w:type="dxa"/>
            <w:tcBorders>
              <w:top w:val="single" w:sz="4" w:space="0" w:color="auto"/>
              <w:left w:val="single" w:sz="4" w:space="0" w:color="auto"/>
              <w:bottom w:val="single" w:sz="4" w:space="0" w:color="auto"/>
              <w:right w:val="single" w:sz="4" w:space="0" w:color="auto"/>
            </w:tcBorders>
          </w:tcPr>
          <w:p w14:paraId="48E37D11"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5A41CB1E"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291A24DA"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3</w:t>
            </w:r>
          </w:p>
        </w:tc>
      </w:tr>
      <w:tr w:rsidR="00906C9A" w:rsidRPr="00906C9A" w14:paraId="09E93C82" w14:textId="77777777" w:rsidTr="0089594B">
        <w:tc>
          <w:tcPr>
            <w:tcW w:w="2802" w:type="dxa"/>
            <w:tcBorders>
              <w:top w:val="single" w:sz="4" w:space="0" w:color="auto"/>
              <w:left w:val="single" w:sz="4" w:space="0" w:color="auto"/>
              <w:bottom w:val="single" w:sz="4" w:space="0" w:color="auto"/>
              <w:right w:val="single" w:sz="4" w:space="0" w:color="auto"/>
            </w:tcBorders>
          </w:tcPr>
          <w:p w14:paraId="27FD1C23"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342D2DC7" w14:textId="77777777" w:rsidR="00906C9A" w:rsidRPr="00906C9A" w:rsidRDefault="00906C9A" w:rsidP="00906C9A">
            <w:pPr>
              <w:spacing w:after="0" w:line="240" w:lineRule="auto"/>
              <w:rPr>
                <w:rFonts w:ascii="Times New Roman" w:eastAsia="Times New Roman" w:hAnsi="Times New Roman" w:cs="Times New Roman"/>
              </w:rPr>
            </w:pPr>
          </w:p>
          <w:p w14:paraId="4441F493"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150779B" w14:textId="77777777" w:rsidR="00906C9A" w:rsidRPr="00906C9A" w:rsidRDefault="00906C9A" w:rsidP="00906C9A">
            <w:pPr>
              <w:spacing w:after="0" w:line="240" w:lineRule="auto"/>
              <w:rPr>
                <w:rFonts w:ascii="Times New Roman" w:eastAsia="Times New Roman" w:hAnsi="Times New Roman" w:cs="Times New Roman"/>
              </w:rPr>
            </w:pPr>
          </w:p>
          <w:p w14:paraId="770944BB"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99EA874" w14:textId="77777777" w:rsidR="00906C9A" w:rsidRPr="00906C9A" w:rsidRDefault="00906C9A" w:rsidP="00906C9A">
            <w:pPr>
              <w:spacing w:after="0" w:line="240" w:lineRule="auto"/>
              <w:rPr>
                <w:rFonts w:ascii="Times New Roman" w:eastAsia="Times New Roman" w:hAnsi="Times New Roman" w:cs="Times New Roman"/>
              </w:rPr>
            </w:pPr>
          </w:p>
          <w:p w14:paraId="16B140FC"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04 Эффективно взаимодействовать и работать в коллективе и команде</w:t>
            </w:r>
          </w:p>
          <w:p w14:paraId="2916CB08" w14:textId="77777777" w:rsidR="00906C9A" w:rsidRPr="00906C9A" w:rsidRDefault="00906C9A" w:rsidP="00906C9A">
            <w:pPr>
              <w:spacing w:after="0" w:line="240" w:lineRule="auto"/>
              <w:rPr>
                <w:rFonts w:ascii="Times New Roman" w:eastAsia="Times New Roman" w:hAnsi="Times New Roman" w:cs="Times New Roman"/>
              </w:rPr>
            </w:pPr>
          </w:p>
          <w:p w14:paraId="6A77B052"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CB41F65" w14:textId="77777777" w:rsidR="00906C9A" w:rsidRPr="00906C9A" w:rsidRDefault="00906C9A" w:rsidP="00906C9A">
            <w:pPr>
              <w:spacing w:after="0" w:line="240" w:lineRule="auto"/>
              <w:rPr>
                <w:rFonts w:ascii="Times New Roman" w:eastAsia="Times New Roman" w:hAnsi="Times New Roman" w:cs="Times New Roman"/>
              </w:rPr>
            </w:pPr>
          </w:p>
          <w:p w14:paraId="752524DA"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 xml:space="preserve">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906C9A">
              <w:rPr>
                <w:rFonts w:ascii="Times New Roman" w:eastAsia="Times New Roman" w:hAnsi="Times New Roman" w:cs="Times New Roman"/>
              </w:rPr>
              <w:lastRenderedPageBreak/>
              <w:t>отношений, применять стандарты антикоррупционного поведения</w:t>
            </w:r>
          </w:p>
          <w:p w14:paraId="2D03C41F" w14:textId="77777777" w:rsidR="00906C9A" w:rsidRPr="00906C9A" w:rsidRDefault="00906C9A" w:rsidP="00906C9A">
            <w:pPr>
              <w:spacing w:after="0" w:line="240" w:lineRule="auto"/>
              <w:rPr>
                <w:rFonts w:ascii="Times New Roman" w:eastAsia="Times New Roman" w:hAnsi="Times New Roman" w:cs="Times New Roman"/>
              </w:rPr>
            </w:pPr>
          </w:p>
          <w:p w14:paraId="048795BC"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087F0D0" w14:textId="77777777" w:rsidR="00906C9A" w:rsidRPr="00906C9A" w:rsidRDefault="00906C9A" w:rsidP="00906C9A">
            <w:pPr>
              <w:spacing w:after="0" w:line="240" w:lineRule="auto"/>
              <w:rPr>
                <w:rFonts w:ascii="Times New Roman" w:eastAsia="Times New Roman" w:hAnsi="Times New Roman" w:cs="Times New Roman"/>
              </w:rPr>
            </w:pPr>
          </w:p>
          <w:p w14:paraId="5A2E3926"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3A533BA0" w14:textId="77777777" w:rsidR="00906C9A" w:rsidRPr="00906C9A" w:rsidRDefault="00906C9A" w:rsidP="00906C9A">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 xml:space="preserve">- демонстрация интереса к </w:t>
            </w:r>
            <w:r w:rsidRPr="00906C9A">
              <w:rPr>
                <w:rFonts w:ascii="Times New Roman" w:eastAsia="Times New Roman" w:hAnsi="Times New Roman" w:cs="Times New Roman"/>
                <w:spacing w:val="-3"/>
                <w:lang w:bidi="ru-RU"/>
              </w:rPr>
              <w:t xml:space="preserve">будущей </w:t>
            </w:r>
            <w:r w:rsidRPr="00906C9A">
              <w:rPr>
                <w:rFonts w:ascii="Times New Roman" w:eastAsia="Times New Roman" w:hAnsi="Times New Roman" w:cs="Times New Roman"/>
                <w:lang w:bidi="ru-RU"/>
              </w:rPr>
              <w:t>профессии, ее социальной</w:t>
            </w:r>
            <w:r w:rsidRPr="00906C9A">
              <w:rPr>
                <w:rFonts w:ascii="Times New Roman" w:eastAsia="Times New Roman" w:hAnsi="Times New Roman" w:cs="Times New Roman"/>
                <w:spacing w:val="-12"/>
                <w:lang w:bidi="ru-RU"/>
              </w:rPr>
              <w:t xml:space="preserve"> </w:t>
            </w:r>
            <w:r w:rsidRPr="00906C9A">
              <w:rPr>
                <w:rFonts w:ascii="Times New Roman" w:eastAsia="Times New Roman" w:hAnsi="Times New Roman" w:cs="Times New Roman"/>
                <w:lang w:bidi="ru-RU"/>
              </w:rPr>
              <w:t>значимости;</w:t>
            </w:r>
          </w:p>
          <w:p w14:paraId="26233448" w14:textId="77777777" w:rsidR="00906C9A" w:rsidRPr="00906C9A" w:rsidRDefault="00906C9A" w:rsidP="00906C9A">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предметных</w:t>
            </w:r>
          </w:p>
          <w:p w14:paraId="2F9968C0" w14:textId="77777777" w:rsidR="00906C9A" w:rsidRPr="00906C9A" w:rsidRDefault="00906C9A" w:rsidP="00906C9A">
            <w:pPr>
              <w:widowControl w:val="0"/>
              <w:autoSpaceDE w:val="0"/>
              <w:autoSpaceDN w:val="0"/>
              <w:spacing w:after="0" w:line="264" w:lineRule="exact"/>
              <w:ind w:left="3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конкурсах, олимпиадах и др.)</w:t>
            </w:r>
          </w:p>
          <w:p w14:paraId="2B54693D" w14:textId="77777777" w:rsidR="00906C9A" w:rsidRPr="00906C9A" w:rsidRDefault="00906C9A" w:rsidP="00906C9A">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выбор и применение методов и</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ресурсами;</w:t>
            </w:r>
          </w:p>
          <w:p w14:paraId="60561AAE" w14:textId="77777777" w:rsidR="00906C9A" w:rsidRPr="00906C9A" w:rsidRDefault="00906C9A" w:rsidP="00906C9A">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организация собственной деятельности</w:t>
            </w:r>
            <w:r w:rsidRPr="00906C9A">
              <w:rPr>
                <w:rFonts w:ascii="Times New Roman" w:eastAsia="Times New Roman" w:hAnsi="Times New Roman" w:cs="Times New Roman"/>
                <w:spacing w:val="-17"/>
                <w:lang w:bidi="ru-RU"/>
              </w:rPr>
              <w:t xml:space="preserve"> </w:t>
            </w:r>
            <w:r w:rsidRPr="00906C9A">
              <w:rPr>
                <w:rFonts w:ascii="Times New Roman" w:eastAsia="Times New Roman" w:hAnsi="Times New Roman" w:cs="Times New Roman"/>
                <w:lang w:bidi="ru-RU"/>
              </w:rPr>
              <w:t>в соответствии с поставленной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целью;</w:t>
            </w:r>
          </w:p>
          <w:p w14:paraId="624A7706" w14:textId="77777777" w:rsidR="00906C9A" w:rsidRPr="00906C9A" w:rsidRDefault="00906C9A" w:rsidP="00906C9A">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5DC51E02" w14:textId="77777777" w:rsidR="00906C9A" w:rsidRPr="00906C9A" w:rsidRDefault="00906C9A" w:rsidP="00906C9A">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решение стандартных и нестандартных профессиональных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задач;</w:t>
            </w:r>
          </w:p>
          <w:p w14:paraId="6E1D2417" w14:textId="77777777" w:rsidR="00906C9A" w:rsidRPr="00906C9A" w:rsidRDefault="00906C9A" w:rsidP="00906C9A">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6EFE7FBD"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проведение анализа ситуации по заданным критериям и определение рисков;</w:t>
            </w:r>
          </w:p>
          <w:p w14:paraId="34775964" w14:textId="77777777" w:rsidR="00906C9A" w:rsidRPr="00906C9A" w:rsidRDefault="00906C9A" w:rsidP="00906C9A">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61AD222D" w14:textId="77777777" w:rsidR="00906C9A" w:rsidRPr="00906C9A" w:rsidRDefault="00906C9A" w:rsidP="00906C9A">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различных</w:t>
            </w:r>
            <w:r w:rsidRPr="00906C9A">
              <w:rPr>
                <w:rFonts w:ascii="Times New Roman" w:eastAsia="Times New Roman" w:hAnsi="Times New Roman" w:cs="Times New Roman"/>
                <w:spacing w:val="-15"/>
                <w:lang w:bidi="ru-RU"/>
              </w:rPr>
              <w:t xml:space="preserve"> </w:t>
            </w:r>
            <w:r w:rsidRPr="00906C9A">
              <w:rPr>
                <w:rFonts w:ascii="Times New Roman" w:eastAsia="Times New Roman" w:hAnsi="Times New Roman" w:cs="Times New Roman"/>
                <w:lang w:bidi="ru-RU"/>
              </w:rPr>
              <w:t>источников информации, включая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электронные</w:t>
            </w:r>
          </w:p>
          <w:p w14:paraId="4A04F1D0"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извлечения</w:t>
            </w:r>
          </w:p>
          <w:p w14:paraId="3ABD8DC2"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информации, необходимой для </w:t>
            </w:r>
            <w:proofErr w:type="gramStart"/>
            <w:r w:rsidRPr="00906C9A">
              <w:rPr>
                <w:rFonts w:ascii="Times New Roman" w:eastAsia="Times New Roman" w:hAnsi="Times New Roman" w:cs="Times New Roman"/>
                <w:lang w:bidi="ru-RU"/>
              </w:rPr>
              <w:t>решения  профессиональных</w:t>
            </w:r>
            <w:proofErr w:type="gramEnd"/>
            <w:r w:rsidRPr="00906C9A">
              <w:rPr>
                <w:rFonts w:ascii="Times New Roman" w:eastAsia="Times New Roman" w:hAnsi="Times New Roman" w:cs="Times New Roman"/>
                <w:lang w:bidi="ru-RU"/>
              </w:rPr>
              <w:t xml:space="preserve"> задач;</w:t>
            </w:r>
          </w:p>
          <w:p w14:paraId="14F4131C"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владение приёмами работы с компьютером, электронной почтой, Интернетом;</w:t>
            </w:r>
          </w:p>
          <w:p w14:paraId="728DE585"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активное применение </w:t>
            </w:r>
          </w:p>
          <w:p w14:paraId="48AB230A"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информационно- коммуникационных технологий</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в профессиональной деятельности</w:t>
            </w:r>
          </w:p>
          <w:p w14:paraId="686C1D0F" w14:textId="77777777" w:rsidR="00906C9A" w:rsidRPr="00906C9A" w:rsidRDefault="00906C9A" w:rsidP="00906C9A">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ответственное отношение к результатам выполнения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16A3ADE8" w14:textId="77777777" w:rsidR="00906C9A" w:rsidRPr="00906C9A" w:rsidRDefault="00906C9A" w:rsidP="00906C9A">
            <w:pPr>
              <w:spacing w:after="0" w:line="240" w:lineRule="auto"/>
              <w:jc w:val="both"/>
              <w:rPr>
                <w:rFonts w:ascii="Times New Roman" w:eastAsia="Times New Roman" w:hAnsi="Times New Roman" w:cs="Times New Roman"/>
              </w:rPr>
            </w:pPr>
          </w:p>
          <w:p w14:paraId="20534E83" w14:textId="77777777" w:rsidR="00906C9A" w:rsidRPr="00906C9A" w:rsidRDefault="00906C9A" w:rsidP="00906C9A">
            <w:pPr>
              <w:spacing w:after="0" w:line="240" w:lineRule="auto"/>
              <w:jc w:val="both"/>
              <w:rPr>
                <w:rFonts w:ascii="Times New Roman" w:eastAsia="Times New Roman" w:hAnsi="Times New Roman" w:cs="Times New Roman"/>
              </w:rPr>
            </w:pPr>
          </w:p>
          <w:p w14:paraId="36F7B80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Экспертное наблюдение за выполнением профессиональных задач</w:t>
            </w:r>
          </w:p>
          <w:p w14:paraId="585BC679" w14:textId="77777777" w:rsidR="00906C9A" w:rsidRPr="00906C9A" w:rsidRDefault="00906C9A" w:rsidP="00906C9A">
            <w:pPr>
              <w:spacing w:after="0" w:line="240" w:lineRule="auto"/>
              <w:jc w:val="both"/>
              <w:rPr>
                <w:rFonts w:ascii="Times New Roman" w:eastAsia="Times New Roman" w:hAnsi="Times New Roman" w:cs="Times New Roman"/>
              </w:rPr>
            </w:pPr>
          </w:p>
          <w:p w14:paraId="53D9F94E" w14:textId="77777777" w:rsidR="00906C9A" w:rsidRPr="00906C9A" w:rsidRDefault="00906C9A" w:rsidP="00906C9A">
            <w:pPr>
              <w:spacing w:after="0" w:line="240" w:lineRule="auto"/>
              <w:jc w:val="both"/>
              <w:rPr>
                <w:rFonts w:ascii="Times New Roman" w:eastAsia="Times New Roman" w:hAnsi="Times New Roman" w:cs="Times New Roman"/>
              </w:rPr>
            </w:pPr>
          </w:p>
          <w:p w14:paraId="6C3E0E02" w14:textId="77777777" w:rsidR="00906C9A" w:rsidRPr="00906C9A" w:rsidRDefault="00906C9A" w:rsidP="00906C9A">
            <w:pPr>
              <w:spacing w:after="0" w:line="240" w:lineRule="auto"/>
              <w:jc w:val="both"/>
              <w:rPr>
                <w:rFonts w:ascii="Times New Roman" w:eastAsia="Times New Roman" w:hAnsi="Times New Roman" w:cs="Times New Roman"/>
              </w:rPr>
            </w:pPr>
          </w:p>
          <w:p w14:paraId="23AC596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Оценка выбора методов и способов решения задач в </w:t>
            </w:r>
            <w:proofErr w:type="gramStart"/>
            <w:r w:rsidRPr="00906C9A">
              <w:rPr>
                <w:rFonts w:ascii="Times New Roman" w:eastAsia="Times New Roman" w:hAnsi="Times New Roman" w:cs="Times New Roman"/>
              </w:rPr>
              <w:t>зависимости  от</w:t>
            </w:r>
            <w:proofErr w:type="gramEnd"/>
            <w:r w:rsidRPr="00906C9A">
              <w:rPr>
                <w:rFonts w:ascii="Times New Roman" w:eastAsia="Times New Roman" w:hAnsi="Times New Roman" w:cs="Times New Roman"/>
              </w:rPr>
              <w:t xml:space="preserve"> ситуации</w:t>
            </w:r>
          </w:p>
          <w:p w14:paraId="25EF068F" w14:textId="77777777" w:rsidR="00906C9A" w:rsidRPr="00906C9A" w:rsidRDefault="00906C9A" w:rsidP="00906C9A">
            <w:pPr>
              <w:spacing w:after="0" w:line="240" w:lineRule="auto"/>
              <w:jc w:val="both"/>
              <w:rPr>
                <w:rFonts w:ascii="Times New Roman" w:eastAsia="Times New Roman" w:hAnsi="Times New Roman" w:cs="Times New Roman"/>
              </w:rPr>
            </w:pPr>
          </w:p>
          <w:p w14:paraId="5DDB67A0" w14:textId="77777777" w:rsidR="00906C9A" w:rsidRPr="00906C9A" w:rsidRDefault="00906C9A" w:rsidP="00906C9A">
            <w:pPr>
              <w:spacing w:after="0" w:line="240" w:lineRule="auto"/>
              <w:jc w:val="both"/>
              <w:rPr>
                <w:rFonts w:ascii="Times New Roman" w:eastAsia="Times New Roman" w:hAnsi="Times New Roman" w:cs="Times New Roman"/>
              </w:rPr>
            </w:pPr>
          </w:p>
          <w:p w14:paraId="4523507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76D3FD23" w14:textId="77777777" w:rsidR="00906C9A" w:rsidRPr="00906C9A" w:rsidRDefault="00906C9A" w:rsidP="00906C9A">
            <w:pPr>
              <w:spacing w:after="0" w:line="240" w:lineRule="auto"/>
              <w:jc w:val="both"/>
              <w:rPr>
                <w:rFonts w:ascii="Times New Roman" w:eastAsia="Times New Roman" w:hAnsi="Times New Roman" w:cs="Times New Roman"/>
              </w:rPr>
            </w:pPr>
          </w:p>
          <w:p w14:paraId="3DA32239" w14:textId="77777777" w:rsidR="00906C9A" w:rsidRPr="00906C9A" w:rsidRDefault="00906C9A" w:rsidP="00906C9A">
            <w:pPr>
              <w:spacing w:after="0" w:line="240" w:lineRule="auto"/>
              <w:jc w:val="both"/>
              <w:rPr>
                <w:rFonts w:ascii="Times New Roman" w:eastAsia="Times New Roman" w:hAnsi="Times New Roman" w:cs="Times New Roman"/>
              </w:rPr>
            </w:pPr>
          </w:p>
          <w:p w14:paraId="3664BDF3" w14:textId="77777777" w:rsidR="00906C9A" w:rsidRPr="00906C9A" w:rsidRDefault="00906C9A" w:rsidP="00906C9A">
            <w:pPr>
              <w:spacing w:after="0" w:line="240" w:lineRule="auto"/>
              <w:jc w:val="both"/>
              <w:rPr>
                <w:rFonts w:ascii="Times New Roman" w:eastAsia="Times New Roman" w:hAnsi="Times New Roman" w:cs="Times New Roman"/>
              </w:rPr>
            </w:pPr>
          </w:p>
          <w:p w14:paraId="51D7D391" w14:textId="77777777" w:rsidR="00906C9A" w:rsidRPr="00906C9A" w:rsidRDefault="00906C9A" w:rsidP="00906C9A">
            <w:pPr>
              <w:spacing w:after="0" w:line="240" w:lineRule="auto"/>
              <w:jc w:val="both"/>
              <w:rPr>
                <w:rFonts w:ascii="Times New Roman" w:eastAsia="Times New Roman" w:hAnsi="Times New Roman" w:cs="Times New Roman"/>
              </w:rPr>
            </w:pPr>
          </w:p>
          <w:p w14:paraId="5FDC35A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качества принимаемых решений</w:t>
            </w:r>
          </w:p>
          <w:p w14:paraId="1E03D2B7" w14:textId="77777777" w:rsidR="00906C9A" w:rsidRPr="00906C9A" w:rsidRDefault="00906C9A" w:rsidP="00906C9A">
            <w:pPr>
              <w:spacing w:after="0" w:line="240" w:lineRule="auto"/>
              <w:jc w:val="both"/>
              <w:rPr>
                <w:rFonts w:ascii="Times New Roman" w:eastAsia="Times New Roman" w:hAnsi="Times New Roman" w:cs="Times New Roman"/>
              </w:rPr>
            </w:pPr>
          </w:p>
          <w:p w14:paraId="13B7780C" w14:textId="77777777" w:rsidR="00906C9A" w:rsidRPr="00906C9A" w:rsidRDefault="00906C9A" w:rsidP="00906C9A">
            <w:pPr>
              <w:spacing w:after="0" w:line="240" w:lineRule="auto"/>
              <w:jc w:val="both"/>
              <w:rPr>
                <w:rFonts w:ascii="Times New Roman" w:eastAsia="Times New Roman" w:hAnsi="Times New Roman" w:cs="Times New Roman"/>
              </w:rPr>
            </w:pPr>
          </w:p>
          <w:p w14:paraId="0085155E" w14:textId="77777777" w:rsidR="00906C9A" w:rsidRPr="00906C9A" w:rsidRDefault="00906C9A" w:rsidP="00906C9A">
            <w:pPr>
              <w:spacing w:after="0" w:line="240" w:lineRule="auto"/>
              <w:jc w:val="both"/>
              <w:rPr>
                <w:rFonts w:ascii="Times New Roman" w:eastAsia="Times New Roman" w:hAnsi="Times New Roman" w:cs="Times New Roman"/>
              </w:rPr>
            </w:pPr>
          </w:p>
          <w:p w14:paraId="0C9162AF" w14:textId="77777777" w:rsidR="00906C9A" w:rsidRPr="00906C9A" w:rsidRDefault="00906C9A" w:rsidP="00906C9A">
            <w:pPr>
              <w:spacing w:after="0" w:line="240" w:lineRule="auto"/>
              <w:jc w:val="both"/>
              <w:rPr>
                <w:rFonts w:ascii="Times New Roman" w:eastAsia="Times New Roman" w:hAnsi="Times New Roman" w:cs="Times New Roman"/>
              </w:rPr>
            </w:pPr>
          </w:p>
          <w:p w14:paraId="40839B8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Оценка качества использованных источников</w:t>
            </w:r>
          </w:p>
          <w:p w14:paraId="13F19798" w14:textId="77777777" w:rsidR="00906C9A" w:rsidRPr="00906C9A" w:rsidRDefault="00906C9A" w:rsidP="00906C9A">
            <w:pPr>
              <w:spacing w:after="0" w:line="240" w:lineRule="auto"/>
              <w:rPr>
                <w:rFonts w:ascii="Times New Roman" w:eastAsia="Times New Roman" w:hAnsi="Times New Roman" w:cs="Times New Roman"/>
              </w:rPr>
            </w:pPr>
          </w:p>
          <w:p w14:paraId="3651576B" w14:textId="77777777" w:rsidR="00906C9A" w:rsidRPr="00906C9A" w:rsidRDefault="00906C9A" w:rsidP="00906C9A">
            <w:pPr>
              <w:spacing w:after="0" w:line="240" w:lineRule="auto"/>
              <w:rPr>
                <w:rFonts w:ascii="Times New Roman" w:eastAsia="Times New Roman" w:hAnsi="Times New Roman" w:cs="Times New Roman"/>
              </w:rPr>
            </w:pPr>
          </w:p>
          <w:p w14:paraId="69937C5C" w14:textId="77777777" w:rsidR="00906C9A" w:rsidRPr="00906C9A" w:rsidRDefault="00906C9A" w:rsidP="00906C9A">
            <w:pPr>
              <w:spacing w:after="0" w:line="240" w:lineRule="auto"/>
              <w:rPr>
                <w:rFonts w:ascii="Times New Roman" w:eastAsia="Times New Roman" w:hAnsi="Times New Roman" w:cs="Times New Roman"/>
              </w:rPr>
            </w:pPr>
          </w:p>
          <w:p w14:paraId="5A16C31E" w14:textId="77777777" w:rsidR="00906C9A" w:rsidRPr="00906C9A" w:rsidRDefault="00906C9A" w:rsidP="00906C9A">
            <w:pPr>
              <w:spacing w:after="0" w:line="240" w:lineRule="auto"/>
              <w:rPr>
                <w:rFonts w:ascii="Times New Roman" w:eastAsia="Times New Roman" w:hAnsi="Times New Roman" w:cs="Times New Roman"/>
              </w:rPr>
            </w:pPr>
          </w:p>
          <w:p w14:paraId="36482CBE"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Экспертная оценка содержания выполненных работ</w:t>
            </w:r>
          </w:p>
        </w:tc>
      </w:tr>
    </w:tbl>
    <w:p w14:paraId="53C305A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rPr>
      </w:pPr>
    </w:p>
    <w:p w14:paraId="7BBC4A2D"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r w:rsidRPr="00906C9A">
        <w:rPr>
          <w:rFonts w:ascii="Times New Roman" w:eastAsia="Times New Roman" w:hAnsi="Times New Roman" w:cs="Times New Roman"/>
          <w:color w:val="FF0000"/>
          <w:sz w:val="24"/>
          <w:szCs w:val="24"/>
        </w:rPr>
        <w:t xml:space="preserve">      </w:t>
      </w:r>
    </w:p>
    <w:p w14:paraId="0176AC3E"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40BA7EC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В период прохождения учебной практики обучающимися заполняется дневник.</w:t>
      </w:r>
    </w:p>
    <w:p w14:paraId="4D9F1B65" w14:textId="77777777" w:rsidR="00906C9A" w:rsidRPr="00906C9A" w:rsidRDefault="00906C9A" w:rsidP="00906C9A">
      <w:pPr>
        <w:spacing w:after="0" w:line="240" w:lineRule="auto"/>
        <w:jc w:val="both"/>
        <w:rPr>
          <w:rFonts w:ascii="Times New Roman" w:eastAsia="Calibri" w:hAnsi="Times New Roman" w:cs="Times New Roman"/>
          <w:sz w:val="24"/>
          <w:szCs w:val="24"/>
          <w:lang w:eastAsia="ar-SA"/>
        </w:rPr>
      </w:pPr>
      <w:r w:rsidRPr="00906C9A">
        <w:rPr>
          <w:rFonts w:ascii="Times New Roman" w:eastAsia="Calibri" w:hAnsi="Times New Roman" w:cs="Times New Roman"/>
          <w:sz w:val="24"/>
          <w:szCs w:val="24"/>
          <w:lang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6BEADB57"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2BED76C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4FF309A9"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39C66FE9"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p w14:paraId="65DF5241" w14:textId="77777777" w:rsidR="00906C9A" w:rsidRDefault="00906C9A" w:rsidP="00906C9A">
      <w:pPr>
        <w:tabs>
          <w:tab w:val="left" w:pos="1652"/>
        </w:tabs>
        <w:sectPr w:rsidR="00906C9A" w:rsidSect="00E31ED8">
          <w:pgSz w:w="11906" w:h="16838"/>
          <w:pgMar w:top="-440" w:right="991" w:bottom="567" w:left="851" w:header="720" w:footer="708" w:gutter="0"/>
          <w:cols w:space="720"/>
          <w:docGrid w:linePitch="360"/>
        </w:sectPr>
      </w:pPr>
    </w:p>
    <w:p w14:paraId="47434DFC"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МИНИСТЕРСТВО ОБРАЗОВАНИЯ КРАСНОЯРСКОГО КРАЯ</w:t>
      </w:r>
    </w:p>
    <w:p w14:paraId="7C13A83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192946D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«Красноярский технологический техникум пищевой промышленности»</w:t>
      </w:r>
    </w:p>
    <w:p w14:paraId="5F902995"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89813CB"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D3C245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74B1664"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26A6CCAD"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806D43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9088491"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6D2A42B"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8BCA0FF"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27794DA1"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3A3CEAF"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6E3D0E6D"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75F595E"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FF4490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9A2A899"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РАБОЧАЯ ПРОГРАММА </w:t>
      </w:r>
    </w:p>
    <w:p w14:paraId="302AD69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ПРОИЗВОДСТВЕННОЙ ПРАКТИКИ</w:t>
      </w:r>
    </w:p>
    <w:p w14:paraId="7678277D" w14:textId="77777777" w:rsidR="00906C9A" w:rsidRPr="00906C9A" w:rsidRDefault="00906C9A" w:rsidP="00906C9A">
      <w:pPr>
        <w:spacing w:after="0" w:line="240" w:lineRule="auto"/>
        <w:jc w:val="center"/>
        <w:rPr>
          <w:rFonts w:ascii="Times New Roman" w:eastAsia="Times New Roman" w:hAnsi="Times New Roman" w:cs="Times New Roman"/>
          <w:b/>
          <w:bCs/>
          <w:sz w:val="24"/>
          <w:szCs w:val="24"/>
        </w:rPr>
      </w:pPr>
      <w:r w:rsidRPr="00906C9A">
        <w:rPr>
          <w:rFonts w:ascii="Times New Roman" w:eastAsia="Times New Roman" w:hAnsi="Times New Roman" w:cs="Times New Roman"/>
          <w:b/>
          <w:sz w:val="24"/>
          <w:szCs w:val="24"/>
        </w:rPr>
        <w:t xml:space="preserve">ПМ.01 Проведение монтажа, испытания промышленного (технологического) оборудования, выполнение пусконаладочных работ и сдача его в эксплуатацию </w:t>
      </w:r>
    </w:p>
    <w:p w14:paraId="7A8FDA2C"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7BB1BC3F"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C8FBD3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для специальности</w:t>
      </w:r>
    </w:p>
    <w:p w14:paraId="615BACD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15.02.17  Монтаж</w:t>
      </w:r>
      <w:proofErr w:type="gramEnd"/>
      <w:r w:rsidRPr="00906C9A">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1502B2A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38CCF3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BF6584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4A694A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5A2CA3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134E5F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566245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A8D1CF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29DC14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190D3A9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B8E166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4FEACA4"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931B1A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279DFC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88A123B"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43EA4BD5"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0E6C0186"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0832EAB"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23A250C8"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2501C965"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5097FF22"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72239437"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59F9EC27"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3E57CD7"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0F8F5F44" w14:textId="69D95702"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1518F96F"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СОДЕРЖАНИЕ</w:t>
      </w:r>
    </w:p>
    <w:p w14:paraId="7A25D2AA" w14:textId="77777777" w:rsidR="00906C9A" w:rsidRPr="00906C9A" w:rsidRDefault="00906C9A" w:rsidP="00906C9A">
      <w:pPr>
        <w:shd w:val="clear" w:color="auto" w:fill="FFFFFF"/>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430"/>
        <w:gridCol w:w="215"/>
        <w:gridCol w:w="516"/>
      </w:tblGrid>
      <w:tr w:rsidR="00906C9A" w:rsidRPr="00906C9A" w14:paraId="2C261AB3" w14:textId="77777777" w:rsidTr="0089594B">
        <w:tc>
          <w:tcPr>
            <w:tcW w:w="4640" w:type="pct"/>
            <w:tcMar>
              <w:top w:w="45" w:type="dxa"/>
              <w:left w:w="45" w:type="dxa"/>
              <w:bottom w:w="45" w:type="dxa"/>
              <w:right w:w="45" w:type="dxa"/>
            </w:tcMar>
          </w:tcPr>
          <w:p w14:paraId="180FBE91"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2F0E8F6D" w14:textId="77777777" w:rsidR="00906C9A" w:rsidRPr="00906C9A" w:rsidRDefault="00906C9A" w:rsidP="00906C9A">
            <w:pPr>
              <w:spacing w:after="0" w:line="240" w:lineRule="auto"/>
              <w:ind w:left="-14" w:firstLine="14"/>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CA11EC4" w14:textId="77777777" w:rsidR="00906C9A" w:rsidRPr="00906C9A" w:rsidRDefault="00906C9A" w:rsidP="00906C9A">
            <w:pPr>
              <w:spacing w:after="0" w:line="240" w:lineRule="auto"/>
              <w:ind w:left="43" w:hanging="4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w:t>
            </w:r>
          </w:p>
        </w:tc>
      </w:tr>
      <w:tr w:rsidR="00906C9A" w:rsidRPr="00906C9A" w14:paraId="70604846" w14:textId="77777777" w:rsidTr="0089594B">
        <w:trPr>
          <w:trHeight w:val="560"/>
        </w:trPr>
        <w:tc>
          <w:tcPr>
            <w:tcW w:w="4640" w:type="pct"/>
            <w:tcMar>
              <w:top w:w="45" w:type="dxa"/>
              <w:left w:w="45" w:type="dxa"/>
              <w:bottom w:w="45" w:type="dxa"/>
              <w:right w:w="45" w:type="dxa"/>
            </w:tcMar>
          </w:tcPr>
          <w:p w14:paraId="4CDB022B"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08EF0DDB"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5F3430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6</w:t>
            </w:r>
          </w:p>
        </w:tc>
      </w:tr>
      <w:tr w:rsidR="00906C9A" w:rsidRPr="00906C9A" w14:paraId="76FC8237" w14:textId="77777777" w:rsidTr="0089594B">
        <w:tc>
          <w:tcPr>
            <w:tcW w:w="4640" w:type="pct"/>
            <w:tcMar>
              <w:top w:w="45" w:type="dxa"/>
              <w:left w:w="45" w:type="dxa"/>
              <w:bottom w:w="45" w:type="dxa"/>
              <w:right w:w="45" w:type="dxa"/>
            </w:tcMar>
          </w:tcPr>
          <w:p w14:paraId="38C19D9E"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76C8775C" w14:textId="77777777" w:rsidR="00906C9A" w:rsidRPr="00906C9A" w:rsidRDefault="00906C9A" w:rsidP="00906C9A">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0397F0C6"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7</w:t>
            </w:r>
          </w:p>
        </w:tc>
      </w:tr>
      <w:tr w:rsidR="00906C9A" w:rsidRPr="00906C9A" w14:paraId="1130FD98" w14:textId="77777777" w:rsidTr="0089594B">
        <w:tc>
          <w:tcPr>
            <w:tcW w:w="4640" w:type="pct"/>
            <w:tcMar>
              <w:top w:w="45" w:type="dxa"/>
              <w:left w:w="45" w:type="dxa"/>
              <w:bottom w:w="45" w:type="dxa"/>
              <w:right w:w="45" w:type="dxa"/>
            </w:tcMar>
          </w:tcPr>
          <w:p w14:paraId="501C7137" w14:textId="77777777" w:rsidR="00906C9A" w:rsidRPr="00906C9A" w:rsidRDefault="00906C9A" w:rsidP="00906C9A">
            <w:pPr>
              <w:spacing w:after="0" w:line="240" w:lineRule="auto"/>
              <w:ind w:right="-1180"/>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6E3020EC"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476BE4B0"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9</w:t>
            </w:r>
          </w:p>
        </w:tc>
      </w:tr>
      <w:tr w:rsidR="00906C9A" w:rsidRPr="00906C9A" w14:paraId="1295E776" w14:textId="77777777" w:rsidTr="0089594B">
        <w:tc>
          <w:tcPr>
            <w:tcW w:w="4640" w:type="pct"/>
            <w:tcMar>
              <w:top w:w="45" w:type="dxa"/>
              <w:left w:w="45" w:type="dxa"/>
              <w:bottom w:w="45" w:type="dxa"/>
              <w:right w:w="45" w:type="dxa"/>
            </w:tcMar>
          </w:tcPr>
          <w:p w14:paraId="1F7D78E7"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2B93F0BD"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Pr>
          <w:p w14:paraId="65874CB0"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10</w:t>
            </w:r>
          </w:p>
        </w:tc>
      </w:tr>
    </w:tbl>
    <w:p w14:paraId="1BDD6672" w14:textId="77777777" w:rsidR="00906C9A" w:rsidRPr="00906C9A" w:rsidRDefault="00906C9A" w:rsidP="00906C9A">
      <w:pPr>
        <w:suppressAutoHyphens/>
        <w:spacing w:after="0" w:line="240" w:lineRule="auto"/>
        <w:jc w:val="center"/>
        <w:rPr>
          <w:rFonts w:ascii="Times New Roman" w:eastAsia="Times New Roman" w:hAnsi="Times New Roman" w:cs="Times New Roman"/>
          <w:sz w:val="24"/>
          <w:szCs w:val="24"/>
        </w:rPr>
      </w:pPr>
    </w:p>
    <w:p w14:paraId="17AFEF52"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537CD057"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651723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D98B02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5AABD4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22C495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805CAA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13BFF7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5C39AA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C108AC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1A9B2A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637F59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BD51617"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8BD5CB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39A320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D7EA2D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E3AF47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6C06C12"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EFE99E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863D31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8A609F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4D96F8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49827E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C3F493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2E8B8B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50245D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33E971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336E72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C4DC96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F34949D"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F36323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D31200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0A6814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EBAB81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C34494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CEB1DB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0ACBD51" w14:textId="77777777" w:rsidR="00906C9A" w:rsidRPr="00906C9A" w:rsidRDefault="00906C9A" w:rsidP="00906C9A">
      <w:pPr>
        <w:tabs>
          <w:tab w:val="left" w:pos="690"/>
          <w:tab w:val="center" w:pos="5103"/>
        </w:tabs>
        <w:suppressAutoHyphens/>
        <w:spacing w:after="0" w:line="240" w:lineRule="auto"/>
        <w:rPr>
          <w:rFonts w:ascii="Times New Roman" w:eastAsia="Times New Roman" w:hAnsi="Times New Roman" w:cs="Times New Roman"/>
          <w:b/>
          <w:sz w:val="24"/>
          <w:szCs w:val="24"/>
        </w:rPr>
      </w:pPr>
      <w:r w:rsidRPr="00906C9A">
        <w:rPr>
          <w:rFonts w:ascii="Times New Roman" w:eastAsia="Times New Roman" w:hAnsi="Times New Roman" w:cs="Times New Roman"/>
          <w:b/>
          <w:color w:val="FF0000"/>
          <w:sz w:val="24"/>
          <w:szCs w:val="24"/>
        </w:rPr>
        <w:lastRenderedPageBreak/>
        <w:tab/>
      </w:r>
      <w:r w:rsidRPr="00906C9A">
        <w:rPr>
          <w:rFonts w:ascii="Times New Roman" w:eastAsia="Times New Roman" w:hAnsi="Times New Roman" w:cs="Times New Roman"/>
          <w:b/>
          <w:sz w:val="24"/>
          <w:szCs w:val="24"/>
        </w:rPr>
        <w:tab/>
        <w:t>1.ПАСПОРТ РАБОЧЕЙ ПРОГРАММЫ ПРОИЗВОДСТВЕННОЙ ПРАКТИКИ</w:t>
      </w:r>
    </w:p>
    <w:p w14:paraId="7DE782BF"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p>
    <w:p w14:paraId="358FCDAD" w14:textId="0CF86299" w:rsidR="00906C9A" w:rsidRPr="00906C9A" w:rsidRDefault="00906C9A" w:rsidP="00906C9A">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906C9A">
        <w:rPr>
          <w:rFonts w:ascii="Times New Roman" w:eastAsia="Times New Roman" w:hAnsi="Times New Roman" w:cs="Times New Roman"/>
          <w:b/>
          <w:sz w:val="24"/>
          <w:szCs w:val="24"/>
        </w:rPr>
        <w:t xml:space="preserve"> Место производственной практики (по профилю специальности) в структуре основной профессиональной образовательной программы</w:t>
      </w:r>
    </w:p>
    <w:p w14:paraId="68D247A0"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p w14:paraId="6612C6E6"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06C9A">
        <w:rPr>
          <w:rFonts w:ascii="Times New Roman" w:eastAsia="Times New Roman" w:hAnsi="Times New Roman" w:cs="Times New Roman"/>
          <w:bCs/>
          <w:sz w:val="24"/>
          <w:szCs w:val="24"/>
        </w:rPr>
        <w:t>,</w:t>
      </w:r>
      <w:r w:rsidRPr="00906C9A">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Проведение монтажа, испытания промышленного (технологического) оборудования, выполнение пусконаладочных работ и сдача его в эксплуатацию</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 xml:space="preserve"> (ПМ.01).</w:t>
      </w:r>
    </w:p>
    <w:p w14:paraId="79655678"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3FB32F88"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58334AA6" w14:textId="02EC8EE9"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Pr="00906C9A">
        <w:rPr>
          <w:rFonts w:ascii="Times New Roman" w:eastAsia="Times New Roman" w:hAnsi="Times New Roman" w:cs="Times New Roman"/>
          <w:b/>
          <w:sz w:val="24"/>
          <w:szCs w:val="24"/>
        </w:rPr>
        <w:t xml:space="preserve"> Цели и задачи производственной практики (по профилю специальности)</w:t>
      </w:r>
    </w:p>
    <w:p w14:paraId="42C39EC4"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p w14:paraId="65AEA496"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Производственная практика направлена на  формирование у обучающихся общих и профессиональных компетенций по избранной специальности, реализуемых в рамках модуля (ПМ.01)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Проведение монтажа, испытания промышленного (технологического) оборудования, выполнение пусконаладочных работ и сдача его в эксплуатацию</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и приобретение практического опыта.</w:t>
      </w:r>
    </w:p>
    <w:p w14:paraId="77ECF118"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57EA276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Cs/>
          <w:sz w:val="24"/>
          <w:szCs w:val="24"/>
        </w:rPr>
        <w:t>В результате освоения производственной практики обучающийся должен:</w:t>
      </w:r>
      <w:r w:rsidRPr="00906C9A">
        <w:rPr>
          <w:rFonts w:ascii="Times New Roman" w:eastAsia="Times New Roman" w:hAnsi="Times New Roman" w:cs="Times New Roman"/>
          <w:i/>
          <w:iCs/>
          <w:sz w:val="24"/>
          <w:szCs w:val="24"/>
        </w:rPr>
        <w:t xml:space="preserve"> </w:t>
      </w:r>
    </w:p>
    <w:p w14:paraId="4CF71DE5" w14:textId="77777777" w:rsidR="00906C9A" w:rsidRPr="00906C9A" w:rsidRDefault="00906C9A" w:rsidP="00906C9A">
      <w:pPr>
        <w:spacing w:after="0" w:line="240" w:lineRule="auto"/>
        <w:ind w:firstLine="709"/>
        <w:jc w:val="both"/>
        <w:rPr>
          <w:rFonts w:ascii="Times New Roman" w:eastAsia="Times New Roman" w:hAnsi="Times New Roman" w:cs="Times New Roman"/>
          <w:color w:val="FF0000"/>
          <w:sz w:val="20"/>
          <w:szCs w:val="20"/>
          <w:highlight w:val="yellow"/>
        </w:rPr>
      </w:pP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098"/>
      </w:tblGrid>
      <w:tr w:rsidR="00906C9A" w:rsidRPr="00906C9A" w14:paraId="2A21C25D" w14:textId="77777777" w:rsidTr="0089594B">
        <w:trPr>
          <w:trHeight w:val="551"/>
          <w:jc w:val="center"/>
        </w:trPr>
        <w:tc>
          <w:tcPr>
            <w:tcW w:w="1243" w:type="dxa"/>
            <w:vMerge w:val="restart"/>
            <w:shd w:val="clear" w:color="auto" w:fill="auto"/>
          </w:tcPr>
          <w:p w14:paraId="3F42B4D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7D21072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Владеть навыками</w:t>
            </w:r>
          </w:p>
        </w:tc>
        <w:tc>
          <w:tcPr>
            <w:tcW w:w="1133" w:type="dxa"/>
            <w:shd w:val="clear" w:color="auto" w:fill="auto"/>
          </w:tcPr>
          <w:p w14:paraId="771C5BF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1.1.01</w:t>
            </w:r>
          </w:p>
        </w:tc>
        <w:tc>
          <w:tcPr>
            <w:tcW w:w="8098" w:type="dxa"/>
            <w:shd w:val="clear" w:color="auto" w:fill="auto"/>
          </w:tcPr>
          <w:p w14:paraId="160071FD"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выполнения работы при монтаже, ремонте и испытании оборудования в соответствии с технологическим процессом.</w:t>
            </w:r>
          </w:p>
        </w:tc>
      </w:tr>
      <w:tr w:rsidR="00906C9A" w:rsidRPr="00906C9A" w14:paraId="204E5479" w14:textId="77777777" w:rsidTr="0089594B">
        <w:trPr>
          <w:trHeight w:val="551"/>
          <w:jc w:val="center"/>
        </w:trPr>
        <w:tc>
          <w:tcPr>
            <w:tcW w:w="1243" w:type="dxa"/>
            <w:vMerge/>
            <w:shd w:val="clear" w:color="auto" w:fill="auto"/>
          </w:tcPr>
          <w:p w14:paraId="6C2A404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BEFC89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1.2.01</w:t>
            </w:r>
          </w:p>
        </w:tc>
        <w:tc>
          <w:tcPr>
            <w:tcW w:w="8098" w:type="dxa"/>
            <w:shd w:val="clear" w:color="auto" w:fill="auto"/>
          </w:tcPr>
          <w:p w14:paraId="28F0287F"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слесарно-механических работ на промышленном оборудовании в соответствии с ремонтным технологическим процессом</w:t>
            </w:r>
          </w:p>
        </w:tc>
      </w:tr>
      <w:tr w:rsidR="00906C9A" w:rsidRPr="00906C9A" w14:paraId="4AF0B6A3" w14:textId="77777777" w:rsidTr="0089594B">
        <w:trPr>
          <w:trHeight w:val="550"/>
          <w:jc w:val="center"/>
        </w:trPr>
        <w:tc>
          <w:tcPr>
            <w:tcW w:w="1243" w:type="dxa"/>
            <w:vMerge/>
            <w:shd w:val="clear" w:color="auto" w:fill="auto"/>
          </w:tcPr>
          <w:p w14:paraId="780B729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A389D8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1.3.01</w:t>
            </w:r>
          </w:p>
        </w:tc>
        <w:tc>
          <w:tcPr>
            <w:tcW w:w="8098" w:type="dxa"/>
            <w:shd w:val="clear" w:color="auto" w:fill="auto"/>
          </w:tcPr>
          <w:p w14:paraId="1900B371"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такелажных и грузоподъемных работ при монтаже и ремонте промышленного оборудования;</w:t>
            </w:r>
          </w:p>
        </w:tc>
      </w:tr>
      <w:tr w:rsidR="00906C9A" w:rsidRPr="00906C9A" w14:paraId="4757407D" w14:textId="77777777" w:rsidTr="0089594B">
        <w:trPr>
          <w:trHeight w:val="274"/>
          <w:jc w:val="center"/>
        </w:trPr>
        <w:tc>
          <w:tcPr>
            <w:tcW w:w="1243" w:type="dxa"/>
            <w:vMerge/>
            <w:shd w:val="clear" w:color="auto" w:fill="auto"/>
          </w:tcPr>
          <w:p w14:paraId="0F9B7B1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ACDB5B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1.4.01</w:t>
            </w:r>
          </w:p>
        </w:tc>
        <w:tc>
          <w:tcPr>
            <w:tcW w:w="8098" w:type="dxa"/>
            <w:shd w:val="clear" w:color="auto" w:fill="auto"/>
          </w:tcPr>
          <w:p w14:paraId="20C1D6B9"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применения технологической оснастки и режущего инструмента</w:t>
            </w:r>
          </w:p>
        </w:tc>
      </w:tr>
      <w:tr w:rsidR="00906C9A" w:rsidRPr="00906C9A" w14:paraId="0EDF60F3" w14:textId="77777777" w:rsidTr="0089594B">
        <w:trPr>
          <w:trHeight w:val="276"/>
          <w:jc w:val="center"/>
        </w:trPr>
        <w:tc>
          <w:tcPr>
            <w:tcW w:w="1243" w:type="dxa"/>
            <w:vMerge/>
            <w:shd w:val="clear" w:color="auto" w:fill="auto"/>
          </w:tcPr>
          <w:p w14:paraId="7951C79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163A17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1.5.01</w:t>
            </w:r>
          </w:p>
        </w:tc>
        <w:tc>
          <w:tcPr>
            <w:tcW w:w="8098" w:type="dxa"/>
            <w:shd w:val="clear" w:color="auto" w:fill="auto"/>
          </w:tcPr>
          <w:p w14:paraId="7635F405"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использования мерительного инструмента.</w:t>
            </w:r>
          </w:p>
        </w:tc>
      </w:tr>
      <w:tr w:rsidR="00906C9A" w:rsidRPr="00906C9A" w14:paraId="17E91C22" w14:textId="77777777" w:rsidTr="0089594B">
        <w:trPr>
          <w:trHeight w:val="554"/>
          <w:jc w:val="center"/>
        </w:trPr>
        <w:tc>
          <w:tcPr>
            <w:tcW w:w="1243" w:type="dxa"/>
            <w:vMerge/>
            <w:shd w:val="clear" w:color="auto" w:fill="auto"/>
          </w:tcPr>
          <w:p w14:paraId="2A970AF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F8B900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Н 1.1.06</w:t>
            </w:r>
          </w:p>
        </w:tc>
        <w:tc>
          <w:tcPr>
            <w:tcW w:w="8098" w:type="dxa"/>
            <w:shd w:val="clear" w:color="auto" w:fill="auto"/>
          </w:tcPr>
          <w:p w14:paraId="2821132B"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профилактические работы на оборудовании в рамках компетенции при подготовке к сборочно-разборочным работам.</w:t>
            </w:r>
          </w:p>
        </w:tc>
      </w:tr>
      <w:tr w:rsidR="00906C9A" w:rsidRPr="00906C9A" w14:paraId="3C787221" w14:textId="77777777" w:rsidTr="0089594B">
        <w:trPr>
          <w:trHeight w:val="275"/>
          <w:jc w:val="center"/>
        </w:trPr>
        <w:tc>
          <w:tcPr>
            <w:tcW w:w="1243" w:type="dxa"/>
            <w:vMerge w:val="restart"/>
            <w:shd w:val="clear" w:color="auto" w:fill="auto"/>
          </w:tcPr>
          <w:p w14:paraId="64E9111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5C41061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Уметь</w:t>
            </w:r>
          </w:p>
        </w:tc>
        <w:tc>
          <w:tcPr>
            <w:tcW w:w="1133" w:type="dxa"/>
            <w:shd w:val="clear" w:color="auto" w:fill="auto"/>
          </w:tcPr>
          <w:p w14:paraId="45940B7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У.1.1.01</w:t>
            </w:r>
          </w:p>
        </w:tc>
        <w:tc>
          <w:tcPr>
            <w:tcW w:w="8098" w:type="dxa"/>
            <w:shd w:val="clear" w:color="auto" w:fill="auto"/>
          </w:tcPr>
          <w:p w14:paraId="5B894712"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организовывать рабочее место;</w:t>
            </w:r>
          </w:p>
        </w:tc>
      </w:tr>
      <w:tr w:rsidR="00906C9A" w:rsidRPr="00906C9A" w14:paraId="5CADC25C" w14:textId="77777777" w:rsidTr="0089594B">
        <w:trPr>
          <w:trHeight w:val="551"/>
          <w:jc w:val="center"/>
        </w:trPr>
        <w:tc>
          <w:tcPr>
            <w:tcW w:w="1243" w:type="dxa"/>
            <w:vMerge/>
            <w:shd w:val="clear" w:color="auto" w:fill="auto"/>
          </w:tcPr>
          <w:p w14:paraId="73BF27B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764700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У.1.1.02</w:t>
            </w:r>
          </w:p>
        </w:tc>
        <w:tc>
          <w:tcPr>
            <w:tcW w:w="8098" w:type="dxa"/>
            <w:shd w:val="clear" w:color="auto" w:fill="auto"/>
          </w:tcPr>
          <w:p w14:paraId="33299109" w14:textId="77777777" w:rsidR="00906C9A" w:rsidRPr="00906C9A" w:rsidRDefault="00906C9A" w:rsidP="00906C9A">
            <w:pPr>
              <w:widowControl w:val="0"/>
              <w:autoSpaceDE w:val="0"/>
              <w:autoSpaceDN w:val="0"/>
              <w:spacing w:after="0" w:line="240" w:lineRule="auto"/>
              <w:ind w:left="143" w:right="275"/>
              <w:jc w:val="both"/>
              <w:rPr>
                <w:rFonts w:ascii="Times New Roman" w:eastAsia="Calibri" w:hAnsi="Times New Roman" w:cs="Times New Roman"/>
              </w:rPr>
            </w:pPr>
            <w:r w:rsidRPr="00906C9A">
              <w:rPr>
                <w:rFonts w:ascii="Times New Roman" w:eastAsia="Calibri" w:hAnsi="Times New Roman" w:cs="Times New Roman"/>
              </w:rPr>
              <w:t>читать чертежи и пользоваться технической документацией на монтируемое и ремонтируемое оборудование;</w:t>
            </w:r>
          </w:p>
        </w:tc>
      </w:tr>
      <w:tr w:rsidR="00906C9A" w:rsidRPr="00906C9A" w14:paraId="29858C11" w14:textId="77777777" w:rsidTr="0089594B">
        <w:trPr>
          <w:trHeight w:val="275"/>
          <w:jc w:val="center"/>
        </w:trPr>
        <w:tc>
          <w:tcPr>
            <w:tcW w:w="1243" w:type="dxa"/>
            <w:vMerge/>
            <w:shd w:val="clear" w:color="auto" w:fill="auto"/>
          </w:tcPr>
          <w:p w14:paraId="1106373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7FF84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У.1.1.03</w:t>
            </w:r>
          </w:p>
        </w:tc>
        <w:tc>
          <w:tcPr>
            <w:tcW w:w="8098" w:type="dxa"/>
            <w:shd w:val="clear" w:color="auto" w:fill="auto"/>
          </w:tcPr>
          <w:p w14:paraId="66641BA6"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работать на слесарно-механическом оборудовании;</w:t>
            </w:r>
          </w:p>
        </w:tc>
      </w:tr>
      <w:tr w:rsidR="00906C9A" w:rsidRPr="00906C9A" w14:paraId="7227F84B" w14:textId="77777777" w:rsidTr="0089594B">
        <w:trPr>
          <w:trHeight w:val="323"/>
          <w:jc w:val="center"/>
        </w:trPr>
        <w:tc>
          <w:tcPr>
            <w:tcW w:w="1243" w:type="dxa"/>
            <w:vMerge/>
            <w:shd w:val="clear" w:color="auto" w:fill="auto"/>
          </w:tcPr>
          <w:p w14:paraId="035B3D1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E42ADA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У.1.2.01</w:t>
            </w:r>
          </w:p>
        </w:tc>
        <w:tc>
          <w:tcPr>
            <w:tcW w:w="8098" w:type="dxa"/>
            <w:shd w:val="clear" w:color="auto" w:fill="auto"/>
          </w:tcPr>
          <w:p w14:paraId="3F0D093B"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использовать приспособления,</w:t>
            </w:r>
          </w:p>
        </w:tc>
      </w:tr>
      <w:tr w:rsidR="00906C9A" w:rsidRPr="00906C9A" w14:paraId="0407BFB5" w14:textId="77777777" w:rsidTr="0089594B">
        <w:trPr>
          <w:trHeight w:val="275"/>
          <w:jc w:val="center"/>
        </w:trPr>
        <w:tc>
          <w:tcPr>
            <w:tcW w:w="1243" w:type="dxa"/>
            <w:vMerge/>
            <w:shd w:val="clear" w:color="auto" w:fill="auto"/>
          </w:tcPr>
          <w:p w14:paraId="026D499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5ADC2F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У.1.2.02</w:t>
            </w:r>
          </w:p>
        </w:tc>
        <w:tc>
          <w:tcPr>
            <w:tcW w:w="8098" w:type="dxa"/>
            <w:shd w:val="clear" w:color="auto" w:fill="auto"/>
          </w:tcPr>
          <w:p w14:paraId="661D1050"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режущий инструмент при монтаже и ремонте оборудования;</w:t>
            </w:r>
          </w:p>
        </w:tc>
      </w:tr>
      <w:tr w:rsidR="00906C9A" w:rsidRPr="00906C9A" w14:paraId="0910F96E" w14:textId="77777777" w:rsidTr="0089594B">
        <w:trPr>
          <w:trHeight w:val="278"/>
          <w:jc w:val="center"/>
        </w:trPr>
        <w:tc>
          <w:tcPr>
            <w:tcW w:w="1243" w:type="dxa"/>
            <w:vMerge/>
            <w:shd w:val="clear" w:color="auto" w:fill="auto"/>
          </w:tcPr>
          <w:p w14:paraId="385232C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4730D0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У.1.2.03</w:t>
            </w:r>
          </w:p>
        </w:tc>
        <w:tc>
          <w:tcPr>
            <w:tcW w:w="8098" w:type="dxa"/>
            <w:shd w:val="clear" w:color="auto" w:fill="auto"/>
          </w:tcPr>
          <w:p w14:paraId="0CC8A93B"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выбирать методы обработки;</w:t>
            </w:r>
          </w:p>
        </w:tc>
      </w:tr>
      <w:tr w:rsidR="00906C9A" w:rsidRPr="00906C9A" w14:paraId="6B19C2C8" w14:textId="77777777" w:rsidTr="0089594B">
        <w:trPr>
          <w:trHeight w:val="275"/>
          <w:jc w:val="center"/>
        </w:trPr>
        <w:tc>
          <w:tcPr>
            <w:tcW w:w="1243" w:type="dxa"/>
            <w:vMerge/>
            <w:shd w:val="clear" w:color="auto" w:fill="auto"/>
          </w:tcPr>
          <w:p w14:paraId="6B3D9EE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0577E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У.1.3.01</w:t>
            </w:r>
          </w:p>
        </w:tc>
        <w:tc>
          <w:tcPr>
            <w:tcW w:w="8098" w:type="dxa"/>
            <w:shd w:val="clear" w:color="auto" w:fill="auto"/>
          </w:tcPr>
          <w:p w14:paraId="0AD6BCE8"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производить заточку инструмента;</w:t>
            </w:r>
          </w:p>
        </w:tc>
      </w:tr>
      <w:tr w:rsidR="00906C9A" w:rsidRPr="00906C9A" w14:paraId="0F7BA82D" w14:textId="77777777" w:rsidTr="0089594B">
        <w:trPr>
          <w:trHeight w:val="275"/>
          <w:jc w:val="center"/>
        </w:trPr>
        <w:tc>
          <w:tcPr>
            <w:tcW w:w="1243" w:type="dxa"/>
            <w:vMerge/>
            <w:shd w:val="clear" w:color="auto" w:fill="auto"/>
          </w:tcPr>
          <w:p w14:paraId="56525CD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0C019B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У.1.3.02</w:t>
            </w:r>
          </w:p>
        </w:tc>
        <w:tc>
          <w:tcPr>
            <w:tcW w:w="8098" w:type="dxa"/>
            <w:shd w:val="clear" w:color="auto" w:fill="auto"/>
          </w:tcPr>
          <w:p w14:paraId="54A66B9F"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применять контрольно-измерительный инструмент;</w:t>
            </w:r>
          </w:p>
        </w:tc>
      </w:tr>
      <w:tr w:rsidR="00906C9A" w:rsidRPr="00906C9A" w14:paraId="5139A637" w14:textId="77777777" w:rsidTr="0089594B">
        <w:trPr>
          <w:trHeight w:val="275"/>
          <w:jc w:val="center"/>
        </w:trPr>
        <w:tc>
          <w:tcPr>
            <w:tcW w:w="1243" w:type="dxa"/>
            <w:vMerge/>
            <w:shd w:val="clear" w:color="auto" w:fill="auto"/>
          </w:tcPr>
          <w:p w14:paraId="15EF920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2C1DB8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У.1.4.01</w:t>
            </w:r>
          </w:p>
        </w:tc>
        <w:tc>
          <w:tcPr>
            <w:tcW w:w="8098" w:type="dxa"/>
            <w:shd w:val="clear" w:color="auto" w:fill="auto"/>
          </w:tcPr>
          <w:p w14:paraId="0210953B"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использовать грузоподъемные механизмы и такелажные средства;</w:t>
            </w:r>
          </w:p>
        </w:tc>
      </w:tr>
      <w:tr w:rsidR="00906C9A" w:rsidRPr="00906C9A" w14:paraId="61858912" w14:textId="77777777" w:rsidTr="0089594B">
        <w:trPr>
          <w:trHeight w:val="275"/>
          <w:jc w:val="center"/>
        </w:trPr>
        <w:tc>
          <w:tcPr>
            <w:tcW w:w="1243" w:type="dxa"/>
            <w:vMerge/>
            <w:shd w:val="clear" w:color="auto" w:fill="auto"/>
          </w:tcPr>
          <w:p w14:paraId="2BAA652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2F7332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У.1.5.01</w:t>
            </w:r>
          </w:p>
        </w:tc>
        <w:tc>
          <w:tcPr>
            <w:tcW w:w="8098" w:type="dxa"/>
            <w:shd w:val="clear" w:color="auto" w:fill="auto"/>
          </w:tcPr>
          <w:p w14:paraId="2071480A"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пользоваться средствами сигнализации при проведении монтажных</w:t>
            </w:r>
          </w:p>
          <w:p w14:paraId="34E57350"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w:t>
            </w:r>
          </w:p>
        </w:tc>
      </w:tr>
      <w:tr w:rsidR="00906C9A" w:rsidRPr="00906C9A" w14:paraId="26A848B5" w14:textId="77777777" w:rsidTr="0089594B">
        <w:trPr>
          <w:trHeight w:val="275"/>
          <w:jc w:val="center"/>
        </w:trPr>
        <w:tc>
          <w:tcPr>
            <w:tcW w:w="1243" w:type="dxa"/>
            <w:vMerge w:val="restart"/>
            <w:shd w:val="clear" w:color="auto" w:fill="auto"/>
          </w:tcPr>
          <w:p w14:paraId="5AE85C8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Знать</w:t>
            </w:r>
          </w:p>
        </w:tc>
        <w:tc>
          <w:tcPr>
            <w:tcW w:w="1133" w:type="dxa"/>
            <w:shd w:val="clear" w:color="auto" w:fill="auto"/>
          </w:tcPr>
          <w:p w14:paraId="1F3314A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1.1.01</w:t>
            </w:r>
          </w:p>
        </w:tc>
        <w:tc>
          <w:tcPr>
            <w:tcW w:w="8098" w:type="dxa"/>
            <w:shd w:val="clear" w:color="auto" w:fill="auto"/>
          </w:tcPr>
          <w:p w14:paraId="05ABB0BF"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правила трудового распорядка</w:t>
            </w:r>
          </w:p>
        </w:tc>
      </w:tr>
      <w:tr w:rsidR="00906C9A" w:rsidRPr="00906C9A" w14:paraId="569A8A4E" w14:textId="77777777" w:rsidTr="0089594B">
        <w:trPr>
          <w:trHeight w:val="275"/>
          <w:jc w:val="center"/>
        </w:trPr>
        <w:tc>
          <w:tcPr>
            <w:tcW w:w="1243" w:type="dxa"/>
            <w:vMerge/>
            <w:shd w:val="clear" w:color="auto" w:fill="auto"/>
          </w:tcPr>
          <w:p w14:paraId="20FA1FD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A578D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1.1.02</w:t>
            </w:r>
          </w:p>
        </w:tc>
        <w:tc>
          <w:tcPr>
            <w:tcW w:w="8098" w:type="dxa"/>
            <w:shd w:val="clear" w:color="auto" w:fill="auto"/>
          </w:tcPr>
          <w:p w14:paraId="051AA1BC"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условные обозначения на чертежах и кинематических схемах</w:t>
            </w:r>
          </w:p>
          <w:p w14:paraId="69BB6EE7"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монтируемого и ремонтируемого оборудования</w:t>
            </w:r>
          </w:p>
        </w:tc>
      </w:tr>
      <w:tr w:rsidR="00906C9A" w:rsidRPr="00906C9A" w14:paraId="1D3196AC" w14:textId="77777777" w:rsidTr="0089594B">
        <w:trPr>
          <w:trHeight w:val="275"/>
          <w:jc w:val="center"/>
        </w:trPr>
        <w:tc>
          <w:tcPr>
            <w:tcW w:w="1243" w:type="dxa"/>
            <w:vMerge/>
            <w:shd w:val="clear" w:color="auto" w:fill="auto"/>
          </w:tcPr>
          <w:p w14:paraId="01B8ABE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A68C8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1.2.01</w:t>
            </w:r>
          </w:p>
        </w:tc>
        <w:tc>
          <w:tcPr>
            <w:tcW w:w="8098" w:type="dxa"/>
            <w:shd w:val="clear" w:color="auto" w:fill="auto"/>
          </w:tcPr>
          <w:p w14:paraId="246A4DA6"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оборудования и методы слесарно-механической обработки</w:t>
            </w:r>
          </w:p>
        </w:tc>
      </w:tr>
      <w:tr w:rsidR="00906C9A" w:rsidRPr="00906C9A" w14:paraId="1448A9D0" w14:textId="77777777" w:rsidTr="0089594B">
        <w:trPr>
          <w:trHeight w:val="275"/>
          <w:jc w:val="center"/>
        </w:trPr>
        <w:tc>
          <w:tcPr>
            <w:tcW w:w="1243" w:type="dxa"/>
            <w:vMerge/>
            <w:shd w:val="clear" w:color="auto" w:fill="auto"/>
          </w:tcPr>
          <w:p w14:paraId="126E154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32577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1.3.01</w:t>
            </w:r>
          </w:p>
        </w:tc>
        <w:tc>
          <w:tcPr>
            <w:tcW w:w="8098" w:type="dxa"/>
            <w:shd w:val="clear" w:color="auto" w:fill="auto"/>
          </w:tcPr>
          <w:p w14:paraId="3A529646"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устройство и принцип работы монтируемого и ремонтируемого</w:t>
            </w:r>
          </w:p>
          <w:p w14:paraId="0D5BC2B1"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промышленного оборудования;</w:t>
            </w:r>
          </w:p>
        </w:tc>
      </w:tr>
      <w:tr w:rsidR="00906C9A" w:rsidRPr="00906C9A" w14:paraId="23D1C5AE" w14:textId="77777777" w:rsidTr="0089594B">
        <w:trPr>
          <w:trHeight w:val="275"/>
          <w:jc w:val="center"/>
        </w:trPr>
        <w:tc>
          <w:tcPr>
            <w:tcW w:w="1243" w:type="dxa"/>
            <w:vMerge/>
            <w:shd w:val="clear" w:color="auto" w:fill="auto"/>
          </w:tcPr>
          <w:p w14:paraId="42A75C2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9879BA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 1.3.02</w:t>
            </w:r>
          </w:p>
        </w:tc>
        <w:tc>
          <w:tcPr>
            <w:tcW w:w="8098" w:type="dxa"/>
            <w:shd w:val="clear" w:color="auto" w:fill="auto"/>
          </w:tcPr>
          <w:p w14:paraId="526B8B85"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металлорежущего инструмента и оснастки;</w:t>
            </w:r>
          </w:p>
          <w:p w14:paraId="02D44117"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контрольно-измерительных инструментов</w:t>
            </w:r>
          </w:p>
        </w:tc>
      </w:tr>
      <w:tr w:rsidR="00906C9A" w:rsidRPr="00906C9A" w14:paraId="4719DCE4" w14:textId="77777777" w:rsidTr="0089594B">
        <w:trPr>
          <w:trHeight w:val="275"/>
          <w:jc w:val="center"/>
        </w:trPr>
        <w:tc>
          <w:tcPr>
            <w:tcW w:w="1243" w:type="dxa"/>
            <w:vMerge/>
            <w:shd w:val="clear" w:color="auto" w:fill="auto"/>
          </w:tcPr>
          <w:p w14:paraId="4199722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BC95F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З.2.1.01</w:t>
            </w:r>
          </w:p>
        </w:tc>
        <w:tc>
          <w:tcPr>
            <w:tcW w:w="8098" w:type="dxa"/>
            <w:shd w:val="clear" w:color="auto" w:fill="auto"/>
          </w:tcPr>
          <w:p w14:paraId="7BD1D1C2"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правила и параметры заточки инструмента;</w:t>
            </w:r>
          </w:p>
          <w:p w14:paraId="3B69060C"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виды грузоподъемных механизмов и такелажных устройств</w:t>
            </w:r>
          </w:p>
        </w:tc>
      </w:tr>
      <w:tr w:rsidR="00906C9A" w:rsidRPr="00906C9A" w14:paraId="241B2D5E" w14:textId="77777777" w:rsidTr="0089594B">
        <w:trPr>
          <w:trHeight w:val="70"/>
          <w:jc w:val="center"/>
        </w:trPr>
        <w:tc>
          <w:tcPr>
            <w:tcW w:w="1243" w:type="dxa"/>
            <w:vMerge/>
            <w:shd w:val="clear" w:color="auto" w:fill="auto"/>
          </w:tcPr>
          <w:p w14:paraId="463BEB3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3BACB3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З.2.1.02</w:t>
            </w:r>
          </w:p>
        </w:tc>
        <w:tc>
          <w:tcPr>
            <w:tcW w:w="8098" w:type="dxa"/>
            <w:shd w:val="clear" w:color="auto" w:fill="auto"/>
          </w:tcPr>
          <w:p w14:paraId="3013901E"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условную сигнализацию при проведении монтажных и ремонтных</w:t>
            </w:r>
          </w:p>
          <w:p w14:paraId="798CA823" w14:textId="77777777" w:rsidR="00906C9A" w:rsidRPr="00906C9A" w:rsidRDefault="00906C9A" w:rsidP="00906C9A">
            <w:pPr>
              <w:widowControl w:val="0"/>
              <w:autoSpaceDE w:val="0"/>
              <w:autoSpaceDN w:val="0"/>
              <w:spacing w:after="0" w:line="240" w:lineRule="auto"/>
              <w:ind w:left="143"/>
              <w:jc w:val="both"/>
              <w:rPr>
                <w:rFonts w:ascii="Times New Roman" w:eastAsia="Calibri" w:hAnsi="Times New Roman" w:cs="Times New Roman"/>
              </w:rPr>
            </w:pPr>
            <w:r w:rsidRPr="00906C9A">
              <w:rPr>
                <w:rFonts w:ascii="Times New Roman" w:eastAsia="Calibri" w:hAnsi="Times New Roman" w:cs="Times New Roman"/>
              </w:rPr>
              <w:t>работ</w:t>
            </w:r>
          </w:p>
        </w:tc>
      </w:tr>
    </w:tbl>
    <w:p w14:paraId="41A8434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6F2A6D69"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49B434D4"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1.3 Количество часов на производственную практику: </w:t>
      </w:r>
      <w:r w:rsidRPr="00906C9A">
        <w:rPr>
          <w:rFonts w:ascii="Times New Roman" w:eastAsia="Times New Roman" w:hAnsi="Times New Roman" w:cs="Times New Roman"/>
          <w:sz w:val="24"/>
          <w:szCs w:val="24"/>
        </w:rPr>
        <w:t xml:space="preserve">Всего </w:t>
      </w:r>
      <w:proofErr w:type="gramStart"/>
      <w:r w:rsidRPr="00906C9A">
        <w:rPr>
          <w:rFonts w:ascii="Times New Roman" w:eastAsia="Times New Roman" w:hAnsi="Times New Roman" w:cs="Times New Roman"/>
          <w:sz w:val="24"/>
          <w:szCs w:val="24"/>
          <w:u w:val="single"/>
        </w:rPr>
        <w:t>108</w:t>
      </w:r>
      <w:r w:rsidRPr="00906C9A">
        <w:rPr>
          <w:rFonts w:ascii="Times New Roman" w:eastAsia="Times New Roman" w:hAnsi="Times New Roman" w:cs="Times New Roman"/>
          <w:sz w:val="24"/>
          <w:szCs w:val="24"/>
        </w:rPr>
        <w:t xml:space="preserve">  часов</w:t>
      </w:r>
      <w:proofErr w:type="gramEnd"/>
      <w:r w:rsidRPr="00906C9A">
        <w:rPr>
          <w:rFonts w:ascii="Times New Roman" w:eastAsia="Times New Roman" w:hAnsi="Times New Roman" w:cs="Times New Roman"/>
          <w:sz w:val="24"/>
          <w:szCs w:val="24"/>
        </w:rPr>
        <w:t xml:space="preserve">. </w:t>
      </w:r>
    </w:p>
    <w:p w14:paraId="215B8135"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p>
    <w:p w14:paraId="4E78A013"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footerReference w:type="even" r:id="rId26"/>
          <w:footerReference w:type="default" r:id="rId27"/>
          <w:pgSz w:w="11906" w:h="16838"/>
          <w:pgMar w:top="567" w:right="849" w:bottom="567" w:left="851" w:header="709" w:footer="709" w:gutter="0"/>
          <w:cols w:space="720"/>
          <w:titlePg/>
        </w:sectPr>
      </w:pPr>
    </w:p>
    <w:p w14:paraId="04A1E03B" w14:textId="7777777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2. КОМПЕТЕНЦИИ, ФОРМИРУЕМЫЕ В РЕЗУЛЬТАТЕ ПРОХОЖДЕНИЯ ПРОИЗВОДСТВЕННОЙ ПРАКТИКИ</w:t>
      </w:r>
    </w:p>
    <w:p w14:paraId="5123FD6A" w14:textId="77777777" w:rsidR="00906C9A" w:rsidRPr="00906C9A" w:rsidRDefault="00906C9A" w:rsidP="00906C9A">
      <w:pPr>
        <w:suppressAutoHyphens/>
        <w:spacing w:after="0" w:line="240" w:lineRule="auto"/>
        <w:jc w:val="center"/>
        <w:rPr>
          <w:rFonts w:ascii="Times New Roman" w:eastAsia="Times New Roman" w:hAnsi="Times New Roman" w:cs="Times New Roman"/>
          <w:b/>
          <w:color w:val="FF0000"/>
          <w:sz w:val="28"/>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680"/>
        <w:gridCol w:w="1080"/>
        <w:gridCol w:w="5355"/>
        <w:gridCol w:w="945"/>
      </w:tblGrid>
      <w:tr w:rsidR="00906C9A" w:rsidRPr="00906C9A" w14:paraId="60FAA210" w14:textId="77777777" w:rsidTr="0089594B">
        <w:tc>
          <w:tcPr>
            <w:tcW w:w="3060" w:type="dxa"/>
            <w:tcBorders>
              <w:top w:val="single" w:sz="4" w:space="0" w:color="auto"/>
              <w:left w:val="single" w:sz="4" w:space="0" w:color="auto"/>
              <w:bottom w:val="single" w:sz="4" w:space="0" w:color="auto"/>
              <w:right w:val="single" w:sz="4" w:space="0" w:color="auto"/>
            </w:tcBorders>
          </w:tcPr>
          <w:p w14:paraId="6CBDBE5F"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63D2DCF"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Общие компетенции (ОК)</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34133C3C"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Профессиональные компетенции (ПК)</w:t>
            </w:r>
          </w:p>
        </w:tc>
      </w:tr>
      <w:tr w:rsidR="00906C9A" w:rsidRPr="00906C9A" w14:paraId="035B944F" w14:textId="77777777" w:rsidTr="0089594B">
        <w:tc>
          <w:tcPr>
            <w:tcW w:w="3060" w:type="dxa"/>
            <w:vMerge w:val="restart"/>
            <w:tcBorders>
              <w:top w:val="single" w:sz="4" w:space="0" w:color="auto"/>
              <w:left w:val="single" w:sz="4" w:space="0" w:color="auto"/>
              <w:right w:val="single" w:sz="4" w:space="0" w:color="auto"/>
            </w:tcBorders>
          </w:tcPr>
          <w:p w14:paraId="0A28189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
          <w:p w14:paraId="3F44AF27"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Проведение монтажа, испытания промышленного (технологического) оборудования, выполнение пуско-наладочных работ и сдача его в эксплуатацию (по отраслям)</w:t>
            </w:r>
          </w:p>
          <w:p w14:paraId="49003187"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2778D106"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60F7A9DF"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183CAFEC"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6B35B764"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c>
          <w:tcPr>
            <w:tcW w:w="5355" w:type="dxa"/>
            <w:tcBorders>
              <w:top w:val="single" w:sz="4" w:space="0" w:color="auto"/>
              <w:left w:val="single" w:sz="4" w:space="0" w:color="auto"/>
              <w:bottom w:val="single" w:sz="4" w:space="0" w:color="auto"/>
              <w:right w:val="single" w:sz="4" w:space="0" w:color="auto"/>
            </w:tcBorders>
          </w:tcPr>
          <w:p w14:paraId="06C95C2F"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75E23D6E"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r>
      <w:tr w:rsidR="00906C9A" w:rsidRPr="00906C9A" w14:paraId="26F28CD1" w14:textId="77777777" w:rsidTr="0089594B">
        <w:tc>
          <w:tcPr>
            <w:tcW w:w="3060" w:type="dxa"/>
            <w:vMerge/>
            <w:tcBorders>
              <w:left w:val="single" w:sz="4" w:space="0" w:color="auto"/>
              <w:right w:val="single" w:sz="4" w:space="0" w:color="auto"/>
            </w:tcBorders>
            <w:vAlign w:val="center"/>
          </w:tcPr>
          <w:p w14:paraId="6B554B2D"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4231EB31"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080" w:type="dxa"/>
            <w:tcBorders>
              <w:top w:val="single" w:sz="4" w:space="0" w:color="auto"/>
              <w:left w:val="single" w:sz="4" w:space="0" w:color="auto"/>
              <w:bottom w:val="single" w:sz="4" w:space="0" w:color="auto"/>
              <w:right w:val="single" w:sz="4" w:space="0" w:color="auto"/>
            </w:tcBorders>
            <w:vAlign w:val="center"/>
          </w:tcPr>
          <w:p w14:paraId="10189BBC"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w:t>
            </w:r>
          </w:p>
        </w:tc>
        <w:tc>
          <w:tcPr>
            <w:tcW w:w="5355" w:type="dxa"/>
            <w:tcBorders>
              <w:top w:val="single" w:sz="4" w:space="0" w:color="auto"/>
              <w:left w:val="single" w:sz="4" w:space="0" w:color="auto"/>
              <w:bottom w:val="single" w:sz="4" w:space="0" w:color="auto"/>
              <w:right w:val="single" w:sz="4" w:space="0" w:color="auto"/>
            </w:tcBorders>
          </w:tcPr>
          <w:p w14:paraId="1B1B221D" w14:textId="77777777" w:rsidR="00906C9A" w:rsidRPr="00906C9A" w:rsidRDefault="00906C9A" w:rsidP="00906C9A">
            <w:pPr>
              <w:spacing w:after="0" w:line="240" w:lineRule="auto"/>
              <w:jc w:val="both"/>
              <w:rPr>
                <w:rFonts w:ascii="Times New Roman" w:eastAsia="Times New Roman" w:hAnsi="Times New Roman" w:cs="Times New Roman"/>
                <w:bCs/>
                <w:iCs/>
              </w:rPr>
            </w:pPr>
            <w:r w:rsidRPr="00906C9A">
              <w:rPr>
                <w:rFonts w:ascii="Times New Roman" w:eastAsia="Times New Roman" w:hAnsi="Times New Roman" w:cs="Times New Roman"/>
                <w:bCs/>
                <w:iCs/>
              </w:rPr>
              <w:t>Осуществлять организационно - производственные работы для подготовки сборки и монтажа промышленного (технологического) 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7AF86974"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1.1</w:t>
            </w:r>
          </w:p>
        </w:tc>
      </w:tr>
      <w:tr w:rsidR="00906C9A" w:rsidRPr="00906C9A" w14:paraId="111C8B1E" w14:textId="77777777" w:rsidTr="0089594B">
        <w:tc>
          <w:tcPr>
            <w:tcW w:w="3060" w:type="dxa"/>
            <w:vMerge/>
            <w:tcBorders>
              <w:left w:val="single" w:sz="4" w:space="0" w:color="auto"/>
              <w:right w:val="single" w:sz="4" w:space="0" w:color="auto"/>
            </w:tcBorders>
            <w:vAlign w:val="center"/>
          </w:tcPr>
          <w:p w14:paraId="4210E333"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1CE8FAF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80" w:type="dxa"/>
            <w:tcBorders>
              <w:top w:val="single" w:sz="4" w:space="0" w:color="auto"/>
              <w:left w:val="single" w:sz="4" w:space="0" w:color="auto"/>
              <w:bottom w:val="single" w:sz="4" w:space="0" w:color="auto"/>
              <w:right w:val="single" w:sz="4" w:space="0" w:color="auto"/>
            </w:tcBorders>
            <w:vAlign w:val="center"/>
          </w:tcPr>
          <w:p w14:paraId="30F17F1F"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2</w:t>
            </w:r>
          </w:p>
        </w:tc>
        <w:tc>
          <w:tcPr>
            <w:tcW w:w="5355" w:type="dxa"/>
            <w:tcBorders>
              <w:top w:val="single" w:sz="4" w:space="0" w:color="auto"/>
              <w:left w:val="single" w:sz="4" w:space="0" w:color="auto"/>
              <w:bottom w:val="single" w:sz="4" w:space="0" w:color="auto"/>
              <w:right w:val="single" w:sz="4" w:space="0" w:color="auto"/>
            </w:tcBorders>
          </w:tcPr>
          <w:p w14:paraId="3BA69F7B" w14:textId="77777777" w:rsidR="00906C9A" w:rsidRPr="00906C9A" w:rsidRDefault="00906C9A" w:rsidP="00906C9A">
            <w:pPr>
              <w:spacing w:after="0" w:line="240" w:lineRule="auto"/>
              <w:jc w:val="both"/>
              <w:rPr>
                <w:rFonts w:ascii="Times New Roman" w:eastAsia="Times New Roman" w:hAnsi="Times New Roman" w:cs="Times New Roman"/>
                <w:bCs/>
                <w:iCs/>
              </w:rPr>
            </w:pPr>
            <w:r w:rsidRPr="00906C9A">
              <w:rPr>
                <w:rFonts w:ascii="Times New Roman" w:eastAsia="Times New Roman" w:hAnsi="Times New Roman" w:cs="Times New Roman"/>
                <w:bCs/>
                <w:iCs/>
              </w:rPr>
              <w:t>Проводить сборку, регулировку, дефектовку агрегатов промышленного (технологического) 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0240F5A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1.2</w:t>
            </w:r>
          </w:p>
        </w:tc>
      </w:tr>
      <w:tr w:rsidR="00906C9A" w:rsidRPr="00906C9A" w14:paraId="29D58223" w14:textId="77777777" w:rsidTr="0089594B">
        <w:trPr>
          <w:trHeight w:val="765"/>
        </w:trPr>
        <w:tc>
          <w:tcPr>
            <w:tcW w:w="3060" w:type="dxa"/>
            <w:vMerge/>
            <w:tcBorders>
              <w:left w:val="single" w:sz="4" w:space="0" w:color="auto"/>
              <w:right w:val="single" w:sz="4" w:space="0" w:color="auto"/>
            </w:tcBorders>
            <w:vAlign w:val="center"/>
          </w:tcPr>
          <w:p w14:paraId="0F11BF04"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36D9C10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5ACE71A5"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w:t>
            </w:r>
          </w:p>
        </w:tc>
        <w:tc>
          <w:tcPr>
            <w:tcW w:w="5355" w:type="dxa"/>
            <w:tcBorders>
              <w:top w:val="single" w:sz="4" w:space="0" w:color="auto"/>
              <w:left w:val="single" w:sz="4" w:space="0" w:color="auto"/>
              <w:bottom w:val="single" w:sz="4" w:space="0" w:color="auto"/>
              <w:right w:val="single" w:sz="4" w:space="0" w:color="auto"/>
            </w:tcBorders>
          </w:tcPr>
          <w:p w14:paraId="3CEAB3D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Производить оценку состояния промышленного (технологического) оборудования после выполнения наладочных работ, контроль технического состояния оборудования при вводе в эксплуатацию</w:t>
            </w:r>
          </w:p>
        </w:tc>
        <w:tc>
          <w:tcPr>
            <w:tcW w:w="945" w:type="dxa"/>
            <w:tcBorders>
              <w:top w:val="single" w:sz="4" w:space="0" w:color="auto"/>
              <w:left w:val="single" w:sz="4" w:space="0" w:color="auto"/>
              <w:bottom w:val="single" w:sz="4" w:space="0" w:color="auto"/>
              <w:right w:val="single" w:sz="4" w:space="0" w:color="auto"/>
            </w:tcBorders>
            <w:vAlign w:val="center"/>
          </w:tcPr>
          <w:p w14:paraId="1301097B"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1.3</w:t>
            </w:r>
          </w:p>
        </w:tc>
      </w:tr>
      <w:tr w:rsidR="00906C9A" w:rsidRPr="00906C9A" w14:paraId="0242F310" w14:textId="77777777" w:rsidTr="0089594B">
        <w:trPr>
          <w:trHeight w:val="569"/>
        </w:trPr>
        <w:tc>
          <w:tcPr>
            <w:tcW w:w="3060" w:type="dxa"/>
            <w:vMerge/>
            <w:tcBorders>
              <w:left w:val="single" w:sz="4" w:space="0" w:color="auto"/>
              <w:right w:val="single" w:sz="4" w:space="0" w:color="auto"/>
            </w:tcBorders>
            <w:vAlign w:val="center"/>
          </w:tcPr>
          <w:p w14:paraId="7EEE3301"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1327B9B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Эффективно взаимодействовать и работать в коллективе и команде</w:t>
            </w:r>
          </w:p>
        </w:tc>
        <w:tc>
          <w:tcPr>
            <w:tcW w:w="1080" w:type="dxa"/>
            <w:tcBorders>
              <w:top w:val="single" w:sz="4" w:space="0" w:color="auto"/>
              <w:left w:val="single" w:sz="4" w:space="0" w:color="auto"/>
              <w:bottom w:val="single" w:sz="4" w:space="0" w:color="auto"/>
              <w:right w:val="single" w:sz="4" w:space="0" w:color="auto"/>
            </w:tcBorders>
            <w:vAlign w:val="center"/>
          </w:tcPr>
          <w:p w14:paraId="760C1078"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4</w:t>
            </w:r>
          </w:p>
        </w:tc>
        <w:tc>
          <w:tcPr>
            <w:tcW w:w="5355" w:type="dxa"/>
            <w:tcBorders>
              <w:top w:val="single" w:sz="4" w:space="0" w:color="auto"/>
              <w:left w:val="single" w:sz="4" w:space="0" w:color="auto"/>
              <w:bottom w:val="single" w:sz="4" w:space="0" w:color="auto"/>
              <w:right w:val="single" w:sz="4" w:space="0" w:color="auto"/>
            </w:tcBorders>
          </w:tcPr>
          <w:p w14:paraId="47E0C2E1"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14A1122D"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7DA06C07" w14:textId="77777777" w:rsidTr="0089594B">
        <w:tc>
          <w:tcPr>
            <w:tcW w:w="3060" w:type="dxa"/>
            <w:vMerge/>
            <w:tcBorders>
              <w:left w:val="single" w:sz="4" w:space="0" w:color="auto"/>
              <w:right w:val="single" w:sz="4" w:space="0" w:color="auto"/>
            </w:tcBorders>
            <w:vAlign w:val="center"/>
          </w:tcPr>
          <w:p w14:paraId="5D734E74"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B95A75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80" w:type="dxa"/>
            <w:tcBorders>
              <w:top w:val="single" w:sz="4" w:space="0" w:color="auto"/>
              <w:left w:val="single" w:sz="4" w:space="0" w:color="auto"/>
              <w:bottom w:val="single" w:sz="4" w:space="0" w:color="auto"/>
              <w:right w:val="single" w:sz="4" w:space="0" w:color="auto"/>
            </w:tcBorders>
            <w:vAlign w:val="center"/>
          </w:tcPr>
          <w:p w14:paraId="27416E0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w:t>
            </w:r>
          </w:p>
        </w:tc>
        <w:tc>
          <w:tcPr>
            <w:tcW w:w="5355" w:type="dxa"/>
            <w:tcBorders>
              <w:top w:val="single" w:sz="4" w:space="0" w:color="auto"/>
              <w:left w:val="single" w:sz="4" w:space="0" w:color="auto"/>
              <w:bottom w:val="single" w:sz="4" w:space="0" w:color="auto"/>
              <w:right w:val="single" w:sz="4" w:space="0" w:color="auto"/>
            </w:tcBorders>
          </w:tcPr>
          <w:p w14:paraId="1425D516"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0A6C73BA"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029A471A" w14:textId="77777777" w:rsidTr="0089594B">
        <w:tc>
          <w:tcPr>
            <w:tcW w:w="3060" w:type="dxa"/>
            <w:vMerge/>
            <w:tcBorders>
              <w:left w:val="single" w:sz="4" w:space="0" w:color="auto"/>
              <w:right w:val="single" w:sz="4" w:space="0" w:color="auto"/>
            </w:tcBorders>
            <w:vAlign w:val="center"/>
          </w:tcPr>
          <w:p w14:paraId="0E5D30FF"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82D623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80" w:type="dxa"/>
            <w:tcBorders>
              <w:top w:val="single" w:sz="4" w:space="0" w:color="auto"/>
              <w:left w:val="single" w:sz="4" w:space="0" w:color="auto"/>
              <w:bottom w:val="single" w:sz="4" w:space="0" w:color="auto"/>
              <w:right w:val="single" w:sz="4" w:space="0" w:color="auto"/>
            </w:tcBorders>
            <w:vAlign w:val="center"/>
          </w:tcPr>
          <w:p w14:paraId="701D4E3D"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6</w:t>
            </w:r>
          </w:p>
        </w:tc>
        <w:tc>
          <w:tcPr>
            <w:tcW w:w="5355" w:type="dxa"/>
            <w:tcBorders>
              <w:top w:val="single" w:sz="4" w:space="0" w:color="auto"/>
              <w:left w:val="single" w:sz="4" w:space="0" w:color="auto"/>
              <w:bottom w:val="single" w:sz="4" w:space="0" w:color="auto"/>
              <w:right w:val="single" w:sz="4" w:space="0" w:color="auto"/>
            </w:tcBorders>
          </w:tcPr>
          <w:p w14:paraId="2F4F62D6" w14:textId="77777777" w:rsidR="00906C9A" w:rsidRPr="00906C9A" w:rsidRDefault="00906C9A" w:rsidP="00906C9A">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138F7C25"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6C887FC4" w14:textId="77777777" w:rsidTr="0089594B">
        <w:tc>
          <w:tcPr>
            <w:tcW w:w="3060" w:type="dxa"/>
            <w:vMerge/>
            <w:tcBorders>
              <w:left w:val="single" w:sz="4" w:space="0" w:color="auto"/>
              <w:right w:val="single" w:sz="4" w:space="0" w:color="auto"/>
            </w:tcBorders>
            <w:vAlign w:val="center"/>
          </w:tcPr>
          <w:p w14:paraId="73A651A3"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4E96C5F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093566E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w:t>
            </w:r>
          </w:p>
        </w:tc>
        <w:tc>
          <w:tcPr>
            <w:tcW w:w="5355" w:type="dxa"/>
            <w:tcBorders>
              <w:top w:val="single" w:sz="4" w:space="0" w:color="auto"/>
              <w:left w:val="single" w:sz="4" w:space="0" w:color="auto"/>
              <w:bottom w:val="single" w:sz="4" w:space="0" w:color="auto"/>
              <w:right w:val="single" w:sz="4" w:space="0" w:color="auto"/>
            </w:tcBorders>
            <w:vAlign w:val="center"/>
          </w:tcPr>
          <w:p w14:paraId="60BA75E7"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6C49F6A8"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663522C4" w14:textId="77777777" w:rsidTr="0089594B">
        <w:tc>
          <w:tcPr>
            <w:tcW w:w="3060" w:type="dxa"/>
            <w:vMerge/>
            <w:tcBorders>
              <w:left w:val="single" w:sz="4" w:space="0" w:color="auto"/>
              <w:right w:val="single" w:sz="4" w:space="0" w:color="auto"/>
            </w:tcBorders>
            <w:vAlign w:val="center"/>
          </w:tcPr>
          <w:p w14:paraId="4B9A8268" w14:textId="77777777" w:rsidR="00906C9A" w:rsidRPr="00906C9A" w:rsidRDefault="00906C9A" w:rsidP="00906C9A">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0189A188"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1080" w:type="dxa"/>
            <w:tcBorders>
              <w:top w:val="single" w:sz="4" w:space="0" w:color="auto"/>
              <w:left w:val="single" w:sz="4" w:space="0" w:color="auto"/>
              <w:bottom w:val="single" w:sz="4" w:space="0" w:color="auto"/>
              <w:right w:val="single" w:sz="4" w:space="0" w:color="auto"/>
            </w:tcBorders>
            <w:vAlign w:val="center"/>
          </w:tcPr>
          <w:p w14:paraId="1806986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9</w:t>
            </w:r>
          </w:p>
        </w:tc>
        <w:tc>
          <w:tcPr>
            <w:tcW w:w="5355" w:type="dxa"/>
            <w:tcBorders>
              <w:top w:val="single" w:sz="4" w:space="0" w:color="auto"/>
              <w:left w:val="single" w:sz="4" w:space="0" w:color="auto"/>
              <w:bottom w:val="single" w:sz="4" w:space="0" w:color="auto"/>
              <w:right w:val="single" w:sz="4" w:space="0" w:color="auto"/>
            </w:tcBorders>
            <w:vAlign w:val="center"/>
          </w:tcPr>
          <w:p w14:paraId="50117186"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483CF94F"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bl>
    <w:p w14:paraId="6FFE93F3" w14:textId="77777777" w:rsidR="00906C9A" w:rsidRDefault="00906C9A" w:rsidP="00906C9A">
      <w:pPr>
        <w:suppressAutoHyphens/>
        <w:spacing w:after="0" w:line="240" w:lineRule="auto"/>
        <w:jc w:val="center"/>
        <w:rPr>
          <w:rFonts w:ascii="Times New Roman" w:eastAsia="Times New Roman" w:hAnsi="Times New Roman" w:cs="Times New Roman"/>
          <w:b/>
          <w:sz w:val="24"/>
          <w:szCs w:val="24"/>
        </w:rPr>
      </w:pPr>
    </w:p>
    <w:p w14:paraId="1F839598" w14:textId="4833382B"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3. СТРУКТУРА И СОДЕРЖАНИЕ ПРОИЗВОДСТВЕННОЙ ПРАКТИКИ</w:t>
      </w:r>
    </w:p>
    <w:p w14:paraId="160E9A46"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Вид профессиональной деятельности «Проведение монтажа, испытания промышленного (технологического) оборудования, выполнение пуско-наладочных работ и сдача его в эксплуатацию (по отраслям)» (ПМ.01)</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349"/>
        <w:gridCol w:w="9923"/>
        <w:gridCol w:w="1559"/>
      </w:tblGrid>
      <w:tr w:rsidR="00906C9A" w:rsidRPr="00906C9A" w14:paraId="289DD993" w14:textId="77777777" w:rsidTr="0089594B">
        <w:tc>
          <w:tcPr>
            <w:tcW w:w="1728" w:type="dxa"/>
            <w:tcBorders>
              <w:top w:val="single" w:sz="4" w:space="0" w:color="auto"/>
              <w:left w:val="single" w:sz="4" w:space="0" w:color="auto"/>
              <w:bottom w:val="single" w:sz="4" w:space="0" w:color="auto"/>
              <w:right w:val="single" w:sz="4" w:space="0" w:color="auto"/>
            </w:tcBorders>
          </w:tcPr>
          <w:p w14:paraId="49412FCB"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Коды формируемых компетенций</w:t>
            </w:r>
          </w:p>
        </w:tc>
        <w:tc>
          <w:tcPr>
            <w:tcW w:w="2349" w:type="dxa"/>
            <w:tcBorders>
              <w:top w:val="single" w:sz="4" w:space="0" w:color="auto"/>
              <w:left w:val="single" w:sz="4" w:space="0" w:color="auto"/>
              <w:bottom w:val="single" w:sz="4" w:space="0" w:color="auto"/>
              <w:right w:val="single" w:sz="4" w:space="0" w:color="auto"/>
            </w:tcBorders>
            <w:vAlign w:val="center"/>
          </w:tcPr>
          <w:p w14:paraId="64D359B5"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Виды работ</w:t>
            </w:r>
          </w:p>
        </w:tc>
        <w:tc>
          <w:tcPr>
            <w:tcW w:w="9923" w:type="dxa"/>
            <w:tcBorders>
              <w:top w:val="single" w:sz="4" w:space="0" w:color="auto"/>
              <w:left w:val="single" w:sz="4" w:space="0" w:color="auto"/>
              <w:bottom w:val="single" w:sz="4" w:space="0" w:color="auto"/>
              <w:right w:val="single" w:sz="4" w:space="0" w:color="auto"/>
            </w:tcBorders>
            <w:vAlign w:val="center"/>
          </w:tcPr>
          <w:p w14:paraId="1B25623A"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Содержание работ</w:t>
            </w:r>
          </w:p>
        </w:tc>
        <w:tc>
          <w:tcPr>
            <w:tcW w:w="1559" w:type="dxa"/>
            <w:tcBorders>
              <w:top w:val="single" w:sz="4" w:space="0" w:color="auto"/>
              <w:left w:val="single" w:sz="4" w:space="0" w:color="auto"/>
              <w:bottom w:val="single" w:sz="4" w:space="0" w:color="auto"/>
              <w:right w:val="single" w:sz="4" w:space="0" w:color="auto"/>
            </w:tcBorders>
            <w:vAlign w:val="center"/>
          </w:tcPr>
          <w:p w14:paraId="04360D03"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Количество часов</w:t>
            </w:r>
          </w:p>
        </w:tc>
      </w:tr>
      <w:tr w:rsidR="00906C9A" w:rsidRPr="00906C9A" w14:paraId="3DA8DA54" w14:textId="77777777" w:rsidTr="0089594B">
        <w:tc>
          <w:tcPr>
            <w:tcW w:w="1728" w:type="dxa"/>
            <w:vMerge w:val="restart"/>
            <w:tcBorders>
              <w:top w:val="single" w:sz="4" w:space="0" w:color="auto"/>
              <w:left w:val="single" w:sz="4" w:space="0" w:color="auto"/>
              <w:right w:val="single" w:sz="4" w:space="0" w:color="auto"/>
            </w:tcBorders>
          </w:tcPr>
          <w:p w14:paraId="4AB099B2" w14:textId="77777777" w:rsidR="00906C9A" w:rsidRPr="00906C9A" w:rsidRDefault="00906C9A" w:rsidP="00906C9A">
            <w:pPr>
              <w:spacing w:after="0" w:line="240" w:lineRule="auto"/>
              <w:jc w:val="center"/>
              <w:rPr>
                <w:rFonts w:ascii="Times New Roman" w:eastAsia="Times New Roman" w:hAnsi="Times New Roman" w:cs="Times New Roman"/>
              </w:rPr>
            </w:pPr>
          </w:p>
          <w:p w14:paraId="74050B77" w14:textId="77777777" w:rsidR="00906C9A" w:rsidRPr="00906C9A" w:rsidRDefault="00906C9A" w:rsidP="00906C9A">
            <w:pPr>
              <w:spacing w:after="0" w:line="240" w:lineRule="auto"/>
              <w:jc w:val="center"/>
              <w:rPr>
                <w:rFonts w:ascii="Times New Roman" w:eastAsia="Times New Roman" w:hAnsi="Times New Roman" w:cs="Times New Roman"/>
              </w:rPr>
            </w:pPr>
          </w:p>
          <w:p w14:paraId="0095D137" w14:textId="77777777" w:rsidR="00906C9A" w:rsidRPr="00906C9A" w:rsidRDefault="00906C9A" w:rsidP="00906C9A">
            <w:pPr>
              <w:spacing w:after="0" w:line="240" w:lineRule="auto"/>
              <w:jc w:val="center"/>
              <w:rPr>
                <w:rFonts w:ascii="Times New Roman" w:eastAsia="Times New Roman" w:hAnsi="Times New Roman" w:cs="Times New Roman"/>
              </w:rPr>
            </w:pPr>
          </w:p>
          <w:p w14:paraId="0E87DD8F" w14:textId="77777777" w:rsidR="00906C9A" w:rsidRPr="00906C9A" w:rsidRDefault="00906C9A" w:rsidP="00906C9A">
            <w:pPr>
              <w:spacing w:after="0" w:line="240" w:lineRule="auto"/>
              <w:jc w:val="center"/>
              <w:rPr>
                <w:rFonts w:ascii="Times New Roman" w:eastAsia="Times New Roman" w:hAnsi="Times New Roman" w:cs="Times New Roman"/>
              </w:rPr>
            </w:pPr>
          </w:p>
          <w:p w14:paraId="0D4B81BB" w14:textId="77777777" w:rsidR="00906C9A" w:rsidRPr="00906C9A" w:rsidRDefault="00906C9A" w:rsidP="00906C9A">
            <w:pPr>
              <w:spacing w:after="0" w:line="240" w:lineRule="auto"/>
              <w:jc w:val="center"/>
              <w:rPr>
                <w:rFonts w:ascii="Times New Roman" w:eastAsia="Times New Roman" w:hAnsi="Times New Roman" w:cs="Times New Roman"/>
              </w:rPr>
            </w:pPr>
          </w:p>
          <w:p w14:paraId="24BCAC8D"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 ОК 2</w:t>
            </w:r>
          </w:p>
          <w:p w14:paraId="75347599"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 ОК 4</w:t>
            </w:r>
          </w:p>
          <w:p w14:paraId="78906501"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 ОК 6</w:t>
            </w:r>
          </w:p>
          <w:p w14:paraId="567FC7AE"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 ОК 9</w:t>
            </w:r>
          </w:p>
          <w:p w14:paraId="7F1C42D6" w14:textId="77777777" w:rsidR="00906C9A" w:rsidRPr="00906C9A" w:rsidRDefault="00906C9A" w:rsidP="00906C9A">
            <w:pPr>
              <w:spacing w:after="0" w:line="240" w:lineRule="auto"/>
              <w:jc w:val="center"/>
              <w:rPr>
                <w:rFonts w:ascii="Times New Roman" w:eastAsia="Times New Roman" w:hAnsi="Times New Roman" w:cs="Times New Roman"/>
              </w:rPr>
            </w:pPr>
          </w:p>
          <w:p w14:paraId="7A3D09C5" w14:textId="77777777" w:rsidR="00906C9A" w:rsidRPr="00906C9A" w:rsidRDefault="00906C9A" w:rsidP="00906C9A">
            <w:pPr>
              <w:spacing w:after="0" w:line="240" w:lineRule="auto"/>
              <w:jc w:val="center"/>
              <w:rPr>
                <w:rFonts w:ascii="Times New Roman" w:eastAsia="Times New Roman" w:hAnsi="Times New Roman" w:cs="Times New Roman"/>
              </w:rPr>
            </w:pPr>
          </w:p>
          <w:p w14:paraId="12ACB87D" w14:textId="77777777" w:rsidR="00906C9A" w:rsidRPr="00906C9A" w:rsidRDefault="00906C9A" w:rsidP="00906C9A">
            <w:pPr>
              <w:spacing w:after="0" w:line="240" w:lineRule="auto"/>
              <w:jc w:val="center"/>
              <w:rPr>
                <w:rFonts w:ascii="Times New Roman" w:eastAsia="Times New Roman" w:hAnsi="Times New Roman" w:cs="Times New Roman"/>
              </w:rPr>
            </w:pPr>
          </w:p>
          <w:p w14:paraId="072E58DF" w14:textId="77777777" w:rsidR="00906C9A" w:rsidRPr="00906C9A" w:rsidRDefault="00906C9A" w:rsidP="00906C9A">
            <w:pPr>
              <w:spacing w:after="0" w:line="240" w:lineRule="auto"/>
              <w:jc w:val="center"/>
              <w:rPr>
                <w:rFonts w:ascii="Times New Roman" w:eastAsia="Times New Roman" w:hAnsi="Times New Roman" w:cs="Times New Roman"/>
              </w:rPr>
            </w:pPr>
          </w:p>
          <w:p w14:paraId="1814251A" w14:textId="77777777" w:rsidR="00906C9A" w:rsidRPr="00906C9A" w:rsidRDefault="00906C9A" w:rsidP="00906C9A">
            <w:pPr>
              <w:spacing w:after="0" w:line="240" w:lineRule="auto"/>
              <w:jc w:val="center"/>
              <w:rPr>
                <w:rFonts w:ascii="Times New Roman" w:eastAsia="Times New Roman" w:hAnsi="Times New Roman" w:cs="Times New Roman"/>
              </w:rPr>
            </w:pPr>
          </w:p>
          <w:p w14:paraId="57E011DD" w14:textId="77777777" w:rsidR="00906C9A" w:rsidRPr="00906C9A" w:rsidRDefault="00906C9A" w:rsidP="00906C9A">
            <w:pPr>
              <w:spacing w:after="0" w:line="240" w:lineRule="auto"/>
              <w:jc w:val="center"/>
              <w:rPr>
                <w:rFonts w:ascii="Times New Roman" w:eastAsia="Times New Roman" w:hAnsi="Times New Roman" w:cs="Times New Roman"/>
              </w:rPr>
            </w:pPr>
          </w:p>
          <w:p w14:paraId="4A1A26B3" w14:textId="77777777" w:rsidR="00906C9A" w:rsidRPr="00906C9A" w:rsidRDefault="00906C9A" w:rsidP="00906C9A">
            <w:pPr>
              <w:spacing w:after="0" w:line="240" w:lineRule="auto"/>
              <w:jc w:val="center"/>
              <w:rPr>
                <w:rFonts w:ascii="Times New Roman" w:eastAsia="Times New Roman" w:hAnsi="Times New Roman" w:cs="Times New Roman"/>
              </w:rPr>
            </w:pPr>
          </w:p>
          <w:p w14:paraId="684B6B94" w14:textId="77777777" w:rsidR="00906C9A" w:rsidRPr="00906C9A" w:rsidRDefault="00906C9A" w:rsidP="00906C9A">
            <w:pPr>
              <w:spacing w:after="0" w:line="240" w:lineRule="auto"/>
              <w:jc w:val="center"/>
              <w:rPr>
                <w:rFonts w:ascii="Times New Roman" w:eastAsia="Times New Roman" w:hAnsi="Times New Roman" w:cs="Times New Roman"/>
              </w:rPr>
            </w:pPr>
          </w:p>
          <w:p w14:paraId="306B02B4" w14:textId="77777777" w:rsidR="00906C9A" w:rsidRPr="00906C9A" w:rsidRDefault="00906C9A" w:rsidP="00906C9A">
            <w:pPr>
              <w:spacing w:after="0" w:line="240" w:lineRule="auto"/>
              <w:jc w:val="center"/>
              <w:rPr>
                <w:rFonts w:ascii="Times New Roman" w:eastAsia="Times New Roman" w:hAnsi="Times New Roman" w:cs="Times New Roman"/>
              </w:rPr>
            </w:pPr>
          </w:p>
          <w:p w14:paraId="1453897C"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1.1</w:t>
            </w:r>
          </w:p>
          <w:p w14:paraId="63CE2892"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1.2</w:t>
            </w:r>
          </w:p>
          <w:p w14:paraId="76F750A9"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1.3</w:t>
            </w:r>
          </w:p>
          <w:p w14:paraId="08DE6B9E" w14:textId="77777777" w:rsidR="00906C9A" w:rsidRPr="00906C9A" w:rsidRDefault="00906C9A" w:rsidP="00906C9A">
            <w:pPr>
              <w:spacing w:after="0" w:line="240" w:lineRule="auto"/>
              <w:jc w:val="center"/>
              <w:rPr>
                <w:rFonts w:ascii="Times New Roman" w:eastAsia="Times New Roman" w:hAnsi="Times New Roman" w:cs="Times New Roman"/>
              </w:rPr>
            </w:pPr>
          </w:p>
          <w:p w14:paraId="57D34891" w14:textId="77777777" w:rsidR="00906C9A" w:rsidRPr="00906C9A" w:rsidRDefault="00906C9A" w:rsidP="00906C9A">
            <w:pPr>
              <w:spacing w:after="0" w:line="240" w:lineRule="auto"/>
              <w:jc w:val="center"/>
              <w:rPr>
                <w:rFonts w:ascii="Times New Roman" w:eastAsia="Times New Roman" w:hAnsi="Times New Roman" w:cs="Times New Roman"/>
              </w:rPr>
            </w:pPr>
          </w:p>
          <w:p w14:paraId="5F93B70B"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40E20F11"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Выполнение работ по подводке коммуникаций к оборудованию </w:t>
            </w:r>
          </w:p>
        </w:tc>
        <w:tc>
          <w:tcPr>
            <w:tcW w:w="9923" w:type="dxa"/>
            <w:tcBorders>
              <w:top w:val="single" w:sz="4" w:space="0" w:color="auto"/>
              <w:left w:val="single" w:sz="4" w:space="0" w:color="auto"/>
              <w:bottom w:val="single" w:sz="4" w:space="0" w:color="auto"/>
              <w:right w:val="single" w:sz="4" w:space="0" w:color="auto"/>
            </w:tcBorders>
          </w:tcPr>
          <w:p w14:paraId="3B68D27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вводный инструктаж. Безопасность труда и пожарная безопасность. электробезопасность.</w:t>
            </w:r>
          </w:p>
          <w:p w14:paraId="3F602B6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выполнение работ по подводке коммуникаций к оборудованию с применением</w:t>
            </w:r>
          </w:p>
          <w:p w14:paraId="676CE88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электроинструмента общего назначения. Пайка проводов.</w:t>
            </w:r>
          </w:p>
          <w:p w14:paraId="5821570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монтаж </w:t>
            </w:r>
            <w:proofErr w:type="spellStart"/>
            <w:r w:rsidRPr="00906C9A">
              <w:rPr>
                <w:rFonts w:ascii="Times New Roman" w:eastAsia="Times New Roman" w:hAnsi="Times New Roman" w:cs="Times New Roman"/>
              </w:rPr>
              <w:t>электросхем</w:t>
            </w:r>
            <w:proofErr w:type="spellEnd"/>
            <w:r w:rsidRPr="00906C9A">
              <w:rPr>
                <w:rFonts w:ascii="Times New Roman" w:eastAsia="Times New Roman" w:hAnsi="Times New Roman" w:cs="Times New Roman"/>
              </w:rPr>
              <w:t xml:space="preserve">. Выполнение работ по монтажу </w:t>
            </w:r>
            <w:proofErr w:type="spellStart"/>
            <w:r w:rsidRPr="00906C9A">
              <w:rPr>
                <w:rFonts w:ascii="Times New Roman" w:eastAsia="Times New Roman" w:hAnsi="Times New Roman" w:cs="Times New Roman"/>
              </w:rPr>
              <w:t>электросхем</w:t>
            </w:r>
            <w:proofErr w:type="spellEnd"/>
            <w:r w:rsidRPr="00906C9A">
              <w:rPr>
                <w:rFonts w:ascii="Times New Roman" w:eastAsia="Times New Roman" w:hAnsi="Times New Roman" w:cs="Times New Roman"/>
              </w:rPr>
              <w:t>.</w:t>
            </w:r>
          </w:p>
          <w:p w14:paraId="1214E5D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подключение различных токоприемников</w:t>
            </w:r>
          </w:p>
          <w:p w14:paraId="46C310D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подключение к </w:t>
            </w:r>
            <w:proofErr w:type="gramStart"/>
            <w:r w:rsidRPr="00906C9A">
              <w:rPr>
                <w:rFonts w:ascii="Times New Roman" w:eastAsia="Times New Roman" w:hAnsi="Times New Roman" w:cs="Times New Roman"/>
              </w:rPr>
              <w:t>сети  электродвигателей</w:t>
            </w:r>
            <w:proofErr w:type="gramEnd"/>
          </w:p>
          <w:p w14:paraId="446A2C3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и подключение к сети и к потребителю автоматических выключателей.</w:t>
            </w:r>
          </w:p>
          <w:p w14:paraId="382E726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унифицированных щитков и станций управления</w:t>
            </w:r>
          </w:p>
          <w:p w14:paraId="68E8878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пробивка, сверление отверстий в различных строительных материалах вручную и с</w:t>
            </w:r>
          </w:p>
          <w:p w14:paraId="3BA42E4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помощью механизированного инструмента</w:t>
            </w:r>
          </w:p>
        </w:tc>
        <w:tc>
          <w:tcPr>
            <w:tcW w:w="1559" w:type="dxa"/>
            <w:tcBorders>
              <w:top w:val="single" w:sz="4" w:space="0" w:color="auto"/>
              <w:left w:val="single" w:sz="4" w:space="0" w:color="auto"/>
              <w:bottom w:val="single" w:sz="4" w:space="0" w:color="auto"/>
              <w:right w:val="single" w:sz="4" w:space="0" w:color="auto"/>
            </w:tcBorders>
            <w:vAlign w:val="center"/>
          </w:tcPr>
          <w:p w14:paraId="248FD9F2"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16</w:t>
            </w:r>
          </w:p>
        </w:tc>
      </w:tr>
      <w:tr w:rsidR="00906C9A" w:rsidRPr="00906C9A" w14:paraId="73D9B65B" w14:textId="77777777" w:rsidTr="0089594B">
        <w:tc>
          <w:tcPr>
            <w:tcW w:w="1728" w:type="dxa"/>
            <w:vMerge/>
            <w:tcBorders>
              <w:left w:val="single" w:sz="4" w:space="0" w:color="auto"/>
              <w:right w:val="single" w:sz="4" w:space="0" w:color="auto"/>
            </w:tcBorders>
          </w:tcPr>
          <w:p w14:paraId="11CC91F3"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7007CB0D"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Монтаж теплового и механического техническое оборудования </w:t>
            </w:r>
          </w:p>
        </w:tc>
        <w:tc>
          <w:tcPr>
            <w:tcW w:w="9923" w:type="dxa"/>
            <w:tcBorders>
              <w:top w:val="single" w:sz="4" w:space="0" w:color="auto"/>
              <w:left w:val="single" w:sz="4" w:space="0" w:color="auto"/>
              <w:bottom w:val="single" w:sz="4" w:space="0" w:color="auto"/>
              <w:right w:val="single" w:sz="4" w:space="0" w:color="auto"/>
            </w:tcBorders>
          </w:tcPr>
          <w:p w14:paraId="76059F4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разметка положения оборудования и опор, сооружение опор, заделка</w:t>
            </w:r>
          </w:p>
          <w:p w14:paraId="50BBE31F" w14:textId="77777777" w:rsidR="00906C9A" w:rsidRPr="00906C9A" w:rsidRDefault="00906C9A" w:rsidP="00906C9A">
            <w:pPr>
              <w:spacing w:after="0" w:line="240" w:lineRule="auto"/>
              <w:jc w:val="both"/>
              <w:rPr>
                <w:rFonts w:ascii="Times New Roman" w:eastAsia="Times New Roman" w:hAnsi="Times New Roman" w:cs="Times New Roman"/>
              </w:rPr>
            </w:pPr>
            <w:proofErr w:type="gramStart"/>
            <w:r w:rsidRPr="00906C9A">
              <w:rPr>
                <w:rFonts w:ascii="Times New Roman" w:eastAsia="Times New Roman" w:hAnsi="Times New Roman" w:cs="Times New Roman"/>
              </w:rPr>
              <w:t>фундаментальных  болтов</w:t>
            </w:r>
            <w:proofErr w:type="gramEnd"/>
            <w:r w:rsidRPr="00906C9A">
              <w:rPr>
                <w:rFonts w:ascii="Times New Roman" w:eastAsia="Times New Roman" w:hAnsi="Times New Roman" w:cs="Times New Roman"/>
              </w:rPr>
              <w:t>, установка и выверка машин различного назначения, подключение машин к электрическим и водопроводным сетям.</w:t>
            </w:r>
          </w:p>
          <w:p w14:paraId="5304F9F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испытание оборудования и сдача в эксплуатацию</w:t>
            </w:r>
          </w:p>
          <w:p w14:paraId="00F78E6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теплового оборудования: установка, выверка, подключение к электросети,</w:t>
            </w:r>
          </w:p>
          <w:p w14:paraId="341E7B9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водопроводу, газопроводу и паропроводу. </w:t>
            </w:r>
          </w:p>
          <w:p w14:paraId="1078A4A8" w14:textId="77777777" w:rsidR="00906C9A" w:rsidRPr="00906C9A" w:rsidRDefault="00906C9A" w:rsidP="00906C9A">
            <w:pPr>
              <w:spacing w:after="0" w:line="240" w:lineRule="auto"/>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F517A9C"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18</w:t>
            </w:r>
          </w:p>
        </w:tc>
      </w:tr>
      <w:tr w:rsidR="00906C9A" w:rsidRPr="00906C9A" w14:paraId="35CF93CF" w14:textId="77777777" w:rsidTr="0089594B">
        <w:tc>
          <w:tcPr>
            <w:tcW w:w="1728" w:type="dxa"/>
            <w:vMerge/>
            <w:tcBorders>
              <w:left w:val="single" w:sz="4" w:space="0" w:color="auto"/>
              <w:right w:val="single" w:sz="4" w:space="0" w:color="auto"/>
            </w:tcBorders>
          </w:tcPr>
          <w:p w14:paraId="0235B713"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61BD0AAC"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Монтаж, техническое обслуживание и ремонт теплового оборудования</w:t>
            </w:r>
          </w:p>
        </w:tc>
        <w:tc>
          <w:tcPr>
            <w:tcW w:w="9923" w:type="dxa"/>
            <w:tcBorders>
              <w:top w:val="single" w:sz="4" w:space="0" w:color="auto"/>
              <w:left w:val="single" w:sz="4" w:space="0" w:color="auto"/>
              <w:bottom w:val="single" w:sz="4" w:space="0" w:color="auto"/>
              <w:right w:val="single" w:sz="4" w:space="0" w:color="auto"/>
            </w:tcBorders>
          </w:tcPr>
          <w:p w14:paraId="2C4F603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техническое обслуживание и текущий ремонт: проверка работы электронагревателей,</w:t>
            </w:r>
          </w:p>
          <w:p w14:paraId="7C2B3F39" w14:textId="77777777" w:rsidR="00906C9A" w:rsidRPr="00906C9A" w:rsidRDefault="00906C9A" w:rsidP="00906C9A">
            <w:pPr>
              <w:spacing w:after="0" w:line="240" w:lineRule="auto"/>
              <w:jc w:val="both"/>
              <w:rPr>
                <w:rFonts w:ascii="Times New Roman" w:eastAsia="Times New Roman" w:hAnsi="Times New Roman" w:cs="Times New Roman"/>
              </w:rPr>
            </w:pPr>
            <w:proofErr w:type="spellStart"/>
            <w:r w:rsidRPr="00906C9A">
              <w:rPr>
                <w:rFonts w:ascii="Times New Roman" w:eastAsia="Times New Roman" w:hAnsi="Times New Roman" w:cs="Times New Roman"/>
              </w:rPr>
              <w:t>электропусковой</w:t>
            </w:r>
            <w:proofErr w:type="spellEnd"/>
            <w:r w:rsidRPr="00906C9A">
              <w:rPr>
                <w:rFonts w:ascii="Times New Roman" w:eastAsia="Times New Roman" w:hAnsi="Times New Roman" w:cs="Times New Roman"/>
              </w:rPr>
              <w:t xml:space="preserve"> и регулировочной аппаратуры; </w:t>
            </w:r>
          </w:p>
          <w:p w14:paraId="222569B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устранение дефектов в работе аппаратов, замена их деталей и узлов.</w:t>
            </w:r>
          </w:p>
        </w:tc>
        <w:tc>
          <w:tcPr>
            <w:tcW w:w="1559" w:type="dxa"/>
            <w:tcBorders>
              <w:top w:val="single" w:sz="4" w:space="0" w:color="auto"/>
              <w:left w:val="single" w:sz="4" w:space="0" w:color="auto"/>
              <w:bottom w:val="single" w:sz="4" w:space="0" w:color="auto"/>
              <w:right w:val="single" w:sz="4" w:space="0" w:color="auto"/>
            </w:tcBorders>
            <w:vAlign w:val="center"/>
          </w:tcPr>
          <w:p w14:paraId="10555CA3"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18</w:t>
            </w:r>
          </w:p>
        </w:tc>
      </w:tr>
      <w:tr w:rsidR="00906C9A" w:rsidRPr="00906C9A" w14:paraId="0D760A05" w14:textId="77777777" w:rsidTr="0089594B">
        <w:tc>
          <w:tcPr>
            <w:tcW w:w="1728" w:type="dxa"/>
            <w:vMerge/>
            <w:tcBorders>
              <w:left w:val="single" w:sz="4" w:space="0" w:color="auto"/>
              <w:right w:val="single" w:sz="4" w:space="0" w:color="auto"/>
            </w:tcBorders>
          </w:tcPr>
          <w:p w14:paraId="776647AF"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29D8FC7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Монтаж холодильного оборудования </w:t>
            </w:r>
          </w:p>
        </w:tc>
        <w:tc>
          <w:tcPr>
            <w:tcW w:w="9923" w:type="dxa"/>
            <w:tcBorders>
              <w:top w:val="single" w:sz="4" w:space="0" w:color="auto"/>
              <w:left w:val="single" w:sz="4" w:space="0" w:color="auto"/>
              <w:bottom w:val="single" w:sz="4" w:space="0" w:color="auto"/>
              <w:right w:val="single" w:sz="4" w:space="0" w:color="auto"/>
            </w:tcBorders>
          </w:tcPr>
          <w:p w14:paraId="045A065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-подготовка и монтаж фундаменты, трубопроводов, электросетей холодильной машины</w:t>
            </w:r>
          </w:p>
          <w:p w14:paraId="0CB14E4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электросетей холодильной машины</w:t>
            </w:r>
          </w:p>
          <w:p w14:paraId="091404F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агрегатов холодильной машины</w:t>
            </w:r>
          </w:p>
          <w:p w14:paraId="600FE43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приборов автоматики</w:t>
            </w:r>
          </w:p>
          <w:p w14:paraId="5CB2829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-монтаж трубопроводов (пайка, слесарные работы)</w:t>
            </w:r>
          </w:p>
          <w:p w14:paraId="4749DE8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монтаж деталей узлов механических, гидравлических.</w:t>
            </w:r>
          </w:p>
        </w:tc>
        <w:tc>
          <w:tcPr>
            <w:tcW w:w="1559" w:type="dxa"/>
            <w:tcBorders>
              <w:top w:val="single" w:sz="4" w:space="0" w:color="auto"/>
              <w:left w:val="single" w:sz="4" w:space="0" w:color="auto"/>
              <w:bottom w:val="single" w:sz="4" w:space="0" w:color="auto"/>
              <w:right w:val="single" w:sz="4" w:space="0" w:color="auto"/>
            </w:tcBorders>
            <w:vAlign w:val="center"/>
          </w:tcPr>
          <w:p w14:paraId="77EB0043"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24</w:t>
            </w:r>
          </w:p>
        </w:tc>
      </w:tr>
      <w:tr w:rsidR="00906C9A" w:rsidRPr="00906C9A" w14:paraId="07C73F01" w14:textId="77777777" w:rsidTr="0089594B">
        <w:tc>
          <w:tcPr>
            <w:tcW w:w="1728" w:type="dxa"/>
            <w:vMerge/>
            <w:tcBorders>
              <w:left w:val="single" w:sz="4" w:space="0" w:color="auto"/>
              <w:right w:val="single" w:sz="4" w:space="0" w:color="auto"/>
            </w:tcBorders>
          </w:tcPr>
          <w:p w14:paraId="046B2914"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1E138DC7"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Монтаж подъемно – транспортного оборудования </w:t>
            </w:r>
          </w:p>
        </w:tc>
        <w:tc>
          <w:tcPr>
            <w:tcW w:w="9923" w:type="dxa"/>
            <w:tcBorders>
              <w:top w:val="single" w:sz="4" w:space="0" w:color="auto"/>
              <w:left w:val="single" w:sz="4" w:space="0" w:color="auto"/>
              <w:bottom w:val="single" w:sz="4" w:space="0" w:color="auto"/>
              <w:right w:val="single" w:sz="4" w:space="0" w:color="auto"/>
            </w:tcBorders>
          </w:tcPr>
          <w:p w14:paraId="6F32D6E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техническое обслуживание: проверка исправности работы дверных</w:t>
            </w:r>
          </w:p>
          <w:p w14:paraId="0C6AF39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контактов, лебедки, каната.</w:t>
            </w:r>
          </w:p>
          <w:p w14:paraId="7E0FF75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проверка работы световой и звуковой сигнализации, исправности ограждения.</w:t>
            </w:r>
          </w:p>
          <w:p w14:paraId="4590BEB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проверка точности остановки кабины на этажах (регулировка тормозного устройства,</w:t>
            </w:r>
          </w:p>
          <w:p w14:paraId="5CF2357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переключения этажных выключателей).</w:t>
            </w:r>
          </w:p>
        </w:tc>
        <w:tc>
          <w:tcPr>
            <w:tcW w:w="1559" w:type="dxa"/>
            <w:tcBorders>
              <w:top w:val="single" w:sz="4" w:space="0" w:color="auto"/>
              <w:left w:val="single" w:sz="4" w:space="0" w:color="auto"/>
              <w:bottom w:val="single" w:sz="4" w:space="0" w:color="auto"/>
              <w:right w:val="single" w:sz="4" w:space="0" w:color="auto"/>
            </w:tcBorders>
            <w:vAlign w:val="center"/>
          </w:tcPr>
          <w:p w14:paraId="52FB24F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18</w:t>
            </w:r>
          </w:p>
        </w:tc>
      </w:tr>
      <w:tr w:rsidR="00906C9A" w:rsidRPr="00906C9A" w14:paraId="78B92CD3" w14:textId="77777777" w:rsidTr="0089594B">
        <w:tc>
          <w:tcPr>
            <w:tcW w:w="1728" w:type="dxa"/>
            <w:vMerge/>
            <w:tcBorders>
              <w:left w:val="single" w:sz="4" w:space="0" w:color="auto"/>
              <w:right w:val="single" w:sz="4" w:space="0" w:color="auto"/>
            </w:tcBorders>
          </w:tcPr>
          <w:p w14:paraId="01C8C037"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0D82AFF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 xml:space="preserve">Работа в механическом цехе </w:t>
            </w:r>
          </w:p>
        </w:tc>
        <w:tc>
          <w:tcPr>
            <w:tcW w:w="9923" w:type="dxa"/>
            <w:tcBorders>
              <w:top w:val="single" w:sz="4" w:space="0" w:color="auto"/>
              <w:left w:val="single" w:sz="4" w:space="0" w:color="auto"/>
              <w:bottom w:val="single" w:sz="4" w:space="0" w:color="auto"/>
              <w:right w:val="single" w:sz="4" w:space="0" w:color="auto"/>
            </w:tcBorders>
          </w:tcPr>
          <w:p w14:paraId="69A529C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чтение</w:t>
            </w:r>
            <w:r w:rsidRPr="00906C9A">
              <w:rPr>
                <w:rFonts w:ascii="Times New Roman" w:eastAsia="Times New Roman" w:hAnsi="Times New Roman" w:cs="Times New Roman"/>
              </w:rPr>
              <w:tab/>
              <w:t>технической</w:t>
            </w:r>
            <w:r w:rsidRPr="00906C9A">
              <w:rPr>
                <w:rFonts w:ascii="Times New Roman" w:eastAsia="Times New Roman" w:hAnsi="Times New Roman" w:cs="Times New Roman"/>
              </w:rPr>
              <w:tab/>
              <w:t>документации</w:t>
            </w:r>
            <w:r w:rsidRPr="00906C9A">
              <w:rPr>
                <w:rFonts w:ascii="Times New Roman" w:eastAsia="Times New Roman" w:hAnsi="Times New Roman" w:cs="Times New Roman"/>
              </w:rPr>
              <w:tab/>
              <w:t xml:space="preserve"> на</w:t>
            </w:r>
            <w:r w:rsidRPr="00906C9A">
              <w:rPr>
                <w:rFonts w:ascii="Times New Roman" w:eastAsia="Times New Roman" w:hAnsi="Times New Roman" w:cs="Times New Roman"/>
              </w:rPr>
              <w:tab/>
              <w:t>изготовление</w:t>
            </w:r>
            <w:r w:rsidRPr="00906C9A">
              <w:rPr>
                <w:rFonts w:ascii="Times New Roman" w:eastAsia="Times New Roman" w:hAnsi="Times New Roman" w:cs="Times New Roman"/>
              </w:rPr>
              <w:tab/>
              <w:t>и</w:t>
            </w:r>
            <w:r w:rsidRPr="00906C9A">
              <w:rPr>
                <w:rFonts w:ascii="Times New Roman" w:eastAsia="Times New Roman" w:hAnsi="Times New Roman" w:cs="Times New Roman"/>
              </w:rPr>
              <w:tab/>
              <w:t>ремонт</w:t>
            </w:r>
            <w:r w:rsidRPr="00906C9A">
              <w:rPr>
                <w:rFonts w:ascii="Times New Roman" w:eastAsia="Times New Roman" w:hAnsi="Times New Roman" w:cs="Times New Roman"/>
              </w:rPr>
              <w:tab/>
              <w:t xml:space="preserve"> деталей торгово-технологического оборудования: </w:t>
            </w:r>
            <w:proofErr w:type="gramStart"/>
            <w:r w:rsidRPr="00906C9A">
              <w:rPr>
                <w:rFonts w:ascii="Times New Roman" w:eastAsia="Times New Roman" w:hAnsi="Times New Roman" w:cs="Times New Roman"/>
              </w:rPr>
              <w:t>чертежей,  технологических</w:t>
            </w:r>
            <w:proofErr w:type="gramEnd"/>
            <w:r w:rsidRPr="00906C9A">
              <w:rPr>
                <w:rFonts w:ascii="Times New Roman" w:eastAsia="Times New Roman" w:hAnsi="Times New Roman" w:cs="Times New Roman"/>
              </w:rPr>
              <w:t xml:space="preserve"> карт, технических условий.</w:t>
            </w:r>
          </w:p>
          <w:p w14:paraId="004013E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пусконаладочные работы приборов автоматики, предохранительных устройств.</w:t>
            </w:r>
          </w:p>
          <w:p w14:paraId="35494F21"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пусконаладочные работы регулирующей аппаратуры торгового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586D6B4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12</w:t>
            </w:r>
          </w:p>
        </w:tc>
      </w:tr>
      <w:tr w:rsidR="00906C9A" w:rsidRPr="00906C9A" w14:paraId="58883A6F" w14:textId="77777777" w:rsidTr="0089594B">
        <w:tc>
          <w:tcPr>
            <w:tcW w:w="1728" w:type="dxa"/>
            <w:tcBorders>
              <w:top w:val="single" w:sz="4" w:space="0" w:color="auto"/>
              <w:left w:val="single" w:sz="4" w:space="0" w:color="auto"/>
              <w:bottom w:val="single" w:sz="4" w:space="0" w:color="auto"/>
              <w:right w:val="single" w:sz="4" w:space="0" w:color="auto"/>
            </w:tcBorders>
            <w:vAlign w:val="center"/>
          </w:tcPr>
          <w:p w14:paraId="72F99708" w14:textId="77777777" w:rsidR="00906C9A" w:rsidRPr="00906C9A" w:rsidRDefault="00906C9A" w:rsidP="00906C9A">
            <w:pPr>
              <w:spacing w:after="0" w:line="240" w:lineRule="auto"/>
              <w:jc w:val="both"/>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6C23FBD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Дифференцированный зачет</w:t>
            </w:r>
          </w:p>
        </w:tc>
        <w:tc>
          <w:tcPr>
            <w:tcW w:w="9923" w:type="dxa"/>
            <w:tcBorders>
              <w:top w:val="single" w:sz="4" w:space="0" w:color="auto"/>
              <w:left w:val="single" w:sz="4" w:space="0" w:color="auto"/>
              <w:bottom w:val="single" w:sz="4" w:space="0" w:color="auto"/>
              <w:right w:val="single" w:sz="4" w:space="0" w:color="auto"/>
            </w:tcBorders>
          </w:tcPr>
          <w:p w14:paraId="3B80B97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защита дневника; ответы на вопросы</w:t>
            </w:r>
          </w:p>
        </w:tc>
        <w:tc>
          <w:tcPr>
            <w:tcW w:w="1559" w:type="dxa"/>
            <w:tcBorders>
              <w:top w:val="single" w:sz="4" w:space="0" w:color="auto"/>
              <w:left w:val="single" w:sz="4" w:space="0" w:color="auto"/>
              <w:bottom w:val="single" w:sz="4" w:space="0" w:color="auto"/>
              <w:right w:val="single" w:sz="4" w:space="0" w:color="auto"/>
            </w:tcBorders>
            <w:vAlign w:val="center"/>
          </w:tcPr>
          <w:p w14:paraId="54583F7B"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2</w:t>
            </w:r>
          </w:p>
        </w:tc>
      </w:tr>
      <w:tr w:rsidR="00906C9A" w:rsidRPr="00906C9A" w14:paraId="2A9B1D92" w14:textId="77777777" w:rsidTr="0089594B">
        <w:tc>
          <w:tcPr>
            <w:tcW w:w="14000" w:type="dxa"/>
            <w:gridSpan w:val="3"/>
            <w:tcBorders>
              <w:top w:val="single" w:sz="4" w:space="0" w:color="auto"/>
              <w:left w:val="single" w:sz="4" w:space="0" w:color="auto"/>
              <w:bottom w:val="single" w:sz="4" w:space="0" w:color="auto"/>
              <w:right w:val="single" w:sz="4" w:space="0" w:color="auto"/>
            </w:tcBorders>
          </w:tcPr>
          <w:p w14:paraId="7D368B9D" w14:textId="77777777" w:rsidR="00906C9A" w:rsidRPr="00906C9A" w:rsidRDefault="00906C9A" w:rsidP="00906C9A">
            <w:pPr>
              <w:spacing w:after="0" w:line="240" w:lineRule="auto"/>
              <w:jc w:val="both"/>
              <w:rPr>
                <w:rFonts w:ascii="Times New Roman" w:eastAsia="Times New Roman" w:hAnsi="Times New Roman" w:cs="Times New Roman"/>
                <w:b/>
              </w:rPr>
            </w:pPr>
            <w:r w:rsidRPr="00906C9A">
              <w:rPr>
                <w:rFonts w:ascii="Times New Roman" w:eastAsia="Times New Roman" w:hAnsi="Times New Roman" w:cs="Times New Roman"/>
                <w:b/>
              </w:rPr>
              <w:t xml:space="preserve">     Общее количество часов:</w:t>
            </w:r>
          </w:p>
        </w:tc>
        <w:tc>
          <w:tcPr>
            <w:tcW w:w="1559" w:type="dxa"/>
            <w:tcBorders>
              <w:top w:val="single" w:sz="4" w:space="0" w:color="auto"/>
              <w:left w:val="single" w:sz="4" w:space="0" w:color="auto"/>
              <w:bottom w:val="single" w:sz="4" w:space="0" w:color="auto"/>
              <w:right w:val="single" w:sz="4" w:space="0" w:color="auto"/>
            </w:tcBorders>
          </w:tcPr>
          <w:p w14:paraId="3096F754"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108</w:t>
            </w:r>
          </w:p>
        </w:tc>
      </w:tr>
    </w:tbl>
    <w:p w14:paraId="1BCA2B87"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pgSz w:w="16838" w:h="11906" w:orient="landscape"/>
          <w:pgMar w:top="567" w:right="567" w:bottom="567" w:left="851" w:header="709" w:footer="709" w:gutter="0"/>
          <w:cols w:space="720"/>
        </w:sectPr>
      </w:pPr>
    </w:p>
    <w:p w14:paraId="35F4AA71" w14:textId="4BDE7F1B" w:rsidR="00906C9A" w:rsidRPr="00906C9A" w:rsidRDefault="00906C9A" w:rsidP="00906C9A">
      <w:pPr>
        <w:tabs>
          <w:tab w:val="num" w:pos="1260"/>
        </w:tabs>
        <w:suppressAutoHyphens/>
        <w:spacing w:after="0" w:line="240" w:lineRule="auto"/>
        <w:ind w:left="72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906C9A">
        <w:rPr>
          <w:rFonts w:ascii="Times New Roman" w:eastAsia="Times New Roman" w:hAnsi="Times New Roman" w:cs="Times New Roman"/>
          <w:b/>
          <w:sz w:val="24"/>
          <w:szCs w:val="24"/>
        </w:rPr>
        <w:t>УСЛОВИЯ ОРГАНИЗАЦИИ И ПРОВЕДЕНИЯ ПРОИЗВОДСТВЕННОЙ ПРАКТИКИ</w:t>
      </w:r>
    </w:p>
    <w:p w14:paraId="063B8713" w14:textId="77777777" w:rsidR="00906C9A" w:rsidRPr="00906C9A" w:rsidRDefault="00906C9A" w:rsidP="00906C9A">
      <w:pPr>
        <w:suppressAutoHyphens/>
        <w:spacing w:after="0" w:line="240" w:lineRule="auto"/>
        <w:ind w:left="360" w:right="-774"/>
        <w:jc w:val="both"/>
        <w:rPr>
          <w:rFonts w:ascii="Times New Roman" w:eastAsia="Times New Roman" w:hAnsi="Times New Roman" w:cs="Times New Roman"/>
          <w:sz w:val="24"/>
          <w:szCs w:val="24"/>
        </w:rPr>
      </w:pPr>
    </w:p>
    <w:p w14:paraId="34B98519" w14:textId="77777777" w:rsidR="00906C9A" w:rsidRPr="00906C9A" w:rsidRDefault="00906C9A" w:rsidP="00906C9A">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4.1 Требования к условиям проведения производственной практики</w:t>
      </w:r>
    </w:p>
    <w:p w14:paraId="4C33D577" w14:textId="77777777" w:rsidR="00906C9A" w:rsidRPr="00906C9A" w:rsidRDefault="00906C9A" w:rsidP="00906C9A">
      <w:pPr>
        <w:suppressAutoHyphens/>
        <w:spacing w:after="0" w:line="240" w:lineRule="auto"/>
        <w:ind w:left="36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  (</w:t>
      </w:r>
      <w:proofErr w:type="gramStart"/>
      <w:r w:rsidRPr="00906C9A">
        <w:rPr>
          <w:rFonts w:ascii="Times New Roman" w:eastAsia="Times New Roman" w:hAnsi="Times New Roman" w:cs="Times New Roman"/>
          <w:b/>
          <w:sz w:val="24"/>
          <w:szCs w:val="24"/>
        </w:rPr>
        <w:t>по  профилю</w:t>
      </w:r>
      <w:proofErr w:type="gramEnd"/>
      <w:r w:rsidRPr="00906C9A">
        <w:rPr>
          <w:rFonts w:ascii="Times New Roman" w:eastAsia="Times New Roman" w:hAnsi="Times New Roman" w:cs="Times New Roman"/>
          <w:b/>
          <w:sz w:val="24"/>
          <w:szCs w:val="24"/>
        </w:rPr>
        <w:t xml:space="preserve"> специальности)</w:t>
      </w:r>
    </w:p>
    <w:p w14:paraId="7B9117B5" w14:textId="77777777" w:rsidR="00906C9A" w:rsidRPr="00906C9A" w:rsidRDefault="00906C9A" w:rsidP="00906C9A">
      <w:pPr>
        <w:spacing w:after="0" w:line="240" w:lineRule="auto"/>
        <w:ind w:firstLine="720"/>
        <w:jc w:val="both"/>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Производственная  практика</w:t>
      </w:r>
      <w:proofErr w:type="gramEnd"/>
      <w:r w:rsidRPr="00906C9A">
        <w:rPr>
          <w:rFonts w:ascii="Times New Roman" w:eastAsia="Times New Roman" w:hAnsi="Times New Roman" w:cs="Times New Roman"/>
          <w:sz w:val="24"/>
          <w:szCs w:val="24"/>
        </w:rPr>
        <w:t xml:space="preserve">   (по  профилю специальности)</w:t>
      </w: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 xml:space="preserve">проводится  на предприятиях: деятельность которых связана с  проведением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08478706"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sz w:val="16"/>
          <w:szCs w:val="16"/>
        </w:rPr>
      </w:pPr>
    </w:p>
    <w:p w14:paraId="3B13A5DB" w14:textId="77777777"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4.2 Общие требования к организации образовательного процесса</w:t>
      </w:r>
    </w:p>
    <w:p w14:paraId="7BCE90A1" w14:textId="77777777" w:rsidR="00906C9A" w:rsidRPr="00906C9A" w:rsidRDefault="00906C9A" w:rsidP="00906C9A">
      <w:pPr>
        <w:spacing w:after="0" w:line="240" w:lineRule="auto"/>
        <w:ind w:firstLine="567"/>
        <w:jc w:val="both"/>
        <w:rPr>
          <w:rFonts w:ascii="Times New Roman" w:eastAsia="Times New Roman" w:hAnsi="Times New Roman" w:cs="Times New Roman"/>
          <w:b/>
          <w:sz w:val="24"/>
          <w:szCs w:val="24"/>
        </w:rPr>
      </w:pPr>
      <w:r w:rsidRPr="00906C9A">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3E8F7B08" w14:textId="77777777" w:rsidR="00906C9A" w:rsidRPr="00906C9A" w:rsidRDefault="00906C9A" w:rsidP="00906C9A">
      <w:pPr>
        <w:spacing w:after="0"/>
        <w:jc w:val="both"/>
        <w:outlineLvl w:val="1"/>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proofErr w:type="gramStart"/>
      <w:r w:rsidRPr="00906C9A">
        <w:rPr>
          <w:rFonts w:ascii="Times New Roman" w:eastAsia="Times New Roman" w:hAnsi="Times New Roman" w:cs="Times New Roman"/>
          <w:sz w:val="24"/>
          <w:szCs w:val="24"/>
        </w:rPr>
        <w:t>практики,  содержанием</w:t>
      </w:r>
      <w:proofErr w:type="gramEnd"/>
      <w:r w:rsidRPr="00906C9A">
        <w:rPr>
          <w:rFonts w:ascii="Times New Roman" w:eastAsia="Times New Roman" w:hAnsi="Times New Roman" w:cs="Times New Roman"/>
          <w:sz w:val="24"/>
          <w:szCs w:val="24"/>
        </w:rPr>
        <w:t xml:space="preserve">  программы практики,  местом проведения практики, требованиями к отчетной документации, порядком аттестации по итогам практики.</w:t>
      </w:r>
    </w:p>
    <w:p w14:paraId="216FB634" w14:textId="77777777" w:rsidR="00906C9A" w:rsidRPr="00906C9A" w:rsidRDefault="00906C9A" w:rsidP="00906C9A">
      <w:pPr>
        <w:spacing w:after="0"/>
        <w:jc w:val="both"/>
        <w:outlineLvl w:val="1"/>
        <w:rPr>
          <w:rFonts w:ascii="Times New Roman" w:eastAsia="Times New Roman" w:hAnsi="Times New Roman" w:cs="Times New Roman"/>
          <w:sz w:val="16"/>
          <w:szCs w:val="16"/>
        </w:rPr>
      </w:pPr>
    </w:p>
    <w:p w14:paraId="55ADA9A1" w14:textId="77777777" w:rsidR="00906C9A" w:rsidRPr="00906C9A" w:rsidRDefault="00906C9A" w:rsidP="00906C9A">
      <w:pPr>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4.3 Кадровое обеспечение</w:t>
      </w:r>
    </w:p>
    <w:p w14:paraId="02515CEF" w14:textId="77777777" w:rsidR="00906C9A" w:rsidRPr="00906C9A" w:rsidRDefault="00906C9A" w:rsidP="00906C9A">
      <w:pPr>
        <w:spacing w:after="0" w:line="240" w:lineRule="auto"/>
        <w:ind w:right="65" w:firstLine="567"/>
        <w:jc w:val="both"/>
        <w:rPr>
          <w:rFonts w:ascii="Times New Roman" w:eastAsia="Calibri" w:hAnsi="Times New Roman" w:cs="Times New Roman"/>
          <w:sz w:val="24"/>
          <w:szCs w:val="24"/>
          <w:lang w:eastAsia="ar-SA"/>
        </w:rPr>
      </w:pPr>
      <w:r w:rsidRPr="00906C9A">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666EF54" w14:textId="77777777" w:rsidR="00906C9A" w:rsidRPr="00906C9A" w:rsidRDefault="00906C9A" w:rsidP="00906C9A">
      <w:pPr>
        <w:spacing w:after="0" w:line="240" w:lineRule="auto"/>
        <w:ind w:firstLine="567"/>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35F82D54"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0CEFC8C0"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 и специальности; </w:t>
      </w:r>
    </w:p>
    <w:p w14:paraId="65F51EC0"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07A9A403" w14:textId="77777777" w:rsidR="00906C9A" w:rsidRPr="00906C9A" w:rsidRDefault="00906C9A" w:rsidP="00906C9A">
      <w:pPr>
        <w:suppressAutoHyphen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1205CF06" w14:textId="3847223C"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w:t>
      </w:r>
    </w:p>
    <w:p w14:paraId="03E3DB0C"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575701D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1252C4D3" w14:textId="4EEB69D0" w:rsidR="00906C9A" w:rsidRPr="00906C9A" w:rsidRDefault="00906C9A" w:rsidP="00906C9A">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906C9A">
        <w:rPr>
          <w:rFonts w:ascii="Times New Roman" w:eastAsia="Times New Roman" w:hAnsi="Times New Roman" w:cs="Times New Roman"/>
          <w:b/>
          <w:sz w:val="24"/>
          <w:szCs w:val="24"/>
        </w:rPr>
        <w:t>КОНТРОЛЬ И ОЦЕНКА РЕЗУЛЬТАТОВ ПРОИЗВОДСТВЕННОЙ ПРАКТИКИ</w:t>
      </w:r>
    </w:p>
    <w:p w14:paraId="0C5595B7"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717"/>
        <w:gridCol w:w="2990"/>
      </w:tblGrid>
      <w:tr w:rsidR="00906C9A" w:rsidRPr="00906C9A" w14:paraId="6A6D1363" w14:textId="77777777" w:rsidTr="0089594B">
        <w:tc>
          <w:tcPr>
            <w:tcW w:w="3510" w:type="dxa"/>
            <w:tcBorders>
              <w:top w:val="single" w:sz="4" w:space="0" w:color="auto"/>
              <w:left w:val="single" w:sz="4" w:space="0" w:color="auto"/>
              <w:bottom w:val="single" w:sz="4" w:space="0" w:color="auto"/>
              <w:right w:val="single" w:sz="4" w:space="0" w:color="auto"/>
            </w:tcBorders>
          </w:tcPr>
          <w:p w14:paraId="4A5D56C3"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Результаты (основные </w:t>
            </w:r>
            <w:proofErr w:type="gramStart"/>
            <w:r w:rsidRPr="00906C9A">
              <w:rPr>
                <w:rFonts w:ascii="Times New Roman" w:eastAsia="Times New Roman" w:hAnsi="Times New Roman" w:cs="Times New Roman"/>
                <w:b/>
              </w:rPr>
              <w:t>профессиональные  компетенции</w:t>
            </w:r>
            <w:proofErr w:type="gramEnd"/>
            <w:r w:rsidRPr="00906C9A">
              <w:rPr>
                <w:rFonts w:ascii="Times New Roman" w:eastAsia="Times New Roman" w:hAnsi="Times New Roman" w:cs="Times New Roman"/>
                <w:b/>
              </w:rPr>
              <w:t>)</w:t>
            </w:r>
          </w:p>
        </w:tc>
        <w:tc>
          <w:tcPr>
            <w:tcW w:w="3828" w:type="dxa"/>
            <w:tcBorders>
              <w:top w:val="single" w:sz="4" w:space="0" w:color="auto"/>
              <w:left w:val="single" w:sz="4" w:space="0" w:color="auto"/>
              <w:bottom w:val="single" w:sz="4" w:space="0" w:color="auto"/>
              <w:right w:val="single" w:sz="4" w:space="0" w:color="auto"/>
            </w:tcBorders>
          </w:tcPr>
          <w:p w14:paraId="79D6430A"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2BD6CC6C"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44F68CFF" w14:textId="77777777" w:rsidTr="0089594B">
        <w:tc>
          <w:tcPr>
            <w:tcW w:w="3510" w:type="dxa"/>
            <w:tcBorders>
              <w:top w:val="single" w:sz="4" w:space="0" w:color="auto"/>
              <w:left w:val="single" w:sz="4" w:space="0" w:color="auto"/>
              <w:bottom w:val="single" w:sz="4" w:space="0" w:color="auto"/>
              <w:right w:val="single" w:sz="4" w:space="0" w:color="auto"/>
            </w:tcBorders>
          </w:tcPr>
          <w:p w14:paraId="758DBA18"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1</w:t>
            </w:r>
          </w:p>
        </w:tc>
        <w:tc>
          <w:tcPr>
            <w:tcW w:w="3828" w:type="dxa"/>
            <w:tcBorders>
              <w:top w:val="single" w:sz="4" w:space="0" w:color="auto"/>
              <w:left w:val="single" w:sz="4" w:space="0" w:color="auto"/>
              <w:bottom w:val="single" w:sz="4" w:space="0" w:color="auto"/>
              <w:right w:val="single" w:sz="4" w:space="0" w:color="auto"/>
            </w:tcBorders>
          </w:tcPr>
          <w:p w14:paraId="59291198"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2</w:t>
            </w:r>
          </w:p>
        </w:tc>
        <w:tc>
          <w:tcPr>
            <w:tcW w:w="3127" w:type="dxa"/>
            <w:tcBorders>
              <w:top w:val="single" w:sz="4" w:space="0" w:color="auto"/>
              <w:left w:val="single" w:sz="4" w:space="0" w:color="auto"/>
              <w:bottom w:val="single" w:sz="4" w:space="0" w:color="auto"/>
              <w:right w:val="single" w:sz="4" w:space="0" w:color="auto"/>
            </w:tcBorders>
          </w:tcPr>
          <w:p w14:paraId="1794DD32"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3</w:t>
            </w:r>
          </w:p>
        </w:tc>
      </w:tr>
      <w:tr w:rsidR="00906C9A" w:rsidRPr="00906C9A" w14:paraId="11288D23" w14:textId="77777777" w:rsidTr="0089594B">
        <w:tc>
          <w:tcPr>
            <w:tcW w:w="3510" w:type="dxa"/>
            <w:tcBorders>
              <w:top w:val="single" w:sz="4" w:space="0" w:color="auto"/>
              <w:left w:val="single" w:sz="4" w:space="0" w:color="auto"/>
              <w:bottom w:val="single" w:sz="4" w:space="0" w:color="auto"/>
              <w:right w:val="single" w:sz="4" w:space="0" w:color="auto"/>
            </w:tcBorders>
          </w:tcPr>
          <w:p w14:paraId="418BF791"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ПК 1.1</w:t>
            </w:r>
          </w:p>
          <w:p w14:paraId="31A542DA"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 xml:space="preserve"> Осуществлять организационно- производственные работы для подготовки сборки и монтажа промышленного (технологического) оборудования</w:t>
            </w:r>
          </w:p>
          <w:p w14:paraId="2C02827C" w14:textId="77777777" w:rsidR="00906C9A" w:rsidRPr="00906C9A" w:rsidRDefault="00906C9A" w:rsidP="00906C9A">
            <w:pPr>
              <w:spacing w:after="0" w:line="240" w:lineRule="auto"/>
              <w:rPr>
                <w:rFonts w:ascii="Times New Roman" w:eastAsia="Times New Roman" w:hAnsi="Times New Roman" w:cs="Times New Roman"/>
                <w:bCs/>
                <w:iCs/>
              </w:rPr>
            </w:pPr>
          </w:p>
          <w:p w14:paraId="775487FD" w14:textId="77777777" w:rsidR="00906C9A" w:rsidRPr="00906C9A" w:rsidRDefault="00906C9A" w:rsidP="00906C9A">
            <w:pPr>
              <w:spacing w:after="0" w:line="240" w:lineRule="auto"/>
              <w:rPr>
                <w:rFonts w:ascii="Times New Roman" w:eastAsia="Times New Roman" w:hAnsi="Times New Roman" w:cs="Times New Roman"/>
                <w:bCs/>
                <w:iCs/>
              </w:rPr>
            </w:pPr>
          </w:p>
          <w:p w14:paraId="00F1F6EA"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 xml:space="preserve">ПК 1.2 </w:t>
            </w:r>
          </w:p>
          <w:p w14:paraId="5D9A282D"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bCs/>
                <w:iCs/>
              </w:rPr>
              <w:t>Проводить сборку, регулировку, дефектовку агрегатов промышленного (технологического) оборудования</w:t>
            </w:r>
          </w:p>
          <w:p w14:paraId="7E0436E3" w14:textId="77777777" w:rsidR="00906C9A" w:rsidRPr="00906C9A" w:rsidRDefault="00906C9A" w:rsidP="00906C9A">
            <w:pPr>
              <w:spacing w:after="0" w:line="240" w:lineRule="auto"/>
              <w:rPr>
                <w:rFonts w:ascii="Times New Roman" w:eastAsia="Times New Roman" w:hAnsi="Times New Roman" w:cs="Times New Roman"/>
              </w:rPr>
            </w:pPr>
          </w:p>
          <w:p w14:paraId="02BAA764" w14:textId="77777777" w:rsidR="00906C9A" w:rsidRPr="00906C9A" w:rsidRDefault="00906C9A" w:rsidP="00906C9A">
            <w:pPr>
              <w:spacing w:after="0" w:line="240" w:lineRule="auto"/>
              <w:rPr>
                <w:rFonts w:ascii="Times New Roman" w:eastAsia="Times New Roman" w:hAnsi="Times New Roman" w:cs="Times New Roman"/>
              </w:rPr>
            </w:pPr>
          </w:p>
          <w:p w14:paraId="4DB463CB"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ПК 1.3</w:t>
            </w:r>
          </w:p>
          <w:p w14:paraId="1C6552FE" w14:textId="77777777" w:rsidR="00906C9A" w:rsidRPr="00906C9A" w:rsidRDefault="00906C9A" w:rsidP="00906C9A">
            <w:pPr>
              <w:spacing w:after="0" w:line="240" w:lineRule="auto"/>
              <w:rPr>
                <w:rFonts w:ascii="Times New Roman" w:eastAsia="Times New Roman" w:hAnsi="Times New Roman" w:cs="Times New Roman"/>
                <w:bCs/>
                <w:iCs/>
              </w:rPr>
            </w:pPr>
            <w:r w:rsidRPr="00906C9A">
              <w:rPr>
                <w:rFonts w:ascii="Times New Roman" w:eastAsia="Times New Roman" w:hAnsi="Times New Roman" w:cs="Times New Roman"/>
              </w:rPr>
              <w:t xml:space="preserve"> Производить оценку состояния промышленного (технологического) </w:t>
            </w:r>
            <w:r w:rsidRPr="00906C9A">
              <w:rPr>
                <w:rFonts w:ascii="Times New Roman" w:eastAsia="Times New Roman" w:hAnsi="Times New Roman" w:cs="Times New Roman"/>
              </w:rPr>
              <w:lastRenderedPageBreak/>
              <w:t>оборудования после выполнения наладочных работ, контроль технического состояния оборудования при вводе в эксплуатацию</w:t>
            </w:r>
          </w:p>
        </w:tc>
        <w:tc>
          <w:tcPr>
            <w:tcW w:w="3828" w:type="dxa"/>
            <w:tcBorders>
              <w:top w:val="single" w:sz="4" w:space="0" w:color="auto"/>
              <w:left w:val="single" w:sz="4" w:space="0" w:color="auto"/>
              <w:bottom w:val="single" w:sz="4" w:space="0" w:color="auto"/>
              <w:right w:val="single" w:sz="4" w:space="0" w:color="auto"/>
            </w:tcBorders>
          </w:tcPr>
          <w:p w14:paraId="762DA87F" w14:textId="77777777" w:rsidR="00906C9A" w:rsidRPr="00906C9A" w:rsidRDefault="00906C9A" w:rsidP="00906C9A">
            <w:pPr>
              <w:widowControl w:val="0"/>
              <w:tabs>
                <w:tab w:val="left" w:pos="307"/>
              </w:tabs>
              <w:autoSpaceDE w:val="0"/>
              <w:autoSpaceDN w:val="0"/>
              <w:spacing w:after="0" w:line="237" w:lineRule="auto"/>
              <w:ind w:left="59" w:right="26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 точность и скорость чтения схем монтажа оборудования;</w:t>
            </w:r>
          </w:p>
          <w:p w14:paraId="50A60240" w14:textId="77777777" w:rsidR="00906C9A" w:rsidRPr="00906C9A" w:rsidRDefault="00906C9A" w:rsidP="00906C9A">
            <w:pPr>
              <w:widowControl w:val="0"/>
              <w:tabs>
                <w:tab w:val="left" w:pos="307"/>
              </w:tabs>
              <w:autoSpaceDE w:val="0"/>
              <w:autoSpaceDN w:val="0"/>
              <w:spacing w:after="0" w:line="240" w:lineRule="auto"/>
              <w:ind w:left="59" w:right="96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выбор технологической оснастки: монтажного инструмента и вспомогательных</w:t>
            </w:r>
            <w:r w:rsidRPr="00906C9A">
              <w:rPr>
                <w:rFonts w:ascii="Times New Roman" w:eastAsia="Times New Roman" w:hAnsi="Times New Roman" w:cs="Times New Roman"/>
                <w:spacing w:val="-11"/>
                <w:lang w:bidi="ru-RU"/>
              </w:rPr>
              <w:t xml:space="preserve"> </w:t>
            </w:r>
            <w:r w:rsidRPr="00906C9A">
              <w:rPr>
                <w:rFonts w:ascii="Times New Roman" w:eastAsia="Times New Roman" w:hAnsi="Times New Roman" w:cs="Times New Roman"/>
                <w:lang w:bidi="ru-RU"/>
              </w:rPr>
              <w:t>приспособлений;</w:t>
            </w:r>
          </w:p>
          <w:p w14:paraId="0BB143AB" w14:textId="77777777" w:rsidR="00906C9A" w:rsidRPr="00906C9A" w:rsidRDefault="00906C9A" w:rsidP="00906C9A">
            <w:pPr>
              <w:widowControl w:val="0"/>
              <w:tabs>
                <w:tab w:val="left" w:pos="307"/>
              </w:tabs>
              <w:autoSpaceDE w:val="0"/>
              <w:autoSpaceDN w:val="0"/>
              <w:spacing w:after="0" w:line="242" w:lineRule="auto"/>
              <w:ind w:left="59" w:right="234"/>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проверка соответствия опор и</w:t>
            </w:r>
            <w:r w:rsidRPr="00906C9A">
              <w:rPr>
                <w:rFonts w:ascii="Times New Roman" w:eastAsia="Times New Roman" w:hAnsi="Times New Roman" w:cs="Times New Roman"/>
                <w:spacing w:val="-21"/>
                <w:lang w:bidi="ru-RU"/>
              </w:rPr>
              <w:t xml:space="preserve"> </w:t>
            </w:r>
            <w:r w:rsidRPr="00906C9A">
              <w:rPr>
                <w:rFonts w:ascii="Times New Roman" w:eastAsia="Times New Roman" w:hAnsi="Times New Roman" w:cs="Times New Roman"/>
                <w:lang w:bidi="ru-RU"/>
              </w:rPr>
              <w:t>фундамента их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чертежам;</w:t>
            </w:r>
          </w:p>
          <w:p w14:paraId="2A7DB89C" w14:textId="77777777" w:rsidR="00906C9A" w:rsidRPr="00906C9A" w:rsidRDefault="00906C9A" w:rsidP="00906C9A">
            <w:pPr>
              <w:widowControl w:val="0"/>
              <w:tabs>
                <w:tab w:val="left" w:pos="307"/>
              </w:tabs>
              <w:autoSpaceDE w:val="0"/>
              <w:autoSpaceDN w:val="0"/>
              <w:spacing w:after="0" w:line="271" w:lineRule="exact"/>
              <w:ind w:left="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ревизия холодильных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агрегатов;</w:t>
            </w:r>
          </w:p>
          <w:p w14:paraId="34200912" w14:textId="77777777" w:rsidR="00906C9A" w:rsidRPr="00906C9A" w:rsidRDefault="00906C9A" w:rsidP="00906C9A">
            <w:pPr>
              <w:widowControl w:val="0"/>
              <w:tabs>
                <w:tab w:val="left" w:pos="307"/>
              </w:tabs>
              <w:autoSpaceDE w:val="0"/>
              <w:autoSpaceDN w:val="0"/>
              <w:spacing w:after="0" w:line="275" w:lineRule="exact"/>
              <w:ind w:left="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последовательность работ 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монтажу;</w:t>
            </w:r>
          </w:p>
          <w:p w14:paraId="4C08CD8E" w14:textId="77777777" w:rsidR="00906C9A" w:rsidRPr="00906C9A" w:rsidRDefault="00906C9A" w:rsidP="00906C9A">
            <w:pPr>
              <w:spacing w:after="0" w:line="240" w:lineRule="auto"/>
              <w:ind w:left="59"/>
              <w:jc w:val="both"/>
              <w:rPr>
                <w:rFonts w:ascii="Times New Roman" w:eastAsia="Times New Roman" w:hAnsi="Times New Roman" w:cs="Times New Roman"/>
              </w:rPr>
            </w:pPr>
            <w:r w:rsidRPr="00906C9A">
              <w:rPr>
                <w:rFonts w:ascii="Times New Roman" w:eastAsia="Times New Roman" w:hAnsi="Times New Roman" w:cs="Times New Roman"/>
              </w:rPr>
              <w:t>- доставка оборудования к месту</w:t>
            </w:r>
            <w:r w:rsidRPr="00906C9A">
              <w:rPr>
                <w:rFonts w:ascii="Times New Roman" w:eastAsia="Times New Roman" w:hAnsi="Times New Roman" w:cs="Times New Roman"/>
                <w:spacing w:val="-14"/>
              </w:rPr>
              <w:t xml:space="preserve"> </w:t>
            </w:r>
            <w:r w:rsidRPr="00906C9A">
              <w:rPr>
                <w:rFonts w:ascii="Times New Roman" w:eastAsia="Times New Roman" w:hAnsi="Times New Roman" w:cs="Times New Roman"/>
              </w:rPr>
              <w:t>монтажа;</w:t>
            </w:r>
          </w:p>
          <w:p w14:paraId="08C2AE82" w14:textId="77777777" w:rsidR="00906C9A" w:rsidRPr="00906C9A" w:rsidRDefault="00906C9A" w:rsidP="00906C9A">
            <w:pPr>
              <w:spacing w:after="0" w:line="240" w:lineRule="auto"/>
              <w:ind w:left="59"/>
              <w:jc w:val="both"/>
              <w:rPr>
                <w:rFonts w:ascii="Times New Roman" w:eastAsia="Times New Roman" w:hAnsi="Times New Roman" w:cs="Times New Roman"/>
              </w:rPr>
            </w:pPr>
            <w:r w:rsidRPr="00906C9A">
              <w:rPr>
                <w:rFonts w:ascii="Times New Roman" w:eastAsia="Times New Roman" w:hAnsi="Times New Roman" w:cs="Times New Roman"/>
              </w:rPr>
              <w:t>-обоснование выбора оборудования и инвентаря для безопасного проведения монтажа, наладки, испытаний, сдачи оборудования в эксплуатацию</w:t>
            </w:r>
          </w:p>
          <w:p w14:paraId="2FAD769D" w14:textId="77777777" w:rsidR="00906C9A" w:rsidRPr="00906C9A" w:rsidRDefault="00906C9A" w:rsidP="00906C9A">
            <w:pPr>
              <w:widowControl w:val="0"/>
              <w:tabs>
                <w:tab w:val="left" w:pos="307"/>
              </w:tabs>
              <w:autoSpaceDE w:val="0"/>
              <w:autoSpaceDN w:val="0"/>
              <w:spacing w:after="0" w:line="242" w:lineRule="auto"/>
              <w:ind w:left="109" w:right="15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заданного уровня</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lastRenderedPageBreak/>
              <w:t>надежности и безопасности холодильной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установки;</w:t>
            </w:r>
          </w:p>
          <w:p w14:paraId="2CAC2028" w14:textId="77777777" w:rsidR="00906C9A" w:rsidRPr="00906C9A" w:rsidRDefault="00906C9A" w:rsidP="00906C9A">
            <w:pPr>
              <w:widowControl w:val="0"/>
              <w:tabs>
                <w:tab w:val="left" w:pos="369"/>
              </w:tabs>
              <w:autoSpaceDE w:val="0"/>
              <w:autoSpaceDN w:val="0"/>
              <w:spacing w:after="0" w:line="237" w:lineRule="auto"/>
              <w:ind w:left="109" w:right="832"/>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технических</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средств диагностики;</w:t>
            </w:r>
          </w:p>
          <w:p w14:paraId="625A5E12" w14:textId="77777777" w:rsidR="00906C9A" w:rsidRPr="00906C9A" w:rsidRDefault="00906C9A" w:rsidP="00906C9A">
            <w:pPr>
              <w:widowControl w:val="0"/>
              <w:tabs>
                <w:tab w:val="left" w:pos="307"/>
              </w:tabs>
              <w:autoSpaceDE w:val="0"/>
              <w:autoSpaceDN w:val="0"/>
              <w:spacing w:after="0" w:line="237" w:lineRule="auto"/>
              <w:ind w:left="109"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поиск и обнаружение дефектов холодильного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p w14:paraId="3FD7B39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контроль за параметрами</w:t>
            </w:r>
            <w:r w:rsidRPr="00906C9A">
              <w:rPr>
                <w:rFonts w:ascii="Times New Roman" w:eastAsia="Times New Roman" w:hAnsi="Times New Roman" w:cs="Times New Roman"/>
                <w:spacing w:val="-18"/>
              </w:rPr>
              <w:t xml:space="preserve"> </w:t>
            </w:r>
            <w:r w:rsidRPr="00906C9A">
              <w:rPr>
                <w:rFonts w:ascii="Times New Roman" w:eastAsia="Times New Roman" w:hAnsi="Times New Roman" w:cs="Times New Roman"/>
              </w:rPr>
              <w:t>технического состояния</w:t>
            </w:r>
            <w:r w:rsidRPr="00906C9A">
              <w:rPr>
                <w:rFonts w:ascii="Times New Roman" w:eastAsia="Times New Roman" w:hAnsi="Times New Roman" w:cs="Times New Roman"/>
                <w:spacing w:val="-9"/>
              </w:rPr>
              <w:t xml:space="preserve"> </w:t>
            </w:r>
            <w:r w:rsidRPr="00906C9A">
              <w:rPr>
                <w:rFonts w:ascii="Times New Roman" w:eastAsia="Times New Roman" w:hAnsi="Times New Roman" w:cs="Times New Roman"/>
              </w:rPr>
              <w:t>объекта</w:t>
            </w:r>
          </w:p>
        </w:tc>
        <w:tc>
          <w:tcPr>
            <w:tcW w:w="3127" w:type="dxa"/>
            <w:tcBorders>
              <w:top w:val="single" w:sz="4" w:space="0" w:color="auto"/>
              <w:left w:val="single" w:sz="4" w:space="0" w:color="auto"/>
              <w:bottom w:val="single" w:sz="4" w:space="0" w:color="auto"/>
              <w:right w:val="single" w:sz="4" w:space="0" w:color="auto"/>
            </w:tcBorders>
          </w:tcPr>
          <w:p w14:paraId="511102D7" w14:textId="77777777" w:rsidR="00906C9A" w:rsidRPr="00906C9A" w:rsidRDefault="00906C9A" w:rsidP="00906C9A">
            <w:pPr>
              <w:spacing w:after="0" w:line="240" w:lineRule="auto"/>
              <w:jc w:val="both"/>
              <w:rPr>
                <w:rFonts w:ascii="Times New Roman" w:eastAsia="Times New Roman" w:hAnsi="Times New Roman" w:cs="Times New Roman"/>
              </w:rPr>
            </w:pPr>
          </w:p>
          <w:p w14:paraId="14A6D64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Тестирование</w:t>
            </w:r>
          </w:p>
          <w:p w14:paraId="5F7782B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Собеседование</w:t>
            </w:r>
          </w:p>
          <w:p w14:paraId="06DF6CC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при решении производственных задач</w:t>
            </w:r>
          </w:p>
          <w:p w14:paraId="445D834F" w14:textId="77777777" w:rsidR="00906C9A" w:rsidRPr="00906C9A" w:rsidRDefault="00906C9A" w:rsidP="00906C9A">
            <w:pPr>
              <w:spacing w:after="0" w:line="240" w:lineRule="auto"/>
              <w:jc w:val="both"/>
              <w:rPr>
                <w:rFonts w:ascii="Times New Roman" w:eastAsia="Times New Roman" w:hAnsi="Times New Roman" w:cs="Times New Roman"/>
                <w:bCs/>
              </w:rPr>
            </w:pPr>
            <w:r w:rsidRPr="00906C9A">
              <w:rPr>
                <w:rFonts w:ascii="Times New Roman" w:eastAsia="Times New Roman" w:hAnsi="Times New Roman" w:cs="Times New Roman"/>
                <w:bCs/>
              </w:rPr>
              <w:t>Наблюдение</w:t>
            </w:r>
          </w:p>
          <w:p w14:paraId="52834630"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rPr>
              <w:t xml:space="preserve">Наблюдение </w:t>
            </w:r>
            <w:proofErr w:type="gramStart"/>
            <w:r w:rsidRPr="00906C9A">
              <w:rPr>
                <w:rFonts w:ascii="Times New Roman" w:eastAsia="Times New Roman" w:hAnsi="Times New Roman" w:cs="Times New Roman"/>
              </w:rPr>
              <w:t>и  оценка</w:t>
            </w:r>
            <w:proofErr w:type="gramEnd"/>
          </w:p>
        </w:tc>
      </w:tr>
    </w:tbl>
    <w:p w14:paraId="5BBB2831"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p w14:paraId="3601CDA6"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906C9A" w:rsidRPr="00906C9A" w14:paraId="39AE791C" w14:textId="77777777" w:rsidTr="0089594B">
        <w:tc>
          <w:tcPr>
            <w:tcW w:w="2802" w:type="dxa"/>
            <w:tcBorders>
              <w:top w:val="single" w:sz="4" w:space="0" w:color="auto"/>
              <w:left w:val="single" w:sz="4" w:space="0" w:color="auto"/>
              <w:bottom w:val="single" w:sz="4" w:space="0" w:color="auto"/>
              <w:right w:val="single" w:sz="4" w:space="0" w:color="auto"/>
            </w:tcBorders>
          </w:tcPr>
          <w:p w14:paraId="7E3B17B7"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3C09D372"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6001A1F1"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28AA9096" w14:textId="77777777" w:rsidTr="0089594B">
        <w:tc>
          <w:tcPr>
            <w:tcW w:w="2802" w:type="dxa"/>
            <w:tcBorders>
              <w:top w:val="single" w:sz="4" w:space="0" w:color="auto"/>
              <w:left w:val="single" w:sz="4" w:space="0" w:color="auto"/>
              <w:bottom w:val="single" w:sz="4" w:space="0" w:color="auto"/>
              <w:right w:val="single" w:sz="4" w:space="0" w:color="auto"/>
            </w:tcBorders>
          </w:tcPr>
          <w:p w14:paraId="756909D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59ABD280"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2FB75E54"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3</w:t>
            </w:r>
          </w:p>
        </w:tc>
      </w:tr>
      <w:tr w:rsidR="00906C9A" w:rsidRPr="00906C9A" w14:paraId="619AEA08" w14:textId="77777777" w:rsidTr="0089594B">
        <w:tc>
          <w:tcPr>
            <w:tcW w:w="2802" w:type="dxa"/>
            <w:tcBorders>
              <w:top w:val="single" w:sz="4" w:space="0" w:color="auto"/>
              <w:left w:val="single" w:sz="4" w:space="0" w:color="auto"/>
              <w:bottom w:val="single" w:sz="4" w:space="0" w:color="auto"/>
              <w:right w:val="single" w:sz="4" w:space="0" w:color="auto"/>
            </w:tcBorders>
          </w:tcPr>
          <w:p w14:paraId="32799CB1"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7CEFBD" w14:textId="77777777" w:rsidR="00906C9A" w:rsidRPr="00906C9A" w:rsidRDefault="00906C9A" w:rsidP="00906C9A">
            <w:pPr>
              <w:spacing w:after="0" w:line="240" w:lineRule="auto"/>
              <w:rPr>
                <w:rFonts w:ascii="Times New Roman" w:eastAsia="Times New Roman" w:hAnsi="Times New Roman" w:cs="Times New Roman"/>
              </w:rPr>
            </w:pPr>
          </w:p>
          <w:p w14:paraId="1A0623C4"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896E4A6" w14:textId="77777777" w:rsidR="00906C9A" w:rsidRPr="00906C9A" w:rsidRDefault="00906C9A" w:rsidP="00906C9A">
            <w:pPr>
              <w:spacing w:after="0" w:line="240" w:lineRule="auto"/>
              <w:rPr>
                <w:rFonts w:ascii="Times New Roman" w:eastAsia="Times New Roman" w:hAnsi="Times New Roman" w:cs="Times New Roman"/>
              </w:rPr>
            </w:pPr>
          </w:p>
          <w:p w14:paraId="4FCEBB53"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8F54548" w14:textId="77777777" w:rsidR="00906C9A" w:rsidRPr="00906C9A" w:rsidRDefault="00906C9A" w:rsidP="00906C9A">
            <w:pPr>
              <w:spacing w:after="0" w:line="240" w:lineRule="auto"/>
              <w:rPr>
                <w:rFonts w:ascii="Times New Roman" w:eastAsia="Times New Roman" w:hAnsi="Times New Roman" w:cs="Times New Roman"/>
              </w:rPr>
            </w:pPr>
          </w:p>
          <w:p w14:paraId="046FA4BD"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04 Эффективно взаимодействовать и работать в коллективе и команде</w:t>
            </w:r>
          </w:p>
          <w:p w14:paraId="4A0FA85F" w14:textId="77777777" w:rsidR="00906C9A" w:rsidRPr="00906C9A" w:rsidRDefault="00906C9A" w:rsidP="00906C9A">
            <w:pPr>
              <w:spacing w:after="0" w:line="240" w:lineRule="auto"/>
              <w:rPr>
                <w:rFonts w:ascii="Times New Roman" w:eastAsia="Times New Roman" w:hAnsi="Times New Roman" w:cs="Times New Roman"/>
              </w:rPr>
            </w:pPr>
          </w:p>
          <w:p w14:paraId="55BB29D0"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8400096" w14:textId="77777777" w:rsidR="00906C9A" w:rsidRPr="00906C9A" w:rsidRDefault="00906C9A" w:rsidP="00906C9A">
            <w:pPr>
              <w:spacing w:after="0" w:line="240" w:lineRule="auto"/>
              <w:rPr>
                <w:rFonts w:ascii="Times New Roman" w:eastAsia="Times New Roman" w:hAnsi="Times New Roman" w:cs="Times New Roman"/>
              </w:rPr>
            </w:pPr>
          </w:p>
          <w:p w14:paraId="1A631CD0"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lastRenderedPageBreak/>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7551261" w14:textId="77777777" w:rsidR="00906C9A" w:rsidRPr="00906C9A" w:rsidRDefault="00906C9A" w:rsidP="00906C9A">
            <w:pPr>
              <w:spacing w:after="0" w:line="240" w:lineRule="auto"/>
              <w:rPr>
                <w:rFonts w:ascii="Times New Roman" w:eastAsia="Times New Roman" w:hAnsi="Times New Roman" w:cs="Times New Roman"/>
              </w:rPr>
            </w:pPr>
          </w:p>
          <w:p w14:paraId="45AF03A1"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2B2302" w14:textId="77777777" w:rsidR="00906C9A" w:rsidRPr="00906C9A" w:rsidRDefault="00906C9A" w:rsidP="00906C9A">
            <w:pPr>
              <w:spacing w:after="0" w:line="240" w:lineRule="auto"/>
              <w:rPr>
                <w:rFonts w:ascii="Times New Roman" w:eastAsia="Times New Roman" w:hAnsi="Times New Roman" w:cs="Times New Roman"/>
              </w:rPr>
            </w:pPr>
          </w:p>
          <w:p w14:paraId="1FEAF6AB"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1405CA07" w14:textId="77777777" w:rsidR="00906C9A" w:rsidRPr="00906C9A" w:rsidRDefault="00906C9A" w:rsidP="00906C9A">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 xml:space="preserve">- демонстрация интереса к </w:t>
            </w:r>
            <w:r w:rsidRPr="00906C9A">
              <w:rPr>
                <w:rFonts w:ascii="Times New Roman" w:eastAsia="Times New Roman" w:hAnsi="Times New Roman" w:cs="Times New Roman"/>
                <w:spacing w:val="-3"/>
                <w:lang w:bidi="ru-RU"/>
              </w:rPr>
              <w:t xml:space="preserve">будущей </w:t>
            </w:r>
            <w:r w:rsidRPr="00906C9A">
              <w:rPr>
                <w:rFonts w:ascii="Times New Roman" w:eastAsia="Times New Roman" w:hAnsi="Times New Roman" w:cs="Times New Roman"/>
                <w:lang w:bidi="ru-RU"/>
              </w:rPr>
              <w:t>профессии, ее социальной</w:t>
            </w:r>
            <w:r w:rsidRPr="00906C9A">
              <w:rPr>
                <w:rFonts w:ascii="Times New Roman" w:eastAsia="Times New Roman" w:hAnsi="Times New Roman" w:cs="Times New Roman"/>
                <w:spacing w:val="-12"/>
                <w:lang w:bidi="ru-RU"/>
              </w:rPr>
              <w:t xml:space="preserve"> </w:t>
            </w:r>
            <w:r w:rsidRPr="00906C9A">
              <w:rPr>
                <w:rFonts w:ascii="Times New Roman" w:eastAsia="Times New Roman" w:hAnsi="Times New Roman" w:cs="Times New Roman"/>
                <w:lang w:bidi="ru-RU"/>
              </w:rPr>
              <w:t>значимости;</w:t>
            </w:r>
          </w:p>
          <w:p w14:paraId="3D242218" w14:textId="77777777" w:rsidR="00906C9A" w:rsidRPr="00906C9A" w:rsidRDefault="00906C9A" w:rsidP="00906C9A">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предметных</w:t>
            </w:r>
          </w:p>
          <w:p w14:paraId="2E3CCB5C" w14:textId="77777777" w:rsidR="00906C9A" w:rsidRPr="00906C9A" w:rsidRDefault="00906C9A" w:rsidP="00906C9A">
            <w:pPr>
              <w:widowControl w:val="0"/>
              <w:autoSpaceDE w:val="0"/>
              <w:autoSpaceDN w:val="0"/>
              <w:spacing w:after="0" w:line="264" w:lineRule="exact"/>
              <w:ind w:left="3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конкурсах, олимпиадах и др.)</w:t>
            </w:r>
          </w:p>
          <w:p w14:paraId="6D525DB0" w14:textId="77777777" w:rsidR="00906C9A" w:rsidRPr="00906C9A" w:rsidRDefault="00906C9A" w:rsidP="00906C9A">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выбор и применение методов и</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ресурсами;</w:t>
            </w:r>
          </w:p>
          <w:p w14:paraId="0BE11DE7" w14:textId="77777777" w:rsidR="00906C9A" w:rsidRPr="00906C9A" w:rsidRDefault="00906C9A" w:rsidP="00906C9A">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организация собственной деятельности</w:t>
            </w:r>
            <w:r w:rsidRPr="00906C9A">
              <w:rPr>
                <w:rFonts w:ascii="Times New Roman" w:eastAsia="Times New Roman" w:hAnsi="Times New Roman" w:cs="Times New Roman"/>
                <w:spacing w:val="-17"/>
                <w:lang w:bidi="ru-RU"/>
              </w:rPr>
              <w:t xml:space="preserve"> </w:t>
            </w:r>
            <w:r w:rsidRPr="00906C9A">
              <w:rPr>
                <w:rFonts w:ascii="Times New Roman" w:eastAsia="Times New Roman" w:hAnsi="Times New Roman" w:cs="Times New Roman"/>
                <w:lang w:bidi="ru-RU"/>
              </w:rPr>
              <w:t>в соответствии с поставленной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целью;</w:t>
            </w:r>
          </w:p>
          <w:p w14:paraId="5644EF39" w14:textId="77777777" w:rsidR="00906C9A" w:rsidRPr="00906C9A" w:rsidRDefault="00906C9A" w:rsidP="00906C9A">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2D9A4269" w14:textId="77777777" w:rsidR="00906C9A" w:rsidRPr="00906C9A" w:rsidRDefault="00906C9A" w:rsidP="00906C9A">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решение стандартных и нестандартных профессиональных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задач;</w:t>
            </w:r>
          </w:p>
          <w:p w14:paraId="11F294C8" w14:textId="77777777" w:rsidR="00906C9A" w:rsidRPr="00906C9A" w:rsidRDefault="00906C9A" w:rsidP="00906C9A">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22427FF2"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проведение анализа ситуации по заданным критериям и определение рисков;</w:t>
            </w:r>
          </w:p>
          <w:p w14:paraId="6C331EBC" w14:textId="77777777" w:rsidR="00906C9A" w:rsidRPr="00906C9A" w:rsidRDefault="00906C9A" w:rsidP="00906C9A">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002EF881" w14:textId="77777777" w:rsidR="00906C9A" w:rsidRPr="00906C9A" w:rsidRDefault="00906C9A" w:rsidP="00906C9A">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различных</w:t>
            </w:r>
            <w:r w:rsidRPr="00906C9A">
              <w:rPr>
                <w:rFonts w:ascii="Times New Roman" w:eastAsia="Times New Roman" w:hAnsi="Times New Roman" w:cs="Times New Roman"/>
                <w:spacing w:val="-15"/>
                <w:lang w:bidi="ru-RU"/>
              </w:rPr>
              <w:t xml:space="preserve"> </w:t>
            </w:r>
            <w:r w:rsidRPr="00906C9A">
              <w:rPr>
                <w:rFonts w:ascii="Times New Roman" w:eastAsia="Times New Roman" w:hAnsi="Times New Roman" w:cs="Times New Roman"/>
                <w:lang w:bidi="ru-RU"/>
              </w:rPr>
              <w:t>источников информации, включая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электронные</w:t>
            </w:r>
          </w:p>
          <w:p w14:paraId="2500170D"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извлечения</w:t>
            </w:r>
          </w:p>
          <w:p w14:paraId="0F810B52"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информации, необходимой для </w:t>
            </w:r>
            <w:proofErr w:type="gramStart"/>
            <w:r w:rsidRPr="00906C9A">
              <w:rPr>
                <w:rFonts w:ascii="Times New Roman" w:eastAsia="Times New Roman" w:hAnsi="Times New Roman" w:cs="Times New Roman"/>
                <w:lang w:bidi="ru-RU"/>
              </w:rPr>
              <w:t>решения  профессиональных</w:t>
            </w:r>
            <w:proofErr w:type="gramEnd"/>
            <w:r w:rsidRPr="00906C9A">
              <w:rPr>
                <w:rFonts w:ascii="Times New Roman" w:eastAsia="Times New Roman" w:hAnsi="Times New Roman" w:cs="Times New Roman"/>
                <w:lang w:bidi="ru-RU"/>
              </w:rPr>
              <w:t xml:space="preserve"> задач;</w:t>
            </w:r>
          </w:p>
          <w:p w14:paraId="649BF020"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владение приёмами работы с компьютером, электронной почтой, </w:t>
            </w:r>
            <w:r w:rsidRPr="00906C9A">
              <w:rPr>
                <w:rFonts w:ascii="Times New Roman" w:eastAsia="Times New Roman" w:hAnsi="Times New Roman" w:cs="Times New Roman"/>
                <w:lang w:bidi="ru-RU"/>
              </w:rPr>
              <w:lastRenderedPageBreak/>
              <w:t>Интернетом;</w:t>
            </w:r>
          </w:p>
          <w:p w14:paraId="4D57E353"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активное применение </w:t>
            </w:r>
          </w:p>
          <w:p w14:paraId="3FB8CFFA"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информационно- коммуникационных технологий</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в профессиональной деятельности</w:t>
            </w:r>
          </w:p>
          <w:p w14:paraId="300F8815" w14:textId="77777777" w:rsidR="00906C9A" w:rsidRPr="00906C9A" w:rsidRDefault="00906C9A" w:rsidP="00906C9A">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ответственное отношение к результатам выполнения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5EE4546F" w14:textId="77777777" w:rsidR="00906C9A" w:rsidRPr="00906C9A" w:rsidRDefault="00906C9A" w:rsidP="00906C9A">
            <w:pPr>
              <w:spacing w:after="0" w:line="240" w:lineRule="auto"/>
              <w:jc w:val="both"/>
              <w:rPr>
                <w:rFonts w:ascii="Times New Roman" w:eastAsia="Times New Roman" w:hAnsi="Times New Roman" w:cs="Times New Roman"/>
              </w:rPr>
            </w:pPr>
          </w:p>
          <w:p w14:paraId="7888191C" w14:textId="77777777" w:rsidR="00906C9A" w:rsidRPr="00906C9A" w:rsidRDefault="00906C9A" w:rsidP="00906C9A">
            <w:pPr>
              <w:spacing w:after="0" w:line="240" w:lineRule="auto"/>
              <w:jc w:val="both"/>
              <w:rPr>
                <w:rFonts w:ascii="Times New Roman" w:eastAsia="Times New Roman" w:hAnsi="Times New Roman" w:cs="Times New Roman"/>
              </w:rPr>
            </w:pPr>
          </w:p>
          <w:p w14:paraId="183851D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Экспертное наблюдение за выполнением профессиональных задач</w:t>
            </w:r>
          </w:p>
          <w:p w14:paraId="43A96D84" w14:textId="77777777" w:rsidR="00906C9A" w:rsidRPr="00906C9A" w:rsidRDefault="00906C9A" w:rsidP="00906C9A">
            <w:pPr>
              <w:spacing w:after="0" w:line="240" w:lineRule="auto"/>
              <w:jc w:val="both"/>
              <w:rPr>
                <w:rFonts w:ascii="Times New Roman" w:eastAsia="Times New Roman" w:hAnsi="Times New Roman" w:cs="Times New Roman"/>
              </w:rPr>
            </w:pPr>
          </w:p>
          <w:p w14:paraId="55DB3FD0" w14:textId="77777777" w:rsidR="00906C9A" w:rsidRPr="00906C9A" w:rsidRDefault="00906C9A" w:rsidP="00906C9A">
            <w:pPr>
              <w:spacing w:after="0" w:line="240" w:lineRule="auto"/>
              <w:jc w:val="both"/>
              <w:rPr>
                <w:rFonts w:ascii="Times New Roman" w:eastAsia="Times New Roman" w:hAnsi="Times New Roman" w:cs="Times New Roman"/>
              </w:rPr>
            </w:pPr>
          </w:p>
          <w:p w14:paraId="572BE6C1" w14:textId="77777777" w:rsidR="00906C9A" w:rsidRPr="00906C9A" w:rsidRDefault="00906C9A" w:rsidP="00906C9A">
            <w:pPr>
              <w:spacing w:after="0" w:line="240" w:lineRule="auto"/>
              <w:jc w:val="both"/>
              <w:rPr>
                <w:rFonts w:ascii="Times New Roman" w:eastAsia="Times New Roman" w:hAnsi="Times New Roman" w:cs="Times New Roman"/>
              </w:rPr>
            </w:pPr>
          </w:p>
          <w:p w14:paraId="4A404BE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Оценка выбора методов и способов решения задач в </w:t>
            </w:r>
            <w:proofErr w:type="gramStart"/>
            <w:r w:rsidRPr="00906C9A">
              <w:rPr>
                <w:rFonts w:ascii="Times New Roman" w:eastAsia="Times New Roman" w:hAnsi="Times New Roman" w:cs="Times New Roman"/>
              </w:rPr>
              <w:t>зависимости  от</w:t>
            </w:r>
            <w:proofErr w:type="gramEnd"/>
            <w:r w:rsidRPr="00906C9A">
              <w:rPr>
                <w:rFonts w:ascii="Times New Roman" w:eastAsia="Times New Roman" w:hAnsi="Times New Roman" w:cs="Times New Roman"/>
              </w:rPr>
              <w:t xml:space="preserve"> ситуации</w:t>
            </w:r>
          </w:p>
          <w:p w14:paraId="1FADF727" w14:textId="77777777" w:rsidR="00906C9A" w:rsidRPr="00906C9A" w:rsidRDefault="00906C9A" w:rsidP="00906C9A">
            <w:pPr>
              <w:spacing w:after="0" w:line="240" w:lineRule="auto"/>
              <w:jc w:val="both"/>
              <w:rPr>
                <w:rFonts w:ascii="Times New Roman" w:eastAsia="Times New Roman" w:hAnsi="Times New Roman" w:cs="Times New Roman"/>
              </w:rPr>
            </w:pPr>
          </w:p>
          <w:p w14:paraId="6FEF5926" w14:textId="77777777" w:rsidR="00906C9A" w:rsidRPr="00906C9A" w:rsidRDefault="00906C9A" w:rsidP="00906C9A">
            <w:pPr>
              <w:spacing w:after="0" w:line="240" w:lineRule="auto"/>
              <w:jc w:val="both"/>
              <w:rPr>
                <w:rFonts w:ascii="Times New Roman" w:eastAsia="Times New Roman" w:hAnsi="Times New Roman" w:cs="Times New Roman"/>
              </w:rPr>
            </w:pPr>
          </w:p>
          <w:p w14:paraId="4C3BF9A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33E6007F" w14:textId="77777777" w:rsidR="00906C9A" w:rsidRPr="00906C9A" w:rsidRDefault="00906C9A" w:rsidP="00906C9A">
            <w:pPr>
              <w:spacing w:after="0" w:line="240" w:lineRule="auto"/>
              <w:jc w:val="both"/>
              <w:rPr>
                <w:rFonts w:ascii="Times New Roman" w:eastAsia="Times New Roman" w:hAnsi="Times New Roman" w:cs="Times New Roman"/>
              </w:rPr>
            </w:pPr>
          </w:p>
          <w:p w14:paraId="19ADC6C8" w14:textId="77777777" w:rsidR="00906C9A" w:rsidRPr="00906C9A" w:rsidRDefault="00906C9A" w:rsidP="00906C9A">
            <w:pPr>
              <w:spacing w:after="0" w:line="240" w:lineRule="auto"/>
              <w:jc w:val="both"/>
              <w:rPr>
                <w:rFonts w:ascii="Times New Roman" w:eastAsia="Times New Roman" w:hAnsi="Times New Roman" w:cs="Times New Roman"/>
              </w:rPr>
            </w:pPr>
          </w:p>
          <w:p w14:paraId="3AAF9470" w14:textId="77777777" w:rsidR="00906C9A" w:rsidRPr="00906C9A" w:rsidRDefault="00906C9A" w:rsidP="00906C9A">
            <w:pPr>
              <w:spacing w:after="0" w:line="240" w:lineRule="auto"/>
              <w:jc w:val="both"/>
              <w:rPr>
                <w:rFonts w:ascii="Times New Roman" w:eastAsia="Times New Roman" w:hAnsi="Times New Roman" w:cs="Times New Roman"/>
              </w:rPr>
            </w:pPr>
          </w:p>
          <w:p w14:paraId="7CDE65D9" w14:textId="77777777" w:rsidR="00906C9A" w:rsidRPr="00906C9A" w:rsidRDefault="00906C9A" w:rsidP="00906C9A">
            <w:pPr>
              <w:spacing w:after="0" w:line="240" w:lineRule="auto"/>
              <w:jc w:val="both"/>
              <w:rPr>
                <w:rFonts w:ascii="Times New Roman" w:eastAsia="Times New Roman" w:hAnsi="Times New Roman" w:cs="Times New Roman"/>
              </w:rPr>
            </w:pPr>
          </w:p>
          <w:p w14:paraId="7AF63BE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качества принимаемых решений</w:t>
            </w:r>
          </w:p>
          <w:p w14:paraId="5363FEEE" w14:textId="77777777" w:rsidR="00906C9A" w:rsidRPr="00906C9A" w:rsidRDefault="00906C9A" w:rsidP="00906C9A">
            <w:pPr>
              <w:spacing w:after="0" w:line="240" w:lineRule="auto"/>
              <w:jc w:val="both"/>
              <w:rPr>
                <w:rFonts w:ascii="Times New Roman" w:eastAsia="Times New Roman" w:hAnsi="Times New Roman" w:cs="Times New Roman"/>
              </w:rPr>
            </w:pPr>
          </w:p>
          <w:p w14:paraId="3E37C25C" w14:textId="77777777" w:rsidR="00906C9A" w:rsidRPr="00906C9A" w:rsidRDefault="00906C9A" w:rsidP="00906C9A">
            <w:pPr>
              <w:spacing w:after="0" w:line="240" w:lineRule="auto"/>
              <w:jc w:val="both"/>
              <w:rPr>
                <w:rFonts w:ascii="Times New Roman" w:eastAsia="Times New Roman" w:hAnsi="Times New Roman" w:cs="Times New Roman"/>
              </w:rPr>
            </w:pPr>
          </w:p>
          <w:p w14:paraId="7C280B5A" w14:textId="77777777" w:rsidR="00906C9A" w:rsidRPr="00906C9A" w:rsidRDefault="00906C9A" w:rsidP="00906C9A">
            <w:pPr>
              <w:spacing w:after="0" w:line="240" w:lineRule="auto"/>
              <w:jc w:val="both"/>
              <w:rPr>
                <w:rFonts w:ascii="Times New Roman" w:eastAsia="Times New Roman" w:hAnsi="Times New Roman" w:cs="Times New Roman"/>
              </w:rPr>
            </w:pPr>
          </w:p>
          <w:p w14:paraId="274863EC" w14:textId="77777777" w:rsidR="00906C9A" w:rsidRPr="00906C9A" w:rsidRDefault="00906C9A" w:rsidP="00906C9A">
            <w:pPr>
              <w:spacing w:after="0" w:line="240" w:lineRule="auto"/>
              <w:jc w:val="both"/>
              <w:rPr>
                <w:rFonts w:ascii="Times New Roman" w:eastAsia="Times New Roman" w:hAnsi="Times New Roman" w:cs="Times New Roman"/>
              </w:rPr>
            </w:pPr>
          </w:p>
          <w:p w14:paraId="1F2E21B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Оценка качества использованных источников</w:t>
            </w:r>
          </w:p>
          <w:p w14:paraId="47CF2551" w14:textId="77777777" w:rsidR="00906C9A" w:rsidRPr="00906C9A" w:rsidRDefault="00906C9A" w:rsidP="00906C9A">
            <w:pPr>
              <w:spacing w:after="0" w:line="240" w:lineRule="auto"/>
              <w:rPr>
                <w:rFonts w:ascii="Times New Roman" w:eastAsia="Times New Roman" w:hAnsi="Times New Roman" w:cs="Times New Roman"/>
              </w:rPr>
            </w:pPr>
          </w:p>
          <w:p w14:paraId="70D78018" w14:textId="77777777" w:rsidR="00906C9A" w:rsidRPr="00906C9A" w:rsidRDefault="00906C9A" w:rsidP="00906C9A">
            <w:pPr>
              <w:spacing w:after="0" w:line="240" w:lineRule="auto"/>
              <w:rPr>
                <w:rFonts w:ascii="Times New Roman" w:eastAsia="Times New Roman" w:hAnsi="Times New Roman" w:cs="Times New Roman"/>
              </w:rPr>
            </w:pPr>
          </w:p>
          <w:p w14:paraId="165A1999" w14:textId="77777777" w:rsidR="00906C9A" w:rsidRPr="00906C9A" w:rsidRDefault="00906C9A" w:rsidP="00906C9A">
            <w:pPr>
              <w:spacing w:after="0" w:line="240" w:lineRule="auto"/>
              <w:rPr>
                <w:rFonts w:ascii="Times New Roman" w:eastAsia="Times New Roman" w:hAnsi="Times New Roman" w:cs="Times New Roman"/>
              </w:rPr>
            </w:pPr>
          </w:p>
          <w:p w14:paraId="1994C63F" w14:textId="77777777" w:rsidR="00906C9A" w:rsidRPr="00906C9A" w:rsidRDefault="00906C9A" w:rsidP="00906C9A">
            <w:pPr>
              <w:spacing w:after="0" w:line="240" w:lineRule="auto"/>
              <w:rPr>
                <w:rFonts w:ascii="Times New Roman" w:eastAsia="Times New Roman" w:hAnsi="Times New Roman" w:cs="Times New Roman"/>
              </w:rPr>
            </w:pPr>
          </w:p>
          <w:p w14:paraId="7B86132F"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Экспертная оценка содержания выполненных работ</w:t>
            </w:r>
          </w:p>
        </w:tc>
      </w:tr>
    </w:tbl>
    <w:p w14:paraId="0F112DC5" w14:textId="77777777" w:rsidR="00906C9A" w:rsidRPr="00906C9A" w:rsidRDefault="00906C9A" w:rsidP="00906C9A">
      <w:pPr>
        <w:spacing w:after="0" w:line="240" w:lineRule="auto"/>
        <w:jc w:val="both"/>
        <w:rPr>
          <w:rFonts w:ascii="Times New Roman" w:eastAsia="Calibri" w:hAnsi="Times New Roman" w:cs="Times New Roman"/>
          <w:color w:val="FF0000"/>
          <w:lang w:eastAsia="ar-SA"/>
        </w:rPr>
      </w:pPr>
    </w:p>
    <w:p w14:paraId="21159185" w14:textId="77777777" w:rsidR="00906C9A" w:rsidRPr="00906C9A" w:rsidRDefault="00906C9A" w:rsidP="00906C9A">
      <w:pPr>
        <w:spacing w:after="0" w:line="240" w:lineRule="auto"/>
        <w:jc w:val="both"/>
        <w:rPr>
          <w:rFonts w:ascii="Times New Roman" w:eastAsia="Calibri" w:hAnsi="Times New Roman" w:cs="Times New Roman"/>
          <w:color w:val="FF0000"/>
          <w:lang w:eastAsia="ar-SA"/>
        </w:rPr>
      </w:pPr>
    </w:p>
    <w:p w14:paraId="537C6293" w14:textId="77777777" w:rsidR="00906C9A" w:rsidRPr="00906C9A" w:rsidRDefault="00906C9A" w:rsidP="00906C9A">
      <w:pPr>
        <w:spacing w:after="0" w:line="240" w:lineRule="auto"/>
        <w:jc w:val="both"/>
        <w:rPr>
          <w:rFonts w:ascii="Times New Roman" w:eastAsia="Calibri" w:hAnsi="Times New Roman" w:cs="Times New Roman"/>
          <w:color w:val="FF0000"/>
          <w:lang w:eastAsia="ar-SA"/>
        </w:rPr>
      </w:pPr>
    </w:p>
    <w:p w14:paraId="65DE714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rPr>
      </w:pPr>
    </w:p>
    <w:p w14:paraId="21AC7C66"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В период прохождения производственной практики обучающимся заполняется дневник</w:t>
      </w:r>
      <w:proofErr w:type="gramStart"/>
      <w:r w:rsidRPr="00906C9A">
        <w:rPr>
          <w:rFonts w:ascii="Times New Roman" w:eastAsia="Times New Roman" w:hAnsi="Times New Roman" w:cs="Times New Roman"/>
          <w:sz w:val="24"/>
          <w:szCs w:val="24"/>
        </w:rPr>
        <w:t>.</w:t>
      </w:r>
      <w:proofErr w:type="gramEnd"/>
      <w:r w:rsidRPr="00906C9A">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906C9A">
        <w:rPr>
          <w:rFonts w:ascii="Times New Roman" w:eastAsia="Times New Roman" w:hAnsi="Times New Roman" w:cs="Times New Roman"/>
          <w:i/>
          <w:sz w:val="24"/>
          <w:szCs w:val="24"/>
        </w:rPr>
        <w:t xml:space="preserve"> </w:t>
      </w:r>
      <w:r w:rsidRPr="00906C9A">
        <w:rPr>
          <w:rFonts w:ascii="Times New Roman" w:eastAsia="Times New Roman" w:hAnsi="Times New Roman" w:cs="Times New Roman"/>
          <w:sz w:val="24"/>
          <w:szCs w:val="24"/>
        </w:rPr>
        <w:t xml:space="preserve">прикладываются </w:t>
      </w:r>
      <w:proofErr w:type="gramStart"/>
      <w:r w:rsidRPr="00906C9A">
        <w:rPr>
          <w:rFonts w:ascii="Times New Roman" w:eastAsia="Times New Roman" w:hAnsi="Times New Roman" w:cs="Times New Roman"/>
          <w:sz w:val="24"/>
          <w:szCs w:val="24"/>
        </w:rPr>
        <w:t>приложения,  например</w:t>
      </w:r>
      <w:proofErr w:type="gramEnd"/>
      <w:r w:rsidRPr="00906C9A">
        <w:rPr>
          <w:rFonts w:ascii="Times New Roman" w:eastAsia="Times New Roman" w:hAnsi="Times New Roman" w:cs="Times New Roman"/>
          <w:sz w:val="24"/>
          <w:szCs w:val="24"/>
        </w:rPr>
        <w:t>: копии документов, положений, инструкций, эскизов и  таблиц.</w:t>
      </w:r>
    </w:p>
    <w:p w14:paraId="712D1318"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По </w:t>
      </w:r>
      <w:proofErr w:type="gramStart"/>
      <w:r w:rsidRPr="00906C9A">
        <w:rPr>
          <w:rFonts w:ascii="Times New Roman" w:eastAsia="Times New Roman" w:hAnsi="Times New Roman" w:cs="Times New Roman"/>
          <w:sz w:val="24"/>
          <w:szCs w:val="24"/>
        </w:rPr>
        <w:t>окончании  практики</w:t>
      </w:r>
      <w:proofErr w:type="gramEnd"/>
      <w:r w:rsidRPr="00906C9A">
        <w:rPr>
          <w:rFonts w:ascii="Times New Roman" w:eastAsia="Times New Roman" w:hAnsi="Times New Roman" w:cs="Times New Roman"/>
          <w:sz w:val="24"/>
          <w:szCs w:val="24"/>
        </w:rPr>
        <w:t xml:space="preserve"> обучающийся   предоставляет:</w:t>
      </w:r>
    </w:p>
    <w:p w14:paraId="694268D7"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33BCFA51"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73DBB2B7"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дневник;</w:t>
      </w:r>
    </w:p>
    <w:p w14:paraId="4E6406A6"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6E5FE4FF" w14:textId="77777777" w:rsidR="00906C9A" w:rsidRPr="00906C9A" w:rsidRDefault="00906C9A" w:rsidP="00906C9A">
      <w:pPr>
        <w:spacing w:after="0" w:line="240" w:lineRule="auto"/>
        <w:jc w:val="both"/>
        <w:rPr>
          <w:rFonts w:ascii="Times New Roman" w:eastAsia="Calibri" w:hAnsi="Times New Roman" w:cs="Times New Roman"/>
          <w:sz w:val="24"/>
          <w:szCs w:val="24"/>
          <w:lang w:eastAsia="ar-SA"/>
        </w:rPr>
      </w:pPr>
      <w:r w:rsidRPr="00906C9A">
        <w:rPr>
          <w:rFonts w:ascii="Times New Roman" w:eastAsia="Calibri" w:hAnsi="Times New Roman" w:cs="Times New Roman"/>
          <w:sz w:val="24"/>
          <w:szCs w:val="24"/>
          <w:lang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6FE0EA8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По результатам производственной практики по (ПМ.01)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Проведение монтажа, испытания промышленного (технологического) оборудования, выполнение пуско-наладочных работ и сдача его в эксплуатацию (по отраслям)</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предусмотрена промежуточная аттестации  в форме  дифференцированного  зачета.</w:t>
      </w:r>
    </w:p>
    <w:p w14:paraId="2292C385" w14:textId="77777777" w:rsidR="00906C9A" w:rsidRPr="00906C9A" w:rsidRDefault="00906C9A" w:rsidP="00906C9A">
      <w:pPr>
        <w:suppressAutoHyphens/>
        <w:spacing w:after="0" w:line="240" w:lineRule="auto"/>
        <w:jc w:val="both"/>
        <w:rPr>
          <w:rFonts w:ascii="Times New Roman" w:eastAsia="Times New Roman" w:hAnsi="Times New Roman" w:cs="Times New Roman"/>
          <w:b/>
          <w:color w:val="FF0000"/>
          <w:sz w:val="24"/>
          <w:szCs w:val="24"/>
        </w:rPr>
      </w:pPr>
      <w:r w:rsidRPr="00906C9A">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r w:rsidRPr="00906C9A">
        <w:rPr>
          <w:rFonts w:ascii="Times New Roman" w:eastAsia="Times New Roman" w:hAnsi="Times New Roman" w:cs="Times New Roman"/>
          <w:color w:val="FF0000"/>
          <w:sz w:val="24"/>
          <w:szCs w:val="24"/>
        </w:rPr>
        <w:t>.</w:t>
      </w:r>
    </w:p>
    <w:p w14:paraId="459F36D6" w14:textId="51CDF93C" w:rsidR="00644261" w:rsidRDefault="00644261" w:rsidP="00906C9A">
      <w:pPr>
        <w:tabs>
          <w:tab w:val="left" w:pos="1652"/>
        </w:tabs>
      </w:pPr>
    </w:p>
    <w:p w14:paraId="24A39A6D" w14:textId="08078517" w:rsidR="00906C9A" w:rsidRPr="00906C9A" w:rsidRDefault="00906C9A" w:rsidP="00906C9A">
      <w:pPr>
        <w:tabs>
          <w:tab w:val="left" w:pos="1652"/>
        </w:tabs>
        <w:sectPr w:rsidR="00906C9A" w:rsidRPr="00906C9A" w:rsidSect="00E31ED8">
          <w:pgSz w:w="11906" w:h="16838"/>
          <w:pgMar w:top="-440" w:right="991" w:bottom="567" w:left="851" w:header="720" w:footer="708" w:gutter="0"/>
          <w:cols w:space="720"/>
          <w:docGrid w:linePitch="360"/>
        </w:sectPr>
      </w:pPr>
      <w:r>
        <w:tab/>
      </w:r>
    </w:p>
    <w:p w14:paraId="34A1C094"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3C65CE0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289E8BD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6568472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C7F2B10"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5A3FAF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EE00D87"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473E38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CECE36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6DC97B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7B55BC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38E3397"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15DE32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9DF101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D79883E"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A6C8CD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1644C9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FDAAB3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2E875CA"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AFBA16B"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РАБОЧАЯ ПРОГРАММА </w:t>
      </w:r>
    </w:p>
    <w:p w14:paraId="526C7A4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69D0D0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ПРОФЕССИОНАЛЬНОГО МОДУЛЯ</w:t>
      </w:r>
    </w:p>
    <w:p w14:paraId="7209A7B2"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 xml:space="preserve">ПМ.02 Организационно – технологическое обеспечение технического обслуживания, эксплуатации промышленного (технологического) оборудования (по отраслям) </w:t>
      </w:r>
    </w:p>
    <w:p w14:paraId="777355E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EB3F4C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8C18EF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для специальности</w:t>
      </w:r>
    </w:p>
    <w:p w14:paraId="3496876D" w14:textId="40180975" w:rsidR="00644261" w:rsidRPr="00644261" w:rsidRDefault="002A36B0"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Calibri"/>
          <w:sz w:val="24"/>
          <w:szCs w:val="24"/>
          <w:lang w:eastAsia="ar-SA"/>
        </w:rPr>
        <w:t>15.02.17 Монтаж</w:t>
      </w:r>
      <w:r w:rsidR="00644261"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0DD6377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E19B18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Форма обучения: очная</w:t>
      </w:r>
    </w:p>
    <w:p w14:paraId="6ABC932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F6757C0"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A9E4D40"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606445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978073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CB95B0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DE65FEE"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9FB0A5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EC9C15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D0B16D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D78606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E17BDB0"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FD4FA7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8991519"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63CB3B91"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06B9219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07495CC5"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478A1AC"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42DF0E7D"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023BA46F"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451FF3B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537C7AB"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67F3B346" w14:textId="726883F9"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2DA44B4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СОДЕРЖАНИЕ</w:t>
      </w:r>
    </w:p>
    <w:p w14:paraId="12E9CF2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644261" w:rsidRPr="00644261" w14:paraId="2785F4F5" w14:textId="77777777" w:rsidTr="00644261">
        <w:tc>
          <w:tcPr>
            <w:tcW w:w="562" w:type="dxa"/>
            <w:shd w:val="clear" w:color="auto" w:fill="auto"/>
          </w:tcPr>
          <w:p w14:paraId="2EBD8AAD"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w:t>
            </w:r>
          </w:p>
        </w:tc>
        <w:tc>
          <w:tcPr>
            <w:tcW w:w="8931" w:type="dxa"/>
            <w:shd w:val="clear" w:color="auto" w:fill="auto"/>
          </w:tcPr>
          <w:p w14:paraId="387DD176"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4DD961B3"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r>
      <w:tr w:rsidR="00644261" w:rsidRPr="00644261" w14:paraId="157D118E" w14:textId="77777777" w:rsidTr="00644261">
        <w:tc>
          <w:tcPr>
            <w:tcW w:w="562" w:type="dxa"/>
            <w:shd w:val="clear" w:color="auto" w:fill="auto"/>
          </w:tcPr>
          <w:p w14:paraId="5913282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w:t>
            </w:r>
          </w:p>
        </w:tc>
        <w:tc>
          <w:tcPr>
            <w:tcW w:w="8931" w:type="dxa"/>
            <w:shd w:val="clear" w:color="auto" w:fill="auto"/>
          </w:tcPr>
          <w:p w14:paraId="4EF949FF"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4C989AF2"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12</w:t>
            </w:r>
          </w:p>
        </w:tc>
      </w:tr>
      <w:tr w:rsidR="00644261" w:rsidRPr="00644261" w14:paraId="0C7BE2FF" w14:textId="77777777" w:rsidTr="00644261">
        <w:tc>
          <w:tcPr>
            <w:tcW w:w="562" w:type="dxa"/>
            <w:shd w:val="clear" w:color="auto" w:fill="auto"/>
          </w:tcPr>
          <w:p w14:paraId="7A172DA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w:t>
            </w:r>
          </w:p>
        </w:tc>
        <w:tc>
          <w:tcPr>
            <w:tcW w:w="8931" w:type="dxa"/>
            <w:shd w:val="clear" w:color="auto" w:fill="auto"/>
          </w:tcPr>
          <w:p w14:paraId="664055C8"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4D27D74F"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29</w:t>
            </w:r>
          </w:p>
        </w:tc>
      </w:tr>
      <w:tr w:rsidR="00644261" w:rsidRPr="00644261" w14:paraId="613152DB" w14:textId="77777777" w:rsidTr="00644261">
        <w:tc>
          <w:tcPr>
            <w:tcW w:w="562" w:type="dxa"/>
            <w:shd w:val="clear" w:color="auto" w:fill="auto"/>
          </w:tcPr>
          <w:p w14:paraId="07BFF65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c>
          <w:tcPr>
            <w:tcW w:w="8931" w:type="dxa"/>
            <w:shd w:val="clear" w:color="auto" w:fill="auto"/>
          </w:tcPr>
          <w:p w14:paraId="6A59B600"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bCs/>
                <w:sz w:val="24"/>
                <w:szCs w:val="24"/>
                <w:lang w:eastAsia="ar-SA"/>
              </w:rPr>
              <w:t xml:space="preserve"> Контроль и оценка результатов освоения </w:t>
            </w:r>
            <w:r w:rsidRPr="00644261">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0EA814C4"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32</w:t>
            </w:r>
          </w:p>
        </w:tc>
      </w:tr>
    </w:tbl>
    <w:p w14:paraId="3C44897B" w14:textId="499F7C6A" w:rsidR="00644261" w:rsidRPr="00644261" w:rsidRDefault="00E31ED8" w:rsidP="00E31ED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center"/>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lastRenderedPageBreak/>
        <w:t xml:space="preserve">1. </w:t>
      </w:r>
      <w:r w:rsidR="00644261" w:rsidRPr="00644261">
        <w:rPr>
          <w:rFonts w:ascii="Times New Roman" w:eastAsia="Times New Roman" w:hAnsi="Times New Roman" w:cs="Calibri"/>
          <w:b/>
          <w:caps/>
          <w:sz w:val="24"/>
          <w:szCs w:val="24"/>
          <w:lang w:eastAsia="ar-SA"/>
        </w:rPr>
        <w:t>паспорт ПРОГРАММЫ ПРОФЕССИОНАЛЬНОГО МОДУЛЯ</w:t>
      </w:r>
    </w:p>
    <w:p w14:paraId="2C5AF912"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 </w:t>
      </w:r>
    </w:p>
    <w:p w14:paraId="3911E2A9"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 xml:space="preserve">1.1. Цель и планируемые результаты освоения профессионального модуля </w:t>
      </w:r>
    </w:p>
    <w:p w14:paraId="7E312CEE"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3F95A7DD"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В результате изучения профессионального модуля обучающийся должен освоить основной вид деятельности: организационно – технологическое обеспечение технического обслуживания, эксплуатации промышленного (технологического) </w:t>
      </w:r>
      <w:proofErr w:type="gramStart"/>
      <w:r w:rsidRPr="00644261">
        <w:rPr>
          <w:rFonts w:ascii="Times New Roman" w:eastAsia="Times New Roman" w:hAnsi="Times New Roman" w:cs="Calibri"/>
          <w:sz w:val="24"/>
          <w:szCs w:val="24"/>
          <w:lang w:eastAsia="ar-SA"/>
        </w:rPr>
        <w:t>оборудования  и</w:t>
      </w:r>
      <w:proofErr w:type="gramEnd"/>
      <w:r w:rsidRPr="00644261">
        <w:rPr>
          <w:rFonts w:ascii="Times New Roman" w:eastAsia="Times New Roman" w:hAnsi="Times New Roman" w:cs="Calibri"/>
          <w:sz w:val="24"/>
          <w:szCs w:val="24"/>
          <w:lang w:eastAsia="ar-SA"/>
        </w:rPr>
        <w:t xml:space="preserve"> соответствующие ему общие компетенции и профессиональные компетенции:</w:t>
      </w:r>
    </w:p>
    <w:p w14:paraId="6B55976F"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4D9F6879" w14:textId="19FA35C2" w:rsidR="00644261" w:rsidRPr="00644261" w:rsidRDefault="00E31ED8" w:rsidP="00E31ED8">
      <w:pPr>
        <w:suppressAutoHyphens/>
        <w:spacing w:after="0" w:line="240" w:lineRule="auto"/>
        <w:ind w:left="708"/>
        <w:jc w:val="both"/>
        <w:rPr>
          <w:rFonts w:ascii="Times New Roman" w:eastAsia="Times New Roman" w:hAnsi="Times New Roman" w:cs="Calibri"/>
          <w:sz w:val="24"/>
          <w:szCs w:val="24"/>
          <w:lang w:eastAsia="ar-SA"/>
        </w:rPr>
      </w:pPr>
      <w:proofErr w:type="gramStart"/>
      <w:r>
        <w:rPr>
          <w:rFonts w:ascii="Times New Roman" w:eastAsia="Times New Roman" w:hAnsi="Times New Roman" w:cs="Calibri"/>
          <w:sz w:val="24"/>
          <w:szCs w:val="24"/>
          <w:lang w:eastAsia="ar-SA"/>
        </w:rPr>
        <w:t xml:space="preserve">1.1.1  </w:t>
      </w:r>
      <w:r w:rsidR="00644261" w:rsidRPr="00644261">
        <w:rPr>
          <w:rFonts w:ascii="Times New Roman" w:eastAsia="Times New Roman" w:hAnsi="Times New Roman" w:cs="Calibri"/>
          <w:sz w:val="24"/>
          <w:szCs w:val="24"/>
          <w:lang w:eastAsia="ar-SA"/>
        </w:rPr>
        <w:t>Перечень</w:t>
      </w:r>
      <w:proofErr w:type="gramEnd"/>
      <w:r w:rsidR="00644261" w:rsidRPr="00644261">
        <w:rPr>
          <w:rFonts w:ascii="Times New Roman" w:eastAsia="Times New Roman" w:hAnsi="Times New Roman" w:cs="Calibri"/>
          <w:sz w:val="24"/>
          <w:szCs w:val="24"/>
          <w:lang w:eastAsia="ar-SA"/>
        </w:rPr>
        <w:t xml:space="preserve"> общих компетенций </w:t>
      </w:r>
    </w:p>
    <w:p w14:paraId="7777BA34" w14:textId="77777777" w:rsidR="00644261" w:rsidRPr="00644261" w:rsidRDefault="00644261" w:rsidP="00644261">
      <w:pPr>
        <w:suppressAutoHyphens/>
        <w:spacing w:after="0" w:line="240" w:lineRule="auto"/>
        <w:ind w:left="708"/>
        <w:jc w:val="both"/>
        <w:rPr>
          <w:rFonts w:ascii="Times New Roman" w:eastAsia="Times New Roman" w:hAnsi="Times New Roman" w:cs="Calibri"/>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644261" w:rsidRPr="00644261" w14:paraId="077D1460" w14:textId="77777777" w:rsidTr="00644261">
        <w:trPr>
          <w:jc w:val="center"/>
        </w:trPr>
        <w:tc>
          <w:tcPr>
            <w:tcW w:w="959" w:type="dxa"/>
          </w:tcPr>
          <w:p w14:paraId="472F4B56"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Код</w:t>
            </w:r>
          </w:p>
        </w:tc>
        <w:tc>
          <w:tcPr>
            <w:tcW w:w="8895" w:type="dxa"/>
          </w:tcPr>
          <w:p w14:paraId="7C69F230"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Наименование общих компетенций</w:t>
            </w:r>
          </w:p>
        </w:tc>
      </w:tr>
      <w:tr w:rsidR="00644261" w:rsidRPr="00644261" w14:paraId="4E0555EA" w14:textId="77777777" w:rsidTr="00644261">
        <w:trPr>
          <w:trHeight w:val="327"/>
          <w:jc w:val="center"/>
        </w:trPr>
        <w:tc>
          <w:tcPr>
            <w:tcW w:w="959" w:type="dxa"/>
          </w:tcPr>
          <w:p w14:paraId="648360F1"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01</w:t>
            </w:r>
          </w:p>
        </w:tc>
        <w:tc>
          <w:tcPr>
            <w:tcW w:w="8895" w:type="dxa"/>
          </w:tcPr>
          <w:p w14:paraId="1F2AF4FD"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Выбирать способы решения задач профессиональной деятельности применительно к различным контекстам</w:t>
            </w:r>
          </w:p>
        </w:tc>
      </w:tr>
      <w:tr w:rsidR="00644261" w:rsidRPr="00644261" w14:paraId="07A3B218" w14:textId="77777777" w:rsidTr="00644261">
        <w:trPr>
          <w:trHeight w:val="327"/>
          <w:jc w:val="center"/>
        </w:trPr>
        <w:tc>
          <w:tcPr>
            <w:tcW w:w="959" w:type="dxa"/>
          </w:tcPr>
          <w:p w14:paraId="3DBDE134"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02</w:t>
            </w:r>
          </w:p>
        </w:tc>
        <w:tc>
          <w:tcPr>
            <w:tcW w:w="8895" w:type="dxa"/>
          </w:tcPr>
          <w:p w14:paraId="387550A6"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4261" w:rsidRPr="00644261" w14:paraId="281B853D" w14:textId="77777777" w:rsidTr="00644261">
        <w:trPr>
          <w:trHeight w:val="327"/>
          <w:jc w:val="center"/>
        </w:trPr>
        <w:tc>
          <w:tcPr>
            <w:tcW w:w="959" w:type="dxa"/>
          </w:tcPr>
          <w:p w14:paraId="2DF408A1"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03</w:t>
            </w:r>
          </w:p>
        </w:tc>
        <w:tc>
          <w:tcPr>
            <w:tcW w:w="8895" w:type="dxa"/>
          </w:tcPr>
          <w:p w14:paraId="05FBCE07"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4261" w:rsidRPr="00644261" w14:paraId="2B43E448" w14:textId="77777777" w:rsidTr="00644261">
        <w:trPr>
          <w:trHeight w:val="327"/>
          <w:jc w:val="center"/>
        </w:trPr>
        <w:tc>
          <w:tcPr>
            <w:tcW w:w="959" w:type="dxa"/>
          </w:tcPr>
          <w:p w14:paraId="42D32C75"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04</w:t>
            </w:r>
          </w:p>
        </w:tc>
        <w:tc>
          <w:tcPr>
            <w:tcW w:w="8895" w:type="dxa"/>
          </w:tcPr>
          <w:p w14:paraId="3A5D604B"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Эффективно взаимодействовать и работать в коллективе и команде</w:t>
            </w:r>
          </w:p>
        </w:tc>
      </w:tr>
      <w:tr w:rsidR="00644261" w:rsidRPr="00644261" w14:paraId="3AD99C23" w14:textId="77777777" w:rsidTr="00644261">
        <w:trPr>
          <w:trHeight w:val="327"/>
          <w:jc w:val="center"/>
        </w:trPr>
        <w:tc>
          <w:tcPr>
            <w:tcW w:w="959" w:type="dxa"/>
          </w:tcPr>
          <w:p w14:paraId="6699591F"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05</w:t>
            </w:r>
          </w:p>
        </w:tc>
        <w:tc>
          <w:tcPr>
            <w:tcW w:w="8895" w:type="dxa"/>
          </w:tcPr>
          <w:p w14:paraId="23FCF898"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4261" w:rsidRPr="00644261" w14:paraId="574DA2A0" w14:textId="77777777" w:rsidTr="00644261">
        <w:trPr>
          <w:trHeight w:val="327"/>
          <w:jc w:val="center"/>
        </w:trPr>
        <w:tc>
          <w:tcPr>
            <w:tcW w:w="959" w:type="dxa"/>
          </w:tcPr>
          <w:p w14:paraId="4947B80A"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06</w:t>
            </w:r>
          </w:p>
        </w:tc>
        <w:tc>
          <w:tcPr>
            <w:tcW w:w="8895" w:type="dxa"/>
          </w:tcPr>
          <w:p w14:paraId="5F6C42DB"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4261" w:rsidRPr="00644261" w14:paraId="54F38F17" w14:textId="77777777" w:rsidTr="00644261">
        <w:trPr>
          <w:trHeight w:val="327"/>
          <w:jc w:val="center"/>
        </w:trPr>
        <w:tc>
          <w:tcPr>
            <w:tcW w:w="959" w:type="dxa"/>
          </w:tcPr>
          <w:p w14:paraId="5864B083"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07</w:t>
            </w:r>
          </w:p>
        </w:tc>
        <w:tc>
          <w:tcPr>
            <w:tcW w:w="8895" w:type="dxa"/>
          </w:tcPr>
          <w:p w14:paraId="29D46A02"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4261" w:rsidRPr="00644261" w14:paraId="34C9497E" w14:textId="77777777" w:rsidTr="00644261">
        <w:trPr>
          <w:trHeight w:val="327"/>
          <w:jc w:val="center"/>
        </w:trPr>
        <w:tc>
          <w:tcPr>
            <w:tcW w:w="959" w:type="dxa"/>
          </w:tcPr>
          <w:p w14:paraId="1EC54052"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09</w:t>
            </w:r>
          </w:p>
        </w:tc>
        <w:tc>
          <w:tcPr>
            <w:tcW w:w="8895" w:type="dxa"/>
          </w:tcPr>
          <w:p w14:paraId="104150E6"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Пользоваться профессиональной документацией на государственном и иностранном языках</w:t>
            </w:r>
          </w:p>
        </w:tc>
      </w:tr>
    </w:tbl>
    <w:p w14:paraId="29153A9F" w14:textId="77777777" w:rsidR="00644261" w:rsidRPr="00644261" w:rsidRDefault="00644261" w:rsidP="00644261">
      <w:pPr>
        <w:suppressAutoHyphens/>
        <w:spacing w:after="0" w:line="240" w:lineRule="auto"/>
        <w:ind w:firstLine="709"/>
        <w:rPr>
          <w:rFonts w:ascii="Times New Roman" w:eastAsia="Times New Roman" w:hAnsi="Times New Roman" w:cs="Calibri"/>
          <w:bCs/>
          <w:sz w:val="4"/>
          <w:szCs w:val="4"/>
          <w:lang w:eastAsia="ar-SA"/>
        </w:rPr>
      </w:pPr>
    </w:p>
    <w:p w14:paraId="2E76A30E"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lang w:eastAsia="ar-SA"/>
        </w:rPr>
      </w:pPr>
    </w:p>
    <w:p w14:paraId="185A19E5" w14:textId="6A550838" w:rsidR="00644261" w:rsidRPr="00644261" w:rsidRDefault="00E31ED8" w:rsidP="00E31ED8">
      <w:pPr>
        <w:suppressAutoHyphens/>
        <w:spacing w:after="0" w:line="240" w:lineRule="auto"/>
        <w:ind w:left="708"/>
        <w:rPr>
          <w:rFonts w:ascii="Times New Roman" w:eastAsia="Times New Roman" w:hAnsi="Times New Roman" w:cs="Calibri"/>
          <w:bCs/>
          <w:sz w:val="24"/>
          <w:szCs w:val="24"/>
          <w:lang w:eastAsia="ar-SA"/>
        </w:rPr>
      </w:pPr>
      <w:r>
        <w:rPr>
          <w:rFonts w:ascii="Times New Roman" w:eastAsia="Times New Roman" w:hAnsi="Times New Roman" w:cs="Calibri"/>
          <w:bCs/>
          <w:sz w:val="24"/>
          <w:szCs w:val="24"/>
          <w:lang w:eastAsia="ar-SA"/>
        </w:rPr>
        <w:t xml:space="preserve">1.1.2 </w:t>
      </w:r>
      <w:r w:rsidR="00644261" w:rsidRPr="00644261">
        <w:rPr>
          <w:rFonts w:ascii="Times New Roman" w:eastAsia="Times New Roman" w:hAnsi="Times New Roman" w:cs="Calibri"/>
          <w:bCs/>
          <w:sz w:val="24"/>
          <w:szCs w:val="24"/>
          <w:lang w:eastAsia="ar-SA"/>
        </w:rPr>
        <w:t xml:space="preserve">Перечень профессиональных компетенций </w:t>
      </w:r>
    </w:p>
    <w:p w14:paraId="53A01672" w14:textId="77777777" w:rsidR="00644261" w:rsidRPr="00644261" w:rsidRDefault="00644261" w:rsidP="00644261">
      <w:pPr>
        <w:suppressAutoHyphens/>
        <w:spacing w:after="0" w:line="240" w:lineRule="auto"/>
        <w:ind w:left="1428"/>
        <w:rPr>
          <w:rFonts w:ascii="Times New Roman" w:eastAsia="Times New Roman" w:hAnsi="Times New Roman" w:cs="Calibri"/>
          <w:bCs/>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275"/>
      </w:tblGrid>
      <w:tr w:rsidR="00644261" w:rsidRPr="00644261" w14:paraId="2A7ADB39" w14:textId="77777777" w:rsidTr="00644261">
        <w:trPr>
          <w:jc w:val="center"/>
        </w:trPr>
        <w:tc>
          <w:tcPr>
            <w:tcW w:w="1189" w:type="dxa"/>
          </w:tcPr>
          <w:p w14:paraId="3F89EC5B"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Код</w:t>
            </w:r>
          </w:p>
        </w:tc>
        <w:tc>
          <w:tcPr>
            <w:tcW w:w="8275" w:type="dxa"/>
          </w:tcPr>
          <w:p w14:paraId="293D29D7"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Наименование видов деятельности и профессиональных компетенций</w:t>
            </w:r>
          </w:p>
        </w:tc>
      </w:tr>
      <w:tr w:rsidR="00644261" w:rsidRPr="00644261" w14:paraId="58AB334D" w14:textId="77777777" w:rsidTr="00644261">
        <w:trPr>
          <w:jc w:val="center"/>
        </w:trPr>
        <w:tc>
          <w:tcPr>
            <w:tcW w:w="1189" w:type="dxa"/>
          </w:tcPr>
          <w:p w14:paraId="4638E370" w14:textId="77777777" w:rsidR="00644261" w:rsidRPr="00644261" w:rsidRDefault="00644261" w:rsidP="00644261">
            <w:pPr>
              <w:spacing w:after="0" w:line="240" w:lineRule="auto"/>
              <w:jc w:val="center"/>
              <w:rPr>
                <w:rFonts w:ascii="Times New Roman" w:eastAsia="Times New Roman" w:hAnsi="Times New Roman" w:cs="Times New Roman"/>
                <w:b/>
                <w:i/>
                <w:iCs/>
                <w:u w:val="single"/>
                <w:lang w:eastAsia="x-none"/>
              </w:rPr>
            </w:pPr>
            <w:r w:rsidRPr="00644261">
              <w:rPr>
                <w:rFonts w:ascii="Times New Roman" w:eastAsia="Times New Roman" w:hAnsi="Times New Roman" w:cs="Times New Roman"/>
                <w:bCs/>
                <w:lang w:eastAsia="x-none"/>
              </w:rPr>
              <w:t>ВД 02</w:t>
            </w:r>
          </w:p>
        </w:tc>
        <w:tc>
          <w:tcPr>
            <w:tcW w:w="8275" w:type="dxa"/>
          </w:tcPr>
          <w:p w14:paraId="0F7A0F5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Организационно – технологическое обеспечение технического обслуживания, эксплуатации промышленного (технологического) оборудования  </w:t>
            </w:r>
          </w:p>
        </w:tc>
      </w:tr>
      <w:tr w:rsidR="00644261" w:rsidRPr="00644261" w14:paraId="06932FB7" w14:textId="77777777" w:rsidTr="00644261">
        <w:trPr>
          <w:jc w:val="center"/>
        </w:trPr>
        <w:tc>
          <w:tcPr>
            <w:tcW w:w="1189" w:type="dxa"/>
          </w:tcPr>
          <w:p w14:paraId="3ADC01BE" w14:textId="77777777" w:rsidR="00644261" w:rsidRPr="00644261" w:rsidRDefault="00644261" w:rsidP="00644261">
            <w:pPr>
              <w:widowControl w:val="0"/>
              <w:autoSpaceDE w:val="0"/>
              <w:autoSpaceDN w:val="0"/>
              <w:spacing w:before="10" w:after="0" w:line="240" w:lineRule="auto"/>
              <w:ind w:left="9"/>
              <w:jc w:val="center"/>
              <w:rPr>
                <w:rFonts w:ascii="Times New Roman" w:eastAsia="Times New Roman" w:hAnsi="Times New Roman" w:cs="Times New Roman"/>
                <w:lang w:eastAsia="en-US"/>
              </w:rPr>
            </w:pPr>
          </w:p>
          <w:p w14:paraId="253B97AA" w14:textId="77777777" w:rsidR="00644261" w:rsidRPr="00644261" w:rsidRDefault="00644261" w:rsidP="00644261">
            <w:pPr>
              <w:widowControl w:val="0"/>
              <w:autoSpaceDE w:val="0"/>
              <w:autoSpaceDN w:val="0"/>
              <w:spacing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w:t>
            </w:r>
          </w:p>
        </w:tc>
        <w:tc>
          <w:tcPr>
            <w:tcW w:w="8275" w:type="dxa"/>
          </w:tcPr>
          <w:p w14:paraId="7A360CBA" w14:textId="77777777" w:rsidR="00644261" w:rsidRPr="00644261" w:rsidRDefault="00644261" w:rsidP="00644261">
            <w:pPr>
              <w:widowControl w:val="0"/>
              <w:autoSpaceDE w:val="0"/>
              <w:autoSpaceDN w:val="0"/>
              <w:spacing w:after="0" w:line="240" w:lineRule="auto"/>
              <w:ind w:left="107"/>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Производить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обслуживание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диагностику</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 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процессе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эксплуатации 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соответствии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документацией</w:t>
            </w:r>
          </w:p>
        </w:tc>
      </w:tr>
      <w:tr w:rsidR="00644261" w:rsidRPr="00644261" w14:paraId="02C5F359" w14:textId="77777777" w:rsidTr="00644261">
        <w:trPr>
          <w:jc w:val="center"/>
        </w:trPr>
        <w:tc>
          <w:tcPr>
            <w:tcW w:w="1189" w:type="dxa"/>
          </w:tcPr>
          <w:p w14:paraId="579A2192" w14:textId="77777777" w:rsidR="00644261" w:rsidRPr="00644261" w:rsidRDefault="00644261" w:rsidP="00644261">
            <w:pPr>
              <w:widowControl w:val="0"/>
              <w:autoSpaceDE w:val="0"/>
              <w:autoSpaceDN w:val="0"/>
              <w:spacing w:before="10" w:after="0" w:line="240" w:lineRule="auto"/>
              <w:ind w:left="9"/>
              <w:jc w:val="center"/>
              <w:rPr>
                <w:rFonts w:ascii="Times New Roman" w:eastAsia="Times New Roman" w:hAnsi="Times New Roman" w:cs="Times New Roman"/>
                <w:lang w:eastAsia="en-US"/>
              </w:rPr>
            </w:pPr>
          </w:p>
          <w:p w14:paraId="4F06D0AE" w14:textId="77777777" w:rsidR="00644261" w:rsidRPr="00644261" w:rsidRDefault="00644261" w:rsidP="00644261">
            <w:pPr>
              <w:widowControl w:val="0"/>
              <w:autoSpaceDE w:val="0"/>
              <w:autoSpaceDN w:val="0"/>
              <w:spacing w:before="1"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w:t>
            </w:r>
          </w:p>
        </w:tc>
        <w:tc>
          <w:tcPr>
            <w:tcW w:w="8275" w:type="dxa"/>
          </w:tcPr>
          <w:p w14:paraId="5380799A" w14:textId="77777777" w:rsidR="00644261" w:rsidRPr="00644261" w:rsidRDefault="00644261" w:rsidP="00644261">
            <w:pPr>
              <w:widowControl w:val="0"/>
              <w:autoSpaceDE w:val="0"/>
              <w:autoSpaceDN w:val="0"/>
              <w:spacing w:after="0" w:line="276" w:lineRule="exact"/>
              <w:ind w:left="107" w:right="119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Разрабатывать технологическую документацию для проведения </w:t>
            </w:r>
            <w:proofErr w:type="gramStart"/>
            <w:r w:rsidRPr="00644261">
              <w:rPr>
                <w:rFonts w:ascii="Times New Roman" w:eastAsia="Times New Roman" w:hAnsi="Times New Roman" w:cs="Times New Roman"/>
                <w:lang w:eastAsia="en-US"/>
              </w:rPr>
              <w:t xml:space="preserve">работ </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proofErr w:type="gramEnd"/>
            <w:r w:rsidRPr="00644261">
              <w:rPr>
                <w:rFonts w:ascii="Times New Roman" w:eastAsia="Times New Roman" w:hAnsi="Times New Roman" w:cs="Times New Roman"/>
                <w:lang w:eastAsia="en-US"/>
              </w:rPr>
              <w:t xml:space="preserve"> техническому обслуживанию промышленного (технологического)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54109896" w14:textId="77777777" w:rsidTr="00644261">
        <w:trPr>
          <w:jc w:val="center"/>
        </w:trPr>
        <w:tc>
          <w:tcPr>
            <w:tcW w:w="1189" w:type="dxa"/>
          </w:tcPr>
          <w:p w14:paraId="7F154E1B" w14:textId="77777777" w:rsidR="00644261" w:rsidRPr="00644261" w:rsidRDefault="00644261" w:rsidP="00644261">
            <w:pPr>
              <w:widowControl w:val="0"/>
              <w:autoSpaceDE w:val="0"/>
              <w:autoSpaceDN w:val="0"/>
              <w:spacing w:before="1" w:after="0" w:line="240" w:lineRule="auto"/>
              <w:ind w:left="9"/>
              <w:jc w:val="center"/>
              <w:rPr>
                <w:rFonts w:ascii="Times New Roman" w:eastAsia="Times New Roman" w:hAnsi="Times New Roman" w:cs="Times New Roman"/>
                <w:lang w:eastAsia="en-US"/>
              </w:rPr>
            </w:pPr>
          </w:p>
          <w:p w14:paraId="6F626B87" w14:textId="77777777" w:rsidR="00644261" w:rsidRPr="00644261" w:rsidRDefault="00644261" w:rsidP="00644261">
            <w:pPr>
              <w:widowControl w:val="0"/>
              <w:autoSpaceDE w:val="0"/>
              <w:autoSpaceDN w:val="0"/>
              <w:spacing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w:t>
            </w:r>
          </w:p>
        </w:tc>
        <w:tc>
          <w:tcPr>
            <w:tcW w:w="8275" w:type="dxa"/>
          </w:tcPr>
          <w:p w14:paraId="2DC4056B" w14:textId="77777777" w:rsidR="00644261" w:rsidRPr="00644261" w:rsidRDefault="00644261" w:rsidP="00644261">
            <w:pPr>
              <w:widowControl w:val="0"/>
              <w:autoSpaceDE w:val="0"/>
              <w:autoSpaceDN w:val="0"/>
              <w:spacing w:before="1" w:after="0" w:line="240" w:lineRule="auto"/>
              <w:ind w:left="107"/>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Организовать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работу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персонала по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bl>
    <w:p w14:paraId="1BBA8D9C"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5ED7485A"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03FF84C2" w14:textId="77777777" w:rsidR="00644261" w:rsidRPr="00644261" w:rsidRDefault="00644261" w:rsidP="00644261">
      <w:pPr>
        <w:suppressAutoHyphens/>
        <w:spacing w:after="0" w:line="240" w:lineRule="auto"/>
        <w:ind w:firstLine="709"/>
        <w:rPr>
          <w:rFonts w:ascii="Times New Roman" w:eastAsia="Times New Roman" w:hAnsi="Times New Roman" w:cs="Calibri"/>
          <w:i/>
          <w:iCs/>
          <w:sz w:val="24"/>
          <w:szCs w:val="24"/>
          <w:lang w:eastAsia="ar-SA"/>
        </w:rPr>
      </w:pPr>
      <w:r w:rsidRPr="00644261">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644261">
        <w:rPr>
          <w:rFonts w:ascii="Times New Roman" w:eastAsia="Times New Roman" w:hAnsi="Times New Roman" w:cs="Calibri"/>
          <w:i/>
          <w:iCs/>
          <w:sz w:val="24"/>
          <w:szCs w:val="24"/>
          <w:lang w:eastAsia="ar-SA"/>
        </w:rPr>
        <w:t xml:space="preserve"> </w:t>
      </w:r>
    </w:p>
    <w:p w14:paraId="7C94B4B4"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highlight w:val="yellow"/>
          <w:lang w:eastAsia="ar-SA"/>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644261" w:rsidRPr="00644261" w14:paraId="65C36A55" w14:textId="77777777" w:rsidTr="00644261">
        <w:trPr>
          <w:trHeight w:val="551"/>
          <w:jc w:val="center"/>
        </w:trPr>
        <w:tc>
          <w:tcPr>
            <w:tcW w:w="1243" w:type="dxa"/>
            <w:vMerge w:val="restart"/>
            <w:shd w:val="clear" w:color="auto" w:fill="auto"/>
          </w:tcPr>
          <w:p w14:paraId="6FE5605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p w14:paraId="4DAEBD1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Владеть навыками</w:t>
            </w:r>
          </w:p>
        </w:tc>
        <w:tc>
          <w:tcPr>
            <w:tcW w:w="1133" w:type="dxa"/>
            <w:shd w:val="clear" w:color="auto" w:fill="auto"/>
          </w:tcPr>
          <w:p w14:paraId="43998F3F"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c>
          <w:tcPr>
            <w:tcW w:w="8170" w:type="dxa"/>
            <w:shd w:val="clear" w:color="auto" w:fill="auto"/>
          </w:tcPr>
          <w:p w14:paraId="751946F0"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проведении технического контроля и диагностики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электрооборудования</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электронных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систем</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автомобилей</w:t>
            </w:r>
          </w:p>
        </w:tc>
      </w:tr>
      <w:tr w:rsidR="00644261" w:rsidRPr="00644261" w14:paraId="49E927E5" w14:textId="77777777" w:rsidTr="00644261">
        <w:trPr>
          <w:trHeight w:val="153"/>
          <w:jc w:val="center"/>
        </w:trPr>
        <w:tc>
          <w:tcPr>
            <w:tcW w:w="1243" w:type="dxa"/>
            <w:vMerge/>
            <w:shd w:val="clear" w:color="auto" w:fill="auto"/>
          </w:tcPr>
          <w:p w14:paraId="14D3368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5E0290C"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tc>
        <w:tc>
          <w:tcPr>
            <w:tcW w:w="8170" w:type="dxa"/>
            <w:shd w:val="clear" w:color="auto" w:fill="auto"/>
          </w:tcPr>
          <w:p w14:paraId="03936DD5"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составление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графиков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осмотров</w:t>
            </w:r>
          </w:p>
        </w:tc>
      </w:tr>
      <w:tr w:rsidR="00644261" w:rsidRPr="00644261" w14:paraId="3A40D3E5" w14:textId="77777777" w:rsidTr="00644261">
        <w:trPr>
          <w:trHeight w:val="550"/>
          <w:jc w:val="center"/>
        </w:trPr>
        <w:tc>
          <w:tcPr>
            <w:tcW w:w="1243" w:type="dxa"/>
            <w:vMerge/>
            <w:shd w:val="clear" w:color="auto" w:fill="auto"/>
          </w:tcPr>
          <w:p w14:paraId="10AC59C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EFCFC1D"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w:t>
            </w:r>
          </w:p>
        </w:tc>
        <w:tc>
          <w:tcPr>
            <w:tcW w:w="8170" w:type="dxa"/>
            <w:shd w:val="clear" w:color="auto" w:fill="auto"/>
          </w:tcPr>
          <w:p w14:paraId="0A60AFB1" w14:textId="77777777" w:rsidR="00644261" w:rsidRPr="00644261" w:rsidRDefault="00644261" w:rsidP="00644261">
            <w:pPr>
              <w:widowControl w:val="0"/>
              <w:autoSpaceDE w:val="0"/>
              <w:autoSpaceDN w:val="0"/>
              <w:spacing w:after="0" w:line="276" w:lineRule="exact"/>
              <w:ind w:left="107" w:right="1818"/>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составление графиков инструментального контроля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(диагностирования)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5BAF7A38" w14:textId="77777777" w:rsidTr="00644261">
        <w:trPr>
          <w:trHeight w:val="274"/>
          <w:jc w:val="center"/>
        </w:trPr>
        <w:tc>
          <w:tcPr>
            <w:tcW w:w="1243" w:type="dxa"/>
            <w:vMerge/>
            <w:shd w:val="clear" w:color="auto" w:fill="auto"/>
          </w:tcPr>
          <w:p w14:paraId="640DD3A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17E8BBD"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tc>
        <w:tc>
          <w:tcPr>
            <w:tcW w:w="8170" w:type="dxa"/>
            <w:shd w:val="clear" w:color="auto" w:fill="auto"/>
          </w:tcPr>
          <w:p w14:paraId="6EC376BF" w14:textId="77777777" w:rsidR="00644261" w:rsidRPr="00644261" w:rsidRDefault="00644261" w:rsidP="00644261">
            <w:pPr>
              <w:widowControl w:val="0"/>
              <w:autoSpaceDE w:val="0"/>
              <w:autoSpaceDN w:val="0"/>
              <w:spacing w:after="0" w:line="276" w:lineRule="exact"/>
              <w:ind w:left="107" w:right="47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использование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диагностических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устройств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оценки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состояния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E29BB57" w14:textId="77777777" w:rsidTr="00644261">
        <w:trPr>
          <w:trHeight w:val="276"/>
          <w:jc w:val="center"/>
        </w:trPr>
        <w:tc>
          <w:tcPr>
            <w:tcW w:w="1243" w:type="dxa"/>
            <w:vMerge/>
            <w:shd w:val="clear" w:color="auto" w:fill="auto"/>
          </w:tcPr>
          <w:p w14:paraId="75F08CE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859B270"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w:t>
            </w:r>
          </w:p>
        </w:tc>
        <w:tc>
          <w:tcPr>
            <w:tcW w:w="8170" w:type="dxa"/>
            <w:shd w:val="clear" w:color="auto" w:fill="auto"/>
          </w:tcPr>
          <w:p w14:paraId="141F41BD" w14:textId="77777777" w:rsidR="00644261" w:rsidRPr="00644261" w:rsidRDefault="00644261" w:rsidP="00644261">
            <w:pPr>
              <w:widowControl w:val="0"/>
              <w:autoSpaceDE w:val="0"/>
              <w:autoSpaceDN w:val="0"/>
              <w:spacing w:after="0" w:line="276" w:lineRule="exact"/>
              <w:ind w:left="107" w:right="66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проверка технического состояния оборудования,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металлоконструкций,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подъемных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сооружений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оградительной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техники</w:t>
            </w:r>
          </w:p>
        </w:tc>
      </w:tr>
      <w:tr w:rsidR="00644261" w:rsidRPr="00644261" w14:paraId="0BC54F76" w14:textId="77777777" w:rsidTr="00644261">
        <w:trPr>
          <w:trHeight w:val="554"/>
          <w:jc w:val="center"/>
        </w:trPr>
        <w:tc>
          <w:tcPr>
            <w:tcW w:w="1243" w:type="dxa"/>
            <w:vMerge/>
            <w:shd w:val="clear" w:color="auto" w:fill="auto"/>
          </w:tcPr>
          <w:p w14:paraId="7204BD9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AEB150A" w14:textId="77777777" w:rsidR="00644261" w:rsidRPr="00644261" w:rsidRDefault="00644261" w:rsidP="00644261">
            <w:pPr>
              <w:widowControl w:val="0"/>
              <w:autoSpaceDE w:val="0"/>
              <w:autoSpaceDN w:val="0"/>
              <w:spacing w:after="0" w:line="274"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2.1.06</w:t>
            </w:r>
          </w:p>
        </w:tc>
        <w:tc>
          <w:tcPr>
            <w:tcW w:w="8170" w:type="dxa"/>
            <w:shd w:val="clear" w:color="auto" w:fill="auto"/>
          </w:tcPr>
          <w:p w14:paraId="6792F4C6" w14:textId="77777777" w:rsidR="00644261" w:rsidRPr="00644261" w:rsidRDefault="00644261" w:rsidP="00644261">
            <w:pPr>
              <w:widowControl w:val="0"/>
              <w:autoSpaceDE w:val="0"/>
              <w:autoSpaceDN w:val="0"/>
              <w:spacing w:after="0" w:line="276" w:lineRule="exact"/>
              <w:ind w:left="107" w:right="1168"/>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оценка возможности устранения неисправностей в работе</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время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остановок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 пауз</w:t>
            </w:r>
          </w:p>
        </w:tc>
      </w:tr>
      <w:tr w:rsidR="00644261" w:rsidRPr="00644261" w14:paraId="2940D623" w14:textId="77777777" w:rsidTr="00644261">
        <w:trPr>
          <w:trHeight w:val="176"/>
          <w:jc w:val="center"/>
        </w:trPr>
        <w:tc>
          <w:tcPr>
            <w:tcW w:w="1243" w:type="dxa"/>
            <w:vMerge/>
            <w:shd w:val="clear" w:color="auto" w:fill="auto"/>
          </w:tcPr>
          <w:p w14:paraId="2B861B3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2CDD88D" w14:textId="77777777" w:rsidR="00644261" w:rsidRPr="00644261" w:rsidRDefault="00644261" w:rsidP="00644261">
            <w:pPr>
              <w:widowControl w:val="0"/>
              <w:autoSpaceDE w:val="0"/>
              <w:autoSpaceDN w:val="0"/>
              <w:spacing w:after="0" w:line="274"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2.1.07</w:t>
            </w:r>
          </w:p>
        </w:tc>
        <w:tc>
          <w:tcPr>
            <w:tcW w:w="8170" w:type="dxa"/>
            <w:shd w:val="clear" w:color="auto" w:fill="auto"/>
          </w:tcPr>
          <w:p w14:paraId="3DF98A71" w14:textId="77777777" w:rsidR="00644261" w:rsidRPr="00644261" w:rsidRDefault="00644261" w:rsidP="00644261">
            <w:pPr>
              <w:widowControl w:val="0"/>
              <w:autoSpaceDE w:val="0"/>
              <w:autoSpaceDN w:val="0"/>
              <w:spacing w:after="0" w:line="274"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необходимости регулировки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6F4CC5A0" w14:textId="77777777" w:rsidTr="00644261">
        <w:trPr>
          <w:trHeight w:val="165"/>
          <w:jc w:val="center"/>
        </w:trPr>
        <w:tc>
          <w:tcPr>
            <w:tcW w:w="1243" w:type="dxa"/>
            <w:vMerge/>
            <w:shd w:val="clear" w:color="auto" w:fill="auto"/>
          </w:tcPr>
          <w:p w14:paraId="3763C25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922BA2E"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2.1.08</w:t>
            </w:r>
          </w:p>
        </w:tc>
        <w:tc>
          <w:tcPr>
            <w:tcW w:w="8170" w:type="dxa"/>
            <w:shd w:val="clear" w:color="auto" w:fill="auto"/>
          </w:tcPr>
          <w:p w14:paraId="144D29E4" w14:textId="77777777" w:rsidR="00644261" w:rsidRPr="00644261" w:rsidRDefault="00644261" w:rsidP="00644261">
            <w:pPr>
              <w:widowControl w:val="0"/>
              <w:autoSpaceDE w:val="0"/>
              <w:autoSpaceDN w:val="0"/>
              <w:spacing w:after="0" w:line="276" w:lineRule="exact"/>
              <w:ind w:left="107" w:right="935"/>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анализ и планирование затрат на техническое обслуживание</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9D5C049" w14:textId="77777777" w:rsidTr="00644261">
        <w:trPr>
          <w:trHeight w:val="554"/>
          <w:jc w:val="center"/>
        </w:trPr>
        <w:tc>
          <w:tcPr>
            <w:tcW w:w="1243" w:type="dxa"/>
            <w:vMerge/>
            <w:shd w:val="clear" w:color="auto" w:fill="auto"/>
          </w:tcPr>
          <w:p w14:paraId="6F4674F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D034DC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2.1.09</w:t>
            </w:r>
          </w:p>
        </w:tc>
        <w:tc>
          <w:tcPr>
            <w:tcW w:w="8170" w:type="dxa"/>
            <w:shd w:val="clear" w:color="auto" w:fill="auto"/>
          </w:tcPr>
          <w:p w14:paraId="02CC925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выявление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причин</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отказов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определение</w:t>
            </w:r>
          </w:p>
          <w:p w14:paraId="7D1781A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мер</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устранению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профилактике</w:t>
            </w:r>
          </w:p>
        </w:tc>
      </w:tr>
      <w:tr w:rsidR="00644261" w:rsidRPr="00644261" w14:paraId="3562F2F0" w14:textId="77777777" w:rsidTr="00644261">
        <w:trPr>
          <w:trHeight w:val="194"/>
          <w:jc w:val="center"/>
        </w:trPr>
        <w:tc>
          <w:tcPr>
            <w:tcW w:w="1243" w:type="dxa"/>
            <w:vMerge/>
            <w:shd w:val="clear" w:color="auto" w:fill="auto"/>
          </w:tcPr>
          <w:p w14:paraId="683E683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D2FF81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2.1.10</w:t>
            </w:r>
          </w:p>
        </w:tc>
        <w:tc>
          <w:tcPr>
            <w:tcW w:w="8170" w:type="dxa"/>
            <w:shd w:val="clear" w:color="auto" w:fill="auto"/>
          </w:tcPr>
          <w:p w14:paraId="744C7CF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исправной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подъемных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сооружений</w:t>
            </w:r>
          </w:p>
        </w:tc>
      </w:tr>
      <w:tr w:rsidR="00644261" w:rsidRPr="00644261" w14:paraId="69D7E604" w14:textId="77777777" w:rsidTr="00644261">
        <w:trPr>
          <w:trHeight w:val="167"/>
          <w:jc w:val="center"/>
        </w:trPr>
        <w:tc>
          <w:tcPr>
            <w:tcW w:w="1243" w:type="dxa"/>
            <w:vMerge/>
            <w:shd w:val="clear" w:color="auto" w:fill="auto"/>
          </w:tcPr>
          <w:p w14:paraId="300EA78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D3E6ED7"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tc>
        <w:tc>
          <w:tcPr>
            <w:tcW w:w="8170" w:type="dxa"/>
            <w:shd w:val="clear" w:color="auto" w:fill="auto"/>
          </w:tcPr>
          <w:p w14:paraId="1F2F04CD"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такелажных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грузоподъемных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w:t>
            </w:r>
          </w:p>
        </w:tc>
      </w:tr>
      <w:tr w:rsidR="00644261" w:rsidRPr="00644261" w14:paraId="3D710DF9" w14:textId="77777777" w:rsidTr="00644261">
        <w:trPr>
          <w:trHeight w:val="554"/>
          <w:jc w:val="center"/>
        </w:trPr>
        <w:tc>
          <w:tcPr>
            <w:tcW w:w="1243" w:type="dxa"/>
            <w:vMerge/>
            <w:shd w:val="clear" w:color="auto" w:fill="auto"/>
          </w:tcPr>
          <w:p w14:paraId="1AA0147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A3E4AD0"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w:t>
            </w:r>
          </w:p>
        </w:tc>
        <w:tc>
          <w:tcPr>
            <w:tcW w:w="8170" w:type="dxa"/>
            <w:shd w:val="clear" w:color="auto" w:fill="auto"/>
          </w:tcPr>
          <w:p w14:paraId="12C8D3C6"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разработка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карт</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2BBA8D7" w14:textId="77777777" w:rsidTr="00644261">
        <w:trPr>
          <w:trHeight w:val="554"/>
          <w:jc w:val="center"/>
        </w:trPr>
        <w:tc>
          <w:tcPr>
            <w:tcW w:w="1243" w:type="dxa"/>
            <w:vMerge/>
            <w:shd w:val="clear" w:color="auto" w:fill="auto"/>
          </w:tcPr>
          <w:p w14:paraId="3531E86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6AD237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tc>
        <w:tc>
          <w:tcPr>
            <w:tcW w:w="8170" w:type="dxa"/>
            <w:shd w:val="clear" w:color="auto" w:fill="auto"/>
          </w:tcPr>
          <w:p w14:paraId="4B37401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разработка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инструкций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смазке</w:t>
            </w:r>
          </w:p>
          <w:p w14:paraId="21A359E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уходу</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ним,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безопасному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ведению</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w:t>
            </w:r>
          </w:p>
        </w:tc>
      </w:tr>
      <w:tr w:rsidR="00644261" w:rsidRPr="00644261" w14:paraId="7615C11C" w14:textId="77777777" w:rsidTr="00644261">
        <w:trPr>
          <w:trHeight w:val="554"/>
          <w:jc w:val="center"/>
        </w:trPr>
        <w:tc>
          <w:tcPr>
            <w:tcW w:w="1243" w:type="dxa"/>
            <w:vMerge/>
            <w:shd w:val="clear" w:color="auto" w:fill="auto"/>
          </w:tcPr>
          <w:p w14:paraId="4448F80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E5F052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w:t>
            </w:r>
          </w:p>
        </w:tc>
        <w:tc>
          <w:tcPr>
            <w:tcW w:w="8170" w:type="dxa"/>
            <w:shd w:val="clear" w:color="auto" w:fill="auto"/>
          </w:tcPr>
          <w:p w14:paraId="5E56356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подготовка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сменно-суточного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задания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техническому</w:t>
            </w:r>
          </w:p>
          <w:p w14:paraId="2C4BE17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32EE0D18" w14:textId="77777777" w:rsidTr="00644261">
        <w:trPr>
          <w:trHeight w:val="338"/>
          <w:jc w:val="center"/>
        </w:trPr>
        <w:tc>
          <w:tcPr>
            <w:tcW w:w="1243" w:type="dxa"/>
            <w:vMerge/>
            <w:shd w:val="clear" w:color="auto" w:fill="auto"/>
          </w:tcPr>
          <w:p w14:paraId="3B9E4D6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30D2AF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2.2.04</w:t>
            </w:r>
          </w:p>
        </w:tc>
        <w:tc>
          <w:tcPr>
            <w:tcW w:w="8170" w:type="dxa"/>
            <w:shd w:val="clear" w:color="auto" w:fill="auto"/>
          </w:tcPr>
          <w:p w14:paraId="6B36DDF6"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необходимости регулировки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6CC1B120" w14:textId="77777777" w:rsidTr="00644261">
        <w:trPr>
          <w:trHeight w:val="554"/>
          <w:jc w:val="center"/>
        </w:trPr>
        <w:tc>
          <w:tcPr>
            <w:tcW w:w="1243" w:type="dxa"/>
            <w:vMerge/>
            <w:shd w:val="clear" w:color="auto" w:fill="auto"/>
          </w:tcPr>
          <w:p w14:paraId="71792CC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0B6DC8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2.2.05</w:t>
            </w:r>
          </w:p>
        </w:tc>
        <w:tc>
          <w:tcPr>
            <w:tcW w:w="8170" w:type="dxa"/>
            <w:shd w:val="clear" w:color="auto" w:fill="auto"/>
          </w:tcPr>
          <w:p w14:paraId="1237F18E" w14:textId="77777777" w:rsidR="00644261" w:rsidRPr="00644261" w:rsidRDefault="00644261" w:rsidP="00644261">
            <w:pPr>
              <w:widowControl w:val="0"/>
              <w:autoSpaceDE w:val="0"/>
              <w:autoSpaceDN w:val="0"/>
              <w:spacing w:after="0" w:line="240" w:lineRule="auto"/>
              <w:ind w:left="107" w:right="72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разработка производственных заданий по техническому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(технологического)</w:t>
            </w:r>
          </w:p>
          <w:p w14:paraId="073A906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соответствии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сменными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показателями</w:t>
            </w:r>
          </w:p>
        </w:tc>
      </w:tr>
      <w:tr w:rsidR="00644261" w:rsidRPr="00644261" w14:paraId="3D66A307" w14:textId="77777777" w:rsidTr="00644261">
        <w:trPr>
          <w:trHeight w:val="554"/>
          <w:jc w:val="center"/>
        </w:trPr>
        <w:tc>
          <w:tcPr>
            <w:tcW w:w="1243" w:type="dxa"/>
            <w:vMerge/>
            <w:shd w:val="clear" w:color="auto" w:fill="auto"/>
          </w:tcPr>
          <w:p w14:paraId="5DB51B4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7E52A6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2.2.06</w:t>
            </w:r>
          </w:p>
        </w:tc>
        <w:tc>
          <w:tcPr>
            <w:tcW w:w="8170" w:type="dxa"/>
            <w:shd w:val="clear" w:color="auto" w:fill="auto"/>
          </w:tcPr>
          <w:p w14:paraId="7D9935B7" w14:textId="77777777" w:rsidR="00644261" w:rsidRPr="00644261" w:rsidRDefault="00644261" w:rsidP="00644261">
            <w:pPr>
              <w:widowControl w:val="0"/>
              <w:autoSpaceDE w:val="0"/>
              <w:autoSpaceDN w:val="0"/>
              <w:spacing w:after="0" w:line="240" w:lineRule="auto"/>
              <w:ind w:left="107" w:right="9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составление планов работ по техническому обслуживанию 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основе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данных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информационной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системы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управления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техническим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обслуживанием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промышленного</w:t>
            </w:r>
          </w:p>
          <w:p w14:paraId="79AEAE6E"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8C1CA28" w14:textId="77777777" w:rsidTr="00644261">
        <w:trPr>
          <w:trHeight w:val="554"/>
          <w:jc w:val="center"/>
        </w:trPr>
        <w:tc>
          <w:tcPr>
            <w:tcW w:w="1243" w:type="dxa"/>
            <w:vMerge/>
            <w:shd w:val="clear" w:color="auto" w:fill="auto"/>
          </w:tcPr>
          <w:p w14:paraId="2589212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8C8C3C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2.2.07</w:t>
            </w:r>
          </w:p>
        </w:tc>
        <w:tc>
          <w:tcPr>
            <w:tcW w:w="8170" w:type="dxa"/>
            <w:shd w:val="clear" w:color="auto" w:fill="auto"/>
          </w:tcPr>
          <w:p w14:paraId="690CA75A" w14:textId="77777777" w:rsidR="00644261" w:rsidRPr="00644261" w:rsidRDefault="00644261" w:rsidP="00644261">
            <w:pPr>
              <w:widowControl w:val="0"/>
              <w:autoSpaceDE w:val="0"/>
              <w:autoSpaceDN w:val="0"/>
              <w:spacing w:after="0" w:line="240" w:lineRule="auto"/>
              <w:ind w:left="107" w:right="446"/>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формирование ведомостей дефектов и перечня отказов на основе</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данных информационной системы управления техническим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обслуживанием</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ремонтом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p>
          <w:p w14:paraId="257D08A8"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0B27CD4D" w14:textId="77777777" w:rsidTr="00644261">
        <w:trPr>
          <w:trHeight w:val="554"/>
          <w:jc w:val="center"/>
        </w:trPr>
        <w:tc>
          <w:tcPr>
            <w:tcW w:w="1243" w:type="dxa"/>
            <w:vMerge/>
            <w:shd w:val="clear" w:color="auto" w:fill="auto"/>
          </w:tcPr>
          <w:p w14:paraId="4D75320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40E0E8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tc>
        <w:tc>
          <w:tcPr>
            <w:tcW w:w="8170" w:type="dxa"/>
            <w:shd w:val="clear" w:color="auto" w:fill="auto"/>
          </w:tcPr>
          <w:p w14:paraId="4A509A9A" w14:textId="77777777" w:rsidR="00644261" w:rsidRPr="00644261" w:rsidRDefault="00644261" w:rsidP="00644261">
            <w:pPr>
              <w:widowControl w:val="0"/>
              <w:autoSpaceDE w:val="0"/>
              <w:autoSpaceDN w:val="0"/>
              <w:spacing w:after="0" w:line="240" w:lineRule="auto"/>
              <w:ind w:left="107" w:right="71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 заявок на техническое обслуживание, ремонт,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материалы, запасные части и инструменты в информационной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системе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управления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техническим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обслуживанием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ремонтом</w:t>
            </w:r>
          </w:p>
          <w:p w14:paraId="1147D0F4"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F0B944A" w14:textId="77777777" w:rsidTr="00644261">
        <w:trPr>
          <w:trHeight w:val="554"/>
          <w:jc w:val="center"/>
        </w:trPr>
        <w:tc>
          <w:tcPr>
            <w:tcW w:w="1243" w:type="dxa"/>
            <w:vMerge/>
            <w:shd w:val="clear" w:color="auto" w:fill="auto"/>
          </w:tcPr>
          <w:p w14:paraId="10FBC05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50E9A6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2.2.09</w:t>
            </w:r>
          </w:p>
        </w:tc>
        <w:tc>
          <w:tcPr>
            <w:tcW w:w="8170" w:type="dxa"/>
            <w:shd w:val="clear" w:color="auto" w:fill="auto"/>
          </w:tcPr>
          <w:p w14:paraId="3C454DBC" w14:textId="77777777" w:rsidR="00644261" w:rsidRPr="00644261" w:rsidRDefault="00644261" w:rsidP="00644261">
            <w:pPr>
              <w:widowControl w:val="0"/>
              <w:autoSpaceDE w:val="0"/>
              <w:autoSpaceDN w:val="0"/>
              <w:spacing w:after="0" w:line="240" w:lineRule="auto"/>
              <w:ind w:left="107" w:right="47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 отчетов о выполнении работ в информационной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системе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управления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техническим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обслуживанием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ремонтом</w:t>
            </w:r>
          </w:p>
          <w:p w14:paraId="49C3FE9C"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7C02BE1" w14:textId="77777777" w:rsidTr="00644261">
        <w:trPr>
          <w:trHeight w:val="554"/>
          <w:jc w:val="center"/>
        </w:trPr>
        <w:tc>
          <w:tcPr>
            <w:tcW w:w="1243" w:type="dxa"/>
            <w:vMerge/>
            <w:shd w:val="clear" w:color="auto" w:fill="auto"/>
          </w:tcPr>
          <w:p w14:paraId="7A44D11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D175E0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2.2.10</w:t>
            </w:r>
          </w:p>
        </w:tc>
        <w:tc>
          <w:tcPr>
            <w:tcW w:w="8170" w:type="dxa"/>
            <w:shd w:val="clear" w:color="auto" w:fill="auto"/>
          </w:tcPr>
          <w:p w14:paraId="447E8B81" w14:textId="77777777" w:rsidR="00644261" w:rsidRPr="00644261" w:rsidRDefault="00644261" w:rsidP="00644261">
            <w:pPr>
              <w:widowControl w:val="0"/>
              <w:autoSpaceDE w:val="0"/>
              <w:autoSpaceDN w:val="0"/>
              <w:spacing w:after="0" w:line="240" w:lineRule="auto"/>
              <w:ind w:left="107" w:right="72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разработка производственных заданий по техническому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(технологического)</w:t>
            </w:r>
          </w:p>
          <w:p w14:paraId="45BABBB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соответствии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сменными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показателями</w:t>
            </w:r>
          </w:p>
        </w:tc>
      </w:tr>
      <w:tr w:rsidR="00644261" w:rsidRPr="00644261" w14:paraId="3EDC9BC8" w14:textId="77777777" w:rsidTr="00644261">
        <w:trPr>
          <w:trHeight w:val="554"/>
          <w:jc w:val="center"/>
        </w:trPr>
        <w:tc>
          <w:tcPr>
            <w:tcW w:w="1243" w:type="dxa"/>
            <w:vMerge/>
            <w:shd w:val="clear" w:color="auto" w:fill="auto"/>
          </w:tcPr>
          <w:p w14:paraId="12602CC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EA1D60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w:t>
            </w:r>
          </w:p>
        </w:tc>
        <w:tc>
          <w:tcPr>
            <w:tcW w:w="8170" w:type="dxa"/>
            <w:shd w:val="clear" w:color="auto" w:fill="auto"/>
          </w:tcPr>
          <w:p w14:paraId="719CDCA7"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составление графиков проведения ежегодных и внеочередных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проверок</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знаний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эксплуатационного,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дежурного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ремонтного</w:t>
            </w:r>
          </w:p>
          <w:p w14:paraId="29C9D42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персонала</w:t>
            </w:r>
          </w:p>
        </w:tc>
      </w:tr>
      <w:tr w:rsidR="00644261" w:rsidRPr="00644261" w14:paraId="60E6739A" w14:textId="77777777" w:rsidTr="00644261">
        <w:trPr>
          <w:trHeight w:val="554"/>
          <w:jc w:val="center"/>
        </w:trPr>
        <w:tc>
          <w:tcPr>
            <w:tcW w:w="1243" w:type="dxa"/>
            <w:vMerge/>
            <w:shd w:val="clear" w:color="auto" w:fill="auto"/>
          </w:tcPr>
          <w:p w14:paraId="305129A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4B828B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tc>
        <w:tc>
          <w:tcPr>
            <w:tcW w:w="8170" w:type="dxa"/>
            <w:shd w:val="clear" w:color="auto" w:fill="auto"/>
          </w:tcPr>
          <w:p w14:paraId="17FEB2A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обеспечение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безопасных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условий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ремонтного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персонала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при</w:t>
            </w:r>
          </w:p>
          <w:p w14:paraId="2119412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работающего</w:t>
            </w:r>
            <w:r w:rsidRPr="00644261">
              <w:rPr>
                <w:rFonts w:ascii="Times New Roman" w:eastAsia="Times New Roman" w:hAnsi="Times New Roman" w:cs="Times New Roman"/>
                <w:spacing w:val="55"/>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B08D543" w14:textId="77777777" w:rsidTr="00644261">
        <w:trPr>
          <w:trHeight w:val="138"/>
          <w:jc w:val="center"/>
        </w:trPr>
        <w:tc>
          <w:tcPr>
            <w:tcW w:w="1243" w:type="dxa"/>
            <w:vMerge/>
            <w:shd w:val="clear" w:color="auto" w:fill="auto"/>
          </w:tcPr>
          <w:p w14:paraId="03EDB86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1C74E7C"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2.3.03</w:t>
            </w:r>
          </w:p>
        </w:tc>
        <w:tc>
          <w:tcPr>
            <w:tcW w:w="8170" w:type="dxa"/>
            <w:shd w:val="clear" w:color="auto" w:fill="auto"/>
          </w:tcPr>
          <w:p w14:paraId="661ABE71"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ведение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учетной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документации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395F2522" w14:textId="77777777" w:rsidTr="00644261">
        <w:trPr>
          <w:trHeight w:val="554"/>
          <w:jc w:val="center"/>
        </w:trPr>
        <w:tc>
          <w:tcPr>
            <w:tcW w:w="1243" w:type="dxa"/>
            <w:vMerge/>
            <w:shd w:val="clear" w:color="auto" w:fill="auto"/>
          </w:tcPr>
          <w:p w14:paraId="0CEA278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DFA7A9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2.3.04</w:t>
            </w:r>
          </w:p>
        </w:tc>
        <w:tc>
          <w:tcPr>
            <w:tcW w:w="8170" w:type="dxa"/>
            <w:shd w:val="clear" w:color="auto" w:fill="auto"/>
          </w:tcPr>
          <w:p w14:paraId="5D3E074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получение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(передача)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информации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сменном</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производственном</w:t>
            </w:r>
          </w:p>
          <w:p w14:paraId="2FAA7534" w14:textId="77777777" w:rsidR="00644261" w:rsidRPr="00644261" w:rsidRDefault="00644261" w:rsidP="00644261">
            <w:pPr>
              <w:widowControl w:val="0"/>
              <w:autoSpaceDE w:val="0"/>
              <w:autoSpaceDN w:val="0"/>
              <w:spacing w:after="0" w:line="270" w:lineRule="atLeast"/>
              <w:ind w:left="107" w:right="9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задании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неполадках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его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принятых мерах по их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устранению</w:t>
            </w:r>
          </w:p>
        </w:tc>
      </w:tr>
      <w:tr w:rsidR="00644261" w:rsidRPr="00644261" w14:paraId="370F1FE0" w14:textId="77777777" w:rsidTr="00644261">
        <w:trPr>
          <w:trHeight w:val="554"/>
          <w:jc w:val="center"/>
        </w:trPr>
        <w:tc>
          <w:tcPr>
            <w:tcW w:w="1243" w:type="dxa"/>
            <w:vMerge/>
            <w:shd w:val="clear" w:color="auto" w:fill="auto"/>
          </w:tcPr>
          <w:p w14:paraId="122049A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BB5EC92"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2.3.05</w:t>
            </w:r>
          </w:p>
        </w:tc>
        <w:tc>
          <w:tcPr>
            <w:tcW w:w="8170" w:type="dxa"/>
            <w:shd w:val="clear" w:color="auto" w:fill="auto"/>
          </w:tcPr>
          <w:p w14:paraId="0D418EA2"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распределение обязанностей обслуживающего персонала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выполнению</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сменного</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производственного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задания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техническому</w:t>
            </w:r>
          </w:p>
          <w:p w14:paraId="27099E6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FE77D7D" w14:textId="77777777" w:rsidTr="00644261">
        <w:trPr>
          <w:trHeight w:val="554"/>
          <w:jc w:val="center"/>
        </w:trPr>
        <w:tc>
          <w:tcPr>
            <w:tcW w:w="1243" w:type="dxa"/>
            <w:vMerge/>
            <w:shd w:val="clear" w:color="auto" w:fill="auto"/>
          </w:tcPr>
          <w:p w14:paraId="5A46A64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365935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w:t>
            </w:r>
          </w:p>
        </w:tc>
        <w:tc>
          <w:tcPr>
            <w:tcW w:w="8170" w:type="dxa"/>
            <w:shd w:val="clear" w:color="auto" w:fill="auto"/>
          </w:tcPr>
          <w:p w14:paraId="4AD318A6"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соблюдения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технологическим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персоналом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правил</w:t>
            </w:r>
          </w:p>
          <w:p w14:paraId="1F65652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5AC6323" w14:textId="77777777" w:rsidTr="00644261">
        <w:trPr>
          <w:trHeight w:val="554"/>
          <w:jc w:val="center"/>
        </w:trPr>
        <w:tc>
          <w:tcPr>
            <w:tcW w:w="1243" w:type="dxa"/>
            <w:vMerge/>
            <w:shd w:val="clear" w:color="auto" w:fill="auto"/>
          </w:tcPr>
          <w:p w14:paraId="3EC5EDD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A422B3E"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tc>
        <w:tc>
          <w:tcPr>
            <w:tcW w:w="8170" w:type="dxa"/>
            <w:shd w:val="clear" w:color="auto" w:fill="auto"/>
          </w:tcPr>
          <w:p w14:paraId="6781D711"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выполнения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графика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диагностирования</w:t>
            </w:r>
          </w:p>
          <w:p w14:paraId="7B249671"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 вспомогательного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53719C5" w14:textId="77777777" w:rsidTr="00644261">
        <w:trPr>
          <w:trHeight w:val="554"/>
          <w:jc w:val="center"/>
        </w:trPr>
        <w:tc>
          <w:tcPr>
            <w:tcW w:w="1243" w:type="dxa"/>
            <w:vMerge/>
            <w:shd w:val="clear" w:color="auto" w:fill="auto"/>
          </w:tcPr>
          <w:p w14:paraId="016419C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83C7AA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2.3.09</w:t>
            </w:r>
          </w:p>
        </w:tc>
        <w:tc>
          <w:tcPr>
            <w:tcW w:w="8170" w:type="dxa"/>
            <w:shd w:val="clear" w:color="auto" w:fill="auto"/>
          </w:tcPr>
          <w:p w14:paraId="433ADA7F" w14:textId="77777777" w:rsidR="00644261" w:rsidRPr="00644261" w:rsidRDefault="00644261" w:rsidP="00644261">
            <w:pPr>
              <w:widowControl w:val="0"/>
              <w:autoSpaceDE w:val="0"/>
              <w:autoSpaceDN w:val="0"/>
              <w:spacing w:after="0" w:line="240" w:lineRule="auto"/>
              <w:ind w:left="107" w:right="47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 и обеспечение безопасных условий работы ремонтного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персонала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техническом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работающего</w:t>
            </w:r>
          </w:p>
          <w:p w14:paraId="43DD209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4B25359C" w14:textId="77777777" w:rsidTr="00644261">
        <w:trPr>
          <w:trHeight w:val="554"/>
          <w:jc w:val="center"/>
        </w:trPr>
        <w:tc>
          <w:tcPr>
            <w:tcW w:w="1243" w:type="dxa"/>
            <w:vMerge/>
            <w:shd w:val="clear" w:color="auto" w:fill="auto"/>
          </w:tcPr>
          <w:p w14:paraId="7DE44BC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A3C918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2.3.10</w:t>
            </w:r>
          </w:p>
        </w:tc>
        <w:tc>
          <w:tcPr>
            <w:tcW w:w="8170" w:type="dxa"/>
            <w:shd w:val="clear" w:color="auto" w:fill="auto"/>
          </w:tcPr>
          <w:p w14:paraId="40A889C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подготовка</w:t>
            </w:r>
            <w:r w:rsidRPr="00644261">
              <w:rPr>
                <w:rFonts w:ascii="Times New Roman" w:eastAsia="Times New Roman" w:hAnsi="Times New Roman" w:cs="Times New Roman"/>
                <w:spacing w:val="55"/>
                <w:lang w:eastAsia="en-US"/>
              </w:rPr>
              <w:t xml:space="preserve"> </w:t>
            </w:r>
            <w:r w:rsidRPr="00644261">
              <w:rPr>
                <w:rFonts w:ascii="Times New Roman" w:eastAsia="Times New Roman" w:hAnsi="Times New Roman" w:cs="Times New Roman"/>
                <w:lang w:eastAsia="en-US"/>
              </w:rPr>
              <w:t>предложений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модернизации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p>
          <w:p w14:paraId="1CBAF3BC"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proofErr w:type="spellStart"/>
            <w:r w:rsidRPr="00644261">
              <w:rPr>
                <w:rFonts w:ascii="Times New Roman" w:eastAsia="Times New Roman" w:hAnsi="Times New Roman" w:cs="Times New Roman"/>
                <w:lang w:eastAsia="en-US"/>
              </w:rPr>
              <w:t>перевоооружению</w:t>
            </w:r>
            <w:proofErr w:type="spellEnd"/>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элементов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52C6BAD" w14:textId="77777777" w:rsidTr="00644261">
        <w:trPr>
          <w:trHeight w:val="554"/>
          <w:jc w:val="center"/>
        </w:trPr>
        <w:tc>
          <w:tcPr>
            <w:tcW w:w="1243" w:type="dxa"/>
            <w:vMerge/>
            <w:shd w:val="clear" w:color="auto" w:fill="auto"/>
          </w:tcPr>
          <w:p w14:paraId="6D8671F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9D012A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2.3.11</w:t>
            </w:r>
          </w:p>
        </w:tc>
        <w:tc>
          <w:tcPr>
            <w:tcW w:w="8170" w:type="dxa"/>
            <w:shd w:val="clear" w:color="auto" w:fill="auto"/>
          </w:tcPr>
          <w:p w14:paraId="1E69B5B1" w14:textId="77777777" w:rsidR="00644261" w:rsidRPr="00644261" w:rsidRDefault="00644261" w:rsidP="00644261">
            <w:pPr>
              <w:widowControl w:val="0"/>
              <w:autoSpaceDE w:val="0"/>
              <w:autoSpaceDN w:val="0"/>
              <w:spacing w:after="0" w:line="240" w:lineRule="auto"/>
              <w:ind w:left="107" w:right="576"/>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инструктирование персонала по техническому обслуживанию и</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w:t>
            </w:r>
          </w:p>
          <w:p w14:paraId="586C134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соответствии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сменными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показателями</w:t>
            </w:r>
          </w:p>
        </w:tc>
      </w:tr>
      <w:tr w:rsidR="00644261" w:rsidRPr="00644261" w14:paraId="1F04A830" w14:textId="77777777" w:rsidTr="00644261">
        <w:trPr>
          <w:trHeight w:val="554"/>
          <w:jc w:val="center"/>
        </w:trPr>
        <w:tc>
          <w:tcPr>
            <w:tcW w:w="1243" w:type="dxa"/>
            <w:vMerge/>
            <w:shd w:val="clear" w:color="auto" w:fill="auto"/>
          </w:tcPr>
          <w:p w14:paraId="542BA05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8B40BC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c>
          <w:tcPr>
            <w:tcW w:w="8170" w:type="dxa"/>
            <w:shd w:val="clear" w:color="auto" w:fill="auto"/>
          </w:tcPr>
          <w:p w14:paraId="1E3535D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исправности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противопожарного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 и</w:t>
            </w:r>
          </w:p>
          <w:p w14:paraId="7A5EB9A3"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защиты</w:t>
            </w:r>
          </w:p>
        </w:tc>
      </w:tr>
      <w:tr w:rsidR="00644261" w:rsidRPr="00644261" w14:paraId="526905DC" w14:textId="77777777" w:rsidTr="00644261">
        <w:trPr>
          <w:trHeight w:val="554"/>
          <w:jc w:val="center"/>
        </w:trPr>
        <w:tc>
          <w:tcPr>
            <w:tcW w:w="1243" w:type="dxa"/>
            <w:vMerge/>
            <w:shd w:val="clear" w:color="auto" w:fill="auto"/>
          </w:tcPr>
          <w:p w14:paraId="10B50A9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C63EB7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2.3.13</w:t>
            </w:r>
          </w:p>
        </w:tc>
        <w:tc>
          <w:tcPr>
            <w:tcW w:w="8170" w:type="dxa"/>
            <w:shd w:val="clear" w:color="auto" w:fill="auto"/>
          </w:tcPr>
          <w:p w14:paraId="704D1F4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соблюдения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работниками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требований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охраны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труда,</w:t>
            </w:r>
          </w:p>
          <w:p w14:paraId="59B6BC7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пожарной,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экологической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безопасности</w:t>
            </w:r>
          </w:p>
        </w:tc>
      </w:tr>
      <w:tr w:rsidR="00644261" w:rsidRPr="00644261" w14:paraId="08184366" w14:textId="77777777" w:rsidTr="00644261">
        <w:trPr>
          <w:trHeight w:val="275"/>
          <w:jc w:val="center"/>
        </w:trPr>
        <w:tc>
          <w:tcPr>
            <w:tcW w:w="1243" w:type="dxa"/>
            <w:vMerge w:val="restart"/>
            <w:shd w:val="clear" w:color="auto" w:fill="auto"/>
          </w:tcPr>
          <w:p w14:paraId="2212A09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p w14:paraId="3FA7884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t>Уметь</w:t>
            </w:r>
          </w:p>
        </w:tc>
        <w:tc>
          <w:tcPr>
            <w:tcW w:w="1133" w:type="dxa"/>
            <w:shd w:val="clear" w:color="auto" w:fill="auto"/>
          </w:tcPr>
          <w:p w14:paraId="19235027"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2.1.01</w:t>
            </w:r>
          </w:p>
        </w:tc>
        <w:tc>
          <w:tcPr>
            <w:tcW w:w="8170" w:type="dxa"/>
            <w:shd w:val="clear" w:color="auto" w:fill="auto"/>
          </w:tcPr>
          <w:p w14:paraId="7AC6AB86"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выполнять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слесарную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обработку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деталей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приспособлений,</w:t>
            </w:r>
          </w:p>
          <w:p w14:paraId="32AF3F33"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режущего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измерительного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инструмента</w:t>
            </w:r>
          </w:p>
        </w:tc>
      </w:tr>
      <w:tr w:rsidR="00644261" w:rsidRPr="00644261" w14:paraId="2F8A9674" w14:textId="77777777" w:rsidTr="00644261">
        <w:trPr>
          <w:trHeight w:val="551"/>
          <w:jc w:val="center"/>
        </w:trPr>
        <w:tc>
          <w:tcPr>
            <w:tcW w:w="1243" w:type="dxa"/>
            <w:vMerge/>
            <w:shd w:val="clear" w:color="auto" w:fill="auto"/>
          </w:tcPr>
          <w:p w14:paraId="25DE588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DF7F16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2.1.02</w:t>
            </w:r>
          </w:p>
        </w:tc>
        <w:tc>
          <w:tcPr>
            <w:tcW w:w="8170" w:type="dxa"/>
            <w:shd w:val="clear" w:color="auto" w:fill="auto"/>
          </w:tcPr>
          <w:p w14:paraId="0BF5415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выполнять разборку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сборку сборочных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единиц,</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p>
          <w:p w14:paraId="5AD81AD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механизмов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машин,</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агрегатов</w:t>
            </w:r>
          </w:p>
        </w:tc>
      </w:tr>
      <w:tr w:rsidR="00644261" w:rsidRPr="00644261" w14:paraId="14A741CF" w14:textId="77777777" w:rsidTr="00644261">
        <w:trPr>
          <w:trHeight w:val="275"/>
          <w:jc w:val="center"/>
        </w:trPr>
        <w:tc>
          <w:tcPr>
            <w:tcW w:w="1243" w:type="dxa"/>
            <w:vMerge/>
            <w:shd w:val="clear" w:color="auto" w:fill="auto"/>
          </w:tcPr>
          <w:p w14:paraId="72BAACA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E7DFAD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2.1.03</w:t>
            </w:r>
          </w:p>
        </w:tc>
        <w:tc>
          <w:tcPr>
            <w:tcW w:w="8170" w:type="dxa"/>
            <w:shd w:val="clear" w:color="auto" w:fill="auto"/>
          </w:tcPr>
          <w:p w14:paraId="420E4169" w14:textId="77777777" w:rsidR="00644261" w:rsidRPr="00644261" w:rsidRDefault="00644261" w:rsidP="00644261">
            <w:pPr>
              <w:widowControl w:val="0"/>
              <w:autoSpaceDE w:val="0"/>
              <w:autoSpaceDN w:val="0"/>
              <w:spacing w:after="0" w:line="240" w:lineRule="auto"/>
              <w:ind w:left="107" w:right="77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проводить испытания сборочных единиц, узлов и механизмов</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машин,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агрегатов</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промышленного</w:t>
            </w:r>
          </w:p>
          <w:p w14:paraId="37F0317C"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776FE2D" w14:textId="77777777" w:rsidTr="00644261">
        <w:trPr>
          <w:trHeight w:val="323"/>
          <w:jc w:val="center"/>
        </w:trPr>
        <w:tc>
          <w:tcPr>
            <w:tcW w:w="1243" w:type="dxa"/>
            <w:vMerge/>
            <w:shd w:val="clear" w:color="auto" w:fill="auto"/>
          </w:tcPr>
          <w:p w14:paraId="6F945AE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970D67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2.1.04</w:t>
            </w:r>
          </w:p>
        </w:tc>
        <w:tc>
          <w:tcPr>
            <w:tcW w:w="8170" w:type="dxa"/>
            <w:shd w:val="clear" w:color="auto" w:fill="auto"/>
          </w:tcPr>
          <w:p w14:paraId="68E07F0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применять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контрольно-измерительный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поверочный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инструмент</w:t>
            </w:r>
          </w:p>
        </w:tc>
      </w:tr>
      <w:tr w:rsidR="00644261" w:rsidRPr="00644261" w14:paraId="282A7413" w14:textId="77777777" w:rsidTr="00644261">
        <w:trPr>
          <w:trHeight w:val="275"/>
          <w:jc w:val="center"/>
        </w:trPr>
        <w:tc>
          <w:tcPr>
            <w:tcW w:w="1243" w:type="dxa"/>
            <w:vMerge/>
            <w:shd w:val="clear" w:color="auto" w:fill="auto"/>
          </w:tcPr>
          <w:p w14:paraId="7B01BFC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D269D9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2.1.05</w:t>
            </w:r>
          </w:p>
        </w:tc>
        <w:tc>
          <w:tcPr>
            <w:tcW w:w="8170" w:type="dxa"/>
            <w:shd w:val="clear" w:color="auto" w:fill="auto"/>
          </w:tcPr>
          <w:p w14:paraId="1D7980F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пользоваться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эксплуатационной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документацией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при</w:t>
            </w:r>
          </w:p>
          <w:p w14:paraId="5954E037" w14:textId="77777777" w:rsidR="00644261" w:rsidRPr="00644261" w:rsidRDefault="00644261" w:rsidP="00644261">
            <w:pPr>
              <w:widowControl w:val="0"/>
              <w:autoSpaceDE w:val="0"/>
              <w:autoSpaceDN w:val="0"/>
              <w:spacing w:after="0" w:line="270" w:lineRule="atLeast"/>
              <w:ind w:left="107" w:right="485"/>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 обслуживании промышленного (технологического)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9B472FD" w14:textId="77777777" w:rsidTr="00644261">
        <w:trPr>
          <w:trHeight w:val="278"/>
          <w:jc w:val="center"/>
        </w:trPr>
        <w:tc>
          <w:tcPr>
            <w:tcW w:w="1243" w:type="dxa"/>
            <w:vMerge/>
            <w:shd w:val="clear" w:color="auto" w:fill="auto"/>
          </w:tcPr>
          <w:p w14:paraId="7FB3CB6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F8FFC3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2.1.06</w:t>
            </w:r>
          </w:p>
        </w:tc>
        <w:tc>
          <w:tcPr>
            <w:tcW w:w="8170" w:type="dxa"/>
            <w:shd w:val="clear" w:color="auto" w:fill="auto"/>
          </w:tcPr>
          <w:p w14:paraId="41CBF8A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производить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сборку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смазку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механизмов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механической,</w:t>
            </w:r>
          </w:p>
          <w:p w14:paraId="490E6E9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гидравлической,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пневматической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изделий</w:t>
            </w:r>
          </w:p>
        </w:tc>
      </w:tr>
      <w:tr w:rsidR="00644261" w:rsidRPr="00644261" w14:paraId="0B831097" w14:textId="77777777" w:rsidTr="00644261">
        <w:trPr>
          <w:trHeight w:val="275"/>
          <w:jc w:val="center"/>
        </w:trPr>
        <w:tc>
          <w:tcPr>
            <w:tcW w:w="1243" w:type="dxa"/>
            <w:vMerge/>
            <w:shd w:val="clear" w:color="auto" w:fill="auto"/>
          </w:tcPr>
          <w:p w14:paraId="2AAC243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8F6E0D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2.1.07</w:t>
            </w:r>
          </w:p>
        </w:tc>
        <w:tc>
          <w:tcPr>
            <w:tcW w:w="8170" w:type="dxa"/>
            <w:shd w:val="clear" w:color="auto" w:fill="auto"/>
          </w:tcPr>
          <w:p w14:paraId="221CB08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текущее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вспомогательного</w:t>
            </w:r>
          </w:p>
          <w:p w14:paraId="41AC569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коммуникаций</w:t>
            </w:r>
          </w:p>
        </w:tc>
      </w:tr>
      <w:tr w:rsidR="00644261" w:rsidRPr="00644261" w14:paraId="1C9789ED" w14:textId="77777777" w:rsidTr="00644261">
        <w:trPr>
          <w:trHeight w:val="275"/>
          <w:jc w:val="center"/>
        </w:trPr>
        <w:tc>
          <w:tcPr>
            <w:tcW w:w="1243" w:type="dxa"/>
            <w:vMerge/>
            <w:shd w:val="clear" w:color="auto" w:fill="auto"/>
          </w:tcPr>
          <w:p w14:paraId="3E201EA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1442C6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2.1.08</w:t>
            </w:r>
          </w:p>
        </w:tc>
        <w:tc>
          <w:tcPr>
            <w:tcW w:w="8170" w:type="dxa"/>
            <w:shd w:val="clear" w:color="auto" w:fill="auto"/>
          </w:tcPr>
          <w:p w14:paraId="5F6764E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выявлять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необходимость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регулировки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68ECA32" w14:textId="77777777" w:rsidTr="00644261">
        <w:trPr>
          <w:trHeight w:val="275"/>
          <w:jc w:val="center"/>
        </w:trPr>
        <w:tc>
          <w:tcPr>
            <w:tcW w:w="1243" w:type="dxa"/>
            <w:vMerge/>
            <w:shd w:val="clear" w:color="auto" w:fill="auto"/>
          </w:tcPr>
          <w:p w14:paraId="7C931AE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27C90B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2.1.09</w:t>
            </w:r>
          </w:p>
        </w:tc>
        <w:tc>
          <w:tcPr>
            <w:tcW w:w="8170" w:type="dxa"/>
            <w:shd w:val="clear" w:color="auto" w:fill="auto"/>
          </w:tcPr>
          <w:p w14:paraId="6FC7E915"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оценивать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состояние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гидравлических,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смазочных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пневматических систем,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задействованных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w:t>
            </w:r>
          </w:p>
          <w:p w14:paraId="6345C47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технологическом</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процессе</w:t>
            </w:r>
          </w:p>
        </w:tc>
      </w:tr>
      <w:tr w:rsidR="00644261" w:rsidRPr="00644261" w14:paraId="62029FBB" w14:textId="77777777" w:rsidTr="00644261">
        <w:trPr>
          <w:trHeight w:val="275"/>
          <w:jc w:val="center"/>
        </w:trPr>
        <w:tc>
          <w:tcPr>
            <w:tcW w:w="1243" w:type="dxa"/>
            <w:vMerge/>
            <w:shd w:val="clear" w:color="auto" w:fill="auto"/>
          </w:tcPr>
          <w:p w14:paraId="2EEFA62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AC5CC4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2.1.10</w:t>
            </w:r>
          </w:p>
        </w:tc>
        <w:tc>
          <w:tcPr>
            <w:tcW w:w="8170" w:type="dxa"/>
            <w:shd w:val="clear" w:color="auto" w:fill="auto"/>
          </w:tcPr>
          <w:p w14:paraId="513BB7A2"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регулировать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режим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срабатывания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аппаратуры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централизованной</w:t>
            </w:r>
          </w:p>
          <w:p w14:paraId="7B009FE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смазки,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гидравлики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пневматики</w:t>
            </w:r>
          </w:p>
        </w:tc>
      </w:tr>
      <w:tr w:rsidR="00644261" w:rsidRPr="00644261" w14:paraId="1622C3EC" w14:textId="77777777" w:rsidTr="00644261">
        <w:trPr>
          <w:trHeight w:val="275"/>
          <w:jc w:val="center"/>
        </w:trPr>
        <w:tc>
          <w:tcPr>
            <w:tcW w:w="1243" w:type="dxa"/>
            <w:vMerge/>
            <w:shd w:val="clear" w:color="auto" w:fill="auto"/>
          </w:tcPr>
          <w:p w14:paraId="19B6A1E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E6CD92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2.1.11</w:t>
            </w:r>
          </w:p>
        </w:tc>
        <w:tc>
          <w:tcPr>
            <w:tcW w:w="8170" w:type="dxa"/>
            <w:shd w:val="clear" w:color="auto" w:fill="auto"/>
          </w:tcPr>
          <w:p w14:paraId="00D391A7"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определять причины дефектов, выявленных во время технического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принимать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оперативные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решения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 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устранению</w:t>
            </w:r>
          </w:p>
          <w:p w14:paraId="4F87570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предупреждению</w:t>
            </w:r>
          </w:p>
        </w:tc>
      </w:tr>
      <w:tr w:rsidR="00644261" w:rsidRPr="00644261" w14:paraId="1DC6811C" w14:textId="77777777" w:rsidTr="00644261">
        <w:trPr>
          <w:trHeight w:val="275"/>
          <w:jc w:val="center"/>
        </w:trPr>
        <w:tc>
          <w:tcPr>
            <w:tcW w:w="1243" w:type="dxa"/>
            <w:vMerge/>
            <w:shd w:val="clear" w:color="auto" w:fill="auto"/>
          </w:tcPr>
          <w:p w14:paraId="4EC2F6E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88697F1" w14:textId="77777777" w:rsidR="00644261" w:rsidRPr="00644261" w:rsidRDefault="00644261" w:rsidP="00644261">
            <w:pPr>
              <w:widowControl w:val="0"/>
              <w:autoSpaceDE w:val="0"/>
              <w:autoSpaceDN w:val="0"/>
              <w:spacing w:after="0" w:line="268"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2.1.12</w:t>
            </w:r>
          </w:p>
        </w:tc>
        <w:tc>
          <w:tcPr>
            <w:tcW w:w="8170" w:type="dxa"/>
            <w:shd w:val="clear" w:color="auto" w:fill="auto"/>
          </w:tcPr>
          <w:p w14:paraId="4E7FCFD7"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оценивать техническое состояние оборудования по результатам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осмотра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диагностирования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принимать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решения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p>
          <w:p w14:paraId="18555C6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его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дальнейшей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эксплуатации</w:t>
            </w:r>
          </w:p>
        </w:tc>
      </w:tr>
      <w:tr w:rsidR="00644261" w:rsidRPr="00644261" w14:paraId="7A445438" w14:textId="77777777" w:rsidTr="00644261">
        <w:trPr>
          <w:trHeight w:val="275"/>
          <w:jc w:val="center"/>
        </w:trPr>
        <w:tc>
          <w:tcPr>
            <w:tcW w:w="1243" w:type="dxa"/>
            <w:vMerge/>
            <w:shd w:val="clear" w:color="auto" w:fill="auto"/>
          </w:tcPr>
          <w:p w14:paraId="6353D0A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178B3C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2.1.13</w:t>
            </w:r>
          </w:p>
        </w:tc>
        <w:tc>
          <w:tcPr>
            <w:tcW w:w="8170" w:type="dxa"/>
            <w:shd w:val="clear" w:color="auto" w:fill="auto"/>
          </w:tcPr>
          <w:p w14:paraId="2E9648C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выполнять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автоматизированных</w:t>
            </w:r>
          </w:p>
          <w:p w14:paraId="56724EC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линий</w:t>
            </w:r>
          </w:p>
        </w:tc>
      </w:tr>
      <w:tr w:rsidR="00644261" w:rsidRPr="00644261" w14:paraId="6E139CD5" w14:textId="77777777" w:rsidTr="00644261">
        <w:trPr>
          <w:trHeight w:val="275"/>
          <w:jc w:val="center"/>
        </w:trPr>
        <w:tc>
          <w:tcPr>
            <w:tcW w:w="1243" w:type="dxa"/>
            <w:vMerge/>
            <w:shd w:val="clear" w:color="auto" w:fill="auto"/>
          </w:tcPr>
          <w:p w14:paraId="2A5FF03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D8E476A"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2.1.14</w:t>
            </w:r>
          </w:p>
        </w:tc>
        <w:tc>
          <w:tcPr>
            <w:tcW w:w="8170" w:type="dxa"/>
            <w:shd w:val="clear" w:color="auto" w:fill="auto"/>
          </w:tcPr>
          <w:p w14:paraId="16568F84" w14:textId="77777777" w:rsidR="00644261" w:rsidRPr="00644261" w:rsidRDefault="00644261" w:rsidP="00644261">
            <w:pPr>
              <w:widowControl w:val="0"/>
              <w:autoSpaceDE w:val="0"/>
              <w:autoSpaceDN w:val="0"/>
              <w:spacing w:after="0" w:line="240" w:lineRule="auto"/>
              <w:ind w:left="107" w:right="145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осуществлять пуск в эксплуатацию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автоматизированных</w:t>
            </w:r>
          </w:p>
          <w:p w14:paraId="11CC84E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линий</w:t>
            </w:r>
          </w:p>
        </w:tc>
      </w:tr>
      <w:tr w:rsidR="00644261" w:rsidRPr="00644261" w14:paraId="4B015B9D" w14:textId="77777777" w:rsidTr="00644261">
        <w:trPr>
          <w:trHeight w:val="275"/>
          <w:jc w:val="center"/>
        </w:trPr>
        <w:tc>
          <w:tcPr>
            <w:tcW w:w="1243" w:type="dxa"/>
            <w:vMerge/>
            <w:shd w:val="clear" w:color="auto" w:fill="auto"/>
          </w:tcPr>
          <w:p w14:paraId="01748E7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F8950A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2.1.15</w:t>
            </w:r>
          </w:p>
        </w:tc>
        <w:tc>
          <w:tcPr>
            <w:tcW w:w="8170" w:type="dxa"/>
            <w:shd w:val="clear" w:color="auto" w:fill="auto"/>
          </w:tcPr>
          <w:p w14:paraId="01E7FB14" w14:textId="77777777" w:rsidR="00644261" w:rsidRPr="00644261" w:rsidRDefault="00644261" w:rsidP="00644261">
            <w:pPr>
              <w:widowControl w:val="0"/>
              <w:autoSpaceDE w:val="0"/>
              <w:autoSpaceDN w:val="0"/>
              <w:spacing w:after="0" w:line="240" w:lineRule="auto"/>
              <w:ind w:left="107" w:right="1453"/>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осуществлять вывод из эксплуатации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автоматизированных</w:t>
            </w:r>
          </w:p>
          <w:p w14:paraId="3B97D634"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линий</w:t>
            </w:r>
          </w:p>
        </w:tc>
      </w:tr>
      <w:tr w:rsidR="00644261" w:rsidRPr="00644261" w14:paraId="26E36890" w14:textId="77777777" w:rsidTr="00644261">
        <w:trPr>
          <w:trHeight w:val="275"/>
          <w:jc w:val="center"/>
        </w:trPr>
        <w:tc>
          <w:tcPr>
            <w:tcW w:w="1243" w:type="dxa"/>
            <w:vMerge/>
            <w:shd w:val="clear" w:color="auto" w:fill="auto"/>
          </w:tcPr>
          <w:p w14:paraId="0E2474E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7A54D62"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2.1.16</w:t>
            </w:r>
          </w:p>
        </w:tc>
        <w:tc>
          <w:tcPr>
            <w:tcW w:w="8170" w:type="dxa"/>
            <w:shd w:val="clear" w:color="auto" w:fill="auto"/>
          </w:tcPr>
          <w:p w14:paraId="0B967A6D"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проверять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исправность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грузоподъемных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машин</w:t>
            </w:r>
          </w:p>
        </w:tc>
      </w:tr>
      <w:tr w:rsidR="00644261" w:rsidRPr="00644261" w14:paraId="36909C80" w14:textId="77777777" w:rsidTr="00644261">
        <w:trPr>
          <w:trHeight w:val="275"/>
          <w:jc w:val="center"/>
        </w:trPr>
        <w:tc>
          <w:tcPr>
            <w:tcW w:w="1243" w:type="dxa"/>
            <w:vMerge/>
            <w:shd w:val="clear" w:color="auto" w:fill="auto"/>
          </w:tcPr>
          <w:p w14:paraId="7D2F224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4438A1D"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2.1.17</w:t>
            </w:r>
          </w:p>
        </w:tc>
        <w:tc>
          <w:tcPr>
            <w:tcW w:w="8170" w:type="dxa"/>
            <w:shd w:val="clear" w:color="auto" w:fill="auto"/>
          </w:tcPr>
          <w:p w14:paraId="7E163F8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использовать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грузоподъемные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механизмы</w:t>
            </w:r>
          </w:p>
        </w:tc>
      </w:tr>
      <w:tr w:rsidR="00644261" w:rsidRPr="00644261" w14:paraId="1831E9E4" w14:textId="77777777" w:rsidTr="00644261">
        <w:trPr>
          <w:trHeight w:val="275"/>
          <w:jc w:val="center"/>
        </w:trPr>
        <w:tc>
          <w:tcPr>
            <w:tcW w:w="1243" w:type="dxa"/>
            <w:vMerge/>
            <w:shd w:val="clear" w:color="auto" w:fill="auto"/>
          </w:tcPr>
          <w:p w14:paraId="64D0AEA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4C8C91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2.1.18</w:t>
            </w:r>
          </w:p>
        </w:tc>
        <w:tc>
          <w:tcPr>
            <w:tcW w:w="8170" w:type="dxa"/>
            <w:shd w:val="clear" w:color="auto" w:fill="auto"/>
          </w:tcPr>
          <w:p w14:paraId="15D7F07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выбирать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эксплуатационно-смазочные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материалы</w:t>
            </w:r>
          </w:p>
        </w:tc>
      </w:tr>
      <w:tr w:rsidR="00644261" w:rsidRPr="00644261" w14:paraId="588E7B63" w14:textId="77777777" w:rsidTr="00644261">
        <w:trPr>
          <w:trHeight w:val="275"/>
          <w:jc w:val="center"/>
        </w:trPr>
        <w:tc>
          <w:tcPr>
            <w:tcW w:w="1243" w:type="dxa"/>
            <w:vMerge/>
            <w:shd w:val="clear" w:color="auto" w:fill="auto"/>
          </w:tcPr>
          <w:p w14:paraId="4DE69AA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2C8F0A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2.1.19</w:t>
            </w:r>
          </w:p>
        </w:tc>
        <w:tc>
          <w:tcPr>
            <w:tcW w:w="8170" w:type="dxa"/>
            <w:shd w:val="clear" w:color="auto" w:fill="auto"/>
          </w:tcPr>
          <w:p w14:paraId="11C54902"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выполнять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регулировку</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смазочных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механизмов</w:t>
            </w:r>
          </w:p>
        </w:tc>
      </w:tr>
      <w:tr w:rsidR="00644261" w:rsidRPr="00644261" w14:paraId="10B00D56" w14:textId="77777777" w:rsidTr="00644261">
        <w:trPr>
          <w:trHeight w:val="275"/>
          <w:jc w:val="center"/>
        </w:trPr>
        <w:tc>
          <w:tcPr>
            <w:tcW w:w="1243" w:type="dxa"/>
            <w:vMerge/>
            <w:shd w:val="clear" w:color="auto" w:fill="auto"/>
          </w:tcPr>
          <w:p w14:paraId="6D205E8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DD65707"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2.1.20</w:t>
            </w:r>
          </w:p>
        </w:tc>
        <w:tc>
          <w:tcPr>
            <w:tcW w:w="8170" w:type="dxa"/>
            <w:shd w:val="clear" w:color="auto" w:fill="auto"/>
          </w:tcPr>
          <w:p w14:paraId="72D56B33"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контролировать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анализировать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функционирование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параметров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p>
          <w:p w14:paraId="007E848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процессе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372E917" w14:textId="77777777" w:rsidTr="00644261">
        <w:trPr>
          <w:trHeight w:val="275"/>
          <w:jc w:val="center"/>
        </w:trPr>
        <w:tc>
          <w:tcPr>
            <w:tcW w:w="1243" w:type="dxa"/>
            <w:vMerge/>
            <w:shd w:val="clear" w:color="auto" w:fill="auto"/>
          </w:tcPr>
          <w:p w14:paraId="4CFC563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78537C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2.1.21</w:t>
            </w:r>
          </w:p>
        </w:tc>
        <w:tc>
          <w:tcPr>
            <w:tcW w:w="8170" w:type="dxa"/>
            <w:shd w:val="clear" w:color="auto" w:fill="auto"/>
          </w:tcPr>
          <w:p w14:paraId="1CB93505"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использовать методы наружного осмотра, внутреннего осмотра и</w:t>
            </w:r>
            <w:r w:rsidRPr="00644261">
              <w:rPr>
                <w:rFonts w:ascii="Times New Roman" w:eastAsia="Times New Roman" w:hAnsi="Times New Roman" w:cs="Times New Roman"/>
                <w:spacing w:val="1"/>
                <w:lang w:eastAsia="en-US"/>
              </w:rPr>
              <w:t xml:space="preserve"> </w:t>
            </w:r>
            <w:proofErr w:type="spellStart"/>
            <w:r w:rsidRPr="00644261">
              <w:rPr>
                <w:rFonts w:ascii="Times New Roman" w:eastAsia="Times New Roman" w:hAnsi="Times New Roman" w:cs="Times New Roman"/>
                <w:lang w:eastAsia="en-US"/>
              </w:rPr>
              <w:t>виброакустической</w:t>
            </w:r>
            <w:proofErr w:type="spellEnd"/>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определения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p>
          <w:p w14:paraId="0833B9FE"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47F7F2D" w14:textId="77777777" w:rsidTr="00644261">
        <w:trPr>
          <w:trHeight w:val="275"/>
          <w:jc w:val="center"/>
        </w:trPr>
        <w:tc>
          <w:tcPr>
            <w:tcW w:w="1243" w:type="dxa"/>
            <w:vMerge/>
            <w:shd w:val="clear" w:color="auto" w:fill="auto"/>
          </w:tcPr>
          <w:p w14:paraId="2A64EA7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C83287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2.1.22</w:t>
            </w:r>
          </w:p>
        </w:tc>
        <w:tc>
          <w:tcPr>
            <w:tcW w:w="8170" w:type="dxa"/>
            <w:shd w:val="clear" w:color="auto" w:fill="auto"/>
          </w:tcPr>
          <w:p w14:paraId="4EB49CF9" w14:textId="77777777" w:rsidR="00644261" w:rsidRPr="00644261" w:rsidRDefault="00644261" w:rsidP="00644261">
            <w:pPr>
              <w:widowControl w:val="0"/>
              <w:autoSpaceDE w:val="0"/>
              <w:autoSpaceDN w:val="0"/>
              <w:spacing w:after="0" w:line="240" w:lineRule="auto"/>
              <w:ind w:left="107" w:right="206"/>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читать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чертежи,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ремонтные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схемы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автоматизированных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технологических</w:t>
            </w:r>
          </w:p>
          <w:p w14:paraId="01F6CF68"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линий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производству</w:t>
            </w:r>
          </w:p>
        </w:tc>
      </w:tr>
      <w:tr w:rsidR="00644261" w:rsidRPr="00644261" w14:paraId="0996D5B6" w14:textId="77777777" w:rsidTr="00644261">
        <w:trPr>
          <w:trHeight w:val="275"/>
          <w:jc w:val="center"/>
        </w:trPr>
        <w:tc>
          <w:tcPr>
            <w:tcW w:w="1243" w:type="dxa"/>
            <w:vMerge/>
            <w:shd w:val="clear" w:color="auto" w:fill="auto"/>
          </w:tcPr>
          <w:p w14:paraId="5A3EDC9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8A20F6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2.2.01</w:t>
            </w:r>
          </w:p>
        </w:tc>
        <w:tc>
          <w:tcPr>
            <w:tcW w:w="8170" w:type="dxa"/>
            <w:shd w:val="clear" w:color="auto" w:fill="auto"/>
          </w:tcPr>
          <w:p w14:paraId="3C36E91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учитывать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трудоемкость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выполнения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работ</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составлении</w:t>
            </w:r>
          </w:p>
          <w:p w14:paraId="21991A68"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графиков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карт</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9D6DEDD" w14:textId="77777777" w:rsidTr="00644261">
        <w:trPr>
          <w:trHeight w:val="275"/>
          <w:jc w:val="center"/>
        </w:trPr>
        <w:tc>
          <w:tcPr>
            <w:tcW w:w="1243" w:type="dxa"/>
            <w:vMerge/>
            <w:shd w:val="clear" w:color="auto" w:fill="auto"/>
          </w:tcPr>
          <w:p w14:paraId="7A9156F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4C3511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2.2.02</w:t>
            </w:r>
          </w:p>
        </w:tc>
        <w:tc>
          <w:tcPr>
            <w:tcW w:w="8170" w:type="dxa"/>
            <w:shd w:val="clear" w:color="auto" w:fill="auto"/>
          </w:tcPr>
          <w:p w14:paraId="440B0B9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применять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результаты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диагностического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обследования</w:t>
            </w:r>
          </w:p>
          <w:p w14:paraId="76C97693"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внесения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изменений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график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его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обслуживания</w:t>
            </w:r>
          </w:p>
        </w:tc>
      </w:tr>
      <w:tr w:rsidR="00644261" w:rsidRPr="00644261" w14:paraId="66F3AB4A" w14:textId="77777777" w:rsidTr="00644261">
        <w:trPr>
          <w:trHeight w:val="275"/>
          <w:jc w:val="center"/>
        </w:trPr>
        <w:tc>
          <w:tcPr>
            <w:tcW w:w="1243" w:type="dxa"/>
            <w:vMerge/>
            <w:shd w:val="clear" w:color="auto" w:fill="auto"/>
          </w:tcPr>
          <w:p w14:paraId="333088B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7F8E84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2.2.03</w:t>
            </w:r>
          </w:p>
        </w:tc>
        <w:tc>
          <w:tcPr>
            <w:tcW w:w="8170" w:type="dxa"/>
            <w:shd w:val="clear" w:color="auto" w:fill="auto"/>
          </w:tcPr>
          <w:p w14:paraId="52F40745" w14:textId="77777777" w:rsidR="00644261" w:rsidRPr="00644261" w:rsidRDefault="00644261" w:rsidP="00644261">
            <w:pPr>
              <w:widowControl w:val="0"/>
              <w:autoSpaceDE w:val="0"/>
              <w:autoSpaceDN w:val="0"/>
              <w:spacing w:after="0" w:line="240" w:lineRule="auto"/>
              <w:ind w:left="107" w:right="127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рассчитывать плановые показатели выполнения работ по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промышленного</w:t>
            </w:r>
          </w:p>
          <w:p w14:paraId="76C7B83B"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530F1B5" w14:textId="77777777" w:rsidTr="00644261">
        <w:trPr>
          <w:trHeight w:val="275"/>
          <w:jc w:val="center"/>
        </w:trPr>
        <w:tc>
          <w:tcPr>
            <w:tcW w:w="1243" w:type="dxa"/>
            <w:vMerge/>
            <w:shd w:val="clear" w:color="auto" w:fill="auto"/>
          </w:tcPr>
          <w:p w14:paraId="2CFF197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180AD1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2.2.04</w:t>
            </w:r>
          </w:p>
        </w:tc>
        <w:tc>
          <w:tcPr>
            <w:tcW w:w="8170" w:type="dxa"/>
            <w:shd w:val="clear" w:color="auto" w:fill="auto"/>
          </w:tcPr>
          <w:p w14:paraId="507C3FE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потребность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средствах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рабочей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силе</w:t>
            </w:r>
          </w:p>
          <w:p w14:paraId="49ACCC93" w14:textId="77777777" w:rsidR="00644261" w:rsidRPr="00644261" w:rsidRDefault="00644261" w:rsidP="00644261">
            <w:pPr>
              <w:widowControl w:val="0"/>
              <w:autoSpaceDE w:val="0"/>
              <w:autoSpaceDN w:val="0"/>
              <w:spacing w:after="0" w:line="270" w:lineRule="atLeast"/>
              <w:ind w:left="107" w:right="358"/>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для выполнения работ по техническому обслуживанию и ремонту</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64FAFCF" w14:textId="77777777" w:rsidTr="00644261">
        <w:trPr>
          <w:trHeight w:val="275"/>
          <w:jc w:val="center"/>
        </w:trPr>
        <w:tc>
          <w:tcPr>
            <w:tcW w:w="1243" w:type="dxa"/>
            <w:vMerge/>
            <w:shd w:val="clear" w:color="auto" w:fill="auto"/>
          </w:tcPr>
          <w:p w14:paraId="41B5591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5287564"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2.2.05</w:t>
            </w:r>
          </w:p>
        </w:tc>
        <w:tc>
          <w:tcPr>
            <w:tcW w:w="8170" w:type="dxa"/>
            <w:shd w:val="clear" w:color="auto" w:fill="auto"/>
          </w:tcPr>
          <w:p w14:paraId="5C2C5E95" w14:textId="77777777" w:rsidR="00644261" w:rsidRPr="00644261" w:rsidRDefault="00644261" w:rsidP="00644261">
            <w:pPr>
              <w:widowControl w:val="0"/>
              <w:autoSpaceDE w:val="0"/>
              <w:autoSpaceDN w:val="0"/>
              <w:spacing w:after="0" w:line="240" w:lineRule="auto"/>
              <w:ind w:left="107" w:right="47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использовать информационные и телекоммуникационные</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технологии сбора, размещения, хранения, накопления,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преобразования и передачи данных в профессионально-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ориентированных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информационных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системах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управления</w:t>
            </w:r>
          </w:p>
          <w:p w14:paraId="2D35717E" w14:textId="77777777" w:rsidR="00644261" w:rsidRPr="00644261" w:rsidRDefault="00644261" w:rsidP="00644261">
            <w:pPr>
              <w:widowControl w:val="0"/>
              <w:autoSpaceDE w:val="0"/>
              <w:autoSpaceDN w:val="0"/>
              <w:spacing w:after="0" w:line="270" w:lineRule="atLeast"/>
              <w:ind w:left="107" w:right="115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техническим обслуживанием и ремонтом промышленного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B55C89A" w14:textId="77777777" w:rsidTr="00644261">
        <w:trPr>
          <w:trHeight w:val="275"/>
          <w:jc w:val="center"/>
        </w:trPr>
        <w:tc>
          <w:tcPr>
            <w:tcW w:w="1243" w:type="dxa"/>
            <w:vMerge/>
            <w:shd w:val="clear" w:color="auto" w:fill="auto"/>
          </w:tcPr>
          <w:p w14:paraId="6A188B8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AAD0F6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2.2.06</w:t>
            </w:r>
          </w:p>
        </w:tc>
        <w:tc>
          <w:tcPr>
            <w:tcW w:w="8170" w:type="dxa"/>
            <w:shd w:val="clear" w:color="auto" w:fill="auto"/>
          </w:tcPr>
          <w:p w14:paraId="6C34FB6B" w14:textId="77777777" w:rsidR="00644261" w:rsidRPr="00644261" w:rsidRDefault="00644261" w:rsidP="00644261">
            <w:pPr>
              <w:widowControl w:val="0"/>
              <w:autoSpaceDE w:val="0"/>
              <w:autoSpaceDN w:val="0"/>
              <w:spacing w:after="0" w:line="240" w:lineRule="auto"/>
              <w:ind w:left="107" w:right="80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пользоваться методами контроля качества выполнения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p>
          <w:p w14:paraId="479E34A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860ADE7" w14:textId="77777777" w:rsidTr="00644261">
        <w:trPr>
          <w:trHeight w:val="275"/>
          <w:jc w:val="center"/>
        </w:trPr>
        <w:tc>
          <w:tcPr>
            <w:tcW w:w="1243" w:type="dxa"/>
            <w:vMerge/>
            <w:shd w:val="clear" w:color="auto" w:fill="auto"/>
          </w:tcPr>
          <w:p w14:paraId="44FD73B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A4C2C8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2.2.07</w:t>
            </w:r>
          </w:p>
        </w:tc>
        <w:tc>
          <w:tcPr>
            <w:tcW w:w="8170" w:type="dxa"/>
            <w:shd w:val="clear" w:color="auto" w:fill="auto"/>
          </w:tcPr>
          <w:p w14:paraId="67555870" w14:textId="77777777" w:rsidR="00644261" w:rsidRPr="00644261" w:rsidRDefault="00644261" w:rsidP="00644261">
            <w:pPr>
              <w:widowControl w:val="0"/>
              <w:autoSpaceDE w:val="0"/>
              <w:autoSpaceDN w:val="0"/>
              <w:spacing w:after="0" w:line="240" w:lineRule="auto"/>
              <w:ind w:left="107" w:right="606"/>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правила первичного документооборота, учета и отчетности при</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выполнении технологических операций по техническому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(технологического)</w:t>
            </w:r>
          </w:p>
          <w:p w14:paraId="502EA444"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3A9A6382" w14:textId="77777777" w:rsidTr="00644261">
        <w:trPr>
          <w:trHeight w:val="275"/>
          <w:jc w:val="center"/>
        </w:trPr>
        <w:tc>
          <w:tcPr>
            <w:tcW w:w="1243" w:type="dxa"/>
            <w:vMerge/>
            <w:shd w:val="clear" w:color="auto" w:fill="auto"/>
          </w:tcPr>
          <w:p w14:paraId="1FFC51A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DD5729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2.3.01</w:t>
            </w:r>
          </w:p>
        </w:tc>
        <w:tc>
          <w:tcPr>
            <w:tcW w:w="8170" w:type="dxa"/>
            <w:shd w:val="clear" w:color="auto" w:fill="auto"/>
          </w:tcPr>
          <w:p w14:paraId="709A25E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приоритеты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подготовке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сменно-суточного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задания</w:t>
            </w:r>
          </w:p>
          <w:p w14:paraId="64AC21D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обслуживанию</w:t>
            </w:r>
          </w:p>
        </w:tc>
      </w:tr>
      <w:tr w:rsidR="00644261" w:rsidRPr="00644261" w14:paraId="0668891C" w14:textId="77777777" w:rsidTr="00644261">
        <w:trPr>
          <w:trHeight w:val="275"/>
          <w:jc w:val="center"/>
        </w:trPr>
        <w:tc>
          <w:tcPr>
            <w:tcW w:w="1243" w:type="dxa"/>
            <w:vMerge/>
            <w:shd w:val="clear" w:color="auto" w:fill="auto"/>
          </w:tcPr>
          <w:p w14:paraId="4FE8537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ED78D0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2.3.02</w:t>
            </w:r>
          </w:p>
        </w:tc>
        <w:tc>
          <w:tcPr>
            <w:tcW w:w="8170" w:type="dxa"/>
            <w:shd w:val="clear" w:color="auto" w:fill="auto"/>
          </w:tcPr>
          <w:p w14:paraId="4E4AC666"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выявлять случаи нарушения технических требований,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регламентов,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правил</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p>
          <w:p w14:paraId="25AA040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830A40C" w14:textId="77777777" w:rsidTr="00644261">
        <w:trPr>
          <w:trHeight w:val="275"/>
          <w:jc w:val="center"/>
        </w:trPr>
        <w:tc>
          <w:tcPr>
            <w:tcW w:w="1243" w:type="dxa"/>
            <w:vMerge/>
            <w:shd w:val="clear" w:color="auto" w:fill="auto"/>
          </w:tcPr>
          <w:p w14:paraId="7360BC7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12B9532"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2.3.03</w:t>
            </w:r>
          </w:p>
        </w:tc>
        <w:tc>
          <w:tcPr>
            <w:tcW w:w="8170" w:type="dxa"/>
            <w:shd w:val="clear" w:color="auto" w:fill="auto"/>
          </w:tcPr>
          <w:p w14:paraId="6007893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обеспечивать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безопасные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условия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персонала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w:t>
            </w:r>
          </w:p>
          <w:p w14:paraId="1C26D11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79E50E2" w14:textId="77777777" w:rsidTr="00644261">
        <w:trPr>
          <w:trHeight w:val="275"/>
          <w:jc w:val="center"/>
        </w:trPr>
        <w:tc>
          <w:tcPr>
            <w:tcW w:w="1243" w:type="dxa"/>
            <w:vMerge/>
            <w:shd w:val="clear" w:color="auto" w:fill="auto"/>
          </w:tcPr>
          <w:p w14:paraId="1D120C6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873373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2.3.04</w:t>
            </w:r>
          </w:p>
        </w:tc>
        <w:tc>
          <w:tcPr>
            <w:tcW w:w="8170" w:type="dxa"/>
            <w:shd w:val="clear" w:color="auto" w:fill="auto"/>
          </w:tcPr>
          <w:p w14:paraId="571A2AB8"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выявлять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устранять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причины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нарушений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правил</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правил</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работ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техническому</w:t>
            </w:r>
          </w:p>
          <w:p w14:paraId="21E5CAB5"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E6DE10D" w14:textId="77777777" w:rsidTr="00644261">
        <w:trPr>
          <w:trHeight w:val="275"/>
          <w:jc w:val="center"/>
        </w:trPr>
        <w:tc>
          <w:tcPr>
            <w:tcW w:w="1243" w:type="dxa"/>
            <w:vMerge/>
            <w:shd w:val="clear" w:color="auto" w:fill="auto"/>
          </w:tcPr>
          <w:p w14:paraId="5F919A6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FDC88DA"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2.3.05</w:t>
            </w:r>
          </w:p>
        </w:tc>
        <w:tc>
          <w:tcPr>
            <w:tcW w:w="8170" w:type="dxa"/>
            <w:shd w:val="clear" w:color="auto" w:fill="auto"/>
          </w:tcPr>
          <w:p w14:paraId="7A7AF892"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использовать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показания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системы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p>
          <w:p w14:paraId="5A9EF019" w14:textId="77777777" w:rsidR="00644261" w:rsidRPr="00644261" w:rsidRDefault="00644261" w:rsidP="00644261">
            <w:pPr>
              <w:widowControl w:val="0"/>
              <w:autoSpaceDE w:val="0"/>
              <w:autoSpaceDN w:val="0"/>
              <w:spacing w:after="0" w:line="270" w:lineRule="atLeas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осмотра оборудования для выдачи заданий по техническому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разработки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плана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очередного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текущего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ремонта</w:t>
            </w:r>
          </w:p>
        </w:tc>
      </w:tr>
      <w:tr w:rsidR="00644261" w:rsidRPr="00644261" w14:paraId="23DAE717" w14:textId="77777777" w:rsidTr="00644261">
        <w:trPr>
          <w:trHeight w:val="275"/>
          <w:jc w:val="center"/>
        </w:trPr>
        <w:tc>
          <w:tcPr>
            <w:tcW w:w="1243" w:type="dxa"/>
            <w:vMerge/>
            <w:shd w:val="clear" w:color="auto" w:fill="auto"/>
          </w:tcPr>
          <w:p w14:paraId="785F6DC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002BAF8"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2.3.06</w:t>
            </w:r>
          </w:p>
        </w:tc>
        <w:tc>
          <w:tcPr>
            <w:tcW w:w="8170" w:type="dxa"/>
            <w:shd w:val="clear" w:color="auto" w:fill="auto"/>
          </w:tcPr>
          <w:p w14:paraId="03CB6994"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разъяснять,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четко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формулировать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цели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задачи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p>
          <w:p w14:paraId="2D9E100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работникам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ремонтных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подразделений</w:t>
            </w:r>
          </w:p>
        </w:tc>
      </w:tr>
      <w:tr w:rsidR="00644261" w:rsidRPr="00644261" w14:paraId="1D143E4B" w14:textId="77777777" w:rsidTr="00644261">
        <w:trPr>
          <w:trHeight w:val="275"/>
          <w:jc w:val="center"/>
        </w:trPr>
        <w:tc>
          <w:tcPr>
            <w:tcW w:w="1243" w:type="dxa"/>
            <w:vMerge/>
            <w:shd w:val="clear" w:color="auto" w:fill="auto"/>
          </w:tcPr>
          <w:p w14:paraId="1FE01D5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3D2977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2.3.07</w:t>
            </w:r>
          </w:p>
        </w:tc>
        <w:tc>
          <w:tcPr>
            <w:tcW w:w="8170" w:type="dxa"/>
            <w:shd w:val="clear" w:color="auto" w:fill="auto"/>
          </w:tcPr>
          <w:p w14:paraId="710918DA"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оценивать качество проведения работниками ремонтных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подразделений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профилактики,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технического</w:t>
            </w:r>
          </w:p>
          <w:p w14:paraId="050B49A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3B34AAFB" w14:textId="77777777" w:rsidTr="00644261">
        <w:trPr>
          <w:trHeight w:val="275"/>
          <w:jc w:val="center"/>
        </w:trPr>
        <w:tc>
          <w:tcPr>
            <w:tcW w:w="1243" w:type="dxa"/>
            <w:vMerge/>
            <w:shd w:val="clear" w:color="auto" w:fill="auto"/>
          </w:tcPr>
          <w:p w14:paraId="2CA67B7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9DA80B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2.3.08</w:t>
            </w:r>
          </w:p>
        </w:tc>
        <w:tc>
          <w:tcPr>
            <w:tcW w:w="8170" w:type="dxa"/>
            <w:shd w:val="clear" w:color="auto" w:fill="auto"/>
          </w:tcPr>
          <w:p w14:paraId="1E89683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оценивать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роль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стационарных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переносных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приборов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технической</w:t>
            </w:r>
          </w:p>
          <w:p w14:paraId="1870D1FE"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обеспечении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безотказной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AAE76F5" w14:textId="77777777" w:rsidTr="00644261">
        <w:trPr>
          <w:trHeight w:val="275"/>
          <w:jc w:val="center"/>
        </w:trPr>
        <w:tc>
          <w:tcPr>
            <w:tcW w:w="1243" w:type="dxa"/>
            <w:vMerge/>
            <w:shd w:val="clear" w:color="auto" w:fill="auto"/>
          </w:tcPr>
          <w:p w14:paraId="6E90316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CC33A0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2.3.09</w:t>
            </w:r>
          </w:p>
        </w:tc>
        <w:tc>
          <w:tcPr>
            <w:tcW w:w="8170" w:type="dxa"/>
            <w:shd w:val="clear" w:color="auto" w:fill="auto"/>
          </w:tcPr>
          <w:p w14:paraId="58968FBC" w14:textId="77777777" w:rsidR="00644261" w:rsidRPr="00644261" w:rsidRDefault="00644261" w:rsidP="00644261">
            <w:pPr>
              <w:widowControl w:val="0"/>
              <w:autoSpaceDE w:val="0"/>
              <w:autoSpaceDN w:val="0"/>
              <w:spacing w:after="0" w:line="240" w:lineRule="auto"/>
              <w:ind w:left="107" w:right="952"/>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инструктировать обслуживающий персонал по выполнению</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производственных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заданий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p>
          <w:p w14:paraId="2315140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0944431" w14:textId="77777777" w:rsidTr="00644261">
        <w:trPr>
          <w:trHeight w:val="275"/>
          <w:jc w:val="center"/>
        </w:trPr>
        <w:tc>
          <w:tcPr>
            <w:tcW w:w="1243" w:type="dxa"/>
            <w:vMerge/>
            <w:shd w:val="clear" w:color="auto" w:fill="auto"/>
          </w:tcPr>
          <w:p w14:paraId="12167F1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416EA1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2.3.10</w:t>
            </w:r>
          </w:p>
        </w:tc>
        <w:tc>
          <w:tcPr>
            <w:tcW w:w="8170" w:type="dxa"/>
            <w:shd w:val="clear" w:color="auto" w:fill="auto"/>
          </w:tcPr>
          <w:p w14:paraId="7E1ECEBD"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контролировать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выполнение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производственных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заданий</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всех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стадиях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 процесса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 техническому</w:t>
            </w:r>
          </w:p>
          <w:p w14:paraId="7EEE21D1"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6822197" w14:textId="77777777" w:rsidTr="00644261">
        <w:trPr>
          <w:trHeight w:val="275"/>
          <w:jc w:val="center"/>
        </w:trPr>
        <w:tc>
          <w:tcPr>
            <w:tcW w:w="1243" w:type="dxa"/>
            <w:vMerge/>
            <w:shd w:val="clear" w:color="auto" w:fill="auto"/>
          </w:tcPr>
          <w:p w14:paraId="2308C99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32B869F"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2.3.11</w:t>
            </w:r>
          </w:p>
        </w:tc>
        <w:tc>
          <w:tcPr>
            <w:tcW w:w="8170" w:type="dxa"/>
            <w:shd w:val="clear" w:color="auto" w:fill="auto"/>
          </w:tcPr>
          <w:p w14:paraId="57D83B88"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разрабатывать мероприятия по мотивации и стимулированию</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персонала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выполнению</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производственных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заданий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w:t>
            </w:r>
          </w:p>
          <w:p w14:paraId="1D70ABF9" w14:textId="77777777" w:rsidR="00644261" w:rsidRPr="00644261" w:rsidRDefault="00644261" w:rsidP="00644261">
            <w:pPr>
              <w:widowControl w:val="0"/>
              <w:autoSpaceDE w:val="0"/>
              <w:autoSpaceDN w:val="0"/>
              <w:spacing w:after="0" w:line="270" w:lineRule="atLeast"/>
              <w:ind w:left="107" w:right="31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техническому обслуживанию промышленного (технологического)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BBF2A56" w14:textId="77777777" w:rsidTr="00644261">
        <w:trPr>
          <w:trHeight w:val="275"/>
          <w:jc w:val="center"/>
        </w:trPr>
        <w:tc>
          <w:tcPr>
            <w:tcW w:w="1243" w:type="dxa"/>
            <w:vMerge/>
            <w:shd w:val="clear" w:color="auto" w:fill="auto"/>
          </w:tcPr>
          <w:p w14:paraId="494F3ED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029FB80"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2.3.12</w:t>
            </w:r>
          </w:p>
        </w:tc>
        <w:tc>
          <w:tcPr>
            <w:tcW w:w="8170" w:type="dxa"/>
            <w:shd w:val="clear" w:color="auto" w:fill="auto"/>
          </w:tcPr>
          <w:p w14:paraId="65A1FE9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обеспечивать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исправность</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противопожарного</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p>
          <w:p w14:paraId="12B1D82E"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защиты</w:t>
            </w:r>
          </w:p>
        </w:tc>
      </w:tr>
      <w:tr w:rsidR="00644261" w:rsidRPr="00644261" w14:paraId="0DB73B93" w14:textId="77777777" w:rsidTr="00644261">
        <w:trPr>
          <w:trHeight w:val="275"/>
          <w:jc w:val="center"/>
        </w:trPr>
        <w:tc>
          <w:tcPr>
            <w:tcW w:w="1243" w:type="dxa"/>
            <w:vMerge w:val="restart"/>
            <w:shd w:val="clear" w:color="auto" w:fill="auto"/>
          </w:tcPr>
          <w:p w14:paraId="7FC805F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r w:rsidRPr="00644261">
              <w:rPr>
                <w:rFonts w:ascii="Times New Roman" w:eastAsia="Calibri" w:hAnsi="Times New Roman" w:cs="Times New Roman"/>
                <w:lang w:eastAsia="ar-SA"/>
              </w:rPr>
              <w:lastRenderedPageBreak/>
              <w:t>Знать</w:t>
            </w:r>
          </w:p>
        </w:tc>
        <w:tc>
          <w:tcPr>
            <w:tcW w:w="1133" w:type="dxa"/>
            <w:shd w:val="clear" w:color="auto" w:fill="auto"/>
          </w:tcPr>
          <w:p w14:paraId="379A0E67"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c>
          <w:tcPr>
            <w:tcW w:w="8170" w:type="dxa"/>
            <w:shd w:val="clear" w:color="auto" w:fill="auto"/>
          </w:tcPr>
          <w:p w14:paraId="2C276374"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устройство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назначение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(технологического)</w:t>
            </w:r>
          </w:p>
          <w:p w14:paraId="7E1F316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7E314E8A" w14:textId="77777777" w:rsidTr="00644261">
        <w:trPr>
          <w:trHeight w:val="275"/>
          <w:jc w:val="center"/>
        </w:trPr>
        <w:tc>
          <w:tcPr>
            <w:tcW w:w="1243" w:type="dxa"/>
            <w:vMerge/>
            <w:shd w:val="clear" w:color="auto" w:fill="auto"/>
          </w:tcPr>
          <w:p w14:paraId="4975335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03E9E1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tc>
        <w:tc>
          <w:tcPr>
            <w:tcW w:w="8170" w:type="dxa"/>
            <w:shd w:val="clear" w:color="auto" w:fill="auto"/>
          </w:tcPr>
          <w:p w14:paraId="6D44A9C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грузоподъемных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устройств</w:t>
            </w:r>
          </w:p>
        </w:tc>
      </w:tr>
      <w:tr w:rsidR="00644261" w:rsidRPr="00644261" w14:paraId="688F3278" w14:textId="77777777" w:rsidTr="00644261">
        <w:trPr>
          <w:trHeight w:val="275"/>
          <w:jc w:val="center"/>
        </w:trPr>
        <w:tc>
          <w:tcPr>
            <w:tcW w:w="1243" w:type="dxa"/>
            <w:vMerge/>
            <w:shd w:val="clear" w:color="auto" w:fill="auto"/>
          </w:tcPr>
          <w:p w14:paraId="449F070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3DDA456"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w:t>
            </w:r>
          </w:p>
        </w:tc>
        <w:tc>
          <w:tcPr>
            <w:tcW w:w="8170" w:type="dxa"/>
            <w:shd w:val="clear" w:color="auto" w:fill="auto"/>
          </w:tcPr>
          <w:p w14:paraId="08F63656"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обслуживаемого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подразделения</w:t>
            </w:r>
          </w:p>
        </w:tc>
      </w:tr>
      <w:tr w:rsidR="00644261" w:rsidRPr="00644261" w14:paraId="079B23DA" w14:textId="77777777" w:rsidTr="00644261">
        <w:trPr>
          <w:trHeight w:val="275"/>
          <w:jc w:val="center"/>
        </w:trPr>
        <w:tc>
          <w:tcPr>
            <w:tcW w:w="1243" w:type="dxa"/>
            <w:vMerge/>
            <w:shd w:val="clear" w:color="auto" w:fill="auto"/>
          </w:tcPr>
          <w:p w14:paraId="58900C6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93860A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tc>
        <w:tc>
          <w:tcPr>
            <w:tcW w:w="8170" w:type="dxa"/>
            <w:shd w:val="clear" w:color="auto" w:fill="auto"/>
          </w:tcPr>
          <w:p w14:paraId="72DF9D1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классификация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назначение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оснастки</w:t>
            </w:r>
          </w:p>
        </w:tc>
      </w:tr>
      <w:tr w:rsidR="00644261" w:rsidRPr="00644261" w14:paraId="5C1F33A0" w14:textId="77777777" w:rsidTr="00644261">
        <w:trPr>
          <w:trHeight w:val="275"/>
          <w:jc w:val="center"/>
        </w:trPr>
        <w:tc>
          <w:tcPr>
            <w:tcW w:w="1243" w:type="dxa"/>
            <w:vMerge/>
            <w:shd w:val="clear" w:color="auto" w:fill="auto"/>
          </w:tcPr>
          <w:p w14:paraId="65BB0C3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3D1097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w:t>
            </w:r>
          </w:p>
        </w:tc>
        <w:tc>
          <w:tcPr>
            <w:tcW w:w="8170" w:type="dxa"/>
            <w:shd w:val="clear" w:color="auto" w:fill="auto"/>
          </w:tcPr>
          <w:p w14:paraId="15646EB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классификация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назначение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режущего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измерительного</w:t>
            </w:r>
          </w:p>
          <w:p w14:paraId="48F78E6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инструментов</w:t>
            </w:r>
          </w:p>
        </w:tc>
      </w:tr>
      <w:tr w:rsidR="00644261" w:rsidRPr="00644261" w14:paraId="448B65C2" w14:textId="77777777" w:rsidTr="00644261">
        <w:trPr>
          <w:trHeight w:val="275"/>
          <w:jc w:val="center"/>
        </w:trPr>
        <w:tc>
          <w:tcPr>
            <w:tcW w:w="1243" w:type="dxa"/>
            <w:vMerge/>
            <w:shd w:val="clear" w:color="auto" w:fill="auto"/>
          </w:tcPr>
          <w:p w14:paraId="340C670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AD9529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2.1.06</w:t>
            </w:r>
          </w:p>
        </w:tc>
        <w:tc>
          <w:tcPr>
            <w:tcW w:w="8170" w:type="dxa"/>
            <w:shd w:val="clear" w:color="auto" w:fill="auto"/>
          </w:tcPr>
          <w:p w14:paraId="5E41EC3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классификация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дефектов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методы</w:t>
            </w:r>
          </w:p>
          <w:p w14:paraId="220F6B12"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устранения</w:t>
            </w:r>
          </w:p>
        </w:tc>
      </w:tr>
      <w:tr w:rsidR="00644261" w:rsidRPr="00644261" w14:paraId="1C41FFD3" w14:textId="77777777" w:rsidTr="00644261">
        <w:trPr>
          <w:trHeight w:val="70"/>
          <w:jc w:val="center"/>
        </w:trPr>
        <w:tc>
          <w:tcPr>
            <w:tcW w:w="1243" w:type="dxa"/>
            <w:vMerge/>
            <w:shd w:val="clear" w:color="auto" w:fill="auto"/>
          </w:tcPr>
          <w:p w14:paraId="32CBA39C"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950733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2.1.07</w:t>
            </w:r>
          </w:p>
        </w:tc>
        <w:tc>
          <w:tcPr>
            <w:tcW w:w="8170" w:type="dxa"/>
            <w:shd w:val="clear" w:color="auto" w:fill="auto"/>
          </w:tcPr>
          <w:p w14:paraId="2E619D4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регулировки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наладки</w:t>
            </w:r>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(технологического)</w:t>
            </w:r>
          </w:p>
          <w:p w14:paraId="71DBE73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73ED2C87" w14:textId="77777777" w:rsidTr="00644261">
        <w:trPr>
          <w:trHeight w:val="70"/>
          <w:jc w:val="center"/>
        </w:trPr>
        <w:tc>
          <w:tcPr>
            <w:tcW w:w="1243" w:type="dxa"/>
            <w:vMerge/>
            <w:shd w:val="clear" w:color="auto" w:fill="auto"/>
          </w:tcPr>
          <w:p w14:paraId="2B00093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B6E220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2.1.08</w:t>
            </w:r>
          </w:p>
        </w:tc>
        <w:tc>
          <w:tcPr>
            <w:tcW w:w="8170" w:type="dxa"/>
            <w:shd w:val="clear" w:color="auto" w:fill="auto"/>
          </w:tcPr>
          <w:p w14:paraId="0B1B3B7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конструктивные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особенности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сложного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специального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p>
          <w:p w14:paraId="2EC5C39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универсального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инструмента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приспособлений</w:t>
            </w:r>
          </w:p>
        </w:tc>
      </w:tr>
      <w:tr w:rsidR="00644261" w:rsidRPr="00644261" w14:paraId="5FC8B77E" w14:textId="77777777" w:rsidTr="00644261">
        <w:trPr>
          <w:trHeight w:val="70"/>
          <w:jc w:val="center"/>
        </w:trPr>
        <w:tc>
          <w:tcPr>
            <w:tcW w:w="1243" w:type="dxa"/>
            <w:vMerge/>
            <w:shd w:val="clear" w:color="auto" w:fill="auto"/>
          </w:tcPr>
          <w:p w14:paraId="6CD22B7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5DAF203"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2.1.09</w:t>
            </w:r>
          </w:p>
        </w:tc>
        <w:tc>
          <w:tcPr>
            <w:tcW w:w="8170" w:type="dxa"/>
            <w:shd w:val="clear" w:color="auto" w:fill="auto"/>
          </w:tcPr>
          <w:p w14:paraId="4B833F52"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регулировки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наладки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p>
          <w:p w14:paraId="05210BA7"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зависимости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от</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внешних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факторов</w:t>
            </w:r>
          </w:p>
        </w:tc>
      </w:tr>
      <w:tr w:rsidR="00644261" w:rsidRPr="00644261" w14:paraId="32FED6CA" w14:textId="77777777" w:rsidTr="00644261">
        <w:trPr>
          <w:trHeight w:val="70"/>
          <w:jc w:val="center"/>
        </w:trPr>
        <w:tc>
          <w:tcPr>
            <w:tcW w:w="1243" w:type="dxa"/>
            <w:vMerge/>
            <w:shd w:val="clear" w:color="auto" w:fill="auto"/>
          </w:tcPr>
          <w:p w14:paraId="323454F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CAC225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2.1.10</w:t>
            </w:r>
          </w:p>
        </w:tc>
        <w:tc>
          <w:tcPr>
            <w:tcW w:w="8170" w:type="dxa"/>
            <w:shd w:val="clear" w:color="auto" w:fill="auto"/>
          </w:tcPr>
          <w:p w14:paraId="12ADDCD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наименования,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маркировка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применения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СОТЖ</w:t>
            </w:r>
          </w:p>
        </w:tc>
      </w:tr>
      <w:tr w:rsidR="00644261" w:rsidRPr="00644261" w14:paraId="07C88B2D" w14:textId="77777777" w:rsidTr="00644261">
        <w:trPr>
          <w:trHeight w:val="70"/>
          <w:jc w:val="center"/>
        </w:trPr>
        <w:tc>
          <w:tcPr>
            <w:tcW w:w="1243" w:type="dxa"/>
            <w:vMerge/>
            <w:shd w:val="clear" w:color="auto" w:fill="auto"/>
          </w:tcPr>
          <w:p w14:paraId="7582C85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54BA976"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tc>
        <w:tc>
          <w:tcPr>
            <w:tcW w:w="8170" w:type="dxa"/>
            <w:shd w:val="clear" w:color="auto" w:fill="auto"/>
          </w:tcPr>
          <w:p w14:paraId="32B0EC3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виды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способы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смазки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промышленного (технологического)</w:t>
            </w:r>
          </w:p>
          <w:p w14:paraId="48628D03"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161505CB" w14:textId="77777777" w:rsidTr="00644261">
        <w:trPr>
          <w:trHeight w:val="70"/>
          <w:jc w:val="center"/>
        </w:trPr>
        <w:tc>
          <w:tcPr>
            <w:tcW w:w="1243" w:type="dxa"/>
            <w:vMerge/>
            <w:shd w:val="clear" w:color="auto" w:fill="auto"/>
          </w:tcPr>
          <w:p w14:paraId="3390041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6F95F17"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2.1.12</w:t>
            </w:r>
          </w:p>
        </w:tc>
        <w:tc>
          <w:tcPr>
            <w:tcW w:w="8170" w:type="dxa"/>
            <w:shd w:val="clear" w:color="auto" w:fill="auto"/>
          </w:tcPr>
          <w:p w14:paraId="17C1B772"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организация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смазочного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хозяйства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цеха: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карты смазки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(точки,</w:t>
            </w:r>
          </w:p>
          <w:p w14:paraId="7DA74BD4"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периодичность,</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вид</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смазки)</w:t>
            </w:r>
          </w:p>
        </w:tc>
      </w:tr>
      <w:tr w:rsidR="00644261" w:rsidRPr="00644261" w14:paraId="0A60F33E" w14:textId="77777777" w:rsidTr="00644261">
        <w:trPr>
          <w:trHeight w:val="70"/>
          <w:jc w:val="center"/>
        </w:trPr>
        <w:tc>
          <w:tcPr>
            <w:tcW w:w="1243" w:type="dxa"/>
            <w:vMerge/>
            <w:shd w:val="clear" w:color="auto" w:fill="auto"/>
          </w:tcPr>
          <w:p w14:paraId="3F8C074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A00E48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2.1.13</w:t>
            </w:r>
          </w:p>
        </w:tc>
        <w:tc>
          <w:tcPr>
            <w:tcW w:w="8170" w:type="dxa"/>
            <w:shd w:val="clear" w:color="auto" w:fill="auto"/>
          </w:tcPr>
          <w:p w14:paraId="0F4CA4F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способы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определения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преждевременного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износа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деталей</w:t>
            </w:r>
          </w:p>
        </w:tc>
      </w:tr>
      <w:tr w:rsidR="00644261" w:rsidRPr="00644261" w14:paraId="7AB8ACE8" w14:textId="77777777" w:rsidTr="00644261">
        <w:trPr>
          <w:trHeight w:val="70"/>
          <w:jc w:val="center"/>
        </w:trPr>
        <w:tc>
          <w:tcPr>
            <w:tcW w:w="1243" w:type="dxa"/>
            <w:vMerge/>
            <w:shd w:val="clear" w:color="auto" w:fill="auto"/>
          </w:tcPr>
          <w:p w14:paraId="446059C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F601ED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2.1.14</w:t>
            </w:r>
          </w:p>
        </w:tc>
        <w:tc>
          <w:tcPr>
            <w:tcW w:w="8170" w:type="dxa"/>
            <w:shd w:val="clear" w:color="auto" w:fill="auto"/>
          </w:tcPr>
          <w:p w14:paraId="658C4D96" w14:textId="77777777" w:rsidR="00644261" w:rsidRPr="00644261" w:rsidRDefault="00644261" w:rsidP="00644261">
            <w:pPr>
              <w:widowControl w:val="0"/>
              <w:autoSpaceDE w:val="0"/>
              <w:autoSpaceDN w:val="0"/>
              <w:spacing w:after="0" w:line="268"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ожидаемые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паузы,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продолжительность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p>
          <w:p w14:paraId="52895CC4" w14:textId="77777777" w:rsidR="00644261" w:rsidRPr="00644261" w:rsidRDefault="00644261" w:rsidP="00644261">
            <w:pPr>
              <w:widowControl w:val="0"/>
              <w:autoSpaceDE w:val="0"/>
              <w:autoSpaceDN w:val="0"/>
              <w:spacing w:after="0" w:line="263"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возможность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использования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обслуживания</w:t>
            </w:r>
          </w:p>
        </w:tc>
      </w:tr>
      <w:tr w:rsidR="00644261" w:rsidRPr="00644261" w14:paraId="41389591" w14:textId="77777777" w:rsidTr="00644261">
        <w:trPr>
          <w:trHeight w:val="70"/>
          <w:jc w:val="center"/>
        </w:trPr>
        <w:tc>
          <w:tcPr>
            <w:tcW w:w="1243" w:type="dxa"/>
            <w:vMerge/>
            <w:shd w:val="clear" w:color="auto" w:fill="auto"/>
          </w:tcPr>
          <w:p w14:paraId="19CE3B1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7BDB01C"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2.1.15</w:t>
            </w:r>
          </w:p>
        </w:tc>
        <w:tc>
          <w:tcPr>
            <w:tcW w:w="8170" w:type="dxa"/>
            <w:shd w:val="clear" w:color="auto" w:fill="auto"/>
          </w:tcPr>
          <w:p w14:paraId="6319D1F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порядок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составления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ведомостей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дефектов,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паспортов,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альбомов</w:t>
            </w:r>
          </w:p>
          <w:p w14:paraId="70993950" w14:textId="77777777" w:rsidR="00644261" w:rsidRPr="00644261" w:rsidRDefault="00644261" w:rsidP="00644261">
            <w:pPr>
              <w:widowControl w:val="0"/>
              <w:autoSpaceDE w:val="0"/>
              <w:autoSpaceDN w:val="0"/>
              <w:spacing w:after="0" w:line="270" w:lineRule="atLeast"/>
              <w:ind w:left="107" w:right="245"/>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чертежей запасных частей, инструкций по эксплуатации и ремонту</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EFCD4CA" w14:textId="77777777" w:rsidTr="00644261">
        <w:trPr>
          <w:trHeight w:val="70"/>
          <w:jc w:val="center"/>
        </w:trPr>
        <w:tc>
          <w:tcPr>
            <w:tcW w:w="1243" w:type="dxa"/>
            <w:vMerge/>
            <w:shd w:val="clear" w:color="auto" w:fill="auto"/>
          </w:tcPr>
          <w:p w14:paraId="32CEBDE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0584C2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2.1.16</w:t>
            </w:r>
          </w:p>
        </w:tc>
        <w:tc>
          <w:tcPr>
            <w:tcW w:w="8170" w:type="dxa"/>
            <w:shd w:val="clear" w:color="auto" w:fill="auto"/>
          </w:tcPr>
          <w:p w14:paraId="166DD946"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возможности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конструктивные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особенности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технической</w:t>
            </w:r>
          </w:p>
          <w:p w14:paraId="0F34FDE4"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диагностики</w:t>
            </w:r>
          </w:p>
        </w:tc>
      </w:tr>
      <w:tr w:rsidR="00644261" w:rsidRPr="00644261" w14:paraId="6747A9BA" w14:textId="77777777" w:rsidTr="00644261">
        <w:trPr>
          <w:trHeight w:val="70"/>
          <w:jc w:val="center"/>
        </w:trPr>
        <w:tc>
          <w:tcPr>
            <w:tcW w:w="1243" w:type="dxa"/>
            <w:vMerge/>
            <w:shd w:val="clear" w:color="auto" w:fill="auto"/>
          </w:tcPr>
          <w:p w14:paraId="447C35B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C261395"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2.1.17</w:t>
            </w:r>
          </w:p>
        </w:tc>
        <w:tc>
          <w:tcPr>
            <w:tcW w:w="8170" w:type="dxa"/>
            <w:shd w:val="clear" w:color="auto" w:fill="auto"/>
          </w:tcPr>
          <w:p w14:paraId="0BCA345E"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организационная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структура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ремонтной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службы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организации</w:t>
            </w:r>
          </w:p>
        </w:tc>
      </w:tr>
      <w:tr w:rsidR="00644261" w:rsidRPr="00644261" w14:paraId="7408AF22" w14:textId="77777777" w:rsidTr="00644261">
        <w:trPr>
          <w:trHeight w:val="70"/>
          <w:jc w:val="center"/>
        </w:trPr>
        <w:tc>
          <w:tcPr>
            <w:tcW w:w="1243" w:type="dxa"/>
            <w:vMerge/>
            <w:shd w:val="clear" w:color="auto" w:fill="auto"/>
          </w:tcPr>
          <w:p w14:paraId="43472B8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C5D7D3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2.1.18</w:t>
            </w:r>
          </w:p>
        </w:tc>
        <w:tc>
          <w:tcPr>
            <w:tcW w:w="8170" w:type="dxa"/>
            <w:shd w:val="clear" w:color="auto" w:fill="auto"/>
          </w:tcPr>
          <w:p w14:paraId="4998552E"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передовой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отечественный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зарубежный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опыт</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проведения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ремонтов</w:t>
            </w:r>
          </w:p>
        </w:tc>
      </w:tr>
      <w:tr w:rsidR="00644261" w:rsidRPr="00644261" w14:paraId="3708337C" w14:textId="77777777" w:rsidTr="00644261">
        <w:trPr>
          <w:trHeight w:val="70"/>
          <w:jc w:val="center"/>
        </w:trPr>
        <w:tc>
          <w:tcPr>
            <w:tcW w:w="1243" w:type="dxa"/>
            <w:vMerge/>
            <w:shd w:val="clear" w:color="auto" w:fill="auto"/>
          </w:tcPr>
          <w:p w14:paraId="0C339B00"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2CDF4F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2.1.19</w:t>
            </w:r>
          </w:p>
        </w:tc>
        <w:tc>
          <w:tcPr>
            <w:tcW w:w="8170" w:type="dxa"/>
            <w:shd w:val="clear" w:color="auto" w:fill="auto"/>
          </w:tcPr>
          <w:p w14:paraId="223C6B46"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факторы,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влияющие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качество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p>
          <w:p w14:paraId="02EC1C5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94DDDDE" w14:textId="77777777" w:rsidTr="00644261">
        <w:trPr>
          <w:trHeight w:val="70"/>
          <w:jc w:val="center"/>
        </w:trPr>
        <w:tc>
          <w:tcPr>
            <w:tcW w:w="1243" w:type="dxa"/>
            <w:vMerge/>
            <w:shd w:val="clear" w:color="auto" w:fill="auto"/>
          </w:tcPr>
          <w:p w14:paraId="50ABFBE2"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0EAE3C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w:t>
            </w:r>
          </w:p>
        </w:tc>
        <w:tc>
          <w:tcPr>
            <w:tcW w:w="8170" w:type="dxa"/>
            <w:shd w:val="clear" w:color="auto" w:fill="auto"/>
          </w:tcPr>
          <w:p w14:paraId="7E31C2A7"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устройство, состав, назначение, схемы расположения,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конструктивные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особенности,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вспомогательного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обслуживаемого</w:t>
            </w:r>
          </w:p>
          <w:p w14:paraId="56056DB0"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6692E963" w14:textId="77777777" w:rsidTr="00644261">
        <w:trPr>
          <w:trHeight w:val="70"/>
          <w:jc w:val="center"/>
        </w:trPr>
        <w:tc>
          <w:tcPr>
            <w:tcW w:w="1243" w:type="dxa"/>
            <w:vMerge/>
            <w:shd w:val="clear" w:color="auto" w:fill="auto"/>
          </w:tcPr>
          <w:p w14:paraId="2B455AD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EBA2DF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tc>
        <w:tc>
          <w:tcPr>
            <w:tcW w:w="8170" w:type="dxa"/>
            <w:shd w:val="clear" w:color="auto" w:fill="auto"/>
          </w:tcPr>
          <w:p w14:paraId="67812F7F"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производственные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мощности,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режим</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обслуживаемого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p>
          <w:p w14:paraId="6207F6C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3D79185E" w14:textId="77777777" w:rsidTr="00644261">
        <w:trPr>
          <w:trHeight w:val="70"/>
          <w:jc w:val="center"/>
        </w:trPr>
        <w:tc>
          <w:tcPr>
            <w:tcW w:w="1243" w:type="dxa"/>
            <w:vMerge/>
            <w:shd w:val="clear" w:color="auto" w:fill="auto"/>
          </w:tcPr>
          <w:p w14:paraId="2D10648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8EDD95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w:t>
            </w:r>
          </w:p>
        </w:tc>
        <w:tc>
          <w:tcPr>
            <w:tcW w:w="8170" w:type="dxa"/>
            <w:shd w:val="clear" w:color="auto" w:fill="auto"/>
          </w:tcPr>
          <w:p w14:paraId="07B815A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содержание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паспортов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вспомогательного</w:t>
            </w:r>
          </w:p>
          <w:p w14:paraId="3C239E35"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обслуживаемого</w:t>
            </w:r>
            <w:r w:rsidRPr="00644261">
              <w:rPr>
                <w:rFonts w:ascii="Times New Roman" w:eastAsia="Times New Roman" w:hAnsi="Times New Roman" w:cs="Times New Roman"/>
                <w:spacing w:val="55"/>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6919C919" w14:textId="77777777" w:rsidTr="00644261">
        <w:trPr>
          <w:trHeight w:val="70"/>
          <w:jc w:val="center"/>
        </w:trPr>
        <w:tc>
          <w:tcPr>
            <w:tcW w:w="1243" w:type="dxa"/>
            <w:vMerge/>
            <w:shd w:val="clear" w:color="auto" w:fill="auto"/>
          </w:tcPr>
          <w:p w14:paraId="69A8A211"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55E50C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2.2.04</w:t>
            </w:r>
          </w:p>
        </w:tc>
        <w:tc>
          <w:tcPr>
            <w:tcW w:w="8170" w:type="dxa"/>
            <w:shd w:val="clear" w:color="auto" w:fill="auto"/>
          </w:tcPr>
          <w:p w14:paraId="0E4E8E2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порядок</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планирования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обслуживания</w:t>
            </w:r>
          </w:p>
          <w:p w14:paraId="76B06B85"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ремонтных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w:t>
            </w:r>
          </w:p>
        </w:tc>
      </w:tr>
      <w:tr w:rsidR="00644261" w:rsidRPr="00644261" w14:paraId="63045986" w14:textId="77777777" w:rsidTr="00644261">
        <w:trPr>
          <w:trHeight w:val="70"/>
          <w:jc w:val="center"/>
        </w:trPr>
        <w:tc>
          <w:tcPr>
            <w:tcW w:w="1243" w:type="dxa"/>
            <w:vMerge/>
            <w:shd w:val="clear" w:color="auto" w:fill="auto"/>
          </w:tcPr>
          <w:p w14:paraId="1D44A09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CD2B3C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2.2.05</w:t>
            </w:r>
          </w:p>
        </w:tc>
        <w:tc>
          <w:tcPr>
            <w:tcW w:w="8170" w:type="dxa"/>
            <w:shd w:val="clear" w:color="auto" w:fill="auto"/>
          </w:tcPr>
          <w:p w14:paraId="6A46AB3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карты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методика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их</w:t>
            </w:r>
          </w:p>
          <w:p w14:paraId="3423F89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разработки</w:t>
            </w:r>
          </w:p>
        </w:tc>
      </w:tr>
      <w:tr w:rsidR="00644261" w:rsidRPr="00644261" w14:paraId="0285122F" w14:textId="77777777" w:rsidTr="00644261">
        <w:trPr>
          <w:trHeight w:val="70"/>
          <w:jc w:val="center"/>
        </w:trPr>
        <w:tc>
          <w:tcPr>
            <w:tcW w:w="1243" w:type="dxa"/>
            <w:vMerge/>
            <w:shd w:val="clear" w:color="auto" w:fill="auto"/>
          </w:tcPr>
          <w:p w14:paraId="38EB4B0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5A98A0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2.2.06</w:t>
            </w:r>
          </w:p>
        </w:tc>
        <w:tc>
          <w:tcPr>
            <w:tcW w:w="8170" w:type="dxa"/>
            <w:shd w:val="clear" w:color="auto" w:fill="auto"/>
          </w:tcPr>
          <w:p w14:paraId="44221E5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расчета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экономической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эффективности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выполнения</w:t>
            </w:r>
          </w:p>
          <w:p w14:paraId="6BF3C97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обслуживанию</w:t>
            </w:r>
          </w:p>
        </w:tc>
      </w:tr>
      <w:tr w:rsidR="00644261" w:rsidRPr="00644261" w14:paraId="1779F80A" w14:textId="77777777" w:rsidTr="00644261">
        <w:trPr>
          <w:trHeight w:val="70"/>
          <w:jc w:val="center"/>
        </w:trPr>
        <w:tc>
          <w:tcPr>
            <w:tcW w:w="1243" w:type="dxa"/>
            <w:vMerge/>
            <w:shd w:val="clear" w:color="auto" w:fill="auto"/>
          </w:tcPr>
          <w:p w14:paraId="461745D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5DF9F8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2.2.07</w:t>
            </w:r>
          </w:p>
        </w:tc>
        <w:tc>
          <w:tcPr>
            <w:tcW w:w="8170" w:type="dxa"/>
            <w:shd w:val="clear" w:color="auto" w:fill="auto"/>
          </w:tcPr>
          <w:p w14:paraId="6EF8CF8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сменные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показатели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выполнения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w:t>
            </w:r>
          </w:p>
          <w:p w14:paraId="5A3DFF5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p>
        </w:tc>
      </w:tr>
      <w:tr w:rsidR="00644261" w:rsidRPr="00644261" w14:paraId="68A95AC8" w14:textId="77777777" w:rsidTr="00644261">
        <w:trPr>
          <w:trHeight w:val="70"/>
          <w:jc w:val="center"/>
        </w:trPr>
        <w:tc>
          <w:tcPr>
            <w:tcW w:w="1243" w:type="dxa"/>
            <w:vMerge/>
            <w:shd w:val="clear" w:color="auto" w:fill="auto"/>
          </w:tcPr>
          <w:p w14:paraId="3D2D510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E8A58A1"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tc>
        <w:tc>
          <w:tcPr>
            <w:tcW w:w="8170" w:type="dxa"/>
            <w:shd w:val="clear" w:color="auto" w:fill="auto"/>
          </w:tcPr>
          <w:p w14:paraId="6C76DF3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требования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качеству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выполнения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технологических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p>
          <w:p w14:paraId="275E532B"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обслуживанию</w:t>
            </w:r>
          </w:p>
        </w:tc>
      </w:tr>
      <w:tr w:rsidR="00644261" w:rsidRPr="00644261" w14:paraId="1642FDD0" w14:textId="77777777" w:rsidTr="00644261">
        <w:trPr>
          <w:trHeight w:val="70"/>
          <w:jc w:val="center"/>
        </w:trPr>
        <w:tc>
          <w:tcPr>
            <w:tcW w:w="1243" w:type="dxa"/>
            <w:vMerge/>
            <w:shd w:val="clear" w:color="auto" w:fill="auto"/>
          </w:tcPr>
          <w:p w14:paraId="440C9368"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17FD41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2.2.09</w:t>
            </w:r>
          </w:p>
        </w:tc>
        <w:tc>
          <w:tcPr>
            <w:tcW w:w="8170" w:type="dxa"/>
            <w:shd w:val="clear" w:color="auto" w:fill="auto"/>
          </w:tcPr>
          <w:p w14:paraId="0FF7A7D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планирования,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контроля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оценки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качества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технологических</w:t>
            </w:r>
          </w:p>
          <w:p w14:paraId="2AEE626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обслуживанию</w:t>
            </w:r>
          </w:p>
        </w:tc>
      </w:tr>
      <w:tr w:rsidR="00644261" w:rsidRPr="00644261" w14:paraId="0E77614C" w14:textId="77777777" w:rsidTr="00644261">
        <w:trPr>
          <w:trHeight w:val="70"/>
          <w:jc w:val="center"/>
        </w:trPr>
        <w:tc>
          <w:tcPr>
            <w:tcW w:w="1243" w:type="dxa"/>
            <w:vMerge/>
            <w:shd w:val="clear" w:color="auto" w:fill="auto"/>
          </w:tcPr>
          <w:p w14:paraId="230FE4F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3CF8763"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2.2.10</w:t>
            </w:r>
          </w:p>
        </w:tc>
        <w:tc>
          <w:tcPr>
            <w:tcW w:w="8170" w:type="dxa"/>
            <w:shd w:val="clear" w:color="auto" w:fill="auto"/>
          </w:tcPr>
          <w:p w14:paraId="3B89A886" w14:textId="77777777" w:rsidR="00644261" w:rsidRPr="00644261" w:rsidRDefault="00644261" w:rsidP="00644261">
            <w:pPr>
              <w:widowControl w:val="0"/>
              <w:autoSpaceDE w:val="0"/>
              <w:autoSpaceDN w:val="0"/>
              <w:spacing w:after="0" w:line="270"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кинематические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схемы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механизмов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спецификацией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основных</w:t>
            </w:r>
          </w:p>
          <w:p w14:paraId="2B12E211" w14:textId="77777777" w:rsidR="00644261" w:rsidRPr="00644261" w:rsidRDefault="00644261" w:rsidP="00644261">
            <w:pPr>
              <w:widowControl w:val="0"/>
              <w:autoSpaceDE w:val="0"/>
              <w:autoSpaceDN w:val="0"/>
              <w:spacing w:after="0" w:line="270" w:lineRule="atLeas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основные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технические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характеристики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предельные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нормы</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износа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основных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деталей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 узлов</w:t>
            </w:r>
          </w:p>
        </w:tc>
      </w:tr>
      <w:tr w:rsidR="00644261" w:rsidRPr="00644261" w14:paraId="16F14112" w14:textId="77777777" w:rsidTr="00644261">
        <w:trPr>
          <w:trHeight w:val="70"/>
          <w:jc w:val="center"/>
        </w:trPr>
        <w:tc>
          <w:tcPr>
            <w:tcW w:w="1243" w:type="dxa"/>
            <w:vMerge/>
            <w:shd w:val="clear" w:color="auto" w:fill="auto"/>
          </w:tcPr>
          <w:p w14:paraId="14DC6027"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5616CD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2.2.11</w:t>
            </w:r>
          </w:p>
        </w:tc>
        <w:tc>
          <w:tcPr>
            <w:tcW w:w="8170" w:type="dxa"/>
            <w:shd w:val="clear" w:color="auto" w:fill="auto"/>
          </w:tcPr>
          <w:p w14:paraId="6599688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устройства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безопасной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подъемных</w:t>
            </w:r>
          </w:p>
          <w:p w14:paraId="494C80AD"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сооружений</w:t>
            </w:r>
          </w:p>
        </w:tc>
      </w:tr>
      <w:tr w:rsidR="00644261" w:rsidRPr="00644261" w14:paraId="504E0BF5" w14:textId="77777777" w:rsidTr="00644261">
        <w:trPr>
          <w:trHeight w:val="70"/>
          <w:jc w:val="center"/>
        </w:trPr>
        <w:tc>
          <w:tcPr>
            <w:tcW w:w="1243" w:type="dxa"/>
            <w:vMerge/>
            <w:shd w:val="clear" w:color="auto" w:fill="auto"/>
          </w:tcPr>
          <w:p w14:paraId="405A094F"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923F74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2.2.12</w:t>
            </w:r>
          </w:p>
        </w:tc>
        <w:tc>
          <w:tcPr>
            <w:tcW w:w="8170" w:type="dxa"/>
            <w:shd w:val="clear" w:color="auto" w:fill="auto"/>
          </w:tcPr>
          <w:p w14:paraId="53D19DD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план</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мероприятий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локализации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ликвидации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последствий</w:t>
            </w:r>
          </w:p>
          <w:p w14:paraId="2BA0BBB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аварий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производственного</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подразделения</w:t>
            </w:r>
          </w:p>
        </w:tc>
      </w:tr>
      <w:tr w:rsidR="00644261" w:rsidRPr="00644261" w14:paraId="18274591" w14:textId="77777777" w:rsidTr="00644261">
        <w:trPr>
          <w:trHeight w:val="70"/>
          <w:jc w:val="center"/>
        </w:trPr>
        <w:tc>
          <w:tcPr>
            <w:tcW w:w="1243" w:type="dxa"/>
            <w:vMerge/>
            <w:shd w:val="clear" w:color="auto" w:fill="auto"/>
          </w:tcPr>
          <w:p w14:paraId="5D2DA3D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AF3A09C"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2.2.13</w:t>
            </w:r>
          </w:p>
        </w:tc>
        <w:tc>
          <w:tcPr>
            <w:tcW w:w="8170" w:type="dxa"/>
            <w:shd w:val="clear" w:color="auto" w:fill="auto"/>
          </w:tcPr>
          <w:p w14:paraId="2F65664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порядок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ведения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учетной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документации</w:t>
            </w:r>
          </w:p>
          <w:p w14:paraId="601170F5"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494C1414" w14:textId="77777777" w:rsidTr="00644261">
        <w:trPr>
          <w:trHeight w:val="70"/>
          <w:jc w:val="center"/>
        </w:trPr>
        <w:tc>
          <w:tcPr>
            <w:tcW w:w="1243" w:type="dxa"/>
            <w:vMerge/>
            <w:shd w:val="clear" w:color="auto" w:fill="auto"/>
          </w:tcPr>
          <w:p w14:paraId="35A487FE"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401FD9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2.2.14</w:t>
            </w:r>
          </w:p>
        </w:tc>
        <w:tc>
          <w:tcPr>
            <w:tcW w:w="8170" w:type="dxa"/>
            <w:shd w:val="clear" w:color="auto" w:fill="auto"/>
          </w:tcPr>
          <w:p w14:paraId="5B69FC9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регламент</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профилактических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осмотров,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p>
          <w:p w14:paraId="0C0C274B"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153292A3" w14:textId="77777777" w:rsidTr="00644261">
        <w:trPr>
          <w:trHeight w:val="70"/>
          <w:jc w:val="center"/>
        </w:trPr>
        <w:tc>
          <w:tcPr>
            <w:tcW w:w="1243" w:type="dxa"/>
            <w:vMerge/>
            <w:shd w:val="clear" w:color="auto" w:fill="auto"/>
          </w:tcPr>
          <w:p w14:paraId="06AB2713"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F06B547"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2.2.15</w:t>
            </w:r>
          </w:p>
        </w:tc>
        <w:tc>
          <w:tcPr>
            <w:tcW w:w="8170" w:type="dxa"/>
            <w:shd w:val="clear" w:color="auto" w:fill="auto"/>
          </w:tcPr>
          <w:p w14:paraId="6F655987" w14:textId="77777777" w:rsidR="00644261" w:rsidRPr="00644261" w:rsidRDefault="00644261" w:rsidP="00644261">
            <w:pPr>
              <w:widowControl w:val="0"/>
              <w:autoSpaceDE w:val="0"/>
              <w:autoSpaceDN w:val="0"/>
              <w:spacing w:after="0" w:line="240" w:lineRule="auto"/>
              <w:ind w:left="107" w:right="48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состав, функции и возможности использования информационно-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коммуникационных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информационных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системах</w:t>
            </w:r>
          </w:p>
          <w:p w14:paraId="1E28903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управления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техническим</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обслуживанием</w:t>
            </w:r>
          </w:p>
        </w:tc>
      </w:tr>
      <w:tr w:rsidR="00644261" w:rsidRPr="00644261" w14:paraId="001D914F" w14:textId="77777777" w:rsidTr="00644261">
        <w:trPr>
          <w:trHeight w:val="70"/>
          <w:jc w:val="center"/>
        </w:trPr>
        <w:tc>
          <w:tcPr>
            <w:tcW w:w="1243" w:type="dxa"/>
            <w:vMerge/>
            <w:shd w:val="clear" w:color="auto" w:fill="auto"/>
          </w:tcPr>
          <w:p w14:paraId="5030313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3DCAEB8"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2.3.01</w:t>
            </w:r>
          </w:p>
        </w:tc>
        <w:tc>
          <w:tcPr>
            <w:tcW w:w="8170" w:type="dxa"/>
            <w:shd w:val="clear" w:color="auto" w:fill="auto"/>
          </w:tcPr>
          <w:p w14:paraId="2427BB56"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требования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охраны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труда,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промышленной,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экологической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p>
          <w:p w14:paraId="234A9AB3" w14:textId="77777777" w:rsidR="00644261" w:rsidRPr="00644261" w:rsidRDefault="00644261" w:rsidP="00644261">
            <w:pPr>
              <w:widowControl w:val="0"/>
              <w:autoSpaceDE w:val="0"/>
              <w:autoSpaceDN w:val="0"/>
              <w:spacing w:after="0" w:line="270" w:lineRule="atLeast"/>
              <w:ind w:left="107" w:right="592"/>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пожарной безопасности на участке технического обслуживания</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0910BC55" w14:textId="77777777" w:rsidTr="00644261">
        <w:trPr>
          <w:trHeight w:val="70"/>
          <w:jc w:val="center"/>
        </w:trPr>
        <w:tc>
          <w:tcPr>
            <w:tcW w:w="1243" w:type="dxa"/>
            <w:vMerge/>
            <w:shd w:val="clear" w:color="auto" w:fill="auto"/>
          </w:tcPr>
          <w:p w14:paraId="095C33BB"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13950F9"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2.3.02</w:t>
            </w:r>
          </w:p>
        </w:tc>
        <w:tc>
          <w:tcPr>
            <w:tcW w:w="8170" w:type="dxa"/>
            <w:shd w:val="clear" w:color="auto" w:fill="auto"/>
          </w:tcPr>
          <w:p w14:paraId="7EE41F9C"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устройство, состав, назначение, схемы расположения,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конструктивные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особенности,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вспомогательного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обслуживаемого</w:t>
            </w:r>
          </w:p>
          <w:p w14:paraId="109D995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6379B785" w14:textId="77777777" w:rsidTr="00644261">
        <w:trPr>
          <w:trHeight w:val="70"/>
          <w:jc w:val="center"/>
        </w:trPr>
        <w:tc>
          <w:tcPr>
            <w:tcW w:w="1243" w:type="dxa"/>
            <w:vMerge/>
            <w:shd w:val="clear" w:color="auto" w:fill="auto"/>
          </w:tcPr>
          <w:p w14:paraId="6215C9E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78F00952"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2.3.03</w:t>
            </w:r>
          </w:p>
        </w:tc>
        <w:tc>
          <w:tcPr>
            <w:tcW w:w="8170" w:type="dxa"/>
            <w:shd w:val="clear" w:color="auto" w:fill="auto"/>
          </w:tcPr>
          <w:p w14:paraId="2BA27D8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производственные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мощности,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режим</w:t>
            </w:r>
          </w:p>
          <w:p w14:paraId="13B6B63B"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работы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обслуживаемого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3FC100E0" w14:textId="77777777" w:rsidTr="00644261">
        <w:trPr>
          <w:trHeight w:val="70"/>
          <w:jc w:val="center"/>
        </w:trPr>
        <w:tc>
          <w:tcPr>
            <w:tcW w:w="1243" w:type="dxa"/>
            <w:vMerge/>
            <w:shd w:val="clear" w:color="auto" w:fill="auto"/>
          </w:tcPr>
          <w:p w14:paraId="4F824B1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5487D97E"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2.3.04</w:t>
            </w:r>
          </w:p>
        </w:tc>
        <w:tc>
          <w:tcPr>
            <w:tcW w:w="8170" w:type="dxa"/>
            <w:shd w:val="clear" w:color="auto" w:fill="auto"/>
          </w:tcPr>
          <w:p w14:paraId="7AAFA7B0"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содержание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паспортов</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основного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вспомогательного</w:t>
            </w:r>
          </w:p>
        </w:tc>
      </w:tr>
      <w:tr w:rsidR="00644261" w:rsidRPr="00644261" w14:paraId="296F41F1" w14:textId="77777777" w:rsidTr="00644261">
        <w:trPr>
          <w:trHeight w:val="70"/>
          <w:jc w:val="center"/>
        </w:trPr>
        <w:tc>
          <w:tcPr>
            <w:tcW w:w="1243" w:type="dxa"/>
            <w:vMerge/>
            <w:shd w:val="clear" w:color="auto" w:fill="auto"/>
          </w:tcPr>
          <w:p w14:paraId="6A4B679D"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9D2F4DC"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2.3.05</w:t>
            </w:r>
          </w:p>
        </w:tc>
        <w:tc>
          <w:tcPr>
            <w:tcW w:w="8170" w:type="dxa"/>
            <w:shd w:val="clear" w:color="auto" w:fill="auto"/>
          </w:tcPr>
          <w:p w14:paraId="5D087B4E" w14:textId="77777777" w:rsidR="00644261" w:rsidRPr="00644261" w:rsidRDefault="00644261" w:rsidP="00644261">
            <w:pPr>
              <w:widowControl w:val="0"/>
              <w:autoSpaceDE w:val="0"/>
              <w:autoSpaceDN w:val="0"/>
              <w:spacing w:after="0" w:line="256"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обслуживаемого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подразделения</w:t>
            </w:r>
          </w:p>
        </w:tc>
      </w:tr>
      <w:tr w:rsidR="00644261" w:rsidRPr="00644261" w14:paraId="47A66397" w14:textId="77777777" w:rsidTr="00644261">
        <w:trPr>
          <w:trHeight w:val="70"/>
          <w:jc w:val="center"/>
        </w:trPr>
        <w:tc>
          <w:tcPr>
            <w:tcW w:w="1243" w:type="dxa"/>
            <w:vMerge/>
            <w:shd w:val="clear" w:color="auto" w:fill="auto"/>
          </w:tcPr>
          <w:p w14:paraId="2C4195E4"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6B200F69"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2.3.06</w:t>
            </w:r>
          </w:p>
        </w:tc>
        <w:tc>
          <w:tcPr>
            <w:tcW w:w="8170" w:type="dxa"/>
            <w:shd w:val="clear" w:color="auto" w:fill="auto"/>
          </w:tcPr>
          <w:p w14:paraId="47FC293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требования</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производственно-технических,</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технологических,</w:t>
            </w:r>
          </w:p>
          <w:p w14:paraId="2FC585AF"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должностных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инструкций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специалистов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подразделений</w:t>
            </w:r>
          </w:p>
        </w:tc>
      </w:tr>
      <w:tr w:rsidR="00644261" w:rsidRPr="00644261" w14:paraId="71CBE32A" w14:textId="77777777" w:rsidTr="00644261">
        <w:trPr>
          <w:trHeight w:val="70"/>
          <w:jc w:val="center"/>
        </w:trPr>
        <w:tc>
          <w:tcPr>
            <w:tcW w:w="1243" w:type="dxa"/>
            <w:vMerge/>
            <w:shd w:val="clear" w:color="auto" w:fill="auto"/>
          </w:tcPr>
          <w:p w14:paraId="5547699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FAB194E"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2.3.07</w:t>
            </w:r>
          </w:p>
        </w:tc>
        <w:tc>
          <w:tcPr>
            <w:tcW w:w="8170" w:type="dxa"/>
            <w:shd w:val="clear" w:color="auto" w:fill="auto"/>
          </w:tcPr>
          <w:p w14:paraId="51F68F70"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объем</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трудоемкость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выполняемых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работ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техническому</w:t>
            </w:r>
          </w:p>
          <w:p w14:paraId="7AE9AE2D"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55"/>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0DB6CD1" w14:textId="77777777" w:rsidTr="00644261">
        <w:trPr>
          <w:trHeight w:val="70"/>
          <w:jc w:val="center"/>
        </w:trPr>
        <w:tc>
          <w:tcPr>
            <w:tcW w:w="1243" w:type="dxa"/>
            <w:vMerge/>
            <w:shd w:val="clear" w:color="auto" w:fill="auto"/>
          </w:tcPr>
          <w:p w14:paraId="35D6B4F9"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08E991E5"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2.3.08</w:t>
            </w:r>
          </w:p>
        </w:tc>
        <w:tc>
          <w:tcPr>
            <w:tcW w:w="8170" w:type="dxa"/>
            <w:shd w:val="clear" w:color="auto" w:fill="auto"/>
          </w:tcPr>
          <w:p w14:paraId="038EC514"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системы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оплаты</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 стимулирования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труда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ремонтного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персонала,</w:t>
            </w:r>
          </w:p>
          <w:p w14:paraId="172B3D4D"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применяемые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подразделении</w:t>
            </w:r>
          </w:p>
        </w:tc>
      </w:tr>
      <w:tr w:rsidR="00644261" w:rsidRPr="00644261" w14:paraId="5A20C8B8" w14:textId="77777777" w:rsidTr="00644261">
        <w:trPr>
          <w:trHeight w:val="70"/>
          <w:jc w:val="center"/>
        </w:trPr>
        <w:tc>
          <w:tcPr>
            <w:tcW w:w="1243" w:type="dxa"/>
            <w:vMerge/>
            <w:shd w:val="clear" w:color="auto" w:fill="auto"/>
          </w:tcPr>
          <w:p w14:paraId="2CEA7075"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8E90CF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2.3.09</w:t>
            </w:r>
          </w:p>
        </w:tc>
        <w:tc>
          <w:tcPr>
            <w:tcW w:w="8170" w:type="dxa"/>
            <w:shd w:val="clear" w:color="auto" w:fill="auto"/>
          </w:tcPr>
          <w:p w14:paraId="5FA294F3"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устройства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безопасной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грузоподъемных</w:t>
            </w:r>
          </w:p>
          <w:p w14:paraId="7B3923D6"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кранов</w:t>
            </w:r>
          </w:p>
        </w:tc>
      </w:tr>
      <w:tr w:rsidR="00644261" w:rsidRPr="00644261" w14:paraId="0E90EC54" w14:textId="77777777" w:rsidTr="00644261">
        <w:trPr>
          <w:trHeight w:val="70"/>
          <w:jc w:val="center"/>
        </w:trPr>
        <w:tc>
          <w:tcPr>
            <w:tcW w:w="1243" w:type="dxa"/>
            <w:vMerge/>
            <w:shd w:val="clear" w:color="auto" w:fill="auto"/>
          </w:tcPr>
          <w:p w14:paraId="36C11DF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29A7BF36"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2.3.10</w:t>
            </w:r>
          </w:p>
        </w:tc>
        <w:tc>
          <w:tcPr>
            <w:tcW w:w="8170" w:type="dxa"/>
            <w:shd w:val="clear" w:color="auto" w:fill="auto"/>
          </w:tcPr>
          <w:p w14:paraId="235F47B8" w14:textId="77777777" w:rsidR="00644261" w:rsidRPr="00644261" w:rsidRDefault="00644261" w:rsidP="00644261">
            <w:pPr>
              <w:widowControl w:val="0"/>
              <w:autoSpaceDE w:val="0"/>
              <w:autoSpaceDN w:val="0"/>
              <w:spacing w:after="0" w:line="269"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требования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бирочной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системы</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нарядов-допусков</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проведении</w:t>
            </w:r>
          </w:p>
          <w:p w14:paraId="194F342A"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4AE96113" w14:textId="77777777" w:rsidTr="00644261">
        <w:trPr>
          <w:trHeight w:val="70"/>
          <w:jc w:val="center"/>
        </w:trPr>
        <w:tc>
          <w:tcPr>
            <w:tcW w:w="1243" w:type="dxa"/>
            <w:vMerge/>
            <w:shd w:val="clear" w:color="auto" w:fill="auto"/>
          </w:tcPr>
          <w:p w14:paraId="68C7076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3674507D"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2.3.11</w:t>
            </w:r>
          </w:p>
        </w:tc>
        <w:tc>
          <w:tcPr>
            <w:tcW w:w="8170" w:type="dxa"/>
            <w:shd w:val="clear" w:color="auto" w:fill="auto"/>
          </w:tcPr>
          <w:p w14:paraId="2740A33A"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порядок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ведения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учетной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технической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документации</w:t>
            </w:r>
          </w:p>
          <w:p w14:paraId="75C2BD69"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p>
        </w:tc>
      </w:tr>
      <w:tr w:rsidR="00644261" w:rsidRPr="00644261" w14:paraId="6463C166" w14:textId="77777777" w:rsidTr="00644261">
        <w:trPr>
          <w:trHeight w:val="70"/>
          <w:jc w:val="center"/>
        </w:trPr>
        <w:tc>
          <w:tcPr>
            <w:tcW w:w="1243" w:type="dxa"/>
            <w:vMerge/>
            <w:shd w:val="clear" w:color="auto" w:fill="auto"/>
          </w:tcPr>
          <w:p w14:paraId="763E0086"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43A700BA" w14:textId="77777777" w:rsidR="00644261" w:rsidRPr="00644261" w:rsidRDefault="00644261" w:rsidP="00644261">
            <w:pPr>
              <w:widowControl w:val="0"/>
              <w:autoSpaceDE w:val="0"/>
              <w:autoSpaceDN w:val="0"/>
              <w:spacing w:after="0" w:line="268"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2.3.12</w:t>
            </w:r>
          </w:p>
        </w:tc>
        <w:tc>
          <w:tcPr>
            <w:tcW w:w="8170" w:type="dxa"/>
            <w:shd w:val="clear" w:color="auto" w:fill="auto"/>
          </w:tcPr>
          <w:p w14:paraId="78D3B6B5" w14:textId="77777777" w:rsidR="00644261" w:rsidRPr="00644261" w:rsidRDefault="00644261" w:rsidP="00644261">
            <w:pPr>
              <w:widowControl w:val="0"/>
              <w:autoSpaceDE w:val="0"/>
              <w:autoSpaceDN w:val="0"/>
              <w:spacing w:after="0" w:line="268"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виды,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формы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мотивации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выполнения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технологических</w:t>
            </w:r>
          </w:p>
          <w:p w14:paraId="6D154778"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операций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техническому</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обслуживанию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283ED5F9" w14:textId="77777777" w:rsidTr="00644261">
        <w:trPr>
          <w:trHeight w:val="70"/>
          <w:jc w:val="center"/>
        </w:trPr>
        <w:tc>
          <w:tcPr>
            <w:tcW w:w="1243" w:type="dxa"/>
            <w:vMerge/>
            <w:shd w:val="clear" w:color="auto" w:fill="auto"/>
          </w:tcPr>
          <w:p w14:paraId="61FF5B2A" w14:textId="77777777" w:rsidR="00644261" w:rsidRPr="00644261" w:rsidRDefault="00644261" w:rsidP="00644261">
            <w:pPr>
              <w:widowControl w:val="0"/>
              <w:suppressAutoHyphens/>
              <w:autoSpaceDE w:val="0"/>
              <w:autoSpaceDN w:val="0"/>
              <w:spacing w:after="0" w:line="240" w:lineRule="auto"/>
              <w:jc w:val="center"/>
              <w:rPr>
                <w:rFonts w:ascii="Times New Roman" w:eastAsia="Calibri" w:hAnsi="Times New Roman" w:cs="Times New Roman"/>
                <w:lang w:eastAsia="ar-SA"/>
              </w:rPr>
            </w:pPr>
          </w:p>
        </w:tc>
        <w:tc>
          <w:tcPr>
            <w:tcW w:w="1133" w:type="dxa"/>
            <w:shd w:val="clear" w:color="auto" w:fill="auto"/>
          </w:tcPr>
          <w:p w14:paraId="1C5956C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2.3.13</w:t>
            </w:r>
          </w:p>
        </w:tc>
        <w:tc>
          <w:tcPr>
            <w:tcW w:w="8170" w:type="dxa"/>
            <w:shd w:val="clear" w:color="auto" w:fill="auto"/>
          </w:tcPr>
          <w:p w14:paraId="2A6358E1" w14:textId="77777777" w:rsidR="00644261" w:rsidRPr="00644261" w:rsidRDefault="00644261" w:rsidP="00644261">
            <w:pPr>
              <w:widowControl w:val="0"/>
              <w:autoSpaceDE w:val="0"/>
              <w:autoSpaceDN w:val="0"/>
              <w:spacing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требования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охраны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труда,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санитарной,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пожарной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безопасности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техническом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обслуживании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 ремонте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p>
          <w:p w14:paraId="40556CE1" w14:textId="77777777" w:rsidR="00644261" w:rsidRPr="00644261" w:rsidRDefault="00644261" w:rsidP="00644261">
            <w:pPr>
              <w:widowControl w:val="0"/>
              <w:autoSpaceDE w:val="0"/>
              <w:autoSpaceDN w:val="0"/>
              <w:spacing w:after="0" w:line="26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контрольно-измерительных</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приборов</w:t>
            </w:r>
          </w:p>
        </w:tc>
      </w:tr>
    </w:tbl>
    <w:p w14:paraId="51248DD5"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В процессе реализации программы профессионального модуля «ПМ.02 </w:t>
      </w:r>
      <w:r w:rsidRPr="00644261">
        <w:rPr>
          <w:rFonts w:ascii="Times New Roman" w:eastAsia="Times New Roman" w:hAnsi="Times New Roman" w:cs="Times New Roman"/>
          <w:sz w:val="24"/>
          <w:szCs w:val="24"/>
          <w:lang w:eastAsia="ar-SA"/>
        </w:rPr>
        <w:t xml:space="preserve">Организационно – технологическое обеспечение технического обслуживания, эксплуатации промышленного (технологического) </w:t>
      </w:r>
      <w:proofErr w:type="gramStart"/>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Calibri"/>
          <w:sz w:val="24"/>
          <w:szCs w:val="24"/>
          <w:lang w:eastAsia="ar-SA"/>
        </w:rPr>
        <w:t>»</w:t>
      </w:r>
      <w:proofErr w:type="gramEnd"/>
      <w:r w:rsidRPr="00644261">
        <w:rPr>
          <w:rFonts w:ascii="Times New Roman" w:eastAsia="Times New Roman" w:hAnsi="Times New Roman" w:cs="Calibri"/>
          <w:sz w:val="24"/>
          <w:szCs w:val="24"/>
          <w:lang w:eastAsia="ar-SA"/>
        </w:rPr>
        <w:t xml:space="preserve"> создаются условия для формирования следующих личностных результатов (ЛР)  и корпоративных компетенций (КК):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8138"/>
      </w:tblGrid>
      <w:tr w:rsidR="00644261" w:rsidRPr="00644261" w14:paraId="37F583FF" w14:textId="77777777" w:rsidTr="00E31ED8">
        <w:trPr>
          <w:trHeight w:val="297"/>
          <w:jc w:val="center"/>
        </w:trPr>
        <w:tc>
          <w:tcPr>
            <w:tcW w:w="2035" w:type="dxa"/>
            <w:vAlign w:val="center"/>
          </w:tcPr>
          <w:p w14:paraId="032EE9DC"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w:t>
            </w:r>
          </w:p>
        </w:tc>
        <w:tc>
          <w:tcPr>
            <w:tcW w:w="8138" w:type="dxa"/>
          </w:tcPr>
          <w:p w14:paraId="39CE3C8B"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SimSun" w:hAnsi="Times New Roman" w:cs="Times New Roman"/>
                <w:b/>
                <w:lang w:eastAsia="en-US"/>
              </w:rPr>
              <w:t>Характеристика</w:t>
            </w:r>
          </w:p>
        </w:tc>
      </w:tr>
      <w:tr w:rsidR="00644261" w:rsidRPr="00644261" w14:paraId="3F004092" w14:textId="77777777" w:rsidTr="00E31ED8">
        <w:trPr>
          <w:jc w:val="center"/>
        </w:trPr>
        <w:tc>
          <w:tcPr>
            <w:tcW w:w="2035" w:type="dxa"/>
            <w:vAlign w:val="center"/>
          </w:tcPr>
          <w:p w14:paraId="60D5A839"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18</w:t>
            </w:r>
          </w:p>
        </w:tc>
        <w:tc>
          <w:tcPr>
            <w:tcW w:w="8138" w:type="dxa"/>
          </w:tcPr>
          <w:p w14:paraId="7FA383B2"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Принимающий</w:t>
            </w:r>
            <w:r w:rsidRPr="00644261">
              <w:rPr>
                <w:rFonts w:ascii="Times New Roman" w:eastAsia="Times New Roman" w:hAnsi="Times New Roman" w:cs="Calibri"/>
                <w:bCs/>
                <w:iCs/>
                <w:lang w:eastAsia="ar-SA"/>
              </w:rPr>
              <w:t xml:space="preserve"> на себя обязательства в срок и в полном объеме;</w:t>
            </w:r>
            <w:r w:rsidRPr="00644261">
              <w:rPr>
                <w:rFonts w:ascii="Times New Roman" w:eastAsia="Times New Roman" w:hAnsi="Times New Roman" w:cs="Calibri"/>
                <w:lang w:eastAsia="ar-SA"/>
              </w:rPr>
              <w:t xml:space="preserve"> с</w:t>
            </w:r>
            <w:r w:rsidRPr="00644261">
              <w:rPr>
                <w:rFonts w:ascii="Times New Roman" w:eastAsia="Times New Roman" w:hAnsi="Times New Roman" w:cs="Calibri"/>
                <w:bCs/>
                <w:iCs/>
                <w:lang w:eastAsia="ar-SA"/>
              </w:rPr>
              <w:t>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r w:rsidRPr="00644261">
              <w:rPr>
                <w:rFonts w:ascii="Times New Roman" w:eastAsia="Times New Roman" w:hAnsi="Times New Roman" w:cs="Calibri"/>
                <w:lang w:eastAsia="ar-SA"/>
              </w:rPr>
              <w:t xml:space="preserve"> Готовый к профессиональной конкуренции и конструктивной реакции на критику</w:t>
            </w:r>
          </w:p>
        </w:tc>
      </w:tr>
      <w:tr w:rsidR="00644261" w:rsidRPr="00644261" w14:paraId="7B569FE7" w14:textId="77777777" w:rsidTr="00E31ED8">
        <w:trPr>
          <w:jc w:val="center"/>
        </w:trPr>
        <w:tc>
          <w:tcPr>
            <w:tcW w:w="2035" w:type="dxa"/>
            <w:vAlign w:val="center"/>
          </w:tcPr>
          <w:p w14:paraId="07B9F317"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19</w:t>
            </w:r>
          </w:p>
        </w:tc>
        <w:tc>
          <w:tcPr>
            <w:tcW w:w="8138" w:type="dxa"/>
          </w:tcPr>
          <w:p w14:paraId="03AF68DD"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Проявляющий</w:t>
            </w:r>
            <w:r w:rsidRPr="00644261">
              <w:rPr>
                <w:rFonts w:ascii="Times New Roman" w:eastAsia="Times New Roman" w:hAnsi="Times New Roman" w:cs="Calibri"/>
                <w:bCs/>
                <w:lang w:eastAsia="ar-SA"/>
              </w:rPr>
              <w:t xml:space="preserve"> позитивное </w:t>
            </w:r>
            <w:proofErr w:type="gramStart"/>
            <w:r w:rsidRPr="00644261">
              <w:rPr>
                <w:rFonts w:ascii="Times New Roman" w:eastAsia="Times New Roman" w:hAnsi="Times New Roman" w:cs="Calibri"/>
                <w:bCs/>
                <w:lang w:eastAsia="ar-SA"/>
              </w:rPr>
              <w:t>отношение  к</w:t>
            </w:r>
            <w:proofErr w:type="gramEnd"/>
            <w:r w:rsidRPr="00644261">
              <w:rPr>
                <w:rFonts w:ascii="Times New Roman" w:eastAsia="Times New Roman" w:hAnsi="Times New Roman" w:cs="Calibri"/>
                <w:bCs/>
                <w:lang w:eastAsia="ar-SA"/>
              </w:rPr>
              <w:t xml:space="preserve"> изменениям, открыт новому,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r w:rsidR="00644261" w:rsidRPr="00644261" w14:paraId="55294509" w14:textId="77777777" w:rsidTr="00E31ED8">
        <w:trPr>
          <w:jc w:val="center"/>
        </w:trPr>
        <w:tc>
          <w:tcPr>
            <w:tcW w:w="2035" w:type="dxa"/>
            <w:vAlign w:val="center"/>
          </w:tcPr>
          <w:p w14:paraId="454154E8"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lastRenderedPageBreak/>
              <w:t>ЛР 20</w:t>
            </w:r>
          </w:p>
        </w:tc>
        <w:tc>
          <w:tcPr>
            <w:tcW w:w="8138" w:type="dxa"/>
          </w:tcPr>
          <w:p w14:paraId="76632903"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644261" w:rsidRPr="00644261" w14:paraId="23B7DCBD" w14:textId="77777777" w:rsidTr="00E31ED8">
        <w:trPr>
          <w:jc w:val="center"/>
        </w:trPr>
        <w:tc>
          <w:tcPr>
            <w:tcW w:w="2035" w:type="dxa"/>
            <w:vAlign w:val="center"/>
          </w:tcPr>
          <w:p w14:paraId="2B4A484E"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23</w:t>
            </w:r>
          </w:p>
        </w:tc>
        <w:tc>
          <w:tcPr>
            <w:tcW w:w="8138" w:type="dxa"/>
          </w:tcPr>
          <w:p w14:paraId="5BC4B09A"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Содействующий поддержанию престижа своей профессии, отрасли и образовательной организации</w:t>
            </w:r>
          </w:p>
        </w:tc>
      </w:tr>
      <w:tr w:rsidR="00644261" w:rsidRPr="00644261" w14:paraId="388835B0" w14:textId="77777777" w:rsidTr="00E31ED8">
        <w:trPr>
          <w:jc w:val="center"/>
        </w:trPr>
        <w:tc>
          <w:tcPr>
            <w:tcW w:w="2035" w:type="dxa"/>
          </w:tcPr>
          <w:p w14:paraId="5F9BFB80"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1. Анализировать полученную информацию, быстро принимать решения</w:t>
            </w:r>
          </w:p>
        </w:tc>
        <w:tc>
          <w:tcPr>
            <w:tcW w:w="8138" w:type="dxa"/>
          </w:tcPr>
          <w:p w14:paraId="7E0C4A38"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644261" w:rsidRPr="00644261" w14:paraId="13D2527F" w14:textId="77777777" w:rsidTr="00E31ED8">
        <w:trPr>
          <w:jc w:val="center"/>
        </w:trPr>
        <w:tc>
          <w:tcPr>
            <w:tcW w:w="2035" w:type="dxa"/>
          </w:tcPr>
          <w:p w14:paraId="5C8077C7"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2. Планировать и организовывать профессиональную деятельность</w:t>
            </w:r>
          </w:p>
        </w:tc>
        <w:tc>
          <w:tcPr>
            <w:tcW w:w="8138" w:type="dxa"/>
          </w:tcPr>
          <w:p w14:paraId="477FFB23"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Эффективно планирует свою деятельность: декомпозирует задачи на подзадачи, планирует этапы выполнения (по SMART),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644261" w:rsidRPr="00644261" w14:paraId="04BF4EFB" w14:textId="77777777" w:rsidTr="00E31ED8">
        <w:trPr>
          <w:jc w:val="center"/>
        </w:trPr>
        <w:tc>
          <w:tcPr>
            <w:tcW w:w="2035" w:type="dxa"/>
          </w:tcPr>
          <w:p w14:paraId="06B39161"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3. Ориентироваться на конечный результат</w:t>
            </w:r>
          </w:p>
        </w:tc>
        <w:tc>
          <w:tcPr>
            <w:tcW w:w="8138" w:type="dxa"/>
          </w:tcPr>
          <w:p w14:paraId="31DCF567"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Ставит перед собой сложные цели (SMART****), определяет количественные и качественные критерии успеха, формирует четкий образ результата (ключевой показатель эффективности). Сталкиваясь со сложностями и препятствиями, предлагает свои варианты решения и осуществляет их. Выполняет принятые на себя обязательства в срок и в полном объеме.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644261" w:rsidRPr="00644261" w14:paraId="7C1AFBA9" w14:textId="77777777" w:rsidTr="00E31ED8">
        <w:trPr>
          <w:jc w:val="center"/>
        </w:trPr>
        <w:tc>
          <w:tcPr>
            <w:tcW w:w="2035" w:type="dxa"/>
          </w:tcPr>
          <w:p w14:paraId="3A45AF80"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4. Эффективно выстраивать взаимоотношения в процессе выполнения профессиональной деятельности</w:t>
            </w:r>
          </w:p>
        </w:tc>
        <w:tc>
          <w:tcPr>
            <w:tcW w:w="8138" w:type="dxa"/>
          </w:tcPr>
          <w:p w14:paraId="1E6AA3CF"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644261" w:rsidRPr="00644261" w14:paraId="0541F22B" w14:textId="77777777" w:rsidTr="00E31ED8">
        <w:trPr>
          <w:trHeight w:val="329"/>
          <w:jc w:val="center"/>
        </w:trPr>
        <w:tc>
          <w:tcPr>
            <w:tcW w:w="2035" w:type="dxa"/>
          </w:tcPr>
          <w:p w14:paraId="32357CD4"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5. Способность адаптироваться в изменяющихся условиях</w:t>
            </w:r>
          </w:p>
        </w:tc>
        <w:tc>
          <w:tcPr>
            <w:tcW w:w="8138" w:type="dxa"/>
          </w:tcPr>
          <w:p w14:paraId="4902A35D"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bl>
    <w:p w14:paraId="4DF404C2"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p>
    <w:p w14:paraId="58423A0F"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7FBA3C5E" w14:textId="77777777" w:rsidR="00644261" w:rsidRPr="00644261" w:rsidRDefault="00644261" w:rsidP="00644261">
      <w:pPr>
        <w:suppressAutoHyphens/>
        <w:spacing w:after="0" w:line="240" w:lineRule="auto"/>
        <w:rPr>
          <w:rFonts w:ascii="Times New Roman" w:eastAsia="Times New Roman" w:hAnsi="Times New Roman" w:cs="Calibri"/>
          <w:sz w:val="24"/>
          <w:szCs w:val="24"/>
          <w:highlight w:val="lightGray"/>
          <w:lang w:eastAsia="ar-SA"/>
        </w:rPr>
      </w:pPr>
    </w:p>
    <w:p w14:paraId="26AAEA12"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Всего часов </w:t>
      </w:r>
      <w:r w:rsidRPr="00644261">
        <w:rPr>
          <w:rFonts w:ascii="Times New Roman" w:eastAsia="Times New Roman" w:hAnsi="Times New Roman" w:cs="Calibri"/>
          <w:b/>
          <w:bCs/>
          <w:sz w:val="24"/>
          <w:szCs w:val="24"/>
          <w:lang w:eastAsia="ar-SA"/>
        </w:rPr>
        <w:t>526</w:t>
      </w:r>
    </w:p>
    <w:p w14:paraId="05E27B33" w14:textId="77777777" w:rsidR="00644261" w:rsidRPr="00644261" w:rsidRDefault="00644261" w:rsidP="00644261">
      <w:pPr>
        <w:suppressAutoHyphens/>
        <w:spacing w:after="0" w:line="240" w:lineRule="auto"/>
        <w:ind w:firstLine="708"/>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 том числе в форме практической подготовки </w:t>
      </w:r>
      <w:r w:rsidRPr="00644261">
        <w:rPr>
          <w:rFonts w:ascii="Times New Roman" w:eastAsia="Times New Roman" w:hAnsi="Times New Roman" w:cs="Calibri"/>
          <w:b/>
          <w:bCs/>
          <w:sz w:val="24"/>
          <w:szCs w:val="24"/>
          <w:lang w:eastAsia="ar-SA"/>
        </w:rPr>
        <w:t>216</w:t>
      </w:r>
    </w:p>
    <w:p w14:paraId="10C91007"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Из них на освоение МДК </w:t>
      </w:r>
      <w:r w:rsidRPr="00644261">
        <w:rPr>
          <w:rFonts w:ascii="Times New Roman" w:eastAsia="Times New Roman" w:hAnsi="Times New Roman" w:cs="Calibri"/>
          <w:b/>
          <w:bCs/>
          <w:sz w:val="24"/>
          <w:szCs w:val="24"/>
          <w:lang w:eastAsia="ar-SA"/>
        </w:rPr>
        <w:t>382:</w:t>
      </w:r>
    </w:p>
    <w:p w14:paraId="0C789797"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На освоение МДК 02.01</w:t>
      </w:r>
      <w:r w:rsidRPr="00644261">
        <w:rPr>
          <w:rFonts w:ascii="Times New Roman" w:eastAsia="Times New Roman" w:hAnsi="Times New Roman" w:cs="Calibri"/>
          <w:b/>
          <w:bCs/>
          <w:sz w:val="24"/>
          <w:szCs w:val="24"/>
          <w:lang w:eastAsia="ar-SA"/>
        </w:rPr>
        <w:t>: 126</w:t>
      </w:r>
    </w:p>
    <w:p w14:paraId="095C346E"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Практические и лабораторные занятия</w:t>
      </w:r>
      <w:r w:rsidRPr="00644261">
        <w:rPr>
          <w:rFonts w:ascii="Times New Roman" w:eastAsia="Times New Roman" w:hAnsi="Times New Roman" w:cs="Calibri"/>
          <w:b/>
          <w:bCs/>
          <w:sz w:val="24"/>
          <w:szCs w:val="24"/>
          <w:lang w:eastAsia="ar-SA"/>
        </w:rPr>
        <w:t>: 30</w:t>
      </w:r>
    </w:p>
    <w:p w14:paraId="315418C2"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На освоение МДК 02.02:</w:t>
      </w:r>
      <w:r w:rsidRPr="00644261">
        <w:rPr>
          <w:rFonts w:ascii="Times New Roman" w:eastAsia="Times New Roman" w:hAnsi="Times New Roman" w:cs="Calibri"/>
          <w:b/>
          <w:bCs/>
          <w:sz w:val="24"/>
          <w:szCs w:val="24"/>
          <w:lang w:eastAsia="ar-SA"/>
        </w:rPr>
        <w:t xml:space="preserve">    256</w:t>
      </w:r>
    </w:p>
    <w:p w14:paraId="0246982E"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Практические и лабораторные занятия:</w:t>
      </w:r>
      <w:r w:rsidRPr="00644261">
        <w:rPr>
          <w:rFonts w:ascii="Times New Roman" w:eastAsia="Times New Roman" w:hAnsi="Times New Roman" w:cs="Calibri"/>
          <w:b/>
          <w:bCs/>
          <w:sz w:val="24"/>
          <w:szCs w:val="24"/>
          <w:lang w:eastAsia="ar-SA"/>
        </w:rPr>
        <w:t xml:space="preserve"> 42</w:t>
      </w:r>
    </w:p>
    <w:p w14:paraId="6948DE0C"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Курсовое проектирование - </w:t>
      </w:r>
      <w:r w:rsidRPr="00644261">
        <w:rPr>
          <w:rFonts w:ascii="Times New Roman" w:eastAsia="Times New Roman" w:hAnsi="Times New Roman" w:cs="Calibri"/>
          <w:b/>
          <w:sz w:val="24"/>
          <w:szCs w:val="24"/>
          <w:lang w:eastAsia="ar-SA"/>
        </w:rPr>
        <w:t>30 часов</w:t>
      </w:r>
    </w:p>
    <w:p w14:paraId="2B7B5B30"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 обучающихся - 38</w:t>
      </w:r>
    </w:p>
    <w:p w14:paraId="36660F57"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Практика:</w:t>
      </w:r>
    </w:p>
    <w:p w14:paraId="04673A5A"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учебная </w:t>
      </w:r>
      <w:r w:rsidRPr="00644261">
        <w:rPr>
          <w:rFonts w:ascii="Times New Roman" w:eastAsia="Times New Roman" w:hAnsi="Times New Roman" w:cs="Calibri"/>
          <w:b/>
          <w:bCs/>
          <w:sz w:val="24"/>
          <w:szCs w:val="24"/>
          <w:lang w:eastAsia="ar-SA"/>
        </w:rPr>
        <w:t>36</w:t>
      </w:r>
    </w:p>
    <w:p w14:paraId="07363596"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производственная</w:t>
      </w:r>
      <w:r w:rsidRPr="00644261">
        <w:rPr>
          <w:rFonts w:ascii="Times New Roman" w:eastAsia="Times New Roman" w:hAnsi="Times New Roman" w:cs="Calibri"/>
          <w:b/>
          <w:bCs/>
          <w:sz w:val="24"/>
          <w:szCs w:val="24"/>
          <w:lang w:eastAsia="ar-SA"/>
        </w:rPr>
        <w:t xml:space="preserve"> 108</w:t>
      </w:r>
    </w:p>
    <w:p w14:paraId="45B27962"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sectPr w:rsidR="00644261" w:rsidRPr="00644261" w:rsidSect="00E31ED8">
          <w:footerReference w:type="default" r:id="rId28"/>
          <w:pgSz w:w="11906" w:h="16838"/>
          <w:pgMar w:top="-582" w:right="567" w:bottom="567" w:left="851" w:header="720" w:footer="708" w:gutter="0"/>
          <w:cols w:space="720"/>
          <w:titlePg/>
          <w:docGrid w:linePitch="326"/>
        </w:sectPr>
      </w:pPr>
    </w:p>
    <w:p w14:paraId="6AE77FC9" w14:textId="77777777" w:rsidR="00644261" w:rsidRPr="00644261" w:rsidRDefault="00644261" w:rsidP="007F7F47">
      <w:pPr>
        <w:numPr>
          <w:ilvl w:val="0"/>
          <w:numId w:val="4"/>
        </w:numPr>
        <w:suppressAutoHyphens/>
        <w:spacing w:after="0" w:line="240" w:lineRule="auto"/>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lastRenderedPageBreak/>
        <w:t>Структура и содержание профессионального модуля</w:t>
      </w:r>
    </w:p>
    <w:p w14:paraId="4E1E4465" w14:textId="77777777" w:rsidR="00644261" w:rsidRPr="00644261" w:rsidRDefault="00644261" w:rsidP="00644261">
      <w:pPr>
        <w:suppressAutoHyphens/>
        <w:spacing w:after="0" w:line="240" w:lineRule="auto"/>
        <w:ind w:left="600"/>
        <w:rPr>
          <w:rFonts w:ascii="Times New Roman" w:eastAsia="Times New Roman" w:hAnsi="Times New Roman" w:cs="Calibri"/>
          <w:b/>
          <w:caps/>
          <w:sz w:val="24"/>
          <w:szCs w:val="24"/>
          <w:lang w:eastAsia="ar-SA"/>
        </w:rPr>
      </w:pPr>
    </w:p>
    <w:p w14:paraId="7A32B2A0" w14:textId="77777777" w:rsidR="00644261" w:rsidRPr="00644261" w:rsidRDefault="00644261" w:rsidP="00644261">
      <w:pPr>
        <w:suppressAutoHyphens/>
        <w:spacing w:after="0" w:line="240" w:lineRule="auto"/>
        <w:ind w:firstLine="851"/>
        <w:rPr>
          <w:rFonts w:ascii="Times New Roman" w:eastAsia="Times New Roman" w:hAnsi="Times New Roman" w:cs="Calibri"/>
          <w:sz w:val="24"/>
          <w:szCs w:val="24"/>
          <w:lang w:eastAsia="ar-SA"/>
        </w:rPr>
      </w:pPr>
      <w:r w:rsidRPr="00644261">
        <w:rPr>
          <w:rFonts w:ascii="Times New Roman" w:eastAsia="Times New Roman" w:hAnsi="Times New Roman" w:cs="Calibri"/>
          <w:b/>
          <w:sz w:val="24"/>
          <w:szCs w:val="24"/>
          <w:lang w:eastAsia="ar-SA"/>
        </w:rPr>
        <w:t>2.1. Структура профессионального модуля</w:t>
      </w:r>
      <w:r w:rsidRPr="00644261">
        <w:rPr>
          <w:rFonts w:ascii="Times New Roman" w:eastAsia="Times New Roman" w:hAnsi="Times New Roman" w:cs="Calibri"/>
          <w:sz w:val="24"/>
          <w:szCs w:val="24"/>
          <w:lang w:eastAsia="ar-SA"/>
        </w:rPr>
        <w:t xml:space="preserve"> </w:t>
      </w:r>
    </w:p>
    <w:p w14:paraId="05FB9F76" w14:textId="77777777" w:rsidR="00644261" w:rsidRPr="00644261" w:rsidRDefault="00644261" w:rsidP="00644261">
      <w:pPr>
        <w:suppressAutoHyphens/>
        <w:spacing w:after="0" w:line="240" w:lineRule="auto"/>
        <w:ind w:firstLine="851"/>
        <w:rPr>
          <w:rFonts w:ascii="Times New Roman" w:eastAsia="Times New Roman" w:hAnsi="Times New Roman" w:cs="Calibri"/>
          <w:color w:val="FF0000"/>
          <w:sz w:val="24"/>
          <w:szCs w:val="24"/>
          <w:lang w:eastAsia="ar-SA"/>
        </w:rPr>
      </w:pPr>
    </w:p>
    <w:tbl>
      <w:tblPr>
        <w:tblW w:w="50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3042"/>
        <w:gridCol w:w="968"/>
        <w:gridCol w:w="831"/>
        <w:gridCol w:w="760"/>
        <w:gridCol w:w="1166"/>
        <w:gridCol w:w="1249"/>
        <w:gridCol w:w="1669"/>
        <w:gridCol w:w="692"/>
        <w:gridCol w:w="831"/>
        <w:gridCol w:w="1651"/>
      </w:tblGrid>
      <w:tr w:rsidR="00644261" w:rsidRPr="00644261" w14:paraId="57161039" w14:textId="77777777" w:rsidTr="00644261">
        <w:trPr>
          <w:trHeight w:val="484"/>
        </w:trPr>
        <w:tc>
          <w:tcPr>
            <w:tcW w:w="654" w:type="pct"/>
            <w:vMerge w:val="restart"/>
            <w:tcBorders>
              <w:bottom w:val="single" w:sz="4" w:space="0" w:color="auto"/>
            </w:tcBorders>
            <w:vAlign w:val="center"/>
          </w:tcPr>
          <w:p w14:paraId="212124B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Коды профессиональных и общих компетенций</w:t>
            </w:r>
          </w:p>
        </w:tc>
        <w:tc>
          <w:tcPr>
            <w:tcW w:w="1028" w:type="pct"/>
            <w:vMerge w:val="restart"/>
            <w:tcBorders>
              <w:bottom w:val="single" w:sz="4" w:space="0" w:color="auto"/>
            </w:tcBorders>
            <w:vAlign w:val="center"/>
          </w:tcPr>
          <w:p w14:paraId="0F8B73AE"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Наименования разделов профессионального модуля</w:t>
            </w:r>
          </w:p>
        </w:tc>
        <w:tc>
          <w:tcPr>
            <w:tcW w:w="327" w:type="pct"/>
            <w:vMerge w:val="restart"/>
            <w:tcBorders>
              <w:bottom w:val="single" w:sz="4" w:space="0" w:color="auto"/>
            </w:tcBorders>
            <w:vAlign w:val="center"/>
          </w:tcPr>
          <w:p w14:paraId="73E187D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Всего, час.</w:t>
            </w:r>
          </w:p>
        </w:tc>
        <w:tc>
          <w:tcPr>
            <w:tcW w:w="281" w:type="pct"/>
            <w:vMerge w:val="restart"/>
            <w:tcBorders>
              <w:bottom w:val="single" w:sz="4" w:space="0" w:color="auto"/>
            </w:tcBorders>
            <w:textDirection w:val="btLr"/>
            <w:vAlign w:val="center"/>
          </w:tcPr>
          <w:p w14:paraId="2E2534B3" w14:textId="77777777" w:rsidR="00644261" w:rsidRPr="00644261" w:rsidRDefault="00644261" w:rsidP="00644261">
            <w:pPr>
              <w:suppressAutoHyphens/>
              <w:spacing w:after="0" w:line="240" w:lineRule="auto"/>
              <w:ind w:left="113" w:right="113"/>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 т.ч. в форме практической подготовки</w:t>
            </w:r>
          </w:p>
        </w:tc>
        <w:tc>
          <w:tcPr>
            <w:tcW w:w="2710" w:type="pct"/>
            <w:gridSpan w:val="7"/>
            <w:tcBorders>
              <w:bottom w:val="single" w:sz="4" w:space="0" w:color="auto"/>
            </w:tcBorders>
          </w:tcPr>
          <w:p w14:paraId="6463789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Объем профессионального модуля, </w:t>
            </w:r>
            <w:proofErr w:type="spellStart"/>
            <w:r w:rsidRPr="00644261">
              <w:rPr>
                <w:rFonts w:ascii="Times New Roman" w:eastAsia="Times New Roman" w:hAnsi="Times New Roman" w:cs="Calibri"/>
                <w:sz w:val="24"/>
                <w:szCs w:val="24"/>
                <w:lang w:eastAsia="ar-SA"/>
              </w:rPr>
              <w:t>ак</w:t>
            </w:r>
            <w:proofErr w:type="spellEnd"/>
            <w:r w:rsidRPr="00644261">
              <w:rPr>
                <w:rFonts w:ascii="Times New Roman" w:eastAsia="Times New Roman" w:hAnsi="Times New Roman" w:cs="Calibri"/>
                <w:sz w:val="24"/>
                <w:szCs w:val="24"/>
                <w:lang w:eastAsia="ar-SA"/>
              </w:rPr>
              <w:t>. час.</w:t>
            </w:r>
          </w:p>
        </w:tc>
      </w:tr>
      <w:tr w:rsidR="00644261" w:rsidRPr="00644261" w14:paraId="7C7F598B" w14:textId="77777777" w:rsidTr="00644261">
        <w:trPr>
          <w:trHeight w:val="58"/>
        </w:trPr>
        <w:tc>
          <w:tcPr>
            <w:tcW w:w="654" w:type="pct"/>
            <w:vMerge/>
          </w:tcPr>
          <w:p w14:paraId="04792C9C"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37B0FE3E"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1C165263"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1F636CD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871" w:type="pct"/>
            <w:gridSpan w:val="5"/>
          </w:tcPr>
          <w:p w14:paraId="44535BE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Обучение по МДК</w:t>
            </w:r>
          </w:p>
        </w:tc>
        <w:tc>
          <w:tcPr>
            <w:tcW w:w="839" w:type="pct"/>
            <w:gridSpan w:val="2"/>
            <w:vMerge w:val="restart"/>
            <w:vAlign w:val="center"/>
          </w:tcPr>
          <w:p w14:paraId="4CF8B68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Практики</w:t>
            </w:r>
          </w:p>
        </w:tc>
      </w:tr>
      <w:tr w:rsidR="00644261" w:rsidRPr="00644261" w14:paraId="75144613" w14:textId="77777777" w:rsidTr="00644261">
        <w:tc>
          <w:tcPr>
            <w:tcW w:w="654" w:type="pct"/>
            <w:vMerge/>
          </w:tcPr>
          <w:p w14:paraId="3C9B170B"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24CFCA0E"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52873262"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27A4B56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57" w:type="pct"/>
            <w:vMerge w:val="restart"/>
          </w:tcPr>
          <w:p w14:paraId="74CF845B"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Всего</w:t>
            </w:r>
          </w:p>
          <w:p w14:paraId="58159EC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614" w:type="pct"/>
            <w:gridSpan w:val="4"/>
          </w:tcPr>
          <w:p w14:paraId="50782A2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том числе</w:t>
            </w:r>
          </w:p>
        </w:tc>
        <w:tc>
          <w:tcPr>
            <w:tcW w:w="839" w:type="pct"/>
            <w:gridSpan w:val="2"/>
            <w:vMerge/>
            <w:vAlign w:val="center"/>
          </w:tcPr>
          <w:p w14:paraId="2CF6046B"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r>
      <w:tr w:rsidR="00644261" w:rsidRPr="00644261" w14:paraId="3BDE7071" w14:textId="77777777" w:rsidTr="00644261">
        <w:trPr>
          <w:cantSplit/>
          <w:trHeight w:val="1789"/>
        </w:trPr>
        <w:tc>
          <w:tcPr>
            <w:tcW w:w="654" w:type="pct"/>
            <w:vMerge/>
          </w:tcPr>
          <w:p w14:paraId="25D13280"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658B2C0B"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27259024"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281" w:type="pct"/>
            <w:vMerge/>
            <w:shd w:val="clear" w:color="auto" w:fill="FFFF00"/>
          </w:tcPr>
          <w:p w14:paraId="67178F5D"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57" w:type="pct"/>
            <w:vMerge/>
          </w:tcPr>
          <w:p w14:paraId="0DE3DE45"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94" w:type="pct"/>
            <w:vAlign w:val="center"/>
          </w:tcPr>
          <w:p w14:paraId="79D2BDB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sz w:val="24"/>
                <w:szCs w:val="24"/>
                <w:lang w:eastAsia="ar-SA"/>
              </w:rPr>
              <w:t>Лабораторных и практических занятий</w:t>
            </w:r>
          </w:p>
        </w:tc>
        <w:tc>
          <w:tcPr>
            <w:tcW w:w="422" w:type="pct"/>
            <w:vAlign w:val="center"/>
          </w:tcPr>
          <w:p w14:paraId="24C57F69"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Курсовых работ (проектов)</w:t>
            </w:r>
          </w:p>
        </w:tc>
        <w:tc>
          <w:tcPr>
            <w:tcW w:w="564" w:type="pct"/>
            <w:vAlign w:val="center"/>
          </w:tcPr>
          <w:p w14:paraId="47B595EB"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w:t>
            </w:r>
            <w:r w:rsidRPr="00644261">
              <w:rPr>
                <w:rFonts w:ascii="Times New Roman" w:eastAsia="Times New Roman" w:hAnsi="Times New Roman" w:cs="Times New Roman"/>
                <w:i/>
                <w:sz w:val="24"/>
                <w:szCs w:val="24"/>
                <w:vertAlign w:val="superscript"/>
                <w:lang w:eastAsia="ar-SA"/>
              </w:rPr>
              <w:footnoteReference w:id="2"/>
            </w:r>
          </w:p>
        </w:tc>
        <w:tc>
          <w:tcPr>
            <w:tcW w:w="234" w:type="pct"/>
            <w:textDirection w:val="btLr"/>
            <w:vAlign w:val="center"/>
          </w:tcPr>
          <w:p w14:paraId="1C4529B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281" w:type="pct"/>
            <w:vAlign w:val="center"/>
          </w:tcPr>
          <w:p w14:paraId="245F41E8"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Учебная</w:t>
            </w:r>
          </w:p>
          <w:p w14:paraId="757019A0"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c>
          <w:tcPr>
            <w:tcW w:w="558" w:type="pct"/>
            <w:vAlign w:val="center"/>
          </w:tcPr>
          <w:p w14:paraId="6893FFBD"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Производственная</w:t>
            </w:r>
          </w:p>
          <w:p w14:paraId="10C6F62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r>
      <w:tr w:rsidR="00644261" w:rsidRPr="00644261" w14:paraId="65B94F01" w14:textId="77777777" w:rsidTr="00644261">
        <w:trPr>
          <w:trHeight w:val="177"/>
        </w:trPr>
        <w:tc>
          <w:tcPr>
            <w:tcW w:w="654" w:type="pct"/>
            <w:vAlign w:val="center"/>
          </w:tcPr>
          <w:p w14:paraId="5F8C67F4"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w:t>
            </w:r>
          </w:p>
        </w:tc>
        <w:tc>
          <w:tcPr>
            <w:tcW w:w="1028" w:type="pct"/>
            <w:vAlign w:val="center"/>
          </w:tcPr>
          <w:p w14:paraId="287CF1BB"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2</w:t>
            </w:r>
          </w:p>
        </w:tc>
        <w:tc>
          <w:tcPr>
            <w:tcW w:w="327" w:type="pct"/>
            <w:vAlign w:val="center"/>
          </w:tcPr>
          <w:p w14:paraId="5C52509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3</w:t>
            </w:r>
          </w:p>
        </w:tc>
        <w:tc>
          <w:tcPr>
            <w:tcW w:w="281" w:type="pct"/>
            <w:vAlign w:val="center"/>
          </w:tcPr>
          <w:p w14:paraId="5CEAEA3A"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4</w:t>
            </w:r>
          </w:p>
        </w:tc>
        <w:tc>
          <w:tcPr>
            <w:tcW w:w="257" w:type="pct"/>
            <w:vAlign w:val="center"/>
          </w:tcPr>
          <w:p w14:paraId="3B289B7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5</w:t>
            </w:r>
          </w:p>
        </w:tc>
        <w:tc>
          <w:tcPr>
            <w:tcW w:w="394" w:type="pct"/>
            <w:vAlign w:val="center"/>
          </w:tcPr>
          <w:p w14:paraId="1FE03F3B"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6</w:t>
            </w:r>
          </w:p>
        </w:tc>
        <w:tc>
          <w:tcPr>
            <w:tcW w:w="422" w:type="pct"/>
            <w:vAlign w:val="center"/>
          </w:tcPr>
          <w:p w14:paraId="78E6739A"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7</w:t>
            </w:r>
          </w:p>
        </w:tc>
        <w:tc>
          <w:tcPr>
            <w:tcW w:w="564" w:type="pct"/>
            <w:vAlign w:val="center"/>
          </w:tcPr>
          <w:p w14:paraId="3BEDCB7D"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8</w:t>
            </w:r>
          </w:p>
        </w:tc>
        <w:tc>
          <w:tcPr>
            <w:tcW w:w="234" w:type="pct"/>
            <w:vAlign w:val="center"/>
          </w:tcPr>
          <w:p w14:paraId="2CA44DA8"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9</w:t>
            </w:r>
          </w:p>
        </w:tc>
        <w:tc>
          <w:tcPr>
            <w:tcW w:w="281" w:type="pct"/>
            <w:vAlign w:val="center"/>
          </w:tcPr>
          <w:p w14:paraId="3643F84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10</w:t>
            </w:r>
          </w:p>
        </w:tc>
        <w:tc>
          <w:tcPr>
            <w:tcW w:w="558" w:type="pct"/>
            <w:vAlign w:val="center"/>
          </w:tcPr>
          <w:p w14:paraId="68998CB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11</w:t>
            </w:r>
          </w:p>
        </w:tc>
      </w:tr>
      <w:tr w:rsidR="00644261" w:rsidRPr="00644261" w14:paraId="36FE5B61" w14:textId="77777777" w:rsidTr="00644261">
        <w:tc>
          <w:tcPr>
            <w:tcW w:w="654" w:type="pct"/>
          </w:tcPr>
          <w:p w14:paraId="1118CE7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2.1-2.3</w:t>
            </w:r>
          </w:p>
          <w:p w14:paraId="7FB5F47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ОК 1- 7, ОК 9</w:t>
            </w:r>
          </w:p>
        </w:tc>
        <w:tc>
          <w:tcPr>
            <w:tcW w:w="1028" w:type="pct"/>
          </w:tcPr>
          <w:p w14:paraId="027134E8"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02.01 Организация технического обслуживания промышленного (технологического) оборудования  </w:t>
            </w:r>
          </w:p>
        </w:tc>
        <w:tc>
          <w:tcPr>
            <w:tcW w:w="327" w:type="pct"/>
          </w:tcPr>
          <w:p w14:paraId="4C07657F"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126</w:t>
            </w:r>
          </w:p>
        </w:tc>
        <w:tc>
          <w:tcPr>
            <w:tcW w:w="281" w:type="pct"/>
          </w:tcPr>
          <w:p w14:paraId="52CDA25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30</w:t>
            </w:r>
          </w:p>
        </w:tc>
        <w:tc>
          <w:tcPr>
            <w:tcW w:w="257" w:type="pct"/>
          </w:tcPr>
          <w:p w14:paraId="35D9AEF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126</w:t>
            </w:r>
          </w:p>
        </w:tc>
        <w:tc>
          <w:tcPr>
            <w:tcW w:w="394" w:type="pct"/>
          </w:tcPr>
          <w:p w14:paraId="7B1AC90B"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30</w:t>
            </w:r>
          </w:p>
        </w:tc>
        <w:tc>
          <w:tcPr>
            <w:tcW w:w="422" w:type="pct"/>
          </w:tcPr>
          <w:p w14:paraId="4D9FA07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7FDC87B0"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4A4E788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3F739EC0"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558" w:type="pct"/>
          </w:tcPr>
          <w:p w14:paraId="519E0A4F"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r>
      <w:tr w:rsidR="00644261" w:rsidRPr="00644261" w14:paraId="48D8B48B" w14:textId="77777777" w:rsidTr="00644261">
        <w:trPr>
          <w:trHeight w:val="314"/>
        </w:trPr>
        <w:tc>
          <w:tcPr>
            <w:tcW w:w="654" w:type="pct"/>
          </w:tcPr>
          <w:p w14:paraId="57047A8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2.1-2.3</w:t>
            </w:r>
          </w:p>
          <w:p w14:paraId="61DE0C52"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r w:rsidRPr="00644261">
              <w:rPr>
                <w:rFonts w:ascii="Times New Roman" w:eastAsia="Times New Roman" w:hAnsi="Times New Roman" w:cs="Calibri"/>
                <w:b/>
                <w:bCs/>
                <w:sz w:val="24"/>
                <w:szCs w:val="24"/>
                <w:lang w:eastAsia="ar-SA"/>
              </w:rPr>
              <w:t>ОК 1- 7, ОК 9</w:t>
            </w:r>
          </w:p>
        </w:tc>
        <w:tc>
          <w:tcPr>
            <w:tcW w:w="1028" w:type="pct"/>
          </w:tcPr>
          <w:p w14:paraId="1E8BA039"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02.02 Эксплуатация промышленного (технологического) оборудования  </w:t>
            </w:r>
          </w:p>
        </w:tc>
        <w:tc>
          <w:tcPr>
            <w:tcW w:w="327" w:type="pct"/>
          </w:tcPr>
          <w:p w14:paraId="6D8E7CE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b/>
                <w:bCs/>
                <w:sz w:val="24"/>
                <w:szCs w:val="24"/>
                <w:lang w:eastAsia="ar-SA"/>
              </w:rPr>
              <w:t>256</w:t>
            </w:r>
          </w:p>
        </w:tc>
        <w:tc>
          <w:tcPr>
            <w:tcW w:w="281" w:type="pct"/>
          </w:tcPr>
          <w:p w14:paraId="0E5A8DB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42</w:t>
            </w:r>
          </w:p>
        </w:tc>
        <w:tc>
          <w:tcPr>
            <w:tcW w:w="257" w:type="pct"/>
          </w:tcPr>
          <w:p w14:paraId="42FBC9F3"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256</w:t>
            </w:r>
          </w:p>
        </w:tc>
        <w:tc>
          <w:tcPr>
            <w:tcW w:w="394" w:type="pct"/>
          </w:tcPr>
          <w:p w14:paraId="507F3DA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42</w:t>
            </w:r>
          </w:p>
        </w:tc>
        <w:tc>
          <w:tcPr>
            <w:tcW w:w="422" w:type="pct"/>
          </w:tcPr>
          <w:p w14:paraId="3C6D095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30</w:t>
            </w:r>
          </w:p>
        </w:tc>
        <w:tc>
          <w:tcPr>
            <w:tcW w:w="564" w:type="pct"/>
          </w:tcPr>
          <w:p w14:paraId="3E0CD22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0CE72A2B"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1B495AB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682AB11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0C315B8B" w14:textId="77777777" w:rsidTr="00644261">
        <w:trPr>
          <w:trHeight w:val="314"/>
        </w:trPr>
        <w:tc>
          <w:tcPr>
            <w:tcW w:w="654" w:type="pct"/>
          </w:tcPr>
          <w:p w14:paraId="3C9315A2"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1028" w:type="pct"/>
          </w:tcPr>
          <w:p w14:paraId="71B1B939" w14:textId="77777777" w:rsidR="00644261" w:rsidRPr="00644261" w:rsidRDefault="00644261" w:rsidP="00644261">
            <w:p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Учебная практика</w:t>
            </w:r>
          </w:p>
        </w:tc>
        <w:tc>
          <w:tcPr>
            <w:tcW w:w="327" w:type="pct"/>
          </w:tcPr>
          <w:p w14:paraId="4A1BA396"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281" w:type="pct"/>
          </w:tcPr>
          <w:p w14:paraId="215F904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36</w:t>
            </w:r>
          </w:p>
        </w:tc>
        <w:tc>
          <w:tcPr>
            <w:tcW w:w="257" w:type="pct"/>
          </w:tcPr>
          <w:p w14:paraId="6A2EC503"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394" w:type="pct"/>
          </w:tcPr>
          <w:p w14:paraId="1F49006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4EA109A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12FBC87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60459E8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69DF3DBD"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558" w:type="pct"/>
          </w:tcPr>
          <w:p w14:paraId="34506B4E"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41254FA5" w14:textId="77777777" w:rsidTr="00644261">
        <w:trPr>
          <w:trHeight w:val="314"/>
        </w:trPr>
        <w:tc>
          <w:tcPr>
            <w:tcW w:w="654" w:type="pct"/>
          </w:tcPr>
          <w:p w14:paraId="5C918C8E"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28" w:type="pct"/>
          </w:tcPr>
          <w:p w14:paraId="56CA121B"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Производственная практика</w:t>
            </w:r>
          </w:p>
        </w:tc>
        <w:tc>
          <w:tcPr>
            <w:tcW w:w="327" w:type="pct"/>
          </w:tcPr>
          <w:p w14:paraId="21256C94"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c>
          <w:tcPr>
            <w:tcW w:w="281" w:type="pct"/>
          </w:tcPr>
          <w:p w14:paraId="33C32A4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108</w:t>
            </w:r>
          </w:p>
        </w:tc>
        <w:tc>
          <w:tcPr>
            <w:tcW w:w="257" w:type="pct"/>
          </w:tcPr>
          <w:p w14:paraId="6139CEB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394" w:type="pct"/>
          </w:tcPr>
          <w:p w14:paraId="01BB4188"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07CDC11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7B75828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661D201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0665FA8A"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1149393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r>
      <w:tr w:rsidR="00644261" w:rsidRPr="00644261" w14:paraId="1A0BAFB2" w14:textId="77777777" w:rsidTr="00644261">
        <w:tc>
          <w:tcPr>
            <w:tcW w:w="654" w:type="pct"/>
          </w:tcPr>
          <w:p w14:paraId="4F6D4428"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tcPr>
          <w:p w14:paraId="2DDC9CDB"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327" w:type="pct"/>
          </w:tcPr>
          <w:p w14:paraId="037A4DB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21</w:t>
            </w:r>
          </w:p>
        </w:tc>
        <w:tc>
          <w:tcPr>
            <w:tcW w:w="281" w:type="pct"/>
            <w:shd w:val="clear" w:color="auto" w:fill="C0C0C0"/>
          </w:tcPr>
          <w:p w14:paraId="0604E66A"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57" w:type="pct"/>
            <w:shd w:val="clear" w:color="auto" w:fill="C0C0C0"/>
          </w:tcPr>
          <w:p w14:paraId="05081E1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1380" w:type="pct"/>
            <w:gridSpan w:val="3"/>
            <w:shd w:val="clear" w:color="auto" w:fill="C0C0C0"/>
          </w:tcPr>
          <w:p w14:paraId="23763670"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34" w:type="pct"/>
            <w:shd w:val="clear" w:color="auto" w:fill="C0C0C0"/>
          </w:tcPr>
          <w:p w14:paraId="09132C60"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81" w:type="pct"/>
            <w:shd w:val="clear" w:color="auto" w:fill="C0C0C0"/>
          </w:tcPr>
          <w:p w14:paraId="3F9A0F8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558" w:type="pct"/>
          </w:tcPr>
          <w:p w14:paraId="14519D4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r>
      <w:tr w:rsidR="00644261" w:rsidRPr="00644261" w14:paraId="14D3DC8A" w14:textId="77777777" w:rsidTr="00644261">
        <w:tc>
          <w:tcPr>
            <w:tcW w:w="654" w:type="pct"/>
          </w:tcPr>
          <w:p w14:paraId="4D5FFFA7"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p>
        </w:tc>
        <w:tc>
          <w:tcPr>
            <w:tcW w:w="1028" w:type="pct"/>
          </w:tcPr>
          <w:p w14:paraId="76DF8826"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 xml:space="preserve">Всего: </w:t>
            </w:r>
          </w:p>
        </w:tc>
        <w:tc>
          <w:tcPr>
            <w:tcW w:w="327" w:type="pct"/>
          </w:tcPr>
          <w:p w14:paraId="78771BE1"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547</w:t>
            </w:r>
          </w:p>
        </w:tc>
        <w:tc>
          <w:tcPr>
            <w:tcW w:w="281" w:type="pct"/>
          </w:tcPr>
          <w:p w14:paraId="0C756D2B"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57" w:type="pct"/>
          </w:tcPr>
          <w:p w14:paraId="0FE9C9CA"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382</w:t>
            </w:r>
          </w:p>
        </w:tc>
        <w:tc>
          <w:tcPr>
            <w:tcW w:w="394" w:type="pct"/>
          </w:tcPr>
          <w:p w14:paraId="16EF0295"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422" w:type="pct"/>
          </w:tcPr>
          <w:p w14:paraId="6A42CA72"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64" w:type="pct"/>
          </w:tcPr>
          <w:p w14:paraId="1F5D59B9"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34" w:type="pct"/>
          </w:tcPr>
          <w:p w14:paraId="5B47CDAC"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21</w:t>
            </w:r>
          </w:p>
        </w:tc>
        <w:tc>
          <w:tcPr>
            <w:tcW w:w="281" w:type="pct"/>
          </w:tcPr>
          <w:p w14:paraId="6CAA138D"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58" w:type="pct"/>
          </w:tcPr>
          <w:p w14:paraId="53BD00C8"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r>
    </w:tbl>
    <w:p w14:paraId="1EC0527B"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sectPr w:rsidR="00644261" w:rsidRPr="00644261" w:rsidSect="00E31ED8">
          <w:footerReference w:type="even" r:id="rId29"/>
          <w:footerReference w:type="default" r:id="rId30"/>
          <w:pgSz w:w="16840" w:h="11907" w:orient="landscape"/>
          <w:pgMar w:top="-284" w:right="1134" w:bottom="851" w:left="1134" w:header="709" w:footer="709" w:gutter="0"/>
          <w:cols w:space="720"/>
        </w:sectPr>
      </w:pPr>
    </w:p>
    <w:p w14:paraId="532902F0"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lastRenderedPageBreak/>
        <w:t>2.2. Тематический план и содержание профессионального модуля (ПМ)</w:t>
      </w:r>
    </w:p>
    <w:p w14:paraId="67628B40"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pPr w:leftFromText="180" w:rightFromText="180" w:vertAnchor="text" w:tblpXSpec="center"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
        <w:gridCol w:w="6453"/>
        <w:gridCol w:w="2126"/>
        <w:gridCol w:w="1910"/>
        <w:gridCol w:w="2518"/>
      </w:tblGrid>
      <w:tr w:rsidR="00644261" w:rsidRPr="00644261" w14:paraId="44E814F4" w14:textId="77777777" w:rsidTr="00644261">
        <w:tc>
          <w:tcPr>
            <w:tcW w:w="2586" w:type="dxa"/>
            <w:gridSpan w:val="2"/>
          </w:tcPr>
          <w:p w14:paraId="4A84FCD4"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Наименование разделов и тем профессионального модуля (ПМ), междисциплинарных курсов (МДК)</w:t>
            </w:r>
          </w:p>
        </w:tc>
        <w:tc>
          <w:tcPr>
            <w:tcW w:w="6453" w:type="dxa"/>
            <w:vAlign w:val="center"/>
          </w:tcPr>
          <w:p w14:paraId="6AE41E0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 учебного материала,</w:t>
            </w:r>
          </w:p>
          <w:p w14:paraId="4C615B5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лабораторные работы и практические занятия, самостоятельная учебная работа обучающихся, курсовая работа (проект)</w:t>
            </w:r>
          </w:p>
        </w:tc>
        <w:tc>
          <w:tcPr>
            <w:tcW w:w="2126" w:type="dxa"/>
            <w:vAlign w:val="center"/>
          </w:tcPr>
          <w:p w14:paraId="4DFA269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Объем, акад. ч / в том числе в форме практической подготовки, </w:t>
            </w:r>
            <w:proofErr w:type="spellStart"/>
            <w:r w:rsidRPr="00644261">
              <w:rPr>
                <w:rFonts w:ascii="Times New Roman" w:eastAsia="Calibri" w:hAnsi="Times New Roman" w:cs="Times New Roman"/>
                <w:b/>
                <w:lang w:eastAsia="en-US"/>
              </w:rPr>
              <w:t>акад</w:t>
            </w:r>
            <w:proofErr w:type="spellEnd"/>
            <w:r w:rsidRPr="00644261">
              <w:rPr>
                <w:rFonts w:ascii="Times New Roman" w:eastAsia="Calibri" w:hAnsi="Times New Roman" w:cs="Times New Roman"/>
                <w:b/>
                <w:lang w:eastAsia="en-US"/>
              </w:rPr>
              <w:t xml:space="preserve"> ч</w:t>
            </w:r>
          </w:p>
        </w:tc>
        <w:tc>
          <w:tcPr>
            <w:tcW w:w="1910" w:type="dxa"/>
          </w:tcPr>
          <w:p w14:paraId="10A77714"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ПК, ОК</w:t>
            </w:r>
          </w:p>
        </w:tc>
        <w:tc>
          <w:tcPr>
            <w:tcW w:w="2518" w:type="dxa"/>
          </w:tcPr>
          <w:p w14:paraId="038FF64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Н/У/З</w:t>
            </w:r>
          </w:p>
        </w:tc>
      </w:tr>
      <w:tr w:rsidR="00644261" w:rsidRPr="00644261" w14:paraId="4917514D" w14:textId="77777777" w:rsidTr="00644261">
        <w:tc>
          <w:tcPr>
            <w:tcW w:w="2586" w:type="dxa"/>
            <w:gridSpan w:val="2"/>
          </w:tcPr>
          <w:p w14:paraId="1678A49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w:t>
            </w:r>
          </w:p>
        </w:tc>
        <w:tc>
          <w:tcPr>
            <w:tcW w:w="6453" w:type="dxa"/>
          </w:tcPr>
          <w:p w14:paraId="2D4F076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2126" w:type="dxa"/>
          </w:tcPr>
          <w:p w14:paraId="4BDCC0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3</w:t>
            </w:r>
          </w:p>
        </w:tc>
        <w:tc>
          <w:tcPr>
            <w:tcW w:w="1910" w:type="dxa"/>
          </w:tcPr>
          <w:p w14:paraId="6EE0613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518" w:type="dxa"/>
          </w:tcPr>
          <w:p w14:paraId="30FF316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5</w:t>
            </w:r>
          </w:p>
        </w:tc>
      </w:tr>
      <w:tr w:rsidR="00644261" w:rsidRPr="00644261" w14:paraId="39B5FA62" w14:textId="77777777" w:rsidTr="00644261">
        <w:tc>
          <w:tcPr>
            <w:tcW w:w="9039" w:type="dxa"/>
            <w:gridSpan w:val="3"/>
          </w:tcPr>
          <w:p w14:paraId="1E96CDBE"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bCs/>
                <w:lang w:eastAsia="en-US"/>
              </w:rPr>
              <w:t xml:space="preserve">МДК 02.01 Организация технического обслуживания промышленного (технологического) оборудования  </w:t>
            </w:r>
          </w:p>
        </w:tc>
        <w:tc>
          <w:tcPr>
            <w:tcW w:w="2126" w:type="dxa"/>
          </w:tcPr>
          <w:p w14:paraId="1A5FB28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138</w:t>
            </w:r>
          </w:p>
        </w:tc>
        <w:tc>
          <w:tcPr>
            <w:tcW w:w="1910" w:type="dxa"/>
            <w:shd w:val="clear" w:color="auto" w:fill="auto"/>
          </w:tcPr>
          <w:p w14:paraId="64511AA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678F75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E04E04B" w14:textId="77777777" w:rsidTr="00644261">
        <w:tc>
          <w:tcPr>
            <w:tcW w:w="9039" w:type="dxa"/>
            <w:gridSpan w:val="3"/>
          </w:tcPr>
          <w:p w14:paraId="15534E6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Раздел 1 Техническое обслуживание торгово – технологического оборудования</w:t>
            </w:r>
          </w:p>
        </w:tc>
        <w:tc>
          <w:tcPr>
            <w:tcW w:w="2126" w:type="dxa"/>
          </w:tcPr>
          <w:p w14:paraId="37F3A63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18 / 8</w:t>
            </w:r>
          </w:p>
        </w:tc>
        <w:tc>
          <w:tcPr>
            <w:tcW w:w="1910" w:type="dxa"/>
            <w:vMerge w:val="restart"/>
            <w:shd w:val="clear" w:color="auto" w:fill="auto"/>
          </w:tcPr>
          <w:p w14:paraId="193CCCA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C82C98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07A0AB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4FB1EE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ПК2.1-2.3 </w:t>
            </w:r>
          </w:p>
        </w:tc>
        <w:tc>
          <w:tcPr>
            <w:tcW w:w="2518" w:type="dxa"/>
            <w:vMerge w:val="restart"/>
            <w:shd w:val="clear" w:color="auto" w:fill="auto"/>
          </w:tcPr>
          <w:p w14:paraId="60DD2B6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1FD7042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16C64D8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5099820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2C1DE052"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1336FD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7D56AB4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00F6902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D3C1305" w14:textId="77777777" w:rsidTr="00644261">
        <w:tc>
          <w:tcPr>
            <w:tcW w:w="2518" w:type="dxa"/>
            <w:vMerge w:val="restart"/>
          </w:tcPr>
          <w:p w14:paraId="6C1D529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1.1 </w:t>
            </w:r>
          </w:p>
          <w:p w14:paraId="3BF6832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Организация технического обслуживания </w:t>
            </w:r>
          </w:p>
        </w:tc>
        <w:tc>
          <w:tcPr>
            <w:tcW w:w="6521" w:type="dxa"/>
            <w:gridSpan w:val="2"/>
          </w:tcPr>
          <w:p w14:paraId="7B1216A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FFBFA4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shd w:val="clear" w:color="auto" w:fill="auto"/>
          </w:tcPr>
          <w:p w14:paraId="00BE631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2EB703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B4180DE" w14:textId="77777777" w:rsidTr="00644261">
        <w:tc>
          <w:tcPr>
            <w:tcW w:w="2518" w:type="dxa"/>
            <w:vMerge/>
          </w:tcPr>
          <w:p w14:paraId="44B2788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DC69CC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Задачи технической эксплуатации оборудования. Техническая документация и инструкции по эксплуатации торгово-технологического оборудования. Организация технического обслуживания</w:t>
            </w:r>
            <w:r w:rsidRPr="00644261">
              <w:rPr>
                <w:rFonts w:ascii="Times New Roman" w:eastAsia="Calibri" w:hAnsi="Times New Roman" w:cs="Times New Roman"/>
                <w:lang w:eastAsia="en-US"/>
              </w:rPr>
              <w:tab/>
              <w:t>торгово-технологического оборудования.</w:t>
            </w:r>
            <w:r w:rsidRPr="00644261">
              <w:rPr>
                <w:rFonts w:ascii="Times New Roman" w:eastAsia="Calibri" w:hAnsi="Times New Roman" w:cs="Times New Roman"/>
                <w:lang w:eastAsia="en-US"/>
              </w:rPr>
              <w:tab/>
              <w:t xml:space="preserve"> Содержание</w:t>
            </w:r>
            <w:r w:rsidRPr="00644261">
              <w:rPr>
                <w:rFonts w:ascii="Times New Roman" w:eastAsia="Calibri" w:hAnsi="Times New Roman" w:cs="Times New Roman"/>
                <w:lang w:eastAsia="en-US"/>
              </w:rPr>
              <w:tab/>
              <w:t>работ</w:t>
            </w:r>
            <w:r w:rsidRPr="00644261">
              <w:rPr>
                <w:rFonts w:ascii="Times New Roman" w:eastAsia="Calibri" w:hAnsi="Times New Roman" w:cs="Times New Roman"/>
                <w:lang w:eastAsia="en-US"/>
              </w:rPr>
              <w:tab/>
              <w:t>по</w:t>
            </w:r>
            <w:r w:rsidRPr="00644261">
              <w:rPr>
                <w:rFonts w:ascii="Times New Roman" w:eastAsia="Calibri" w:hAnsi="Times New Roman" w:cs="Times New Roman"/>
                <w:lang w:eastAsia="en-US"/>
              </w:rPr>
              <w:tab/>
              <w:t>техническому обслуживанию торгово-технологического оборудования. Планирование ТО.</w:t>
            </w:r>
          </w:p>
        </w:tc>
        <w:tc>
          <w:tcPr>
            <w:tcW w:w="2126" w:type="dxa"/>
            <w:vMerge/>
          </w:tcPr>
          <w:p w14:paraId="1779279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DF035D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34DD06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3D99944" w14:textId="77777777" w:rsidTr="00644261">
        <w:tc>
          <w:tcPr>
            <w:tcW w:w="2518" w:type="dxa"/>
            <w:vMerge/>
          </w:tcPr>
          <w:p w14:paraId="1AF9C95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BAE292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tcPr>
          <w:p w14:paraId="636EBF5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val="restart"/>
            <w:shd w:val="clear" w:color="auto" w:fill="auto"/>
          </w:tcPr>
          <w:p w14:paraId="2AAF9A1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2DB644C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478A45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3464E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B2F8F92"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0AA3902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3FDD35C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2463F8F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A52088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81CCCE6"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73ED687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75CCD5E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4E36B56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7BC0EEB8" w14:textId="77777777" w:rsidTr="00644261">
        <w:tc>
          <w:tcPr>
            <w:tcW w:w="2518" w:type="dxa"/>
            <w:vMerge/>
          </w:tcPr>
          <w:p w14:paraId="6DD99AA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00F919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   Изучение и оформление документации по техническому обслуживанию торгово-технологического оборудования.</w:t>
            </w:r>
          </w:p>
          <w:p w14:paraId="00508D3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2 Изучение таблицы по применению жидких смазок. </w:t>
            </w:r>
          </w:p>
          <w:p w14:paraId="2D45740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№3   Изучение таблицы по применению </w:t>
            </w:r>
            <w:proofErr w:type="gramStart"/>
            <w:r w:rsidRPr="00644261">
              <w:rPr>
                <w:rFonts w:ascii="Times New Roman" w:eastAsia="Calibri" w:hAnsi="Times New Roman" w:cs="Times New Roman"/>
                <w:lang w:eastAsia="en-US"/>
              </w:rPr>
              <w:t>пластических  смазок</w:t>
            </w:r>
            <w:proofErr w:type="gramEnd"/>
          </w:p>
        </w:tc>
        <w:tc>
          <w:tcPr>
            <w:tcW w:w="2126" w:type="dxa"/>
          </w:tcPr>
          <w:p w14:paraId="5C80371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shd w:val="clear" w:color="auto" w:fill="auto"/>
          </w:tcPr>
          <w:p w14:paraId="3DCE1E5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76F815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9C9F8B4" w14:textId="77777777" w:rsidTr="00644261">
        <w:tc>
          <w:tcPr>
            <w:tcW w:w="2518" w:type="dxa"/>
            <w:vMerge w:val="restart"/>
          </w:tcPr>
          <w:p w14:paraId="3392F11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1.2</w:t>
            </w:r>
          </w:p>
          <w:p w14:paraId="27370C7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Основы технического обслуживания оборудования</w:t>
            </w:r>
          </w:p>
        </w:tc>
        <w:tc>
          <w:tcPr>
            <w:tcW w:w="6521" w:type="dxa"/>
            <w:gridSpan w:val="2"/>
          </w:tcPr>
          <w:p w14:paraId="05E70628"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AE3F1D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65C19F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0155A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E3ABBE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E47382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D42029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486A2D3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2C54EF4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516BF99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3651FECD"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2A8D11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216B5327"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2D61BE3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9F9403C" w14:textId="77777777" w:rsidTr="00644261">
        <w:tc>
          <w:tcPr>
            <w:tcW w:w="2518" w:type="dxa"/>
            <w:vMerge/>
          </w:tcPr>
          <w:p w14:paraId="7456CCE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0FEDC7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обслуживание электрической части оборудования. Состав и порядок проведения работ.</w:t>
            </w:r>
          </w:p>
          <w:p w14:paraId="0C5D478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Обслуживание электродвигателей. Порядок замены смазки, определение износа зубчатых и </w:t>
            </w:r>
            <w:proofErr w:type="gramStart"/>
            <w:r w:rsidRPr="00644261">
              <w:rPr>
                <w:rFonts w:ascii="Times New Roman" w:eastAsia="Calibri" w:hAnsi="Times New Roman" w:cs="Times New Roman"/>
                <w:lang w:eastAsia="en-US"/>
              </w:rPr>
              <w:t>червячных  передач</w:t>
            </w:r>
            <w:proofErr w:type="gramEnd"/>
            <w:r w:rsidRPr="00644261">
              <w:rPr>
                <w:rFonts w:ascii="Times New Roman" w:eastAsia="Calibri" w:hAnsi="Times New Roman" w:cs="Times New Roman"/>
                <w:lang w:eastAsia="en-US"/>
              </w:rPr>
              <w:t>, контроль качества натяжения ременных и цепных передач.</w:t>
            </w:r>
            <w:r w:rsidRPr="00644261">
              <w:rPr>
                <w:rFonts w:ascii="Times New Roman" w:eastAsia="Calibri" w:hAnsi="Times New Roman" w:cs="Times New Roman"/>
                <w:lang w:eastAsia="en-US"/>
              </w:rPr>
              <w:tab/>
              <w:t>Специфика обслуживания универсальных приводов, картофелечисток, мясорубок, резательных и месильно-перемешивающих машин. Техническое обслуживание теплового оборудования. Состав и порядок</w:t>
            </w:r>
          </w:p>
          <w:p w14:paraId="718EE98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провидения работ: замена </w:t>
            </w:r>
            <w:proofErr w:type="spellStart"/>
            <w:r w:rsidRPr="00644261">
              <w:rPr>
                <w:rFonts w:ascii="Times New Roman" w:eastAsia="Calibri" w:hAnsi="Times New Roman" w:cs="Times New Roman"/>
                <w:lang w:eastAsia="en-US"/>
              </w:rPr>
              <w:t>ТЭНов</w:t>
            </w:r>
            <w:proofErr w:type="spellEnd"/>
            <w:r w:rsidRPr="00644261">
              <w:rPr>
                <w:rFonts w:ascii="Times New Roman" w:eastAsia="Calibri" w:hAnsi="Times New Roman" w:cs="Times New Roman"/>
                <w:lang w:eastAsia="en-US"/>
              </w:rPr>
              <w:t>, настройка реле давления, ЭКМ, поплавкового клапана, проверка, исправности спиралей.</w:t>
            </w:r>
          </w:p>
          <w:p w14:paraId="12A0C85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Особенности обслуживания пищеварочных котлов, кипятильников, водонагревателей, оборудования для жарки и выпечки.</w:t>
            </w:r>
          </w:p>
          <w:p w14:paraId="3D3185C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Особенности технического обслуживания посудомоечных машин. Техническое обслуживание теплового оборудования.</w:t>
            </w:r>
          </w:p>
        </w:tc>
        <w:tc>
          <w:tcPr>
            <w:tcW w:w="2126" w:type="dxa"/>
            <w:vMerge/>
          </w:tcPr>
          <w:p w14:paraId="2FE6A9B1"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3F08C93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F1B00C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0B33EBC" w14:textId="77777777" w:rsidTr="00644261">
        <w:tc>
          <w:tcPr>
            <w:tcW w:w="2518" w:type="dxa"/>
            <w:vMerge w:val="restart"/>
          </w:tcPr>
          <w:p w14:paraId="4A22204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A3C2B0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114B0449" w14:textId="77777777" w:rsidR="00644261" w:rsidRPr="00644261" w:rsidRDefault="00644261" w:rsidP="00644261">
            <w:pPr>
              <w:spacing w:after="0" w:line="240" w:lineRule="auto"/>
              <w:jc w:val="center"/>
              <w:rPr>
                <w:rFonts w:ascii="Times New Roman" w:eastAsia="Calibri" w:hAnsi="Times New Roman" w:cs="Times New Roman"/>
                <w:b/>
                <w:lang w:eastAsia="en-US"/>
              </w:rPr>
            </w:pPr>
          </w:p>
          <w:p w14:paraId="05F0111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910" w:type="dxa"/>
            <w:vMerge w:val="restart"/>
            <w:shd w:val="clear" w:color="auto" w:fill="auto"/>
          </w:tcPr>
          <w:p w14:paraId="65CCEF3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2019927"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125D18EE"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189218F0"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37D37BB1"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473CFA3C"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0958ADD6"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2A119CA5"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2820D00C" w14:textId="77777777" w:rsidTr="00644261">
        <w:tc>
          <w:tcPr>
            <w:tcW w:w="2518" w:type="dxa"/>
            <w:vMerge/>
          </w:tcPr>
          <w:p w14:paraId="777A6F2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F067E7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№4   Составление технологической     карты   технического</w:t>
            </w:r>
            <w:r w:rsidRPr="00644261">
              <w:rPr>
                <w:rFonts w:ascii="Times New Roman" w:eastAsia="Calibri" w:hAnsi="Times New Roman" w:cs="Times New Roman"/>
                <w:lang w:eastAsia="en-US"/>
              </w:rPr>
              <w:tab/>
              <w:t>обслуживания электрической</w:t>
            </w:r>
            <w:r w:rsidRPr="00644261">
              <w:rPr>
                <w:rFonts w:ascii="Times New Roman" w:eastAsia="Calibri" w:hAnsi="Times New Roman" w:cs="Times New Roman"/>
                <w:lang w:eastAsia="en-US"/>
              </w:rPr>
              <w:tab/>
              <w:t>части торгово-технологического оборудования.</w:t>
            </w:r>
          </w:p>
        </w:tc>
        <w:tc>
          <w:tcPr>
            <w:tcW w:w="2126" w:type="dxa"/>
            <w:vMerge/>
          </w:tcPr>
          <w:p w14:paraId="272D6349"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13469DC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71F558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853AA7B" w14:textId="77777777" w:rsidTr="00644261">
        <w:tc>
          <w:tcPr>
            <w:tcW w:w="9039" w:type="dxa"/>
            <w:gridSpan w:val="3"/>
          </w:tcPr>
          <w:p w14:paraId="0DDA121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Раздел </w:t>
            </w:r>
            <w:proofErr w:type="gramStart"/>
            <w:r w:rsidRPr="00644261">
              <w:rPr>
                <w:rFonts w:ascii="Times New Roman" w:eastAsia="Calibri" w:hAnsi="Times New Roman" w:cs="Times New Roman"/>
                <w:b/>
                <w:lang w:eastAsia="en-US"/>
              </w:rPr>
              <w:t>2</w:t>
            </w:r>
            <w:r w:rsidRPr="00644261">
              <w:rPr>
                <w:rFonts w:ascii="Times New Roman" w:eastAsia="Calibri" w:hAnsi="Times New Roman" w:cs="Times New Roman"/>
                <w:lang w:eastAsia="en-US"/>
              </w:rPr>
              <w:t xml:space="preserve"> </w:t>
            </w:r>
            <w:r w:rsidRPr="00644261">
              <w:rPr>
                <w:rFonts w:ascii="Times New Roman" w:eastAsia="Calibri" w:hAnsi="Times New Roman" w:cs="Times New Roman"/>
                <w:b/>
                <w:lang w:eastAsia="en-US"/>
              </w:rPr>
              <w:t xml:space="preserve"> Техническое</w:t>
            </w:r>
            <w:proofErr w:type="gramEnd"/>
            <w:r w:rsidRPr="00644261">
              <w:rPr>
                <w:rFonts w:ascii="Times New Roman" w:eastAsia="Calibri" w:hAnsi="Times New Roman" w:cs="Times New Roman"/>
                <w:b/>
                <w:lang w:eastAsia="en-US"/>
              </w:rPr>
              <w:t xml:space="preserve"> обслуживание холодильного оборудования</w:t>
            </w:r>
          </w:p>
        </w:tc>
        <w:tc>
          <w:tcPr>
            <w:tcW w:w="2126" w:type="dxa"/>
          </w:tcPr>
          <w:p w14:paraId="01F4928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34 / 16</w:t>
            </w:r>
          </w:p>
        </w:tc>
        <w:tc>
          <w:tcPr>
            <w:tcW w:w="1910" w:type="dxa"/>
            <w:shd w:val="clear" w:color="auto" w:fill="auto"/>
          </w:tcPr>
          <w:p w14:paraId="1EA6629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702220D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CE221B9" w14:textId="77777777" w:rsidTr="00644261">
        <w:tc>
          <w:tcPr>
            <w:tcW w:w="2518" w:type="dxa"/>
            <w:vMerge w:val="restart"/>
          </w:tcPr>
          <w:p w14:paraId="6CC0159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2.1</w:t>
            </w:r>
          </w:p>
          <w:p w14:paraId="2009F53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Подготовка к производству технического обслуживания.</w:t>
            </w:r>
          </w:p>
        </w:tc>
        <w:tc>
          <w:tcPr>
            <w:tcW w:w="6521" w:type="dxa"/>
            <w:gridSpan w:val="2"/>
          </w:tcPr>
          <w:p w14:paraId="3910F60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ABC3DF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2A2267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21AB69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7FFB4E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37CCF9D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D99456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C0794C0"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9E23C8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1739CCE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F76B86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88CEBE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41430EB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4498E18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3811618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0DD704D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50132B63" w14:textId="77777777" w:rsidTr="00644261">
        <w:tc>
          <w:tcPr>
            <w:tcW w:w="2518" w:type="dxa"/>
            <w:vMerge/>
          </w:tcPr>
          <w:p w14:paraId="5A3479B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A2E549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обслуживание при использовании и регламентированное. Содержание работ при регламентированном обслуживании холодильного обслуживания на</w:t>
            </w:r>
          </w:p>
          <w:p w14:paraId="4E6F3EE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специализированных предприятиях. Понятие технического состояния объекта. Условия его эксплуатации.</w:t>
            </w:r>
          </w:p>
        </w:tc>
        <w:tc>
          <w:tcPr>
            <w:tcW w:w="2126" w:type="dxa"/>
            <w:vMerge/>
          </w:tcPr>
          <w:p w14:paraId="1CCC0F6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B78088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6EC3DF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77282CB" w14:textId="77777777" w:rsidTr="00644261">
        <w:tc>
          <w:tcPr>
            <w:tcW w:w="2518" w:type="dxa"/>
            <w:vMerge w:val="restart"/>
          </w:tcPr>
          <w:p w14:paraId="0A74674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2.2</w:t>
            </w:r>
          </w:p>
          <w:p w14:paraId="2EABFC3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обслуживание компрессоров</w:t>
            </w:r>
          </w:p>
        </w:tc>
        <w:tc>
          <w:tcPr>
            <w:tcW w:w="6521" w:type="dxa"/>
            <w:gridSpan w:val="2"/>
          </w:tcPr>
          <w:p w14:paraId="16F7C4D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3A4827EE"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D30A08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4D8BA81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1BD8CF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FD4F80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83C15C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41BB5E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361F280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644E7F3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3273141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03D63ED4"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4D34EC4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025978E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3D7EE05F"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r>
      <w:tr w:rsidR="00644261" w:rsidRPr="00644261" w14:paraId="65E63971" w14:textId="77777777" w:rsidTr="00644261">
        <w:tc>
          <w:tcPr>
            <w:tcW w:w="2518" w:type="dxa"/>
            <w:vMerge/>
          </w:tcPr>
          <w:p w14:paraId="0F106DE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4550DB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состояние компрессора (холодопроизводительность, расход электроэнергии на функционирование). Признаки нормальной работы. Техническая диагностика. Отклонения от оптимального режима, причины неисправностей и</w:t>
            </w:r>
          </w:p>
          <w:p w14:paraId="4DFAD97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способы их устранения</w:t>
            </w:r>
          </w:p>
        </w:tc>
        <w:tc>
          <w:tcPr>
            <w:tcW w:w="2126" w:type="dxa"/>
            <w:vMerge/>
          </w:tcPr>
          <w:p w14:paraId="2B74F9AE"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shd w:val="clear" w:color="auto" w:fill="auto"/>
          </w:tcPr>
          <w:p w14:paraId="419B471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D028CF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644DF3A" w14:textId="77777777" w:rsidTr="00644261">
        <w:tc>
          <w:tcPr>
            <w:tcW w:w="2518" w:type="dxa"/>
            <w:vMerge w:val="restart"/>
          </w:tcPr>
          <w:p w14:paraId="4C3684E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2.3</w:t>
            </w:r>
          </w:p>
          <w:p w14:paraId="6296995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обслуживание теплообменных аппаратов</w:t>
            </w:r>
          </w:p>
        </w:tc>
        <w:tc>
          <w:tcPr>
            <w:tcW w:w="6521" w:type="dxa"/>
            <w:gridSpan w:val="2"/>
          </w:tcPr>
          <w:p w14:paraId="46859A9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E89441E"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306E68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7AC6824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2C81220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1035BF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8EB91A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7040ABBB"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C0917D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03E5B86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EE1158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3C038D0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F46D741"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BBCC6E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64279A8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5E5F3A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3CC7F1BB" w14:textId="77777777" w:rsidTr="00644261">
        <w:tc>
          <w:tcPr>
            <w:tcW w:w="2518" w:type="dxa"/>
            <w:vMerge/>
          </w:tcPr>
          <w:p w14:paraId="1B345724"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1FFB3D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состояние конденсатора (давление и температура, температура воды или воздуха, целостность обшивки и лопастей вентиляторов, герметичность соединений). Признаки нормальной работы.</w:t>
            </w:r>
          </w:p>
          <w:p w14:paraId="09A39FB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Техническое состояние испарителей (температура и давление кипения, температура пара, выходящего из испарителя и т.д.). </w:t>
            </w:r>
            <w:r w:rsidRPr="00644261">
              <w:rPr>
                <w:rFonts w:ascii="Times New Roman" w:eastAsia="Calibri" w:hAnsi="Times New Roman" w:cs="Times New Roman"/>
                <w:lang w:eastAsia="en-US"/>
              </w:rPr>
              <w:lastRenderedPageBreak/>
              <w:t>Признаки нормальной работы. Техническая диагностика аппаратов. Отклонения от оптимальных режимов, причины</w:t>
            </w:r>
          </w:p>
          <w:p w14:paraId="653404E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неисправностей и способы их устранения</w:t>
            </w:r>
          </w:p>
        </w:tc>
        <w:tc>
          <w:tcPr>
            <w:tcW w:w="2126" w:type="dxa"/>
            <w:vMerge/>
          </w:tcPr>
          <w:p w14:paraId="17ADEE3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697651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90E831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5EB4A72" w14:textId="77777777" w:rsidTr="00644261">
        <w:tc>
          <w:tcPr>
            <w:tcW w:w="2518" w:type="dxa"/>
            <w:vMerge w:val="restart"/>
          </w:tcPr>
          <w:p w14:paraId="5D916DD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2.4</w:t>
            </w:r>
          </w:p>
          <w:p w14:paraId="2F2EF7C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 операции технического обслуживания</w:t>
            </w:r>
          </w:p>
        </w:tc>
        <w:tc>
          <w:tcPr>
            <w:tcW w:w="6521" w:type="dxa"/>
            <w:gridSpan w:val="2"/>
          </w:tcPr>
          <w:p w14:paraId="37E4ECC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45D6E4E"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F5D8D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730AB8F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D6809B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B4AA8A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1A34AE1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720679C5"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7D7A723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5D7CF80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E451AF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C281C1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09CA9E9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D31A59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34AB9E2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36DF0C6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5B801B34" w14:textId="77777777" w:rsidTr="00644261">
        <w:tc>
          <w:tcPr>
            <w:tcW w:w="2518" w:type="dxa"/>
            <w:vMerge/>
          </w:tcPr>
          <w:p w14:paraId="4E93C364"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5BBB43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Обеспечение герметичности системы. Требования к уровню герметичности. Предельно допустимая концентрация хладагента в воздухе. Сигнализаторы утечки. Способы определения мест утечки и их устранение.</w:t>
            </w:r>
          </w:p>
          <w:p w14:paraId="5CFD502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Удаление воздуха. Признаки наличия воздуха в системе. Пути попадания его в систему и способы удаления.</w:t>
            </w:r>
          </w:p>
          <w:p w14:paraId="7CF8245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Удаление влаги. Признаки присутствия влаги в системе. Контроль с помощью</w:t>
            </w:r>
          </w:p>
          <w:p w14:paraId="5697A88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индикатора влажности или по обмерзанию ТРВ. Меры по удалению влаги из системы. Удаление масла из охлаждающих приборов и аппаратов стороны низкого давления. Признаки наличия масла в системе и способ его удаления.</w:t>
            </w:r>
          </w:p>
          <w:p w14:paraId="132810A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Пополнение хладагентом и </w:t>
            </w:r>
            <w:proofErr w:type="spellStart"/>
            <w:r w:rsidRPr="00644261">
              <w:rPr>
                <w:rFonts w:ascii="Times New Roman" w:eastAsia="Calibri" w:hAnsi="Times New Roman" w:cs="Times New Roman"/>
                <w:lang w:eastAsia="en-US"/>
              </w:rPr>
              <w:t>хладоносителем</w:t>
            </w:r>
            <w:proofErr w:type="spellEnd"/>
            <w:r w:rsidRPr="00644261">
              <w:rPr>
                <w:rFonts w:ascii="Times New Roman" w:eastAsia="Calibri" w:hAnsi="Times New Roman" w:cs="Times New Roman"/>
                <w:lang w:eastAsia="en-US"/>
              </w:rPr>
              <w:t>. Признаки необходимости пополнения системы</w:t>
            </w:r>
          </w:p>
        </w:tc>
        <w:tc>
          <w:tcPr>
            <w:tcW w:w="2126" w:type="dxa"/>
            <w:vMerge/>
          </w:tcPr>
          <w:p w14:paraId="03132AC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15C43C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B9FC61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6C5DF33" w14:textId="77777777" w:rsidTr="00644261">
        <w:tc>
          <w:tcPr>
            <w:tcW w:w="2518" w:type="dxa"/>
            <w:vMerge/>
          </w:tcPr>
          <w:p w14:paraId="5CA07D7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3FA4DCC"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практические работы </w:t>
            </w:r>
          </w:p>
          <w:p w14:paraId="04873F7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5 Отработка навыков оформления документации на техническое обслуживание оборудования</w:t>
            </w:r>
          </w:p>
          <w:p w14:paraId="539B509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6 Настройка холодильной машины на оптимальный режим. Снятие основных параметров</w:t>
            </w:r>
          </w:p>
          <w:p w14:paraId="0870655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7 Проверка герметичности холодильных систем</w:t>
            </w:r>
          </w:p>
          <w:p w14:paraId="5AEC66F6"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lang w:eastAsia="en-US"/>
              </w:rPr>
              <w:t>Практическая работа № 8 Оттаивание инея с охлаждающих приборов холодильной установки</w:t>
            </w:r>
          </w:p>
        </w:tc>
        <w:tc>
          <w:tcPr>
            <w:tcW w:w="2126" w:type="dxa"/>
          </w:tcPr>
          <w:p w14:paraId="3A36D996"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54630B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16</w:t>
            </w:r>
          </w:p>
        </w:tc>
        <w:tc>
          <w:tcPr>
            <w:tcW w:w="1910" w:type="dxa"/>
            <w:shd w:val="clear" w:color="auto" w:fill="auto"/>
          </w:tcPr>
          <w:p w14:paraId="50C906B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shd w:val="clear" w:color="auto" w:fill="auto"/>
          </w:tcPr>
          <w:p w14:paraId="4B14B4CA"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74687655"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6690899F"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51FC8495"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F773094"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7A8F7F8B"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6E1CF945"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p w14:paraId="6893BCFB" w14:textId="77777777" w:rsidR="00644261" w:rsidRPr="00644261" w:rsidRDefault="00644261" w:rsidP="00644261">
            <w:pPr>
              <w:widowControl w:val="0"/>
              <w:autoSpaceDE w:val="0"/>
              <w:autoSpaceDN w:val="0"/>
              <w:spacing w:after="0" w:line="267" w:lineRule="exact"/>
              <w:ind w:left="107"/>
              <w:rPr>
                <w:rFonts w:ascii="Times New Roman" w:eastAsia="Times New Roman" w:hAnsi="Times New Roman" w:cs="Times New Roman"/>
                <w:lang w:eastAsia="en-US"/>
              </w:rPr>
            </w:pPr>
          </w:p>
        </w:tc>
      </w:tr>
      <w:tr w:rsidR="00644261" w:rsidRPr="00644261" w14:paraId="36369846" w14:textId="77777777" w:rsidTr="00644261">
        <w:tc>
          <w:tcPr>
            <w:tcW w:w="9039" w:type="dxa"/>
            <w:gridSpan w:val="3"/>
          </w:tcPr>
          <w:p w14:paraId="70105E3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Раздел </w:t>
            </w:r>
            <w:proofErr w:type="gramStart"/>
            <w:r w:rsidRPr="00644261">
              <w:rPr>
                <w:rFonts w:ascii="Times New Roman" w:eastAsia="Calibri" w:hAnsi="Times New Roman" w:cs="Times New Roman"/>
                <w:b/>
                <w:lang w:eastAsia="en-US"/>
              </w:rPr>
              <w:t>3</w:t>
            </w:r>
            <w:r w:rsidRPr="00644261">
              <w:rPr>
                <w:rFonts w:ascii="Times New Roman" w:eastAsia="Calibri" w:hAnsi="Times New Roman" w:cs="Times New Roman"/>
                <w:lang w:eastAsia="en-US"/>
              </w:rPr>
              <w:t xml:space="preserve"> </w:t>
            </w:r>
            <w:r w:rsidRPr="00644261">
              <w:rPr>
                <w:rFonts w:ascii="Times New Roman" w:eastAsia="Calibri" w:hAnsi="Times New Roman" w:cs="Times New Roman"/>
                <w:b/>
                <w:lang w:eastAsia="en-US"/>
              </w:rPr>
              <w:t xml:space="preserve"> Техническое</w:t>
            </w:r>
            <w:proofErr w:type="gramEnd"/>
            <w:r w:rsidRPr="00644261">
              <w:rPr>
                <w:rFonts w:ascii="Times New Roman" w:eastAsia="Calibri" w:hAnsi="Times New Roman" w:cs="Times New Roman"/>
                <w:b/>
                <w:lang w:eastAsia="en-US"/>
              </w:rPr>
              <w:t xml:space="preserve"> обслуживание приборов автоматизации торгово-технологического и холодильного оборудования</w:t>
            </w:r>
          </w:p>
        </w:tc>
        <w:tc>
          <w:tcPr>
            <w:tcW w:w="2126" w:type="dxa"/>
          </w:tcPr>
          <w:p w14:paraId="3EFBA179"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44 / 6</w:t>
            </w:r>
          </w:p>
        </w:tc>
        <w:tc>
          <w:tcPr>
            <w:tcW w:w="1910" w:type="dxa"/>
            <w:shd w:val="clear" w:color="auto" w:fill="auto"/>
          </w:tcPr>
          <w:p w14:paraId="566E870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693F233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DC1D4E7" w14:textId="77777777" w:rsidTr="00644261">
        <w:tc>
          <w:tcPr>
            <w:tcW w:w="2518" w:type="dxa"/>
            <w:vMerge w:val="restart"/>
          </w:tcPr>
          <w:p w14:paraId="677C7E1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3.1 </w:t>
            </w:r>
          </w:p>
          <w:p w14:paraId="2DFED95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Автоматизация теплового жарочного оборудования </w:t>
            </w:r>
          </w:p>
        </w:tc>
        <w:tc>
          <w:tcPr>
            <w:tcW w:w="6521" w:type="dxa"/>
            <w:gridSpan w:val="2"/>
          </w:tcPr>
          <w:p w14:paraId="24E5421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A253185"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FE9618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474F6A4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CAE329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1D889A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B2687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01A588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5DC1EEC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73F3398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54F341C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132EE5EE"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9379A4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35256B55"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77936CC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976F41D" w14:textId="77777777" w:rsidTr="00644261">
        <w:tc>
          <w:tcPr>
            <w:tcW w:w="2518" w:type="dxa"/>
            <w:vMerge/>
          </w:tcPr>
          <w:p w14:paraId="4011996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E37E00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Классификация средств измерения. Схемы автоматизации тепловых процессов. Специфика объектов регулирования. Классификация </w:t>
            </w:r>
          </w:p>
          <w:p w14:paraId="40999EC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приборов для регулирования и подержания температуры. Регулирование температуры различных видов теплового оборудования и поддержание заданного уровня: жарочных поверхностей, автоматов для приготовления и тепловой обработки кулинарных изделий. Специфика объектов управления и регулирования. Принцип автоматизации электротеплового </w:t>
            </w:r>
            <w:r w:rsidRPr="00644261">
              <w:rPr>
                <w:rFonts w:ascii="Times New Roman" w:eastAsia="Calibri" w:hAnsi="Times New Roman" w:cs="Times New Roman"/>
                <w:lang w:eastAsia="en-US"/>
              </w:rPr>
              <w:lastRenderedPageBreak/>
              <w:t xml:space="preserve">оборудования. Электрические схемы </w:t>
            </w:r>
            <w:proofErr w:type="gramStart"/>
            <w:r w:rsidRPr="00644261">
              <w:rPr>
                <w:rFonts w:ascii="Times New Roman" w:eastAsia="Calibri" w:hAnsi="Times New Roman" w:cs="Times New Roman"/>
                <w:lang w:eastAsia="en-US"/>
              </w:rPr>
              <w:t>автоматизации  плит</w:t>
            </w:r>
            <w:proofErr w:type="gramEnd"/>
            <w:r w:rsidRPr="00644261">
              <w:rPr>
                <w:rFonts w:ascii="Times New Roman" w:eastAsia="Calibri" w:hAnsi="Times New Roman" w:cs="Times New Roman"/>
                <w:lang w:eastAsia="en-US"/>
              </w:rPr>
              <w:t xml:space="preserve"> типа ПЭ, модулированных</w:t>
            </w:r>
          </w:p>
          <w:p w14:paraId="606CB0B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электроплит ПЭСМ-2, сковород электрических </w:t>
            </w:r>
            <w:proofErr w:type="gramStart"/>
            <w:r w:rsidRPr="00644261">
              <w:rPr>
                <w:rFonts w:ascii="Times New Roman" w:eastAsia="Calibri" w:hAnsi="Times New Roman" w:cs="Times New Roman"/>
                <w:lang w:eastAsia="en-US"/>
              </w:rPr>
              <w:t>СЭ..</w:t>
            </w:r>
            <w:proofErr w:type="gramEnd"/>
          </w:p>
          <w:p w14:paraId="44C49C2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Схемы электрические автоматизации фритюрниц ФЭСМ-20, мармитов типа МСЭСМ, пароварочных аппаратов АПЭ-0,23 А, СВЧ -печей и схем </w:t>
            </w:r>
            <w:proofErr w:type="gramStart"/>
            <w:r w:rsidRPr="00644261">
              <w:rPr>
                <w:rFonts w:ascii="Times New Roman" w:eastAsia="Calibri" w:hAnsi="Times New Roman" w:cs="Times New Roman"/>
                <w:lang w:eastAsia="en-US"/>
              </w:rPr>
              <w:t>автомата  по</w:t>
            </w:r>
            <w:proofErr w:type="gramEnd"/>
            <w:r w:rsidRPr="00644261">
              <w:rPr>
                <w:rFonts w:ascii="Times New Roman" w:eastAsia="Calibri" w:hAnsi="Times New Roman" w:cs="Times New Roman"/>
                <w:lang w:eastAsia="en-US"/>
              </w:rPr>
              <w:t xml:space="preserve"> приготовлению пончиков типа AП-2M, общность в построении и принципе действия схем автоматизации теплового оборудования.</w:t>
            </w:r>
          </w:p>
        </w:tc>
        <w:tc>
          <w:tcPr>
            <w:tcW w:w="2126" w:type="dxa"/>
            <w:vMerge/>
          </w:tcPr>
          <w:p w14:paraId="45A729B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8F7DEA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8261EC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8889117" w14:textId="77777777" w:rsidTr="00644261">
        <w:tc>
          <w:tcPr>
            <w:tcW w:w="2518" w:type="dxa"/>
          </w:tcPr>
          <w:p w14:paraId="337FA4C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2E1082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4E02EAA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60F0053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730604CB"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48F2E7D1"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29B4115F"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7C0B382F"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57758A3"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5E903EE7"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5ECA0E04"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7DF70278" w14:textId="77777777" w:rsidTr="00644261">
        <w:tc>
          <w:tcPr>
            <w:tcW w:w="2518" w:type="dxa"/>
          </w:tcPr>
          <w:p w14:paraId="7A32C67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8F4BC6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9  Изучение</w:t>
            </w:r>
            <w:proofErr w:type="gramEnd"/>
            <w:r w:rsidRPr="00644261">
              <w:rPr>
                <w:rFonts w:ascii="Times New Roman" w:eastAsia="Calibri" w:hAnsi="Times New Roman" w:cs="Times New Roman"/>
                <w:lang w:eastAsia="en-US"/>
              </w:rPr>
              <w:t xml:space="preserve"> устройства и принципа работы приборов для контроля и поддержания температуры.</w:t>
            </w:r>
          </w:p>
          <w:p w14:paraId="2FEC173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№10 Изучение устройства и принципа работы приборов для контроля и поддержания уровня жидкости. </w:t>
            </w:r>
          </w:p>
          <w:p w14:paraId="0F43F02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11  Изучение</w:t>
            </w:r>
            <w:proofErr w:type="gramEnd"/>
            <w:r w:rsidRPr="00644261">
              <w:rPr>
                <w:rFonts w:ascii="Times New Roman" w:eastAsia="Calibri" w:hAnsi="Times New Roman" w:cs="Times New Roman"/>
                <w:lang w:eastAsia="en-US"/>
              </w:rPr>
              <w:t xml:space="preserve"> устройства и принципа работы приборов для контроля и поддержания давления. </w:t>
            </w:r>
          </w:p>
        </w:tc>
        <w:tc>
          <w:tcPr>
            <w:tcW w:w="2126" w:type="dxa"/>
            <w:vMerge/>
          </w:tcPr>
          <w:p w14:paraId="3C61BB9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C66C0D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D00ACE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5D4B7EC" w14:textId="77777777" w:rsidTr="00644261">
        <w:tc>
          <w:tcPr>
            <w:tcW w:w="2518" w:type="dxa"/>
            <w:vMerge w:val="restart"/>
          </w:tcPr>
          <w:p w14:paraId="0826B7E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3.2 </w:t>
            </w:r>
          </w:p>
          <w:p w14:paraId="5069A13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Автоматизация механического оборудования</w:t>
            </w:r>
          </w:p>
        </w:tc>
        <w:tc>
          <w:tcPr>
            <w:tcW w:w="6521" w:type="dxa"/>
            <w:gridSpan w:val="2"/>
          </w:tcPr>
          <w:p w14:paraId="7F5B5AD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EB95826"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777ACD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252F1B9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1B411A2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2B956F3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1ED9308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D2896AC"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69290B3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66A028C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294A28E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1D10C78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7C2EE5E"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7C3F56B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24EE06F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5A8E07F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3538C213" w14:textId="77777777" w:rsidTr="00644261">
        <w:tc>
          <w:tcPr>
            <w:tcW w:w="2518" w:type="dxa"/>
            <w:vMerge/>
          </w:tcPr>
          <w:p w14:paraId="1CA091C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7047BB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Съемы автоматизации процессов механической обработки. Специфика объектов управления. Автоматизации посудомоечных машин. Схемы автоматизации посудомоечных машин для мойки кухонной посуды.</w:t>
            </w:r>
          </w:p>
        </w:tc>
        <w:tc>
          <w:tcPr>
            <w:tcW w:w="2126" w:type="dxa"/>
            <w:vMerge/>
          </w:tcPr>
          <w:p w14:paraId="620B1D2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F6B57A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40EC21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23BDF14" w14:textId="77777777" w:rsidTr="00644261">
        <w:tc>
          <w:tcPr>
            <w:tcW w:w="2518" w:type="dxa"/>
            <w:vMerge w:val="restart"/>
          </w:tcPr>
          <w:p w14:paraId="5D7A24F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3.3 </w:t>
            </w:r>
          </w:p>
          <w:p w14:paraId="31E8542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Автоматизация подъемно – транспортного оборудования </w:t>
            </w:r>
          </w:p>
        </w:tc>
        <w:tc>
          <w:tcPr>
            <w:tcW w:w="6521" w:type="dxa"/>
            <w:gridSpan w:val="2"/>
          </w:tcPr>
          <w:p w14:paraId="38F0EF6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E1DF63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E7BC97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5DEBBAA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763B6B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7663AF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7F1DCF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4B5EC0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222BD64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06C83B9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4AA1A7A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36A98F2E"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1E6A59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286A5497"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78E4C672" w14:textId="77777777" w:rsidTr="00644261">
        <w:tc>
          <w:tcPr>
            <w:tcW w:w="2518" w:type="dxa"/>
            <w:vMerge/>
          </w:tcPr>
          <w:p w14:paraId="1DE9BAE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AB462C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Схемы автоматизации подъемно - транспортного оборудования. Специфика объектов управления. Схемы автоматизации ленточных транспортеров, Автоматизированные складские комплексы. Автоматизация дозирования сыпучих продуктов. Автоматизированные линии по фасовке. </w:t>
            </w:r>
          </w:p>
        </w:tc>
        <w:tc>
          <w:tcPr>
            <w:tcW w:w="2126" w:type="dxa"/>
            <w:vMerge/>
          </w:tcPr>
          <w:p w14:paraId="653E0F8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8E5D64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45B2D4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D6F0FEF" w14:textId="77777777" w:rsidTr="00644261">
        <w:tc>
          <w:tcPr>
            <w:tcW w:w="2518" w:type="dxa"/>
            <w:vMerge w:val="restart"/>
          </w:tcPr>
          <w:p w14:paraId="7B9DF27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Тема 3.4 </w:t>
            </w:r>
          </w:p>
          <w:p w14:paraId="756B53D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Эксплуатация приборов и аппаратов измерения, управления, контроля и автоматического регулирования</w:t>
            </w:r>
          </w:p>
        </w:tc>
        <w:tc>
          <w:tcPr>
            <w:tcW w:w="6521" w:type="dxa"/>
            <w:gridSpan w:val="2"/>
          </w:tcPr>
          <w:p w14:paraId="317C10C9"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F9CB2F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98B175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280BE5B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B774C6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ABBFA5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87FC87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93AC73C"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EFA3D9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211A6A5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0D6DFE7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4FC909C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E89079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9F5D03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064211E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2FB63DD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4AC79138" w14:textId="77777777" w:rsidTr="00644261">
        <w:tc>
          <w:tcPr>
            <w:tcW w:w="2518" w:type="dxa"/>
            <w:vMerge/>
          </w:tcPr>
          <w:p w14:paraId="28C331D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35B11A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Порядок проведения осмотров и профилактических ремонтов приборов автоматического регулирования. Способы проверки правильности работы приборов во время эксплуатации. Особенности эксплуатации приборов измерения, контроля и автоматического регулирования температуры. Техника безопасности при эксплуатации приборов автоматического регулирования и контроля.</w:t>
            </w:r>
          </w:p>
        </w:tc>
        <w:tc>
          <w:tcPr>
            <w:tcW w:w="2126" w:type="dxa"/>
            <w:vMerge/>
          </w:tcPr>
          <w:p w14:paraId="37C09DF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377E67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9D13AB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D9D0443" w14:textId="77777777" w:rsidTr="00644261">
        <w:tc>
          <w:tcPr>
            <w:tcW w:w="2518" w:type="dxa"/>
            <w:vMerge w:val="restart"/>
          </w:tcPr>
          <w:p w14:paraId="651AF76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2.4</w:t>
            </w:r>
          </w:p>
          <w:p w14:paraId="5691C6A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Техническое обслуживание</w:t>
            </w:r>
          </w:p>
          <w:p w14:paraId="317F53F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приборов автоматизации</w:t>
            </w:r>
          </w:p>
        </w:tc>
        <w:tc>
          <w:tcPr>
            <w:tcW w:w="6521" w:type="dxa"/>
            <w:gridSpan w:val="2"/>
          </w:tcPr>
          <w:p w14:paraId="7CC49C91"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1DB75A3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1E0CCD6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6C3148C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9C0E7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387E468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F63D2B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397F9D2"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4857B55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67D5CD4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0323AB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7202A73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AD4C52F"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7F9D99E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5C2525A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18234F1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246438BF" w14:textId="77777777" w:rsidTr="00644261">
        <w:tc>
          <w:tcPr>
            <w:tcW w:w="2518" w:type="dxa"/>
            <w:vMerge/>
          </w:tcPr>
          <w:p w14:paraId="2BB943F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D70914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Настройка терморегулирующего вентиля, реле температуры </w:t>
            </w:r>
            <w:proofErr w:type="gramStart"/>
            <w:r w:rsidRPr="00644261">
              <w:rPr>
                <w:rFonts w:ascii="Times New Roman" w:eastAsia="Calibri" w:hAnsi="Times New Roman" w:cs="Times New Roman"/>
                <w:lang w:eastAsia="en-US"/>
              </w:rPr>
              <w:t>и  реле</w:t>
            </w:r>
            <w:proofErr w:type="gramEnd"/>
            <w:r w:rsidRPr="00644261">
              <w:rPr>
                <w:rFonts w:ascii="Times New Roman" w:eastAsia="Calibri" w:hAnsi="Times New Roman" w:cs="Times New Roman"/>
                <w:lang w:eastAsia="en-US"/>
              </w:rPr>
              <w:t xml:space="preserve"> давления</w:t>
            </w:r>
          </w:p>
        </w:tc>
        <w:tc>
          <w:tcPr>
            <w:tcW w:w="2126" w:type="dxa"/>
            <w:vMerge/>
          </w:tcPr>
          <w:p w14:paraId="6283108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91D4DD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43F887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C757945" w14:textId="77777777" w:rsidTr="00644261">
        <w:tc>
          <w:tcPr>
            <w:tcW w:w="9039" w:type="dxa"/>
            <w:gridSpan w:val="3"/>
          </w:tcPr>
          <w:p w14:paraId="33E1AB3D"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Самостоятельная работа при изучении МДК 01.01</w:t>
            </w:r>
          </w:p>
          <w:p w14:paraId="7373114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1 Составление таблиц основных неисправностей малых </w:t>
            </w:r>
            <w:proofErr w:type="spellStart"/>
            <w:r w:rsidRPr="00644261">
              <w:rPr>
                <w:rFonts w:ascii="Times New Roman" w:eastAsia="Calibri" w:hAnsi="Times New Roman" w:cs="Times New Roman"/>
                <w:lang w:eastAsia="en-US"/>
              </w:rPr>
              <w:t>фреоновых</w:t>
            </w:r>
            <w:proofErr w:type="spellEnd"/>
            <w:r w:rsidRPr="00644261">
              <w:rPr>
                <w:rFonts w:ascii="Times New Roman" w:eastAsia="Calibri" w:hAnsi="Times New Roman" w:cs="Times New Roman"/>
                <w:lang w:eastAsia="en-US"/>
              </w:rPr>
              <w:t xml:space="preserve"> машин с перечислением способов их</w:t>
            </w:r>
            <w:r w:rsidRPr="00644261">
              <w:rPr>
                <w:rFonts w:ascii="Times New Roman" w:eastAsia="Calibri" w:hAnsi="Times New Roman" w:cs="Times New Roman"/>
                <w:spacing w:val="-24"/>
                <w:lang w:eastAsia="en-US"/>
              </w:rPr>
              <w:t xml:space="preserve"> </w:t>
            </w:r>
            <w:r w:rsidRPr="00644261">
              <w:rPr>
                <w:rFonts w:ascii="Times New Roman" w:eastAsia="Calibri" w:hAnsi="Times New Roman" w:cs="Times New Roman"/>
                <w:lang w:eastAsia="en-US"/>
              </w:rPr>
              <w:t>устранения;</w:t>
            </w:r>
          </w:p>
          <w:p w14:paraId="206BEED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2 Перечисление причин высокого давления в испарителе и высокого давления 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конденсаторе;</w:t>
            </w:r>
          </w:p>
          <w:p w14:paraId="67B6CB1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3 Составление таблиц оптимальных параметров работы холодильных</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машин;</w:t>
            </w:r>
          </w:p>
          <w:p w14:paraId="6A99ACB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4 Определение перечня работ по техническому обслуживанию технологических трубопроводов и их</w:t>
            </w:r>
            <w:r w:rsidRPr="00644261">
              <w:rPr>
                <w:rFonts w:ascii="Times New Roman" w:eastAsia="Calibri" w:hAnsi="Times New Roman" w:cs="Times New Roman"/>
                <w:spacing w:val="-19"/>
                <w:lang w:eastAsia="en-US"/>
              </w:rPr>
              <w:t xml:space="preserve"> </w:t>
            </w:r>
            <w:r w:rsidRPr="00644261">
              <w:rPr>
                <w:rFonts w:ascii="Times New Roman" w:eastAsia="Calibri" w:hAnsi="Times New Roman" w:cs="Times New Roman"/>
                <w:lang w:eastAsia="en-US"/>
              </w:rPr>
              <w:t>арматуры;</w:t>
            </w:r>
          </w:p>
          <w:p w14:paraId="248391E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5 Разработка комплекса мер электробезопасности при выполнении различных работ по техническому обслуживанию холодильного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оборудования.</w:t>
            </w:r>
          </w:p>
        </w:tc>
        <w:tc>
          <w:tcPr>
            <w:tcW w:w="2126" w:type="dxa"/>
          </w:tcPr>
          <w:p w14:paraId="6681A901"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shd w:val="clear" w:color="auto" w:fill="auto"/>
          </w:tcPr>
          <w:p w14:paraId="173D73E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2B93B43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A34F711" w14:textId="77777777" w:rsidTr="00644261">
        <w:tc>
          <w:tcPr>
            <w:tcW w:w="9039" w:type="dxa"/>
            <w:gridSpan w:val="3"/>
          </w:tcPr>
          <w:p w14:paraId="21BA3D5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Промежуточная аттестация – экзамен </w:t>
            </w:r>
          </w:p>
        </w:tc>
        <w:tc>
          <w:tcPr>
            <w:tcW w:w="2126" w:type="dxa"/>
          </w:tcPr>
          <w:p w14:paraId="00D0BE7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12</w:t>
            </w:r>
          </w:p>
        </w:tc>
        <w:tc>
          <w:tcPr>
            <w:tcW w:w="1910" w:type="dxa"/>
            <w:shd w:val="clear" w:color="auto" w:fill="auto"/>
          </w:tcPr>
          <w:p w14:paraId="63280FC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2F3489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E9DFE56" w14:textId="77777777" w:rsidTr="00644261">
        <w:tc>
          <w:tcPr>
            <w:tcW w:w="9039" w:type="dxa"/>
            <w:gridSpan w:val="3"/>
          </w:tcPr>
          <w:p w14:paraId="7CF706B6"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bCs/>
                <w:lang w:eastAsia="en-US"/>
              </w:rPr>
              <w:t xml:space="preserve">МДК 02.02 Эксплуатация промышленного (технологического) оборудования  </w:t>
            </w:r>
          </w:p>
        </w:tc>
        <w:tc>
          <w:tcPr>
            <w:tcW w:w="2126" w:type="dxa"/>
          </w:tcPr>
          <w:p w14:paraId="2BC9758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265</w:t>
            </w:r>
          </w:p>
        </w:tc>
        <w:tc>
          <w:tcPr>
            <w:tcW w:w="1910" w:type="dxa"/>
            <w:shd w:val="clear" w:color="auto" w:fill="auto"/>
          </w:tcPr>
          <w:p w14:paraId="6AAE3D7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978E96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14225AF" w14:textId="77777777" w:rsidTr="00644261">
        <w:tc>
          <w:tcPr>
            <w:tcW w:w="9039" w:type="dxa"/>
            <w:gridSpan w:val="3"/>
          </w:tcPr>
          <w:p w14:paraId="3E3309C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1 Базовые модели торгового оборудования. Механическое оборудование   </w:t>
            </w:r>
          </w:p>
        </w:tc>
        <w:tc>
          <w:tcPr>
            <w:tcW w:w="2126" w:type="dxa"/>
          </w:tcPr>
          <w:p w14:paraId="4709E2C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50 / 8</w:t>
            </w:r>
          </w:p>
        </w:tc>
        <w:tc>
          <w:tcPr>
            <w:tcW w:w="1910" w:type="dxa"/>
            <w:shd w:val="clear" w:color="auto" w:fill="auto"/>
          </w:tcPr>
          <w:p w14:paraId="614E49A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36B950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C5B2200" w14:textId="77777777" w:rsidTr="00644261">
        <w:tc>
          <w:tcPr>
            <w:tcW w:w="2518" w:type="dxa"/>
            <w:vMerge w:val="restart"/>
          </w:tcPr>
          <w:p w14:paraId="01AC7E2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1.1.</w:t>
            </w:r>
          </w:p>
          <w:p w14:paraId="516F330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 машинах предприятий торговли и общественного питания </w:t>
            </w:r>
          </w:p>
        </w:tc>
        <w:tc>
          <w:tcPr>
            <w:tcW w:w="6521" w:type="dxa"/>
            <w:gridSpan w:val="2"/>
          </w:tcPr>
          <w:p w14:paraId="3206074A"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tcPr>
          <w:p w14:paraId="2C5267A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val="restart"/>
            <w:shd w:val="clear" w:color="auto" w:fill="auto"/>
          </w:tcPr>
          <w:p w14:paraId="705EDC8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23F6B6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60937F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AB428B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2C8AD13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648A0C6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1F0B36F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0C498B1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7C6A8D08"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EB1604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15C7145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1164A00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192AD24" w14:textId="77777777" w:rsidTr="00644261">
        <w:tc>
          <w:tcPr>
            <w:tcW w:w="2518" w:type="dxa"/>
            <w:vMerge/>
          </w:tcPr>
          <w:p w14:paraId="2F34397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18D271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Научно-технический прогресс в области торгового машиностроения. Развитие торгового машиностроения в РФ. Техническая оснащенность предприятий торгового и общественного питания на современном этапе. Перспективы и направления развития торгового машиностроения. Классификация, номенклатура и маркировка механического оборудования. Технико-технологические и эксплуатационные требования, предъявляемые к </w:t>
            </w:r>
            <w:r w:rsidRPr="00644261">
              <w:rPr>
                <w:rFonts w:ascii="Times New Roman" w:eastAsia="Calibri" w:hAnsi="Times New Roman" w:cs="Times New Roman"/>
                <w:lang w:eastAsia="en-US"/>
              </w:rPr>
              <w:tab/>
              <w:t xml:space="preserve">механическому оборудованию. Требования к материалам. </w:t>
            </w:r>
          </w:p>
        </w:tc>
        <w:tc>
          <w:tcPr>
            <w:tcW w:w="2126" w:type="dxa"/>
          </w:tcPr>
          <w:p w14:paraId="1F21017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shd w:val="clear" w:color="auto" w:fill="auto"/>
          </w:tcPr>
          <w:p w14:paraId="5042B60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A4D466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4CC7545" w14:textId="77777777" w:rsidTr="00644261">
        <w:tc>
          <w:tcPr>
            <w:tcW w:w="2518" w:type="dxa"/>
            <w:vMerge w:val="restart"/>
          </w:tcPr>
          <w:p w14:paraId="2309221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1.2.</w:t>
            </w:r>
          </w:p>
          <w:p w14:paraId="306E528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Универсальные кухонные машины </w:t>
            </w:r>
          </w:p>
          <w:p w14:paraId="1360F464" w14:textId="77777777" w:rsidR="00644261" w:rsidRPr="00644261" w:rsidRDefault="00644261" w:rsidP="00644261">
            <w:pPr>
              <w:spacing w:after="0" w:line="240" w:lineRule="auto"/>
              <w:rPr>
                <w:rFonts w:ascii="Times New Roman" w:eastAsia="Calibri" w:hAnsi="Times New Roman" w:cs="Times New Roman"/>
                <w:lang w:eastAsia="en-US"/>
              </w:rPr>
            </w:pPr>
          </w:p>
          <w:p w14:paraId="098C50A9" w14:textId="77777777" w:rsidR="00644261" w:rsidRPr="00644261" w:rsidRDefault="00644261" w:rsidP="00644261">
            <w:pPr>
              <w:spacing w:after="0" w:line="240" w:lineRule="auto"/>
              <w:rPr>
                <w:rFonts w:ascii="Times New Roman" w:eastAsia="Calibri" w:hAnsi="Times New Roman" w:cs="Times New Roman"/>
                <w:lang w:eastAsia="en-US"/>
              </w:rPr>
            </w:pPr>
          </w:p>
          <w:p w14:paraId="66FF1CF0"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4061035"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7A8A61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7BF9466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250DD8A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F3D10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4BD408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6B619578"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9B0044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10A19A1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22A082C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02C6B94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1CBECB96"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E94F77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13E63CA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02B2149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692130B3" w14:textId="77777777" w:rsidTr="00644261">
        <w:tc>
          <w:tcPr>
            <w:tcW w:w="2518" w:type="dxa"/>
            <w:vMerge/>
          </w:tcPr>
          <w:p w14:paraId="32BB8314"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EA06AC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Понятия «универсальный привод». Область применения, </w:t>
            </w:r>
            <w:proofErr w:type="gramStart"/>
            <w:r w:rsidRPr="00644261">
              <w:rPr>
                <w:rFonts w:ascii="Times New Roman" w:eastAsia="Calibri" w:hAnsi="Times New Roman" w:cs="Times New Roman"/>
                <w:lang w:eastAsia="en-US"/>
              </w:rPr>
              <w:t>классификация  и</w:t>
            </w:r>
            <w:proofErr w:type="gramEnd"/>
            <w:r w:rsidRPr="00644261">
              <w:rPr>
                <w:rFonts w:ascii="Times New Roman" w:eastAsia="Calibri" w:hAnsi="Times New Roman" w:cs="Times New Roman"/>
                <w:lang w:eastAsia="en-US"/>
              </w:rPr>
              <w:t xml:space="preserve"> маркировка универсальных приводов и сменных  механизмов. Конструктивные, принципиальные и эксплуатационные особенности универсальных приводов: УКM-</w:t>
            </w:r>
            <w:r w:rsidRPr="00644261">
              <w:rPr>
                <w:rFonts w:ascii="Times New Roman" w:eastAsia="Calibri" w:hAnsi="Times New Roman" w:cs="Times New Roman"/>
                <w:lang w:eastAsia="en-US"/>
              </w:rPr>
              <w:lastRenderedPageBreak/>
              <w:t>0,6; УКM-0,8. Характерные неисправности приводов и способы их устранения.</w:t>
            </w:r>
          </w:p>
        </w:tc>
        <w:tc>
          <w:tcPr>
            <w:tcW w:w="2126" w:type="dxa"/>
            <w:vMerge/>
          </w:tcPr>
          <w:p w14:paraId="4B2D1AB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C65B18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459190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10B0C27" w14:textId="77777777" w:rsidTr="00644261">
        <w:tc>
          <w:tcPr>
            <w:tcW w:w="2518" w:type="dxa"/>
          </w:tcPr>
          <w:p w14:paraId="39562E1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3A336493"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60A6400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4F34A9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6480B0C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380BD303"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38AADD73"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0DFE69EF"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7432B18A"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7D1F26B"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2C4DD34E"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40B02869"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2F87A361" w14:textId="77777777" w:rsidTr="00644261">
        <w:tc>
          <w:tcPr>
            <w:tcW w:w="2518" w:type="dxa"/>
          </w:tcPr>
          <w:p w14:paraId="5FDDFCF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23FB1C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№1 Изучение конструкций и принципов действия универсальных приводов. </w:t>
            </w:r>
          </w:p>
          <w:p w14:paraId="4093214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№2 Определение передаточного числа редуктора и частоты вращения приводного вала. Опробование универсальной кухонной машины на холостом ходу с определением потребляемой мощности.</w:t>
            </w:r>
          </w:p>
        </w:tc>
        <w:tc>
          <w:tcPr>
            <w:tcW w:w="2126" w:type="dxa"/>
            <w:vMerge/>
          </w:tcPr>
          <w:p w14:paraId="676FF39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CE1939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4E7111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AF93C08" w14:textId="77777777" w:rsidTr="00644261">
        <w:tc>
          <w:tcPr>
            <w:tcW w:w="2518" w:type="dxa"/>
            <w:vMerge w:val="restart"/>
          </w:tcPr>
          <w:p w14:paraId="01939C0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1.3</w:t>
            </w:r>
          </w:p>
          <w:p w14:paraId="16D57F9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Оборудование для просеивания муки  </w:t>
            </w:r>
          </w:p>
        </w:tc>
        <w:tc>
          <w:tcPr>
            <w:tcW w:w="6521" w:type="dxa"/>
            <w:gridSpan w:val="2"/>
          </w:tcPr>
          <w:p w14:paraId="178C0BB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2AB0EC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276240C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F5B936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7333F2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40A4F2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A8C380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104D633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03E4218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61E7FFA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1C46A26D"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CD1E86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7BCD3864"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66015704" w14:textId="77777777" w:rsidTr="00644261">
        <w:tc>
          <w:tcPr>
            <w:tcW w:w="2518" w:type="dxa"/>
            <w:vMerge/>
          </w:tcPr>
          <w:p w14:paraId="1680C15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487116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Характеристики процессов разделения сыпучих продуктов на фракции. Технологические требования к </w:t>
            </w:r>
            <w:proofErr w:type="spellStart"/>
            <w:r w:rsidRPr="00644261">
              <w:rPr>
                <w:rFonts w:ascii="Times New Roman" w:eastAsia="Calibri" w:hAnsi="Times New Roman" w:cs="Times New Roman"/>
                <w:lang w:eastAsia="en-US"/>
              </w:rPr>
              <w:t>просеивателям</w:t>
            </w:r>
            <w:proofErr w:type="spellEnd"/>
            <w:r w:rsidRPr="00644261">
              <w:rPr>
                <w:rFonts w:ascii="Times New Roman" w:eastAsia="Calibri" w:hAnsi="Times New Roman" w:cs="Times New Roman"/>
                <w:lang w:eastAsia="en-US"/>
              </w:rPr>
              <w:t xml:space="preserve"> муки. Назначение. Устройство и принцип действия </w:t>
            </w:r>
            <w:proofErr w:type="spellStart"/>
            <w:r w:rsidRPr="00644261">
              <w:rPr>
                <w:rFonts w:ascii="Times New Roman" w:eastAsia="Calibri" w:hAnsi="Times New Roman" w:cs="Times New Roman"/>
                <w:lang w:eastAsia="en-US"/>
              </w:rPr>
              <w:t>просеивателей</w:t>
            </w:r>
            <w:proofErr w:type="spellEnd"/>
            <w:r w:rsidRPr="00644261">
              <w:rPr>
                <w:rFonts w:ascii="Times New Roman" w:eastAsia="Calibri" w:hAnsi="Times New Roman" w:cs="Times New Roman"/>
                <w:lang w:eastAsia="en-US"/>
              </w:rPr>
              <w:t xml:space="preserve">. Правила безопасной эксплуатации машин н механизмов для разделения сыпучих продуктов, возможные неисправности н способы их устранения. </w:t>
            </w:r>
          </w:p>
        </w:tc>
        <w:tc>
          <w:tcPr>
            <w:tcW w:w="2126" w:type="dxa"/>
            <w:vMerge/>
          </w:tcPr>
          <w:p w14:paraId="2CB3AFF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471F01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213A08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ADF5B68" w14:textId="77777777" w:rsidTr="00644261">
        <w:tc>
          <w:tcPr>
            <w:tcW w:w="2518" w:type="dxa"/>
            <w:vMerge w:val="restart"/>
          </w:tcPr>
          <w:p w14:paraId="5C7432B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1.4.</w:t>
            </w:r>
          </w:p>
          <w:p w14:paraId="70CA261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Оборудование для санитарной обработки посуды</w:t>
            </w:r>
          </w:p>
        </w:tc>
        <w:tc>
          <w:tcPr>
            <w:tcW w:w="6521" w:type="dxa"/>
            <w:gridSpan w:val="2"/>
          </w:tcPr>
          <w:p w14:paraId="16232BA0"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E4D5DA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590FE42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1AFB2D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C6D78D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EC19E8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4EC8E3F"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5219C6A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41E6BE3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4C1D5EF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1DD0E8A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727AD823"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DC2A5C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5F5DE4C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301FB13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2A51BD13" w14:textId="77777777" w:rsidTr="00644261">
        <w:tc>
          <w:tcPr>
            <w:tcW w:w="2518" w:type="dxa"/>
            <w:vMerge/>
          </w:tcPr>
          <w:p w14:paraId="75C2945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4C205E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Конструктивные и принципиальные отличия посудомоечных машин.  Правила безопасной эксплуатации.  Подготовка к работе. Порядок работы. Возможные неисправности и способы m устранения. Технические характеристики.</w:t>
            </w:r>
          </w:p>
        </w:tc>
        <w:tc>
          <w:tcPr>
            <w:tcW w:w="2126" w:type="dxa"/>
            <w:vMerge/>
          </w:tcPr>
          <w:p w14:paraId="626A4F0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365C78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2A3A08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6659B34" w14:textId="77777777" w:rsidTr="00644261">
        <w:tc>
          <w:tcPr>
            <w:tcW w:w="2518" w:type="dxa"/>
            <w:vMerge w:val="restart"/>
          </w:tcPr>
          <w:p w14:paraId="1CCF429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1.5</w:t>
            </w:r>
          </w:p>
          <w:p w14:paraId="5639852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Очистительное оборудование </w:t>
            </w:r>
          </w:p>
        </w:tc>
        <w:tc>
          <w:tcPr>
            <w:tcW w:w="6521" w:type="dxa"/>
            <w:gridSpan w:val="2"/>
          </w:tcPr>
          <w:p w14:paraId="77B5DFC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1757322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072CFAD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39F9B5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D1729E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CAF5FD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6EFC2AD8"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5B0490C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593353A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211CDEF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6BA2BDDD"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D5AA518"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797C737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6756858B" w14:textId="77777777" w:rsidTr="00644261">
        <w:tc>
          <w:tcPr>
            <w:tcW w:w="2518" w:type="dxa"/>
            <w:vMerge/>
          </w:tcPr>
          <w:p w14:paraId="72FFFC1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178101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Характеристика процессов очистки пищевого сырья.</w:t>
            </w:r>
          </w:p>
          <w:p w14:paraId="560F4D9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Технологические требования к параметрам технических характеристик картофелечисток. </w:t>
            </w:r>
            <w:proofErr w:type="gramStart"/>
            <w:r w:rsidRPr="00644261">
              <w:rPr>
                <w:rFonts w:ascii="Times New Roman" w:eastAsia="Calibri" w:hAnsi="Times New Roman" w:cs="Times New Roman"/>
                <w:lang w:eastAsia="en-US"/>
              </w:rPr>
              <w:t>Классификация  и</w:t>
            </w:r>
            <w:proofErr w:type="gramEnd"/>
            <w:r w:rsidRPr="00644261">
              <w:rPr>
                <w:rFonts w:ascii="Times New Roman" w:eastAsia="Calibri" w:hAnsi="Times New Roman" w:cs="Times New Roman"/>
                <w:lang w:eastAsia="en-US"/>
              </w:rPr>
              <w:t xml:space="preserve"> маркировка машин. Приспособление для очистки рыбы его назначение, устройство и принцип действия. </w:t>
            </w:r>
          </w:p>
        </w:tc>
        <w:tc>
          <w:tcPr>
            <w:tcW w:w="2126" w:type="dxa"/>
            <w:vMerge/>
          </w:tcPr>
          <w:p w14:paraId="2420ECB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E25947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2BDD30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B48442A" w14:textId="77777777" w:rsidTr="00644261">
        <w:tc>
          <w:tcPr>
            <w:tcW w:w="2518" w:type="dxa"/>
            <w:vMerge w:val="restart"/>
          </w:tcPr>
          <w:p w14:paraId="7D4E0DF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1.6</w:t>
            </w:r>
          </w:p>
          <w:p w14:paraId="3679DEB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Оборудование для измельчения продуктов</w:t>
            </w:r>
          </w:p>
        </w:tc>
        <w:tc>
          <w:tcPr>
            <w:tcW w:w="6521" w:type="dxa"/>
            <w:gridSpan w:val="2"/>
          </w:tcPr>
          <w:p w14:paraId="7C612E26"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37345FB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6F47D4C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1B9C69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3F040D4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197E641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20D38806"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6E161FB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61CB07D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44F8C00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15EB051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742E05B6"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49DFB3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5BBB86F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4435494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02C2B55F" w14:textId="77777777" w:rsidTr="00644261">
        <w:tc>
          <w:tcPr>
            <w:tcW w:w="2518" w:type="dxa"/>
            <w:vMerge/>
          </w:tcPr>
          <w:p w14:paraId="2E6BDB4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AC7C200" w14:textId="77777777" w:rsidR="00644261" w:rsidRPr="00644261" w:rsidRDefault="00644261" w:rsidP="00644261">
            <w:pPr>
              <w:spacing w:after="0" w:line="240" w:lineRule="auto"/>
              <w:jc w:val="both"/>
              <w:rPr>
                <w:rFonts w:ascii="Times New Roman" w:eastAsia="Calibri" w:hAnsi="Times New Roman" w:cs="Times New Roman"/>
                <w:lang w:eastAsia="en-US"/>
              </w:rPr>
            </w:pPr>
            <w:proofErr w:type="spellStart"/>
            <w:r w:rsidRPr="00644261">
              <w:rPr>
                <w:rFonts w:ascii="Times New Roman" w:eastAsia="Calibri" w:hAnsi="Times New Roman" w:cs="Times New Roman"/>
                <w:lang w:eastAsia="en-US"/>
              </w:rPr>
              <w:t>Размолочные</w:t>
            </w:r>
            <w:proofErr w:type="spellEnd"/>
            <w:r w:rsidRPr="00644261">
              <w:rPr>
                <w:rFonts w:ascii="Times New Roman" w:eastAsia="Calibri" w:hAnsi="Times New Roman" w:cs="Times New Roman"/>
                <w:lang w:eastAsia="en-US"/>
              </w:rPr>
              <w:t xml:space="preserve"> машины и механизмы. Протирочные машины. Овощерезательные машины. Машины для измельчения мяса. Машины для нарезания хлеба. Устройство, принцип действия. Правила безопасной эксплуатации. </w:t>
            </w:r>
          </w:p>
        </w:tc>
        <w:tc>
          <w:tcPr>
            <w:tcW w:w="2126" w:type="dxa"/>
            <w:vMerge/>
          </w:tcPr>
          <w:p w14:paraId="5C6A755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B24171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297C08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D925126" w14:textId="77777777" w:rsidTr="00644261">
        <w:tc>
          <w:tcPr>
            <w:tcW w:w="2518" w:type="dxa"/>
          </w:tcPr>
          <w:p w14:paraId="02B4B05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8DCCCB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79A7AA7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3044D10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B1311C4"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059D7675"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04D60959"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22316091"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B526E38"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045B487E"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3CF8BDB3"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43952C9C" w14:textId="77777777" w:rsidTr="00644261">
        <w:tc>
          <w:tcPr>
            <w:tcW w:w="2518" w:type="dxa"/>
          </w:tcPr>
          <w:p w14:paraId="613FDF7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A6CCF1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№3 Изучение конструкции и принципа действия мясорубок. Определение производительности и мощности.</w:t>
            </w:r>
          </w:p>
          <w:p w14:paraId="6B509C2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№4 Изучение конструкции и принципа действия </w:t>
            </w:r>
            <w:proofErr w:type="spellStart"/>
            <w:r w:rsidRPr="00644261">
              <w:rPr>
                <w:rFonts w:ascii="Times New Roman" w:eastAsia="Calibri" w:hAnsi="Times New Roman" w:cs="Times New Roman"/>
                <w:lang w:eastAsia="en-US"/>
              </w:rPr>
              <w:t>размолочных</w:t>
            </w:r>
            <w:proofErr w:type="spellEnd"/>
            <w:r w:rsidRPr="00644261">
              <w:rPr>
                <w:rFonts w:ascii="Times New Roman" w:eastAsia="Calibri" w:hAnsi="Times New Roman" w:cs="Times New Roman"/>
                <w:lang w:eastAsia="en-US"/>
              </w:rPr>
              <w:t xml:space="preserve"> машин и механизмов.  Определение производительности и мощности.</w:t>
            </w:r>
          </w:p>
        </w:tc>
        <w:tc>
          <w:tcPr>
            <w:tcW w:w="2126" w:type="dxa"/>
            <w:vMerge/>
          </w:tcPr>
          <w:p w14:paraId="0E83BAB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E9E046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F1C813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11797F3" w14:textId="77777777" w:rsidTr="00644261">
        <w:tc>
          <w:tcPr>
            <w:tcW w:w="2518" w:type="dxa"/>
            <w:vMerge w:val="restart"/>
          </w:tcPr>
          <w:p w14:paraId="4CDD478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1.7</w:t>
            </w:r>
          </w:p>
          <w:p w14:paraId="600D93E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Оборудование </w:t>
            </w:r>
            <w:proofErr w:type="spellStart"/>
            <w:r w:rsidRPr="00644261">
              <w:rPr>
                <w:rFonts w:ascii="Times New Roman" w:eastAsia="Calibri" w:hAnsi="Times New Roman" w:cs="Times New Roman"/>
                <w:lang w:eastAsia="en-US"/>
              </w:rPr>
              <w:t>месильно</w:t>
            </w:r>
            <w:proofErr w:type="spellEnd"/>
            <w:r w:rsidRPr="00644261">
              <w:rPr>
                <w:rFonts w:ascii="Times New Roman" w:eastAsia="Calibri" w:hAnsi="Times New Roman" w:cs="Times New Roman"/>
                <w:lang w:eastAsia="en-US"/>
              </w:rPr>
              <w:t xml:space="preserve"> – перемешивающее </w:t>
            </w:r>
          </w:p>
        </w:tc>
        <w:tc>
          <w:tcPr>
            <w:tcW w:w="6521" w:type="dxa"/>
            <w:gridSpan w:val="2"/>
          </w:tcPr>
          <w:p w14:paraId="03EFF5E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27B9C23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1C5B7D6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CE6F40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32D2E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74E68B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61358EB"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F470A8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236CEBF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24A5184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CA23D4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716B26D"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CC7D86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09C5312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6CFC2B5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69DB6BFF" w14:textId="77777777" w:rsidTr="00644261">
        <w:tc>
          <w:tcPr>
            <w:tcW w:w="2518" w:type="dxa"/>
            <w:vMerge/>
          </w:tcPr>
          <w:p w14:paraId="212D1C1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A9C98B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Характеристика процесса перемешивания и взбивания пищевых продуктов. Технологические требования к оборудованию для </w:t>
            </w:r>
            <w:proofErr w:type="gramStart"/>
            <w:r w:rsidRPr="00644261">
              <w:rPr>
                <w:rFonts w:ascii="Times New Roman" w:eastAsia="Calibri" w:hAnsi="Times New Roman" w:cs="Times New Roman"/>
                <w:lang w:eastAsia="en-US"/>
              </w:rPr>
              <w:t>перемешивания  и</w:t>
            </w:r>
            <w:proofErr w:type="gramEnd"/>
            <w:r w:rsidRPr="00644261">
              <w:rPr>
                <w:rFonts w:ascii="Times New Roman" w:eastAsia="Calibri" w:hAnsi="Times New Roman" w:cs="Times New Roman"/>
                <w:lang w:eastAsia="en-US"/>
              </w:rPr>
              <w:t xml:space="preserve"> взбивания. Классификация и маркировка месильно-перемешивающего оборудования.</w:t>
            </w:r>
          </w:p>
          <w:p w14:paraId="449C95C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Правила безопасной эксплуатации </w:t>
            </w:r>
            <w:proofErr w:type="gramStart"/>
            <w:r w:rsidRPr="00644261">
              <w:rPr>
                <w:rFonts w:ascii="Times New Roman" w:eastAsia="Calibri" w:hAnsi="Times New Roman" w:cs="Times New Roman"/>
                <w:lang w:eastAsia="en-US"/>
              </w:rPr>
              <w:t>машин  и</w:t>
            </w:r>
            <w:proofErr w:type="gramEnd"/>
            <w:r w:rsidRPr="00644261">
              <w:rPr>
                <w:rFonts w:ascii="Times New Roman" w:eastAsia="Calibri" w:hAnsi="Times New Roman" w:cs="Times New Roman"/>
                <w:lang w:eastAsia="en-US"/>
              </w:rPr>
              <w:t xml:space="preserve"> механизмов  для перемешивания и взбивания  пищевых продуктов. Технические характеристики. Определение</w:t>
            </w:r>
            <w:r w:rsidRPr="00644261">
              <w:rPr>
                <w:rFonts w:ascii="Times New Roman" w:eastAsia="Calibri" w:hAnsi="Times New Roman" w:cs="Times New Roman"/>
                <w:lang w:eastAsia="en-US"/>
              </w:rPr>
              <w:tab/>
              <w:t xml:space="preserve">производительности и потребляемой </w:t>
            </w:r>
            <w:r w:rsidRPr="00644261">
              <w:rPr>
                <w:rFonts w:ascii="Times New Roman" w:eastAsia="Calibri" w:hAnsi="Times New Roman" w:cs="Times New Roman"/>
                <w:lang w:eastAsia="en-US"/>
              </w:rPr>
              <w:tab/>
              <w:t xml:space="preserve">мощности </w:t>
            </w:r>
          </w:p>
        </w:tc>
        <w:tc>
          <w:tcPr>
            <w:tcW w:w="2126" w:type="dxa"/>
            <w:vMerge/>
          </w:tcPr>
          <w:p w14:paraId="462BBF1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74E216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B65578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CD5FA92" w14:textId="77777777" w:rsidTr="00644261">
        <w:tc>
          <w:tcPr>
            <w:tcW w:w="2518" w:type="dxa"/>
            <w:vMerge w:val="restart"/>
          </w:tcPr>
          <w:p w14:paraId="21CAF7F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1.8</w:t>
            </w:r>
          </w:p>
          <w:p w14:paraId="0296BE6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Оборудование дозировочно – формовочное </w:t>
            </w:r>
          </w:p>
        </w:tc>
        <w:tc>
          <w:tcPr>
            <w:tcW w:w="6521" w:type="dxa"/>
            <w:gridSpan w:val="2"/>
          </w:tcPr>
          <w:p w14:paraId="6C12634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18789FE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669B0EF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59B41A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033590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1CEBFAF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24080597"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62CB313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282D0AF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630B623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46C42E8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F38BFC3"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F217ED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730B162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0B5EBF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301E932A" w14:textId="77777777" w:rsidTr="00644261">
        <w:tc>
          <w:tcPr>
            <w:tcW w:w="2518" w:type="dxa"/>
            <w:vMerge/>
          </w:tcPr>
          <w:p w14:paraId="47FAA0B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4F5232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Характеристика дозировочно-формовочных процессов; технологические требования к оборудованию для дозировки н формировки; классификация и маркировка машин. Назначение, устройства и принцип действия дозировочно-формовочного оборудования: подготовка к работе, порядок включения, работы и выключения: возможные неисправность и способы их устранения. Технические характеристики. </w:t>
            </w:r>
          </w:p>
        </w:tc>
        <w:tc>
          <w:tcPr>
            <w:tcW w:w="2126" w:type="dxa"/>
            <w:vMerge/>
          </w:tcPr>
          <w:p w14:paraId="7B51E38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F93C9E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3B489F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A0A2332" w14:textId="77777777" w:rsidTr="00644261">
        <w:tc>
          <w:tcPr>
            <w:tcW w:w="2518" w:type="dxa"/>
            <w:vMerge w:val="restart"/>
          </w:tcPr>
          <w:p w14:paraId="20008D7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1.9</w:t>
            </w:r>
          </w:p>
          <w:p w14:paraId="503F2A6D" w14:textId="77777777" w:rsidR="00644261" w:rsidRPr="00644261" w:rsidRDefault="00644261" w:rsidP="00644261">
            <w:pPr>
              <w:spacing w:after="0" w:line="240" w:lineRule="auto"/>
              <w:rPr>
                <w:rFonts w:ascii="Times New Roman" w:eastAsia="Calibri" w:hAnsi="Times New Roman" w:cs="Times New Roman"/>
                <w:lang w:eastAsia="en-US"/>
              </w:rPr>
            </w:pPr>
            <w:proofErr w:type="spellStart"/>
            <w:r w:rsidRPr="00644261">
              <w:rPr>
                <w:rFonts w:ascii="Times New Roman" w:eastAsia="Calibri" w:hAnsi="Times New Roman" w:cs="Times New Roman"/>
                <w:lang w:eastAsia="en-US"/>
              </w:rPr>
              <w:t>Весоизмерительные</w:t>
            </w:r>
            <w:proofErr w:type="spellEnd"/>
            <w:r w:rsidRPr="00644261">
              <w:rPr>
                <w:rFonts w:ascii="Times New Roman" w:eastAsia="Calibri" w:hAnsi="Times New Roman" w:cs="Times New Roman"/>
                <w:lang w:eastAsia="en-US"/>
              </w:rPr>
              <w:t xml:space="preserve"> приборы и контрольно – кассовое оборудование</w:t>
            </w:r>
          </w:p>
        </w:tc>
        <w:tc>
          <w:tcPr>
            <w:tcW w:w="6521" w:type="dxa"/>
            <w:gridSpan w:val="2"/>
          </w:tcPr>
          <w:p w14:paraId="224B7389"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439C23B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5813E2C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DEEB87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A27897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9D18B1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76D12081"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4FD8F58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514F9E2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7672DF6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FF2980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08BF9512"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8C69A6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361EF4A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5C9BA4B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478C8411" w14:textId="77777777" w:rsidTr="00644261">
        <w:tc>
          <w:tcPr>
            <w:tcW w:w="2518" w:type="dxa"/>
            <w:vMerge/>
          </w:tcPr>
          <w:p w14:paraId="51F5098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407B947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 весоизмерительных приборах. </w:t>
            </w:r>
            <w:proofErr w:type="gramStart"/>
            <w:r w:rsidRPr="00644261">
              <w:rPr>
                <w:rFonts w:ascii="Times New Roman" w:eastAsia="Calibri" w:hAnsi="Times New Roman" w:cs="Times New Roman"/>
                <w:lang w:eastAsia="en-US"/>
              </w:rPr>
              <w:t>Требования</w:t>
            </w:r>
            <w:proofErr w:type="gramEnd"/>
            <w:r w:rsidRPr="00644261">
              <w:rPr>
                <w:rFonts w:ascii="Times New Roman" w:eastAsia="Calibri" w:hAnsi="Times New Roman" w:cs="Times New Roman"/>
                <w:lang w:eastAsia="en-US"/>
              </w:rPr>
              <w:t xml:space="preserve"> предъявляемые к весам. Классификация и маркировка весов.</w:t>
            </w:r>
          </w:p>
          <w:p w14:paraId="5FFBDFA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Электронные весы. Устройство и принцип действия. Правила эксплуатации весоизмерительных приборов </w:t>
            </w:r>
            <w:proofErr w:type="spellStart"/>
            <w:r w:rsidRPr="00644261">
              <w:rPr>
                <w:rFonts w:ascii="Times New Roman" w:eastAsia="Calibri" w:hAnsi="Times New Roman" w:cs="Times New Roman"/>
                <w:lang w:eastAsia="en-US"/>
              </w:rPr>
              <w:t>приборов</w:t>
            </w:r>
            <w:proofErr w:type="spellEnd"/>
            <w:r w:rsidRPr="00644261">
              <w:rPr>
                <w:rFonts w:ascii="Times New Roman" w:eastAsia="Calibri" w:hAnsi="Times New Roman" w:cs="Times New Roman"/>
                <w:lang w:eastAsia="en-US"/>
              </w:rPr>
              <w:t>. Технические характеристики. Электронные контрольно-кассовые машины.</w:t>
            </w:r>
          </w:p>
        </w:tc>
        <w:tc>
          <w:tcPr>
            <w:tcW w:w="2126" w:type="dxa"/>
            <w:vMerge/>
          </w:tcPr>
          <w:p w14:paraId="5CBF6FD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7318B9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2C480C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28240AD" w14:textId="77777777" w:rsidTr="00644261">
        <w:tc>
          <w:tcPr>
            <w:tcW w:w="2518" w:type="dxa"/>
            <w:vMerge w:val="restart"/>
          </w:tcPr>
          <w:p w14:paraId="74B3681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1.10</w:t>
            </w:r>
          </w:p>
          <w:p w14:paraId="21AD9BD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Машины для перемещения грузов </w:t>
            </w:r>
          </w:p>
        </w:tc>
        <w:tc>
          <w:tcPr>
            <w:tcW w:w="6521" w:type="dxa"/>
            <w:gridSpan w:val="2"/>
          </w:tcPr>
          <w:p w14:paraId="1C3F69D5"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lastRenderedPageBreak/>
              <w:t>Содержание</w:t>
            </w:r>
          </w:p>
        </w:tc>
        <w:tc>
          <w:tcPr>
            <w:tcW w:w="2126" w:type="dxa"/>
            <w:vMerge w:val="restart"/>
          </w:tcPr>
          <w:p w14:paraId="47CBE0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7361297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180F39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ЛР 18 - ЛР 20, </w:t>
            </w:r>
          </w:p>
          <w:p w14:paraId="7B0E437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D3F3B6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2DD7563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3912FD1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2884C41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08633A3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61BD08A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C00C84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350F2F32"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229252E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D072C25" w14:textId="77777777" w:rsidTr="00644261">
        <w:tc>
          <w:tcPr>
            <w:tcW w:w="2518" w:type="dxa"/>
            <w:vMerge/>
          </w:tcPr>
          <w:p w14:paraId="39F81CD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E78395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об оборудовании для перемещения и подъёма грузов. Классификация н маркировка. Основные элементы грузоподъемный машин: назначение, устройство и расчет гибких тяговых органов, блоков и </w:t>
            </w:r>
            <w:proofErr w:type="gramStart"/>
            <w:r w:rsidRPr="00644261">
              <w:rPr>
                <w:rFonts w:ascii="Times New Roman" w:eastAsia="Calibri" w:hAnsi="Times New Roman" w:cs="Times New Roman"/>
                <w:lang w:eastAsia="en-US"/>
              </w:rPr>
              <w:t>полиспастов..</w:t>
            </w:r>
            <w:proofErr w:type="gramEnd"/>
            <w:r w:rsidRPr="00644261">
              <w:rPr>
                <w:rFonts w:ascii="Times New Roman" w:eastAsia="Calibri" w:hAnsi="Times New Roman" w:cs="Times New Roman"/>
                <w:lang w:eastAsia="en-US"/>
              </w:rPr>
              <w:t xml:space="preserve"> Правила безопасной эксплуатации Возможные неисправности и методы их устранения. Принципиальные схемы.</w:t>
            </w:r>
          </w:p>
        </w:tc>
        <w:tc>
          <w:tcPr>
            <w:tcW w:w="2126" w:type="dxa"/>
            <w:vMerge/>
          </w:tcPr>
          <w:p w14:paraId="653C2CB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08B992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67E797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8A5AFC3" w14:textId="77777777" w:rsidTr="00644261">
        <w:tc>
          <w:tcPr>
            <w:tcW w:w="9039" w:type="dxa"/>
            <w:gridSpan w:val="3"/>
          </w:tcPr>
          <w:p w14:paraId="67352D5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Раздел 2 Базовые модели торгового оборудования. Тепловое оборудование   </w:t>
            </w:r>
          </w:p>
        </w:tc>
        <w:tc>
          <w:tcPr>
            <w:tcW w:w="2126" w:type="dxa"/>
          </w:tcPr>
          <w:p w14:paraId="7E19D273"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40 / 6</w:t>
            </w:r>
          </w:p>
        </w:tc>
        <w:tc>
          <w:tcPr>
            <w:tcW w:w="1910" w:type="dxa"/>
            <w:shd w:val="clear" w:color="auto" w:fill="auto"/>
          </w:tcPr>
          <w:p w14:paraId="3FAB702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2EFB457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A44E164" w14:textId="77777777" w:rsidTr="00644261">
        <w:tc>
          <w:tcPr>
            <w:tcW w:w="2518" w:type="dxa"/>
            <w:vMerge w:val="restart"/>
          </w:tcPr>
          <w:p w14:paraId="0754C68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2.1.</w:t>
            </w:r>
          </w:p>
          <w:p w14:paraId="5A4FDD5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Основные понятия о теплопередачи </w:t>
            </w:r>
          </w:p>
        </w:tc>
        <w:tc>
          <w:tcPr>
            <w:tcW w:w="6521" w:type="dxa"/>
            <w:gridSpan w:val="2"/>
          </w:tcPr>
          <w:p w14:paraId="44EA2479"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5860AB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62555F9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0406F7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3019CC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FE9132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1B90AD9D"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8612FD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6374E96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729F06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3EF861C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9CCF32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69803E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30DB1A6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6091891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13CD7396" w14:textId="77777777" w:rsidTr="00644261">
        <w:tc>
          <w:tcPr>
            <w:tcW w:w="2518" w:type="dxa"/>
            <w:vMerge/>
          </w:tcPr>
          <w:p w14:paraId="4F878F5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E9310E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 теплопроводности, конвективном теплообмене, лучистом теплообмене. Различные случаи теплообмена излучением. Теплообменные тепловые аппараты, их устройство и принцип действия </w:t>
            </w:r>
          </w:p>
        </w:tc>
        <w:tc>
          <w:tcPr>
            <w:tcW w:w="2126" w:type="dxa"/>
            <w:vMerge/>
          </w:tcPr>
          <w:p w14:paraId="0AFBC03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709B91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B0ED9F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FAF8757" w14:textId="77777777" w:rsidTr="00644261">
        <w:tc>
          <w:tcPr>
            <w:tcW w:w="2518" w:type="dxa"/>
            <w:vMerge w:val="restart"/>
          </w:tcPr>
          <w:p w14:paraId="4BD80F9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2.2.</w:t>
            </w:r>
          </w:p>
          <w:p w14:paraId="3ADA11D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Общие сведения о тепловых аппаратах </w:t>
            </w:r>
          </w:p>
        </w:tc>
        <w:tc>
          <w:tcPr>
            <w:tcW w:w="6521" w:type="dxa"/>
            <w:gridSpan w:val="2"/>
          </w:tcPr>
          <w:p w14:paraId="5AEBD2C7"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2401FC6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7B3DBD2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A8EA66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D91EB6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1FF795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40DE2883"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5C50EB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13D3881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3519620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9D287C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0CB09479"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D3CA6F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4ADF519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7449D64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1817ECAA" w14:textId="77777777" w:rsidTr="00644261">
        <w:tc>
          <w:tcPr>
            <w:tcW w:w="2518" w:type="dxa"/>
            <w:vMerge/>
          </w:tcPr>
          <w:p w14:paraId="1BE7EB2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B34E2C7" w14:textId="77777777" w:rsidR="00644261" w:rsidRPr="00644261" w:rsidRDefault="00644261" w:rsidP="00644261">
            <w:pPr>
              <w:spacing w:after="0" w:line="240" w:lineRule="auto"/>
              <w:jc w:val="both"/>
              <w:rPr>
                <w:rFonts w:ascii="Times New Roman" w:eastAsia="Calibri" w:hAnsi="Times New Roman" w:cs="Times New Roman"/>
                <w:lang w:eastAsia="en-US"/>
              </w:rPr>
            </w:pPr>
            <w:proofErr w:type="gramStart"/>
            <w:r w:rsidRPr="00644261">
              <w:rPr>
                <w:rFonts w:ascii="Times New Roman" w:eastAsia="Calibri" w:hAnsi="Times New Roman" w:cs="Times New Roman"/>
                <w:lang w:eastAsia="en-US"/>
              </w:rPr>
              <w:t>Классификация  теплового</w:t>
            </w:r>
            <w:proofErr w:type="gramEnd"/>
            <w:r w:rsidRPr="00644261">
              <w:rPr>
                <w:rFonts w:ascii="Times New Roman" w:eastAsia="Calibri" w:hAnsi="Times New Roman" w:cs="Times New Roman"/>
                <w:lang w:eastAsia="en-US"/>
              </w:rPr>
              <w:t xml:space="preserve"> оборудования по технологическому назначению, способу обогрева, источника тепла, конструктивному решению, степени автоматизации. Материалы, </w:t>
            </w:r>
            <w:proofErr w:type="gramStart"/>
            <w:r w:rsidRPr="00644261">
              <w:rPr>
                <w:rFonts w:ascii="Times New Roman" w:eastAsia="Calibri" w:hAnsi="Times New Roman" w:cs="Times New Roman"/>
                <w:lang w:eastAsia="en-US"/>
              </w:rPr>
              <w:t>используемые  для</w:t>
            </w:r>
            <w:proofErr w:type="gramEnd"/>
            <w:r w:rsidRPr="00644261">
              <w:rPr>
                <w:rFonts w:ascii="Times New Roman" w:eastAsia="Calibri" w:hAnsi="Times New Roman" w:cs="Times New Roman"/>
                <w:lang w:eastAsia="en-US"/>
              </w:rPr>
              <w:t xml:space="preserve"> изготовления  отдельных деталей и узлов тепловых аппаратов, их свойства. Краткая характеристика современных </w:t>
            </w:r>
            <w:proofErr w:type="gramStart"/>
            <w:r w:rsidRPr="00644261">
              <w:rPr>
                <w:rFonts w:ascii="Times New Roman" w:eastAsia="Calibri" w:hAnsi="Times New Roman" w:cs="Times New Roman"/>
                <w:lang w:eastAsia="en-US"/>
              </w:rPr>
              <w:t>теплоизоляционных  материалов</w:t>
            </w:r>
            <w:proofErr w:type="gramEnd"/>
            <w:r w:rsidRPr="00644261">
              <w:rPr>
                <w:rFonts w:ascii="Times New Roman" w:eastAsia="Calibri" w:hAnsi="Times New Roman" w:cs="Times New Roman"/>
                <w:lang w:eastAsia="en-US"/>
              </w:rPr>
              <w:t>.</w:t>
            </w:r>
          </w:p>
        </w:tc>
        <w:tc>
          <w:tcPr>
            <w:tcW w:w="2126" w:type="dxa"/>
            <w:vMerge/>
          </w:tcPr>
          <w:p w14:paraId="26ECBB3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2D62AE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D38D38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ABA11E3" w14:textId="77777777" w:rsidTr="00644261">
        <w:tc>
          <w:tcPr>
            <w:tcW w:w="2518" w:type="dxa"/>
            <w:vMerge w:val="restart"/>
          </w:tcPr>
          <w:p w14:paraId="68DEEA9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2.3.</w:t>
            </w:r>
          </w:p>
          <w:p w14:paraId="4ADA322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Пищеварочные котлы </w:t>
            </w:r>
          </w:p>
        </w:tc>
        <w:tc>
          <w:tcPr>
            <w:tcW w:w="6521" w:type="dxa"/>
            <w:gridSpan w:val="2"/>
          </w:tcPr>
          <w:p w14:paraId="2FC26B04"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0904D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shd w:val="clear" w:color="auto" w:fill="auto"/>
          </w:tcPr>
          <w:p w14:paraId="4AF7015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0FAA5D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4C4268F" w14:textId="77777777" w:rsidTr="00644261">
        <w:tc>
          <w:tcPr>
            <w:tcW w:w="2518" w:type="dxa"/>
            <w:vMerge/>
          </w:tcPr>
          <w:p w14:paraId="3F4CFBF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76A470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 к проведению технологических процессов варки блюд и кулинарных изделий. Классификация и основные типоразмеры пищеварочных котлов. Назначение, технические характеристики, устройство, принцип работы, принципиальные электрические схемы, правила безопасной эксплуатации котлов.</w:t>
            </w:r>
          </w:p>
        </w:tc>
        <w:tc>
          <w:tcPr>
            <w:tcW w:w="2126" w:type="dxa"/>
            <w:vMerge/>
          </w:tcPr>
          <w:p w14:paraId="133373B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shd w:val="clear" w:color="auto" w:fill="auto"/>
          </w:tcPr>
          <w:p w14:paraId="37EB18B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11FC0C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A346BA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8122D0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shd w:val="clear" w:color="auto" w:fill="auto"/>
          </w:tcPr>
          <w:p w14:paraId="4C560CBB"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C333BB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74860CB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55A33F7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72C5C64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853EDF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6DD708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6833BE2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241355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424AF4CC" w14:textId="77777777" w:rsidTr="00644261">
        <w:tc>
          <w:tcPr>
            <w:tcW w:w="2518" w:type="dxa"/>
            <w:vMerge w:val="restart"/>
          </w:tcPr>
          <w:p w14:paraId="4407F69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2.4.</w:t>
            </w:r>
          </w:p>
          <w:p w14:paraId="008CEDD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Плиты </w:t>
            </w:r>
          </w:p>
        </w:tc>
        <w:tc>
          <w:tcPr>
            <w:tcW w:w="6521" w:type="dxa"/>
            <w:gridSpan w:val="2"/>
          </w:tcPr>
          <w:p w14:paraId="398DB7F6"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CD7243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3494709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DAF8C2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2A051F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B763BF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ПК2.1-2.3</w:t>
            </w:r>
          </w:p>
        </w:tc>
        <w:tc>
          <w:tcPr>
            <w:tcW w:w="2518" w:type="dxa"/>
            <w:vMerge w:val="restart"/>
            <w:shd w:val="clear" w:color="auto" w:fill="auto"/>
          </w:tcPr>
          <w:p w14:paraId="71E8340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74209F3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22892DD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03B06CB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2248947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5751C4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08C9E732"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44B72D2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644BDF2" w14:textId="77777777" w:rsidTr="00644261">
        <w:tc>
          <w:tcPr>
            <w:tcW w:w="2518" w:type="dxa"/>
            <w:vMerge/>
          </w:tcPr>
          <w:p w14:paraId="509E1D9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CE1D76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Требования к проведению технологических процессов варки и жарки блюд и кулинарных изделий на плитах. Классификация и </w:t>
            </w:r>
            <w:r w:rsidRPr="00644261">
              <w:rPr>
                <w:rFonts w:ascii="Times New Roman" w:eastAsia="Calibri" w:hAnsi="Times New Roman" w:cs="Times New Roman"/>
                <w:lang w:eastAsia="en-US"/>
              </w:rPr>
              <w:lastRenderedPageBreak/>
              <w:t xml:space="preserve">основные типоразмеры плит. Назначение, технические характеристики, устройство, принципиальная электрическая схема. Конструктивные особенности плит типа ПЭСМ, ПЭ, ПНЭ, ПЭТ, их технические характеристики. Правила безопасной эксплуатации плит на электрообогреве. </w:t>
            </w:r>
          </w:p>
        </w:tc>
        <w:tc>
          <w:tcPr>
            <w:tcW w:w="2126" w:type="dxa"/>
            <w:vMerge/>
          </w:tcPr>
          <w:p w14:paraId="5F11C1C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743684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003363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B862918" w14:textId="77777777" w:rsidTr="00644261">
        <w:tc>
          <w:tcPr>
            <w:tcW w:w="2518" w:type="dxa"/>
          </w:tcPr>
          <w:p w14:paraId="6637A31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F78772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4B808BA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910" w:type="dxa"/>
            <w:vMerge w:val="restart"/>
            <w:shd w:val="clear" w:color="auto" w:fill="auto"/>
          </w:tcPr>
          <w:p w14:paraId="1D7985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A07C7FA"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778FA9E5"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5D759B7E"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03DB20CC"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885D46E"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11333AC8"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7562D4AF"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63BB640D" w14:textId="77777777" w:rsidTr="00644261">
        <w:tc>
          <w:tcPr>
            <w:tcW w:w="2518" w:type="dxa"/>
          </w:tcPr>
          <w:p w14:paraId="14E370BD"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468AF3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№5 Частичная разборка и сборка плиты на электрообогреве. </w:t>
            </w:r>
          </w:p>
        </w:tc>
        <w:tc>
          <w:tcPr>
            <w:tcW w:w="2126" w:type="dxa"/>
            <w:vMerge/>
          </w:tcPr>
          <w:p w14:paraId="6F17BA4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C52578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DF60F7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D68D438" w14:textId="77777777" w:rsidTr="00644261">
        <w:tc>
          <w:tcPr>
            <w:tcW w:w="2518" w:type="dxa"/>
            <w:vMerge w:val="restart"/>
          </w:tcPr>
          <w:p w14:paraId="26FA264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w:t>
            </w:r>
          </w:p>
          <w:p w14:paraId="659A7C2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2.5.</w:t>
            </w:r>
          </w:p>
          <w:p w14:paraId="7299DDA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Жарочные тепловые аппараты</w:t>
            </w:r>
          </w:p>
        </w:tc>
        <w:tc>
          <w:tcPr>
            <w:tcW w:w="6521" w:type="dxa"/>
            <w:gridSpan w:val="2"/>
          </w:tcPr>
          <w:p w14:paraId="13D82DD3"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6762C44D"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311B735"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9AE420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5D289F5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A76F7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1066F1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EE1C28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25F01C05"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076FAC0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62277BE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1FCA4F2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F4C328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193B8CA9"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C8FEF8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58E520D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6929387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49037FE8" w14:textId="77777777" w:rsidTr="00644261">
        <w:tc>
          <w:tcPr>
            <w:tcW w:w="2518" w:type="dxa"/>
            <w:vMerge/>
          </w:tcPr>
          <w:p w14:paraId="69A26D1D"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740ECA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 к проведению технологических процессов жарки. Жарочные и пекарные шкафы. Назначение, технические характеристики, устройство, принципиальные электрические схемы. Тепловые шкафы ШТПЭ- 1; ШТЭ-1-01. Назначение, технические характеристики, устройство, принципиальные электрические схемы, правила технического обслуживания н безопасной эксплуатации.   Требования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 проведению технологических процессов жарки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 сковородках</w:t>
            </w:r>
            <w:r w:rsidRPr="00644261">
              <w:rPr>
                <w:rFonts w:ascii="Times New Roman" w:eastAsia="Calibri" w:hAnsi="Times New Roman" w:cs="Times New Roman"/>
                <w:spacing w:val="47"/>
                <w:lang w:eastAsia="en-US"/>
              </w:rPr>
              <w:t xml:space="preserve"> </w:t>
            </w:r>
            <w:r w:rsidRPr="00644261">
              <w:rPr>
                <w:rFonts w:ascii="Times New Roman" w:eastAsia="Calibri" w:hAnsi="Times New Roman" w:cs="Times New Roman"/>
                <w:lang w:eastAsia="en-US"/>
              </w:rPr>
              <w:t>опрокидывающихся, жаровнях,</w:t>
            </w:r>
            <w:r w:rsidRPr="00644261">
              <w:rPr>
                <w:rFonts w:ascii="Times New Roman" w:eastAsia="Calibri" w:hAnsi="Times New Roman" w:cs="Times New Roman"/>
                <w:spacing w:val="48"/>
                <w:lang w:eastAsia="en-US"/>
              </w:rPr>
              <w:t xml:space="preserve"> </w:t>
            </w:r>
            <w:r w:rsidRPr="00644261">
              <w:rPr>
                <w:rFonts w:ascii="Times New Roman" w:eastAsia="Calibri" w:hAnsi="Times New Roman" w:cs="Times New Roman"/>
                <w:lang w:eastAsia="en-US"/>
              </w:rPr>
              <w:t>фритюрницах.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классификация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 основные типоразмеры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 xml:space="preserve">сковород. </w:t>
            </w:r>
            <w:proofErr w:type="spellStart"/>
            <w:r w:rsidRPr="00644261">
              <w:rPr>
                <w:rFonts w:ascii="Times New Roman" w:eastAsia="Calibri" w:hAnsi="Times New Roman" w:cs="Times New Roman"/>
                <w:lang w:eastAsia="en-US"/>
              </w:rPr>
              <w:t>Электросковорода</w:t>
            </w:r>
            <w:proofErr w:type="spellEnd"/>
            <w:r w:rsidRPr="00644261">
              <w:rPr>
                <w:rFonts w:ascii="Times New Roman" w:eastAsia="Calibri" w:hAnsi="Times New Roman" w:cs="Times New Roman"/>
                <w:lang w:eastAsia="en-US"/>
              </w:rPr>
              <w:t xml:space="preserve"> СЭЧ-0,2. Назначение,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технические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характеристики, устройство,</w:t>
            </w:r>
            <w:r w:rsidRPr="00644261">
              <w:rPr>
                <w:rFonts w:ascii="Times New Roman" w:eastAsia="Calibri" w:hAnsi="Times New Roman" w:cs="Times New Roman"/>
                <w:spacing w:val="-45"/>
                <w:lang w:eastAsia="en-US"/>
              </w:rPr>
              <w:t xml:space="preserve"> </w:t>
            </w:r>
            <w:r w:rsidRPr="00644261">
              <w:rPr>
                <w:rFonts w:ascii="Times New Roman" w:eastAsia="Calibri" w:hAnsi="Times New Roman" w:cs="Times New Roman"/>
                <w:lang w:eastAsia="en-US"/>
              </w:rPr>
              <w:t>принципиальная</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электрическая</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 xml:space="preserve">схема. </w:t>
            </w:r>
            <w:proofErr w:type="spellStart"/>
            <w:r w:rsidRPr="00644261">
              <w:rPr>
                <w:rFonts w:ascii="Times New Roman" w:eastAsia="Calibri" w:hAnsi="Times New Roman" w:cs="Times New Roman"/>
                <w:lang w:eastAsia="en-US"/>
              </w:rPr>
              <w:t>Электрофритюрницы</w:t>
            </w:r>
            <w:proofErr w:type="spellEnd"/>
            <w:r w:rsidRPr="00644261">
              <w:rPr>
                <w:rFonts w:ascii="Times New Roman" w:eastAsia="Calibri" w:hAnsi="Times New Roman" w:cs="Times New Roman"/>
                <w:lang w:eastAsia="en-US"/>
              </w:rPr>
              <w:t xml:space="preserve">   </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 xml:space="preserve">периодического   </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 xml:space="preserve">действия. </w:t>
            </w:r>
            <w:r w:rsidRPr="00644261">
              <w:rPr>
                <w:rFonts w:ascii="Times New Roman" w:eastAsia="Calibri" w:hAnsi="Times New Roman" w:cs="Times New Roman"/>
                <w:lang w:eastAsia="en-US"/>
              </w:rPr>
              <w:tab/>
              <w:t xml:space="preserve"> Технические характеристики, устройство, принципиальные электрические схемы.</w:t>
            </w:r>
          </w:p>
        </w:tc>
        <w:tc>
          <w:tcPr>
            <w:tcW w:w="2126" w:type="dxa"/>
            <w:vMerge/>
          </w:tcPr>
          <w:p w14:paraId="30C33A2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C99C2B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1CF4E8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51F4521" w14:textId="77777777" w:rsidTr="00644261">
        <w:tc>
          <w:tcPr>
            <w:tcW w:w="2518" w:type="dxa"/>
            <w:vMerge w:val="restart"/>
          </w:tcPr>
          <w:p w14:paraId="264EC75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2.6.</w:t>
            </w:r>
          </w:p>
          <w:p w14:paraId="3742293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Оборудование для кипячения и подогрева жидкости </w:t>
            </w:r>
          </w:p>
        </w:tc>
        <w:tc>
          <w:tcPr>
            <w:tcW w:w="6521" w:type="dxa"/>
            <w:gridSpan w:val="2"/>
          </w:tcPr>
          <w:p w14:paraId="0033662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4EE23A09"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7D945A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4551425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96A484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D63119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CA6091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48B6DB1E"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A00F71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021454D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6106D4D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E20A3D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53B18A6"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72D5718"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517315C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47182A6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4335779D" w14:textId="77777777" w:rsidTr="00644261">
        <w:tc>
          <w:tcPr>
            <w:tcW w:w="2518" w:type="dxa"/>
            <w:vMerge/>
          </w:tcPr>
          <w:p w14:paraId="1BABADB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433740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Требования к проведению </w:t>
            </w:r>
            <w:proofErr w:type="gramStart"/>
            <w:r w:rsidRPr="00644261">
              <w:rPr>
                <w:rFonts w:ascii="Times New Roman" w:eastAsia="Calibri" w:hAnsi="Times New Roman" w:cs="Times New Roman"/>
                <w:lang w:eastAsia="en-US"/>
              </w:rPr>
              <w:t>технологических  процессов</w:t>
            </w:r>
            <w:proofErr w:type="gramEnd"/>
            <w:r w:rsidRPr="00644261">
              <w:rPr>
                <w:rFonts w:ascii="Times New Roman" w:eastAsia="Calibri" w:hAnsi="Times New Roman" w:cs="Times New Roman"/>
                <w:lang w:eastAsia="en-US"/>
              </w:rPr>
              <w:t xml:space="preserve"> приготовления напитков.</w:t>
            </w:r>
          </w:p>
          <w:p w14:paraId="64F7461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Классификация и основные типоразмеры кипятильников. Назначение, технические характеристики, устройство, принципиальная электрическая схема кипятильников КНЭ-25, КНЭ-50. Правила безопасной эксплуатации электрических кипятильников непрерывного действия. Кофеварки периодического действия, экспресс кофеварки, кофеварки. Назначение, технические характеристики, устройство, принципиальные электрические схемы, правила безопасной эксплуатации. Водонагреватели электрические. Назначение, </w:t>
            </w:r>
            <w:r w:rsidRPr="00644261">
              <w:rPr>
                <w:rFonts w:ascii="Times New Roman" w:eastAsia="Calibri" w:hAnsi="Times New Roman" w:cs="Times New Roman"/>
                <w:lang w:eastAsia="en-US"/>
              </w:rPr>
              <w:lastRenderedPageBreak/>
              <w:t>технические характеристики, устройство, принципиальные электрические схемы, правила безопасной эксплуатации.</w:t>
            </w:r>
          </w:p>
        </w:tc>
        <w:tc>
          <w:tcPr>
            <w:tcW w:w="2126" w:type="dxa"/>
            <w:vMerge/>
          </w:tcPr>
          <w:p w14:paraId="7D491C3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8CBB8A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A78B14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3B24908" w14:textId="77777777" w:rsidTr="00644261">
        <w:tc>
          <w:tcPr>
            <w:tcW w:w="2518" w:type="dxa"/>
          </w:tcPr>
          <w:p w14:paraId="753A89D0"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61C5F13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01C3A02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910" w:type="dxa"/>
            <w:vMerge w:val="restart"/>
            <w:shd w:val="clear" w:color="auto" w:fill="auto"/>
          </w:tcPr>
          <w:p w14:paraId="48E4A5F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6C05A8B"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1C5E2E23"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641CAB8F"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3AEE8BA7"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C70656D"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2EEFE5AF"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444B3162"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63ABEDB5" w14:textId="77777777" w:rsidTr="00644261">
        <w:tc>
          <w:tcPr>
            <w:tcW w:w="2518" w:type="dxa"/>
          </w:tcPr>
          <w:p w14:paraId="39A875D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EBECE2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№6 Частичная разборка и сборка водонагревателей, термостатов.</w:t>
            </w:r>
          </w:p>
        </w:tc>
        <w:tc>
          <w:tcPr>
            <w:tcW w:w="2126" w:type="dxa"/>
            <w:vMerge/>
          </w:tcPr>
          <w:p w14:paraId="48F81F8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71DDC0E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33E2F5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93A69EE" w14:textId="77777777" w:rsidTr="00644261">
        <w:tc>
          <w:tcPr>
            <w:tcW w:w="2518" w:type="dxa"/>
            <w:vMerge w:val="restart"/>
          </w:tcPr>
          <w:p w14:paraId="55CB1A4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2.7.</w:t>
            </w:r>
          </w:p>
          <w:p w14:paraId="6BBD359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Оборудование непрерывного действия для приготовления кулинарных изделий </w:t>
            </w:r>
          </w:p>
        </w:tc>
        <w:tc>
          <w:tcPr>
            <w:tcW w:w="6521" w:type="dxa"/>
            <w:gridSpan w:val="2"/>
          </w:tcPr>
          <w:p w14:paraId="54BCF8F4"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0A79D74"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9504BCC"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878B73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5A1A68B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23102B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6D42CB9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6899C9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84988B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180E232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7168619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4C75D64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5FAAEAAA"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AF9596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0AE839A9"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09F8CF6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880C6CC" w14:textId="77777777" w:rsidTr="00644261">
        <w:tc>
          <w:tcPr>
            <w:tcW w:w="2518" w:type="dxa"/>
            <w:vMerge/>
          </w:tcPr>
          <w:p w14:paraId="40FEA76D"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469E3E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Требования к проведению технологических процессов приготовления кулинарных изделий на оборудовании непрерывного действия. Автоматы для приготовления и жарки пирожков и пончиков АЖ-ЗП, АП-ЗМ. Назначение, технические характеристики, устройство, принципиальные кинематические и электрические схемы, правила безопасной эксплуатации. </w:t>
            </w:r>
          </w:p>
          <w:p w14:paraId="6D57FC1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Печь конвейерная для жарки изделий из мяса ПКЖ, машина MПO для приготовления оладий, автомат для выпечки изделий из теста ABT, машина для приготовления блинчиков с начинкой МБМ-780, фритюрница ФНЭ-40. Назначение, устройство, технические характеристики, принципиальные схемы аппаратов. Правила безопасной эксплуатации. </w:t>
            </w:r>
          </w:p>
        </w:tc>
        <w:tc>
          <w:tcPr>
            <w:tcW w:w="2126" w:type="dxa"/>
            <w:vMerge/>
          </w:tcPr>
          <w:p w14:paraId="636DDD0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8C5796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ACF948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6C5FD29" w14:textId="77777777" w:rsidTr="00644261">
        <w:tc>
          <w:tcPr>
            <w:tcW w:w="2518" w:type="dxa"/>
            <w:vMerge w:val="restart"/>
          </w:tcPr>
          <w:p w14:paraId="6F5740D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2.8.</w:t>
            </w:r>
          </w:p>
          <w:p w14:paraId="015F9C4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Оборудование с ИК и СВЧ нагревом</w:t>
            </w:r>
          </w:p>
        </w:tc>
        <w:tc>
          <w:tcPr>
            <w:tcW w:w="6521" w:type="dxa"/>
            <w:gridSpan w:val="2"/>
          </w:tcPr>
          <w:p w14:paraId="4BFB025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7796C14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D8223D3"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4A53D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6</w:t>
            </w:r>
          </w:p>
        </w:tc>
        <w:tc>
          <w:tcPr>
            <w:tcW w:w="1910" w:type="dxa"/>
            <w:vMerge w:val="restart"/>
            <w:shd w:val="clear" w:color="auto" w:fill="auto"/>
          </w:tcPr>
          <w:p w14:paraId="4243ADB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96B27A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5EDE29E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BF99D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2207A10"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2F76C1D"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58FB662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3F8A0FC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E8C0E93"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4E17E99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669AEB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1F612A7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6DA67AE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2CDC8922" w14:textId="77777777" w:rsidTr="00644261">
        <w:tc>
          <w:tcPr>
            <w:tcW w:w="2518" w:type="dxa"/>
            <w:vMerge/>
          </w:tcPr>
          <w:p w14:paraId="148DD08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F84D11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 к провидению технологических процессов жарки кулинарных изделий в НК-излучение. Шашлычные печи, грили. Назначение, технические характеристики, устройство, электрические схемы. Требования к провидению технологических процессов варки блюд в СВЧ излучений. Назначение, технические характеристики, устройство, электрические схемы</w:t>
            </w:r>
          </w:p>
        </w:tc>
        <w:tc>
          <w:tcPr>
            <w:tcW w:w="2126" w:type="dxa"/>
            <w:vMerge/>
          </w:tcPr>
          <w:p w14:paraId="4555116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B88836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F2656C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F31E495" w14:textId="77777777" w:rsidTr="00644261">
        <w:tc>
          <w:tcPr>
            <w:tcW w:w="2518" w:type="dxa"/>
          </w:tcPr>
          <w:p w14:paraId="238599A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765176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5C4096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910" w:type="dxa"/>
            <w:vMerge w:val="restart"/>
            <w:shd w:val="clear" w:color="auto" w:fill="auto"/>
          </w:tcPr>
          <w:p w14:paraId="34D7A7A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50481D51"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7999903A"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133EFF2D"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72D02FCB"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7C685C5"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56069654"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55C20475"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tc>
      </w:tr>
      <w:tr w:rsidR="00644261" w:rsidRPr="00644261" w14:paraId="7AF7142F" w14:textId="77777777" w:rsidTr="00644261">
        <w:tc>
          <w:tcPr>
            <w:tcW w:w="2518" w:type="dxa"/>
          </w:tcPr>
          <w:p w14:paraId="081AE71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B1F673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№7 Частичная разборка и </w:t>
            </w:r>
            <w:proofErr w:type="gramStart"/>
            <w:r w:rsidRPr="00644261">
              <w:rPr>
                <w:rFonts w:ascii="Times New Roman" w:eastAsia="Calibri" w:hAnsi="Times New Roman" w:cs="Times New Roman"/>
                <w:lang w:eastAsia="en-US"/>
              </w:rPr>
              <w:t>сборка  микроволновой</w:t>
            </w:r>
            <w:proofErr w:type="gramEnd"/>
            <w:r w:rsidRPr="00644261">
              <w:rPr>
                <w:rFonts w:ascii="Times New Roman" w:eastAsia="Calibri" w:hAnsi="Times New Roman" w:cs="Times New Roman"/>
                <w:lang w:eastAsia="en-US"/>
              </w:rPr>
              <w:t xml:space="preserve"> печи.</w:t>
            </w:r>
          </w:p>
        </w:tc>
        <w:tc>
          <w:tcPr>
            <w:tcW w:w="2126" w:type="dxa"/>
            <w:vMerge/>
          </w:tcPr>
          <w:p w14:paraId="4EC6B1D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7A18CA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B9DACB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1B2BAA6" w14:textId="77777777" w:rsidTr="00644261">
        <w:tc>
          <w:tcPr>
            <w:tcW w:w="9039" w:type="dxa"/>
            <w:gridSpan w:val="3"/>
          </w:tcPr>
          <w:p w14:paraId="73CE420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lastRenderedPageBreak/>
              <w:t xml:space="preserve">Раздел 3 Холодильное оборудование. Основы холодильной техники    </w:t>
            </w:r>
          </w:p>
        </w:tc>
        <w:tc>
          <w:tcPr>
            <w:tcW w:w="2126" w:type="dxa"/>
          </w:tcPr>
          <w:p w14:paraId="4AC75F81"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46 / 14</w:t>
            </w:r>
          </w:p>
        </w:tc>
        <w:tc>
          <w:tcPr>
            <w:tcW w:w="1910" w:type="dxa"/>
            <w:shd w:val="clear" w:color="auto" w:fill="auto"/>
          </w:tcPr>
          <w:p w14:paraId="5DA7BFC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7757FC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5D42D25" w14:textId="77777777" w:rsidTr="00644261">
        <w:tc>
          <w:tcPr>
            <w:tcW w:w="2518" w:type="dxa"/>
            <w:vMerge w:val="restart"/>
          </w:tcPr>
          <w:p w14:paraId="00AF3A3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3.1.</w:t>
            </w:r>
          </w:p>
          <w:p w14:paraId="5D59F80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Физические основы охлаждения</w:t>
            </w:r>
          </w:p>
        </w:tc>
        <w:tc>
          <w:tcPr>
            <w:tcW w:w="6521" w:type="dxa"/>
            <w:gridSpan w:val="2"/>
          </w:tcPr>
          <w:p w14:paraId="5F8CCB0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3756CB54"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17C316E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325371E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64511F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62CF1E4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EC952B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4C766CC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7636E5C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3319EFF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0516B2B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52D2D8DE"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7DD693F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2BF64F7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2353EDB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02DDF8B" w14:textId="77777777" w:rsidTr="00644261">
        <w:tc>
          <w:tcPr>
            <w:tcW w:w="2518" w:type="dxa"/>
            <w:vMerge/>
          </w:tcPr>
          <w:p w14:paraId="17D4DB3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BEA2FE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Понятие о рабочем теле. Параметры состояния и изменение агрегатного состояния рабочего тела. Основы теплопередачи. Первый и второй законы термодинамики</w:t>
            </w:r>
          </w:p>
        </w:tc>
        <w:tc>
          <w:tcPr>
            <w:tcW w:w="2126" w:type="dxa"/>
            <w:vMerge/>
          </w:tcPr>
          <w:p w14:paraId="423CC53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066214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9175BE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E322DA1" w14:textId="77777777" w:rsidTr="00644261">
        <w:tc>
          <w:tcPr>
            <w:tcW w:w="2518" w:type="dxa"/>
            <w:vMerge w:val="restart"/>
          </w:tcPr>
          <w:p w14:paraId="2AE5D8E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3.2</w:t>
            </w:r>
          </w:p>
          <w:p w14:paraId="4EBEBDB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 способы получения холода</w:t>
            </w:r>
          </w:p>
        </w:tc>
        <w:tc>
          <w:tcPr>
            <w:tcW w:w="6521" w:type="dxa"/>
            <w:gridSpan w:val="2"/>
          </w:tcPr>
          <w:p w14:paraId="06808D8B"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CC2B73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24FC32F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A3B1F9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937CE1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CEAAB2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518" w:type="dxa"/>
            <w:vMerge w:val="restart"/>
            <w:shd w:val="clear" w:color="auto" w:fill="auto"/>
          </w:tcPr>
          <w:p w14:paraId="51B53D6D"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3102706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459F68FA"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0F8B09D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404B6A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3E0C837"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16DB6C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6908DC9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140425F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0B43B7B2" w14:textId="77777777" w:rsidTr="00644261">
        <w:tc>
          <w:tcPr>
            <w:tcW w:w="2518" w:type="dxa"/>
            <w:vMerge/>
          </w:tcPr>
          <w:p w14:paraId="660D67B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B506C1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Естественное охлаждение. Физические принципы искусственного охлаждения. Компрессионная холодильная машина: основные узлы, принцип действия</w:t>
            </w:r>
          </w:p>
        </w:tc>
        <w:tc>
          <w:tcPr>
            <w:tcW w:w="2126" w:type="dxa"/>
            <w:vMerge/>
          </w:tcPr>
          <w:p w14:paraId="474F5FF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B211D4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06D46D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3B2E745" w14:textId="77777777" w:rsidTr="00644261">
        <w:tc>
          <w:tcPr>
            <w:tcW w:w="2518" w:type="dxa"/>
            <w:vMerge w:val="restart"/>
          </w:tcPr>
          <w:p w14:paraId="3FEAD85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3.3</w:t>
            </w:r>
          </w:p>
          <w:p w14:paraId="2F7B6A8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Холодильные агенты,</w:t>
            </w:r>
          </w:p>
          <w:p w14:paraId="2CB2E230" w14:textId="77777777" w:rsidR="00644261" w:rsidRPr="00644261" w:rsidRDefault="00644261" w:rsidP="00644261">
            <w:pPr>
              <w:spacing w:after="0" w:line="240" w:lineRule="auto"/>
              <w:rPr>
                <w:rFonts w:ascii="Times New Roman" w:eastAsia="Calibri" w:hAnsi="Times New Roman" w:cs="Times New Roman"/>
                <w:lang w:eastAsia="en-US"/>
              </w:rPr>
            </w:pPr>
            <w:proofErr w:type="spellStart"/>
            <w:r w:rsidRPr="00644261">
              <w:rPr>
                <w:rFonts w:ascii="Times New Roman" w:eastAsia="Calibri" w:hAnsi="Times New Roman" w:cs="Times New Roman"/>
                <w:lang w:eastAsia="en-US"/>
              </w:rPr>
              <w:t>хладоносители</w:t>
            </w:r>
            <w:proofErr w:type="spellEnd"/>
            <w:r w:rsidRPr="00644261">
              <w:rPr>
                <w:rFonts w:ascii="Times New Roman" w:eastAsia="Calibri" w:hAnsi="Times New Roman" w:cs="Times New Roman"/>
                <w:lang w:eastAsia="en-US"/>
              </w:rPr>
              <w:t xml:space="preserve"> и смазочные масла</w:t>
            </w:r>
          </w:p>
        </w:tc>
        <w:tc>
          <w:tcPr>
            <w:tcW w:w="6521" w:type="dxa"/>
            <w:gridSpan w:val="2"/>
          </w:tcPr>
          <w:p w14:paraId="659C0BC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2E7D927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226799C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B83E90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E90453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FBBBF9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70B30788"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1F34E54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4B4C3B1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4683D5F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4AB370A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0F61C19"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5CA0CBF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1FBD974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476047E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7A7AC235" w14:textId="77777777" w:rsidTr="00644261">
        <w:tc>
          <w:tcPr>
            <w:tcW w:w="2518" w:type="dxa"/>
            <w:vMerge/>
          </w:tcPr>
          <w:p w14:paraId="115F1C0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08C424B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 к холодильным агентам. Характеристика основных свойств холодильных агентов. Диаграммы термодинамических свойств. Теплоносители, их свойства и применение.</w:t>
            </w:r>
          </w:p>
          <w:p w14:paraId="67C091C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Смазочные масла: назначение, свойства и применение</w:t>
            </w:r>
          </w:p>
        </w:tc>
        <w:tc>
          <w:tcPr>
            <w:tcW w:w="2126" w:type="dxa"/>
            <w:vMerge/>
          </w:tcPr>
          <w:p w14:paraId="61A6A78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51761DD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B63B09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D27A51A" w14:textId="77777777" w:rsidTr="00644261">
        <w:tc>
          <w:tcPr>
            <w:tcW w:w="2518" w:type="dxa"/>
            <w:vMerge w:val="restart"/>
          </w:tcPr>
          <w:p w14:paraId="5279694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3.4</w:t>
            </w:r>
          </w:p>
          <w:p w14:paraId="16C8DD1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Циклы холодильных машин</w:t>
            </w:r>
          </w:p>
        </w:tc>
        <w:tc>
          <w:tcPr>
            <w:tcW w:w="6521" w:type="dxa"/>
            <w:gridSpan w:val="2"/>
          </w:tcPr>
          <w:p w14:paraId="32D60DA6"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8D67AC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373156E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AE076C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039580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2F202B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195E227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4B5CBA6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3F67A80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06A51D1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075A807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5FFC93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30D66D3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060EFE63" w14:textId="77777777" w:rsidTr="00644261">
        <w:tc>
          <w:tcPr>
            <w:tcW w:w="2518" w:type="dxa"/>
            <w:vMerge/>
          </w:tcPr>
          <w:p w14:paraId="64F5A80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3F3C806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Цикл Карно. Простейший цикл холодильной машины и его отличие от цикла Карно. Схема и цикл холодильной машины с переохлаждением жидкости и перегревом</w:t>
            </w:r>
          </w:p>
          <w:p w14:paraId="0F175B3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пара. Холодильный коэффициент. Расчет цикла </w:t>
            </w:r>
            <w:proofErr w:type="spellStart"/>
            <w:r w:rsidRPr="00644261">
              <w:rPr>
                <w:rFonts w:ascii="Times New Roman" w:eastAsia="Calibri" w:hAnsi="Times New Roman" w:cs="Times New Roman"/>
                <w:lang w:eastAsia="en-US"/>
              </w:rPr>
              <w:t>фреоновой</w:t>
            </w:r>
            <w:proofErr w:type="spellEnd"/>
            <w:r w:rsidRPr="00644261">
              <w:rPr>
                <w:rFonts w:ascii="Times New Roman" w:eastAsia="Calibri" w:hAnsi="Times New Roman" w:cs="Times New Roman"/>
                <w:lang w:eastAsia="en-US"/>
              </w:rPr>
              <w:t xml:space="preserve"> машины с использованием тепловых диаграмм</w:t>
            </w:r>
          </w:p>
        </w:tc>
        <w:tc>
          <w:tcPr>
            <w:tcW w:w="2126" w:type="dxa"/>
            <w:vMerge/>
          </w:tcPr>
          <w:p w14:paraId="0E133EB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135A0EB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0F304E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BFBD72F" w14:textId="77777777" w:rsidTr="00644261">
        <w:tc>
          <w:tcPr>
            <w:tcW w:w="2518" w:type="dxa"/>
            <w:vMerge w:val="restart"/>
          </w:tcPr>
          <w:p w14:paraId="0841DCD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3.5</w:t>
            </w:r>
          </w:p>
          <w:p w14:paraId="61C2881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Рабочий процесс в компрессоре</w:t>
            </w:r>
          </w:p>
        </w:tc>
        <w:tc>
          <w:tcPr>
            <w:tcW w:w="6521" w:type="dxa"/>
            <w:gridSpan w:val="2"/>
          </w:tcPr>
          <w:p w14:paraId="7EEAF22F"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1659EAB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128E28D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2C1F9C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698252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5D7201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08F7E08A"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86DC61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1655C79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73D68DC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090AAFD1"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7A079D32"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12670D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0AC2B9E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6B627A5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352BBCA6" w14:textId="77777777" w:rsidTr="00644261">
        <w:tc>
          <w:tcPr>
            <w:tcW w:w="2518" w:type="dxa"/>
            <w:vMerge/>
          </w:tcPr>
          <w:p w14:paraId="477B0AD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565C32C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Принцип действия поршневого компрессора. Индикаторная диаграмма. Объемные потери и коэффициент подачи поршневого компрессора.</w:t>
            </w:r>
          </w:p>
          <w:p w14:paraId="2A15A1A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Холодопроизводительность, потребляемая мощность</w:t>
            </w:r>
          </w:p>
        </w:tc>
        <w:tc>
          <w:tcPr>
            <w:tcW w:w="2126" w:type="dxa"/>
            <w:vMerge/>
          </w:tcPr>
          <w:p w14:paraId="1AE6C8C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2B1369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388E0F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EF9231E" w14:textId="77777777" w:rsidTr="00644261">
        <w:tc>
          <w:tcPr>
            <w:tcW w:w="2518" w:type="dxa"/>
            <w:vMerge w:val="restart"/>
          </w:tcPr>
          <w:p w14:paraId="69F1005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3.6</w:t>
            </w:r>
          </w:p>
          <w:p w14:paraId="5DA8351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Схемы двухступенчатых холодильных машин</w:t>
            </w:r>
          </w:p>
        </w:tc>
        <w:tc>
          <w:tcPr>
            <w:tcW w:w="6521" w:type="dxa"/>
            <w:gridSpan w:val="2"/>
          </w:tcPr>
          <w:p w14:paraId="1908D759"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33A22B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68526E7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D65B17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155FCF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AD68EA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742BB7B1"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4C3305D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5C743C1C"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7232D5A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33CA0C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67F08BB1"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122BF53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3B6C339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410459E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61DC4980" w14:textId="77777777" w:rsidTr="00644261">
        <w:tc>
          <w:tcPr>
            <w:tcW w:w="2518" w:type="dxa"/>
            <w:vMerge/>
          </w:tcPr>
          <w:p w14:paraId="16C524F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42712B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Необходимость перехода к двухступенчатому сжатию. Схема двухступенчатого сжатия с неполным промежуточным охлаждением. Схема каскадной холодильной машины</w:t>
            </w:r>
          </w:p>
        </w:tc>
        <w:tc>
          <w:tcPr>
            <w:tcW w:w="2126" w:type="dxa"/>
            <w:vMerge/>
          </w:tcPr>
          <w:p w14:paraId="0A06805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675DBA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279486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47E52AE" w14:textId="77777777" w:rsidTr="00644261">
        <w:tc>
          <w:tcPr>
            <w:tcW w:w="2518" w:type="dxa"/>
          </w:tcPr>
          <w:p w14:paraId="5AFC8D6A"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5C9F426"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4FA82B1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14</w:t>
            </w:r>
          </w:p>
        </w:tc>
        <w:tc>
          <w:tcPr>
            <w:tcW w:w="1910" w:type="dxa"/>
            <w:vMerge w:val="restart"/>
            <w:shd w:val="clear" w:color="auto" w:fill="auto"/>
          </w:tcPr>
          <w:p w14:paraId="018946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0A628B19"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p>
          <w:p w14:paraId="017EF576"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7E9B5165"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278E879E"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21F57FA8"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22F1FE7"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44E7D2E2"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0C920C82"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p w14:paraId="59F699F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D7A87D5" w14:textId="77777777" w:rsidTr="00644261">
        <w:tc>
          <w:tcPr>
            <w:tcW w:w="2518" w:type="dxa"/>
          </w:tcPr>
          <w:p w14:paraId="5D36B9E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7867A7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№8 Определение параметров хладагента при заданных режимах по термодинамическим диаграмма и таблицам</w:t>
            </w:r>
          </w:p>
          <w:p w14:paraId="1D1596E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№9 Построение цикла холодильной машины с перегреванием пара и переохлаждением жидкого холодильного агента. Расчет цикла по заданным параметрам</w:t>
            </w:r>
          </w:p>
          <w:p w14:paraId="604BDE8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№10 Расчет толщины тепловой изоляции в ограждении холодильника.  </w:t>
            </w:r>
          </w:p>
          <w:p w14:paraId="59A5F35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№11 Расчет теплопритоков в охлаждаемые помещения. </w:t>
            </w:r>
          </w:p>
          <w:p w14:paraId="4E74E67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12 Подбор холодильного оборудования по каталогам и программам </w:t>
            </w:r>
          </w:p>
        </w:tc>
        <w:tc>
          <w:tcPr>
            <w:tcW w:w="2126" w:type="dxa"/>
            <w:vMerge/>
          </w:tcPr>
          <w:p w14:paraId="75BAFE6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1BDDF8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C35F81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359CB75" w14:textId="77777777" w:rsidTr="00644261">
        <w:tc>
          <w:tcPr>
            <w:tcW w:w="9039" w:type="dxa"/>
            <w:gridSpan w:val="3"/>
          </w:tcPr>
          <w:p w14:paraId="30B9C02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Раздел 4. Основное и вспомогательное оборудование холодильной техники</w:t>
            </w:r>
          </w:p>
        </w:tc>
        <w:tc>
          <w:tcPr>
            <w:tcW w:w="2126" w:type="dxa"/>
          </w:tcPr>
          <w:p w14:paraId="610EA1B1"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48/14</w:t>
            </w:r>
          </w:p>
        </w:tc>
        <w:tc>
          <w:tcPr>
            <w:tcW w:w="1910" w:type="dxa"/>
            <w:shd w:val="clear" w:color="auto" w:fill="auto"/>
          </w:tcPr>
          <w:p w14:paraId="095DDC3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70D7014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5E9AE7E" w14:textId="77777777" w:rsidTr="00644261">
        <w:trPr>
          <w:trHeight w:val="228"/>
        </w:trPr>
        <w:tc>
          <w:tcPr>
            <w:tcW w:w="2518" w:type="dxa"/>
            <w:vMerge w:val="restart"/>
          </w:tcPr>
          <w:p w14:paraId="26DEEAF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4.1</w:t>
            </w:r>
          </w:p>
          <w:p w14:paraId="50E81C8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Компрессоры холодильных машин</w:t>
            </w:r>
          </w:p>
        </w:tc>
        <w:tc>
          <w:tcPr>
            <w:tcW w:w="6521" w:type="dxa"/>
            <w:gridSpan w:val="2"/>
          </w:tcPr>
          <w:p w14:paraId="739B6658"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2BB22F1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1910" w:type="dxa"/>
            <w:vMerge w:val="restart"/>
            <w:shd w:val="clear" w:color="auto" w:fill="auto"/>
          </w:tcPr>
          <w:p w14:paraId="6DC629C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63E752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520ADA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1B20B9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3673CE1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13B521B8"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26DB448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44E0706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71449081"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E689F7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3EB9B88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412B510F" w14:textId="77777777" w:rsidTr="00644261">
        <w:tc>
          <w:tcPr>
            <w:tcW w:w="2518" w:type="dxa"/>
            <w:vMerge/>
          </w:tcPr>
          <w:p w14:paraId="20D81D9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DF439F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Классификация компрессоров. Узлы и детали поршневого компрессора, принцип действия, смазка. Герметичные компрессоры.</w:t>
            </w:r>
          </w:p>
          <w:p w14:paraId="3D5FB7B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Особенности компрессоров: открытых сальниковых, </w:t>
            </w:r>
            <w:proofErr w:type="spellStart"/>
            <w:r w:rsidRPr="00644261">
              <w:rPr>
                <w:rFonts w:ascii="Times New Roman" w:eastAsia="Calibri" w:hAnsi="Times New Roman" w:cs="Times New Roman"/>
                <w:lang w:eastAsia="en-US"/>
              </w:rPr>
              <w:t>бессальниковых</w:t>
            </w:r>
            <w:proofErr w:type="spellEnd"/>
            <w:r w:rsidRPr="00644261">
              <w:rPr>
                <w:rFonts w:ascii="Times New Roman" w:eastAsia="Calibri" w:hAnsi="Times New Roman" w:cs="Times New Roman"/>
                <w:lang w:eastAsia="en-US"/>
              </w:rPr>
              <w:t>, винтовых, центробежных и ротационных. Их достоинства и недостатки</w:t>
            </w:r>
          </w:p>
        </w:tc>
        <w:tc>
          <w:tcPr>
            <w:tcW w:w="2126" w:type="dxa"/>
            <w:vMerge/>
          </w:tcPr>
          <w:p w14:paraId="1C17567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465D30E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0029082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8D068EE" w14:textId="77777777" w:rsidTr="00644261">
        <w:tc>
          <w:tcPr>
            <w:tcW w:w="2518" w:type="dxa"/>
            <w:vMerge w:val="restart"/>
          </w:tcPr>
          <w:p w14:paraId="35D1747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4.2</w:t>
            </w:r>
          </w:p>
          <w:p w14:paraId="3F6D83B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Теплообменные аппараты</w:t>
            </w:r>
          </w:p>
        </w:tc>
        <w:tc>
          <w:tcPr>
            <w:tcW w:w="6521" w:type="dxa"/>
            <w:gridSpan w:val="2"/>
          </w:tcPr>
          <w:p w14:paraId="6763142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5F0985C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0B5EA43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8CEF2A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63ECEB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28E616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5B3CB65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432B16E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671B18E0"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15962B9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3D13B82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388D21D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1956FA63"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67C522D5" w14:textId="77777777" w:rsidTr="00644261">
        <w:tc>
          <w:tcPr>
            <w:tcW w:w="2518" w:type="dxa"/>
            <w:vMerge/>
          </w:tcPr>
          <w:p w14:paraId="2E56387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3CC039E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Теплопередача в теплообменных аппаратах. Конденсаторы: типы, устройство и принцип действия. Факторы, влияющие на работу аппаратов.</w:t>
            </w:r>
          </w:p>
          <w:p w14:paraId="357AB14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Испарители: типы, устройство и принцип действия. Факторы, влияющие на работу аппаратов. Расчет и подбор теплообменных аппаратов</w:t>
            </w:r>
          </w:p>
        </w:tc>
        <w:tc>
          <w:tcPr>
            <w:tcW w:w="2126" w:type="dxa"/>
            <w:vMerge/>
          </w:tcPr>
          <w:p w14:paraId="3EF0DB5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91CA3C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AC3E21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343025D" w14:textId="77777777" w:rsidTr="00644261">
        <w:tc>
          <w:tcPr>
            <w:tcW w:w="2518" w:type="dxa"/>
            <w:vMerge w:val="restart"/>
          </w:tcPr>
          <w:p w14:paraId="10D6321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4.3</w:t>
            </w:r>
          </w:p>
          <w:p w14:paraId="044CD86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Вспомогательные</w:t>
            </w:r>
          </w:p>
          <w:p w14:paraId="1317A44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аппараты и арматура</w:t>
            </w:r>
          </w:p>
        </w:tc>
        <w:tc>
          <w:tcPr>
            <w:tcW w:w="6521" w:type="dxa"/>
            <w:gridSpan w:val="2"/>
          </w:tcPr>
          <w:p w14:paraId="0D068ACB"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4F07546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673DD84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A9EBBA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6913D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CF5DBB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0EFA1AD4"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2BE3DE5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5FD60A6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3159AD8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8627F3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5B727C9"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E7E3CC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7BEFB586"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3613DE4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5A46ED94" w14:textId="77777777" w:rsidTr="00644261">
        <w:tc>
          <w:tcPr>
            <w:tcW w:w="2518" w:type="dxa"/>
            <w:vMerge/>
          </w:tcPr>
          <w:p w14:paraId="2CBE88F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2498799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Виды аппаратов: теплообменники, маслоотделители, ресиверы, фильтры, осушители, отделители жидкости, промежуточные сосуды. Назначение, устройство,</w:t>
            </w:r>
          </w:p>
          <w:p w14:paraId="087E63B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место установки. Трубопроводы и арматура</w:t>
            </w:r>
          </w:p>
        </w:tc>
        <w:tc>
          <w:tcPr>
            <w:tcW w:w="2126" w:type="dxa"/>
            <w:vMerge/>
          </w:tcPr>
          <w:p w14:paraId="73C50C1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96EDF8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D81DEA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D8FC30E" w14:textId="77777777" w:rsidTr="00644261">
        <w:tc>
          <w:tcPr>
            <w:tcW w:w="2518" w:type="dxa"/>
            <w:vMerge w:val="restart"/>
          </w:tcPr>
          <w:p w14:paraId="6E1522D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4.4</w:t>
            </w:r>
          </w:p>
          <w:p w14:paraId="3BE6E81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Средства автоматизации</w:t>
            </w:r>
          </w:p>
        </w:tc>
        <w:tc>
          <w:tcPr>
            <w:tcW w:w="6521" w:type="dxa"/>
            <w:gridSpan w:val="2"/>
          </w:tcPr>
          <w:p w14:paraId="2462FE4C"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04C25CB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2F6B875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B32CFB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756AC0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311F2D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729CFBFD" w14:textId="77777777" w:rsidR="00644261" w:rsidRPr="00644261" w:rsidRDefault="00644261" w:rsidP="00644261">
            <w:pPr>
              <w:widowControl w:val="0"/>
              <w:autoSpaceDE w:val="0"/>
              <w:autoSpaceDN w:val="0"/>
              <w:spacing w:after="0" w:line="240" w:lineRule="auto"/>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2.1.02</w:t>
            </w:r>
          </w:p>
          <w:p w14:paraId="0B7BFE5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2.1.22</w:t>
            </w:r>
          </w:p>
          <w:p w14:paraId="2EDA0D87"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w:t>
            </w:r>
          </w:p>
          <w:p w14:paraId="7E45C26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55405C8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2.2.02</w:t>
            </w:r>
          </w:p>
          <w:p w14:paraId="212BC420"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270FC1D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2.3.08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2.3.09</w:t>
            </w:r>
          </w:p>
          <w:p w14:paraId="228D04A4"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2.3.11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2.3.12</w:t>
            </w:r>
          </w:p>
          <w:p w14:paraId="16F7DAC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2.3.12 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2.3.13</w:t>
            </w:r>
          </w:p>
        </w:tc>
      </w:tr>
      <w:tr w:rsidR="00644261" w:rsidRPr="00644261" w14:paraId="6108ECB5" w14:textId="77777777" w:rsidTr="00644261">
        <w:tc>
          <w:tcPr>
            <w:tcW w:w="2518" w:type="dxa"/>
            <w:vMerge/>
          </w:tcPr>
          <w:p w14:paraId="4F3AB89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AC958A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Цель и задачи автоматизации холодильных установок. Автоматический контроль, регулирование, управление, сигнализация и защита: понятие, назначение.</w:t>
            </w:r>
          </w:p>
          <w:p w14:paraId="395A843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Конструктивные особенности приборов. Достоинства и недостатки</w:t>
            </w:r>
          </w:p>
        </w:tc>
        <w:tc>
          <w:tcPr>
            <w:tcW w:w="2126" w:type="dxa"/>
            <w:vMerge/>
          </w:tcPr>
          <w:p w14:paraId="608EF66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78F2DF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AE2920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77FC333A" w14:textId="77777777" w:rsidTr="00644261">
        <w:tc>
          <w:tcPr>
            <w:tcW w:w="2518" w:type="dxa"/>
            <w:vMerge w:val="restart"/>
          </w:tcPr>
          <w:p w14:paraId="2E6DD7C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4.5</w:t>
            </w:r>
          </w:p>
          <w:p w14:paraId="46FB1EE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Холодильные машины и установки</w:t>
            </w:r>
          </w:p>
        </w:tc>
        <w:tc>
          <w:tcPr>
            <w:tcW w:w="6521" w:type="dxa"/>
            <w:gridSpan w:val="2"/>
          </w:tcPr>
          <w:p w14:paraId="2ADDF75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2126" w:type="dxa"/>
            <w:vMerge w:val="restart"/>
          </w:tcPr>
          <w:p w14:paraId="2067640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10</w:t>
            </w:r>
          </w:p>
        </w:tc>
        <w:tc>
          <w:tcPr>
            <w:tcW w:w="1910" w:type="dxa"/>
            <w:vMerge w:val="restart"/>
            <w:shd w:val="clear" w:color="auto" w:fill="auto"/>
          </w:tcPr>
          <w:p w14:paraId="3975580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5BFE00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D038A8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BE5FFC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val="restart"/>
            <w:shd w:val="clear" w:color="auto" w:fill="auto"/>
          </w:tcPr>
          <w:p w14:paraId="21938CD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348E78AF"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58B898FB"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3CD1B2F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53CCA3FF"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6CBC52C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0FC0F178"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0BCBCF9B" w14:textId="77777777" w:rsidTr="00644261">
        <w:tc>
          <w:tcPr>
            <w:tcW w:w="2518" w:type="dxa"/>
            <w:vMerge/>
          </w:tcPr>
          <w:p w14:paraId="21461F7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1A3231E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Определения и классификация. Холодильные агрегаты: понятие, классификация,</w:t>
            </w:r>
          </w:p>
          <w:p w14:paraId="12B1800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марки, их функциональные схемы, устройство. Схемы холодильных машин и установок.  Торговое холодильное оборудование: понятие, назначение, классификация. Сравнительная характеристика различных видов. Холодильники: понятие,</w:t>
            </w:r>
          </w:p>
          <w:p w14:paraId="3E8951D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назначение, планировка. Расчеты</w:t>
            </w:r>
          </w:p>
        </w:tc>
        <w:tc>
          <w:tcPr>
            <w:tcW w:w="2126" w:type="dxa"/>
            <w:vMerge/>
          </w:tcPr>
          <w:p w14:paraId="3515F2B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260CF3C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9F0F3F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0516CFD" w14:textId="77777777" w:rsidTr="00644261">
        <w:tc>
          <w:tcPr>
            <w:tcW w:w="2518" w:type="dxa"/>
          </w:tcPr>
          <w:p w14:paraId="24E8195E"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721FD7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2126" w:type="dxa"/>
            <w:vMerge w:val="restart"/>
          </w:tcPr>
          <w:p w14:paraId="6E06BC83"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lang w:eastAsia="en-US"/>
              </w:rPr>
              <w:t>14</w:t>
            </w:r>
          </w:p>
        </w:tc>
        <w:tc>
          <w:tcPr>
            <w:tcW w:w="1910" w:type="dxa"/>
            <w:vMerge w:val="restart"/>
            <w:shd w:val="clear" w:color="auto" w:fill="auto"/>
          </w:tcPr>
          <w:p w14:paraId="137AE39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ПК2.1-2.3</w:t>
            </w:r>
          </w:p>
        </w:tc>
        <w:tc>
          <w:tcPr>
            <w:tcW w:w="2518" w:type="dxa"/>
            <w:vMerge w:val="restart"/>
            <w:shd w:val="clear" w:color="auto" w:fill="auto"/>
          </w:tcPr>
          <w:p w14:paraId="6C7A6814"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2EF7BF01"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71674707"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p>
          <w:p w14:paraId="221CC431" w14:textId="77777777" w:rsidR="00644261" w:rsidRPr="00644261" w:rsidRDefault="00644261" w:rsidP="00644261">
            <w:pPr>
              <w:widowControl w:val="0"/>
              <w:autoSpaceDE w:val="0"/>
              <w:autoSpaceDN w:val="0"/>
              <w:spacing w:after="0" w:line="256"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449F4DF6"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w:t>
            </w:r>
          </w:p>
          <w:p w14:paraId="2E7EBF1E"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4F76B930"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p w14:paraId="18AB57B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7C9CAC6" w14:textId="77777777" w:rsidTr="00644261">
        <w:tc>
          <w:tcPr>
            <w:tcW w:w="2518" w:type="dxa"/>
          </w:tcPr>
          <w:p w14:paraId="4ECEE76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521" w:type="dxa"/>
            <w:gridSpan w:val="2"/>
          </w:tcPr>
          <w:p w14:paraId="7290047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№13 Разборка и сборка холодильных компрессоров. Расчет объема, описываемого поршнями компрессора на основе замеров</w:t>
            </w:r>
          </w:p>
          <w:p w14:paraId="1A07BA8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№14 Изучение конструкций теплообменных аппаратов различных типов.</w:t>
            </w:r>
          </w:p>
          <w:p w14:paraId="358C4F9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Практическая работа №15 Расчет поверхности аппарата по действительным замерам</w:t>
            </w:r>
          </w:p>
          <w:p w14:paraId="62D75A8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 Практическая работа №</w:t>
            </w:r>
            <w:proofErr w:type="gramStart"/>
            <w:r w:rsidRPr="00644261">
              <w:rPr>
                <w:rFonts w:ascii="Times New Roman" w:eastAsia="Calibri" w:hAnsi="Times New Roman" w:cs="Times New Roman"/>
                <w:lang w:eastAsia="en-US"/>
              </w:rPr>
              <w:t>16  Изучение</w:t>
            </w:r>
            <w:proofErr w:type="gramEnd"/>
            <w:r w:rsidRPr="00644261">
              <w:rPr>
                <w:rFonts w:ascii="Times New Roman" w:eastAsia="Calibri" w:hAnsi="Times New Roman" w:cs="Times New Roman"/>
                <w:lang w:eastAsia="en-US"/>
              </w:rPr>
              <w:t xml:space="preserve"> конструкции и принципа действия основных приборов автоматики</w:t>
            </w:r>
          </w:p>
          <w:p w14:paraId="7AB8F01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w:t>
            </w:r>
            <w:proofErr w:type="gramStart"/>
            <w:r w:rsidRPr="00644261">
              <w:rPr>
                <w:rFonts w:ascii="Times New Roman" w:eastAsia="Calibri" w:hAnsi="Times New Roman" w:cs="Times New Roman"/>
                <w:lang w:eastAsia="en-US"/>
              </w:rPr>
              <w:t>17  Изучение</w:t>
            </w:r>
            <w:proofErr w:type="gramEnd"/>
            <w:r w:rsidRPr="00644261">
              <w:rPr>
                <w:rFonts w:ascii="Times New Roman" w:eastAsia="Calibri" w:hAnsi="Times New Roman" w:cs="Times New Roman"/>
                <w:lang w:eastAsia="en-US"/>
              </w:rPr>
              <w:t xml:space="preserve"> конструктивных особенностей холодильных установок.</w:t>
            </w:r>
          </w:p>
          <w:p w14:paraId="23DF96A5"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lang w:eastAsia="en-US"/>
              </w:rPr>
              <w:t xml:space="preserve"> Практическая работа №18 Приобретение умений эксплуатации торгового холодильного оборудования. Подготовка его к работе, наладка, пуск.</w:t>
            </w:r>
          </w:p>
        </w:tc>
        <w:tc>
          <w:tcPr>
            <w:tcW w:w="2126" w:type="dxa"/>
            <w:vMerge/>
          </w:tcPr>
          <w:p w14:paraId="53A30E2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3163FD8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402502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3ADA8C9" w14:textId="77777777" w:rsidTr="00644261">
        <w:tc>
          <w:tcPr>
            <w:tcW w:w="9039" w:type="dxa"/>
            <w:gridSpan w:val="3"/>
          </w:tcPr>
          <w:p w14:paraId="2374E94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Самостоятельная работа при изучении МДК 02.02 </w:t>
            </w:r>
          </w:p>
          <w:p w14:paraId="5725BFA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1 Составление биографии Карно {</w:t>
            </w:r>
            <w:proofErr w:type="spellStart"/>
            <w:r w:rsidRPr="00644261">
              <w:rPr>
                <w:rFonts w:ascii="Times New Roman" w:eastAsia="Calibri" w:hAnsi="Times New Roman" w:cs="Times New Roman"/>
                <w:lang w:eastAsia="en-US"/>
              </w:rPr>
              <w:t>Carnot</w:t>
            </w:r>
            <w:proofErr w:type="spellEnd"/>
            <w:r w:rsidRPr="00644261">
              <w:rPr>
                <w:rFonts w:ascii="Times New Roman" w:eastAsia="Calibri" w:hAnsi="Times New Roman" w:cs="Times New Roman"/>
                <w:lang w:eastAsia="en-US"/>
              </w:rPr>
              <w:t xml:space="preserve">, </w:t>
            </w:r>
            <w:proofErr w:type="spellStart"/>
            <w:r w:rsidRPr="00644261">
              <w:rPr>
                <w:rFonts w:ascii="Times New Roman" w:eastAsia="Calibri" w:hAnsi="Times New Roman" w:cs="Times New Roman"/>
                <w:lang w:eastAsia="en-US"/>
              </w:rPr>
              <w:t>Nicolas-Léonard</w:t>
            </w:r>
            <w:proofErr w:type="spellEnd"/>
            <w:r w:rsidRPr="00644261">
              <w:rPr>
                <w:rFonts w:ascii="Times New Roman" w:eastAsia="Calibri" w:hAnsi="Times New Roman" w:cs="Times New Roman"/>
                <w:spacing w:val="1"/>
                <w:lang w:eastAsia="en-US"/>
              </w:rPr>
              <w:t xml:space="preserve"> </w:t>
            </w:r>
            <w:proofErr w:type="spellStart"/>
            <w:r w:rsidRPr="00644261">
              <w:rPr>
                <w:rFonts w:ascii="Times New Roman" w:eastAsia="Calibri" w:hAnsi="Times New Roman" w:cs="Times New Roman"/>
                <w:lang w:eastAsia="en-US"/>
              </w:rPr>
              <w:t>Sadi</w:t>
            </w:r>
            <w:proofErr w:type="spellEnd"/>
            <w:r w:rsidRPr="00644261">
              <w:rPr>
                <w:rFonts w:ascii="Times New Roman" w:eastAsia="Calibri" w:hAnsi="Times New Roman" w:cs="Times New Roman"/>
                <w:lang w:eastAsia="en-US"/>
              </w:rPr>
              <w:t>};</w:t>
            </w:r>
          </w:p>
          <w:p w14:paraId="5E363D5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2 Составление биографии Андерс Цельсий, Габриэль Даниэль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Фаренгейт;</w:t>
            </w:r>
          </w:p>
          <w:p w14:paraId="61DCEE8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3 Определение параметров состояния рабочего тела по таблицам насыщенных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паров;</w:t>
            </w:r>
          </w:p>
          <w:p w14:paraId="73B69CE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4 Графическое изображение термодинамических процессов в</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газах;</w:t>
            </w:r>
          </w:p>
          <w:p w14:paraId="3FAE6C8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5 Расшифровка марок холодильных агрегатов по их</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классификации;</w:t>
            </w:r>
          </w:p>
          <w:p w14:paraId="2185BDB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6 Ознакомление с таблицами характеристик холодильных агрегатов различных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типов;</w:t>
            </w:r>
          </w:p>
          <w:p w14:paraId="22CC3DC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7 Определение коэффициента рабочего времени домашнего</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холодильника</w:t>
            </w:r>
          </w:p>
        </w:tc>
        <w:tc>
          <w:tcPr>
            <w:tcW w:w="2126" w:type="dxa"/>
          </w:tcPr>
          <w:p w14:paraId="106A870F"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1CC11C7"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CD2FC7F"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shd w:val="clear" w:color="auto" w:fill="auto"/>
          </w:tcPr>
          <w:p w14:paraId="752D81F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6DE05F1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1244DF8" w14:textId="77777777" w:rsidTr="00644261">
        <w:tc>
          <w:tcPr>
            <w:tcW w:w="9039" w:type="dxa"/>
            <w:gridSpan w:val="3"/>
          </w:tcPr>
          <w:p w14:paraId="48310B59"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Промежуточная аттестация – экзамен </w:t>
            </w:r>
          </w:p>
        </w:tc>
        <w:tc>
          <w:tcPr>
            <w:tcW w:w="2126" w:type="dxa"/>
          </w:tcPr>
          <w:p w14:paraId="1C8D377E"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9</w:t>
            </w:r>
          </w:p>
        </w:tc>
        <w:tc>
          <w:tcPr>
            <w:tcW w:w="1910" w:type="dxa"/>
            <w:shd w:val="clear" w:color="auto" w:fill="auto"/>
          </w:tcPr>
          <w:p w14:paraId="70968E4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5ADDFC4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AEE7612" w14:textId="77777777" w:rsidTr="00644261">
        <w:tc>
          <w:tcPr>
            <w:tcW w:w="9039" w:type="dxa"/>
            <w:gridSpan w:val="3"/>
          </w:tcPr>
          <w:p w14:paraId="38CFE794"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Тематика курсовых работ: </w:t>
            </w:r>
          </w:p>
          <w:p w14:paraId="1AF3F35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Организация технического обслуживания и ремонта механического оборудования; </w:t>
            </w:r>
          </w:p>
          <w:p w14:paraId="1BCBB4B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Организация технического обслуживания и ремонта теплового оборудования;</w:t>
            </w:r>
          </w:p>
          <w:p w14:paraId="70DF9A7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Организация технического обслуживания и ремонта холодильного оборудования; </w:t>
            </w:r>
          </w:p>
          <w:p w14:paraId="4D3632A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Организация технического обслуживания и ремонта весового оборудования; </w:t>
            </w:r>
          </w:p>
          <w:p w14:paraId="3342261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Организация технического обслуживания и ремонта подъемно-</w:t>
            </w:r>
            <w:proofErr w:type="gramStart"/>
            <w:r w:rsidRPr="00644261">
              <w:rPr>
                <w:rFonts w:ascii="Times New Roman" w:eastAsia="Calibri" w:hAnsi="Times New Roman" w:cs="Times New Roman"/>
                <w:lang w:eastAsia="en-US"/>
              </w:rPr>
              <w:t>транспортного  оборудования</w:t>
            </w:r>
            <w:proofErr w:type="gramEnd"/>
            <w:r w:rsidRPr="00644261">
              <w:rPr>
                <w:rFonts w:ascii="Times New Roman" w:eastAsia="Calibri" w:hAnsi="Times New Roman" w:cs="Times New Roman"/>
                <w:lang w:eastAsia="en-US"/>
              </w:rPr>
              <w:t xml:space="preserve">; </w:t>
            </w:r>
          </w:p>
          <w:p w14:paraId="0BBBBF4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Организация технического обслуживания и ремонта теплообменного оборудования </w:t>
            </w:r>
          </w:p>
        </w:tc>
        <w:tc>
          <w:tcPr>
            <w:tcW w:w="2126" w:type="dxa"/>
          </w:tcPr>
          <w:p w14:paraId="3CA6FEB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30 </w:t>
            </w:r>
          </w:p>
        </w:tc>
        <w:tc>
          <w:tcPr>
            <w:tcW w:w="1910" w:type="dxa"/>
            <w:shd w:val="clear" w:color="auto" w:fill="auto"/>
          </w:tcPr>
          <w:p w14:paraId="6D864AC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3EEC8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A93550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130C7A7"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76825A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2.1-2.3</w:t>
            </w:r>
          </w:p>
        </w:tc>
        <w:tc>
          <w:tcPr>
            <w:tcW w:w="2518" w:type="dxa"/>
            <w:shd w:val="clear" w:color="auto" w:fill="auto"/>
          </w:tcPr>
          <w:p w14:paraId="5179B5F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45476C79"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60193552"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421F830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4DF351A7"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A905BE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5F222D11"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p w14:paraId="3D27CCF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7B55DAC" w14:textId="77777777" w:rsidTr="00644261">
        <w:tc>
          <w:tcPr>
            <w:tcW w:w="9039" w:type="dxa"/>
            <w:gridSpan w:val="3"/>
          </w:tcPr>
          <w:p w14:paraId="69346AAD"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Учебная практика УП 02</w:t>
            </w:r>
          </w:p>
          <w:p w14:paraId="1AED5C6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1EFE579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Техническое обслуживание механического оборудования; </w:t>
            </w:r>
          </w:p>
          <w:p w14:paraId="1E73584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Техническое </w:t>
            </w:r>
            <w:proofErr w:type="gramStart"/>
            <w:r w:rsidRPr="00644261">
              <w:rPr>
                <w:rFonts w:ascii="Times New Roman" w:eastAsia="Calibri" w:hAnsi="Times New Roman" w:cs="Times New Roman"/>
                <w:lang w:eastAsia="en-US"/>
              </w:rPr>
              <w:t>обслуживание  теплового</w:t>
            </w:r>
            <w:proofErr w:type="gramEnd"/>
            <w:r w:rsidRPr="00644261">
              <w:rPr>
                <w:rFonts w:ascii="Times New Roman" w:eastAsia="Calibri" w:hAnsi="Times New Roman" w:cs="Times New Roman"/>
                <w:lang w:eastAsia="en-US"/>
              </w:rPr>
              <w:t xml:space="preserve"> оборудования;</w:t>
            </w:r>
          </w:p>
          <w:p w14:paraId="4A0F8C5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Техническое </w:t>
            </w:r>
            <w:proofErr w:type="gramStart"/>
            <w:r w:rsidRPr="00644261">
              <w:rPr>
                <w:rFonts w:ascii="Times New Roman" w:eastAsia="Calibri" w:hAnsi="Times New Roman" w:cs="Times New Roman"/>
                <w:lang w:eastAsia="en-US"/>
              </w:rPr>
              <w:t>обслуживание  холодильного</w:t>
            </w:r>
            <w:proofErr w:type="gramEnd"/>
            <w:r w:rsidRPr="00644261">
              <w:rPr>
                <w:rFonts w:ascii="Times New Roman" w:eastAsia="Calibri" w:hAnsi="Times New Roman" w:cs="Times New Roman"/>
                <w:lang w:eastAsia="en-US"/>
              </w:rPr>
              <w:t xml:space="preserve"> оборудования;</w:t>
            </w:r>
          </w:p>
          <w:p w14:paraId="5188B86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Техническое обслуживание приборов автоматизации торгово-технологического и холодильного оборудования </w:t>
            </w:r>
          </w:p>
        </w:tc>
        <w:tc>
          <w:tcPr>
            <w:tcW w:w="2126" w:type="dxa"/>
          </w:tcPr>
          <w:p w14:paraId="05183C57" w14:textId="77777777" w:rsidR="00644261" w:rsidRPr="00644261" w:rsidRDefault="00644261" w:rsidP="00644261">
            <w:pPr>
              <w:spacing w:after="0" w:line="240" w:lineRule="auto"/>
              <w:jc w:val="center"/>
              <w:rPr>
                <w:rFonts w:ascii="Times New Roman" w:eastAsia="Calibri" w:hAnsi="Times New Roman" w:cs="Times New Roman"/>
                <w:b/>
                <w:bCs/>
                <w:lang w:eastAsia="en-US"/>
              </w:rPr>
            </w:pPr>
            <w:r w:rsidRPr="00644261">
              <w:rPr>
                <w:rFonts w:ascii="Times New Roman" w:eastAsia="Calibri" w:hAnsi="Times New Roman" w:cs="Times New Roman"/>
                <w:b/>
                <w:bCs/>
                <w:lang w:eastAsia="en-US"/>
              </w:rPr>
              <w:t>36</w:t>
            </w:r>
          </w:p>
        </w:tc>
        <w:tc>
          <w:tcPr>
            <w:tcW w:w="1910" w:type="dxa"/>
            <w:shd w:val="clear" w:color="auto" w:fill="auto"/>
          </w:tcPr>
          <w:p w14:paraId="0DCF8A0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DF01A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2F3A0FF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18263CB"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23B5B6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2.1-2.3</w:t>
            </w:r>
          </w:p>
        </w:tc>
        <w:tc>
          <w:tcPr>
            <w:tcW w:w="2518" w:type="dxa"/>
            <w:shd w:val="clear" w:color="auto" w:fill="auto"/>
          </w:tcPr>
          <w:p w14:paraId="1A2D830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2.3.03 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2.3.04</w:t>
            </w:r>
          </w:p>
          <w:p w14:paraId="5F07DDB5"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2.3.01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2.3.02</w:t>
            </w:r>
          </w:p>
          <w:p w14:paraId="4BD15DDE" w14:textId="77777777" w:rsidR="00644261" w:rsidRPr="00644261" w:rsidRDefault="00644261" w:rsidP="00644261">
            <w:pPr>
              <w:widowControl w:val="0"/>
              <w:autoSpaceDE w:val="0"/>
              <w:autoSpaceDN w:val="0"/>
              <w:spacing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w:t>
            </w:r>
          </w:p>
          <w:p w14:paraId="3A0AE3D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2.2.01  У</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2.2.01</w:t>
            </w:r>
          </w:p>
          <w:p w14:paraId="4ED29E6B"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w:t>
            </w:r>
          </w:p>
          <w:p w14:paraId="01145261"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w:t>
            </w:r>
            <w:r w:rsidRPr="00644261">
              <w:rPr>
                <w:rFonts w:ascii="Times New Roman" w:eastAsia="Times New Roman" w:hAnsi="Times New Roman" w:cs="Times New Roman"/>
                <w:spacing w:val="2"/>
                <w:lang w:eastAsia="en-US"/>
              </w:rPr>
              <w:t xml:space="preserve"> </w:t>
            </w:r>
            <w:proofErr w:type="gramStart"/>
            <w:r w:rsidRPr="00644261">
              <w:rPr>
                <w:rFonts w:ascii="Times New Roman" w:eastAsia="Times New Roman" w:hAnsi="Times New Roman" w:cs="Times New Roman"/>
                <w:lang w:eastAsia="en-US"/>
              </w:rPr>
              <w:t>2.1.10  З</w:t>
            </w:r>
            <w:proofErr w:type="gram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2.1.11</w:t>
            </w:r>
          </w:p>
          <w:p w14:paraId="03A90F1C"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w:t>
            </w:r>
          </w:p>
        </w:tc>
      </w:tr>
      <w:tr w:rsidR="00644261" w:rsidRPr="00644261" w14:paraId="4140D4EF" w14:textId="77777777" w:rsidTr="00644261">
        <w:tc>
          <w:tcPr>
            <w:tcW w:w="9039" w:type="dxa"/>
            <w:gridSpan w:val="3"/>
          </w:tcPr>
          <w:p w14:paraId="53D74CCF" w14:textId="77777777" w:rsidR="00644261" w:rsidRPr="00644261" w:rsidRDefault="00644261" w:rsidP="00644261">
            <w:pPr>
              <w:spacing w:after="0" w:line="240" w:lineRule="auto"/>
              <w:rPr>
                <w:rFonts w:ascii="Times New Roman" w:eastAsia="Calibri" w:hAnsi="Times New Roman" w:cs="Times New Roman"/>
                <w:b/>
                <w:lang w:eastAsia="en-US"/>
              </w:rPr>
            </w:pPr>
            <w:proofErr w:type="gramStart"/>
            <w:r w:rsidRPr="00644261">
              <w:rPr>
                <w:rFonts w:ascii="Times New Roman" w:eastAsia="Calibri" w:hAnsi="Times New Roman" w:cs="Times New Roman"/>
                <w:b/>
                <w:lang w:eastAsia="en-US"/>
              </w:rPr>
              <w:t>Производственная  практика</w:t>
            </w:r>
            <w:proofErr w:type="gramEnd"/>
            <w:r w:rsidRPr="00644261">
              <w:rPr>
                <w:rFonts w:ascii="Times New Roman" w:eastAsia="Calibri" w:hAnsi="Times New Roman" w:cs="Times New Roman"/>
                <w:b/>
                <w:lang w:eastAsia="en-US"/>
              </w:rPr>
              <w:t xml:space="preserve">  ПП 02 </w:t>
            </w:r>
          </w:p>
          <w:p w14:paraId="05AA7A0D"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7818EA0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-Изучить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должностные</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инструкции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работников</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предприятии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определить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роль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функции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каждого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работника</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достижении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уставных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целей;</w:t>
            </w:r>
          </w:p>
          <w:p w14:paraId="6ED746A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-Участвовать</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диагностике</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устранении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неисправностей</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работе</w:t>
            </w:r>
            <w:r w:rsidRPr="00644261">
              <w:rPr>
                <w:rFonts w:ascii="Times New Roman" w:eastAsia="Calibri" w:hAnsi="Times New Roman" w:cs="Times New Roman"/>
                <w:spacing w:val="-11"/>
                <w:lang w:eastAsia="en-US"/>
              </w:rPr>
              <w:t xml:space="preserve"> </w:t>
            </w:r>
            <w:r w:rsidRPr="00644261">
              <w:rPr>
                <w:rFonts w:ascii="Times New Roman" w:eastAsia="Calibri" w:hAnsi="Times New Roman" w:cs="Times New Roman"/>
                <w:lang w:eastAsia="en-US"/>
              </w:rPr>
              <w:t>оборудования</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путем</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анализа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принципиальных</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гидравлических,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кинематических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электрических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схем;</w:t>
            </w:r>
          </w:p>
          <w:p w14:paraId="53BDE6A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Познакомиться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научиться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безопасному</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применению</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универсального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специального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инструмента,</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оснастки,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приборов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контроля;</w:t>
            </w:r>
          </w:p>
          <w:p w14:paraId="3746963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Провести испытание систем после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монтажа;</w:t>
            </w:r>
          </w:p>
          <w:p w14:paraId="29FDBE5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Определить причины снижения холодопроизводительности компрессора, отказов в работе холодильного</w:t>
            </w:r>
            <w:r w:rsidRPr="00644261">
              <w:rPr>
                <w:rFonts w:ascii="Times New Roman" w:eastAsia="Calibri" w:hAnsi="Times New Roman" w:cs="Times New Roman"/>
                <w:spacing w:val="-19"/>
                <w:lang w:eastAsia="en-US"/>
              </w:rPr>
              <w:t xml:space="preserve"> </w:t>
            </w:r>
            <w:r w:rsidRPr="00644261">
              <w:rPr>
                <w:rFonts w:ascii="Times New Roman" w:eastAsia="Calibri" w:hAnsi="Times New Roman" w:cs="Times New Roman"/>
                <w:lang w:eastAsia="en-US"/>
              </w:rPr>
              <w:t>оборудования;</w:t>
            </w:r>
          </w:p>
          <w:p w14:paraId="067C8500"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участие в работах по оценке работоспособности деталей и узлов оборудования;</w:t>
            </w:r>
          </w:p>
          <w:p w14:paraId="7206FF9A"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работа с рекомендациями по выбору эксплуатационно-смазочных материалов;</w:t>
            </w:r>
          </w:p>
          <w:p w14:paraId="1188B667"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 - участие в работах по смазке подшипниковых узлов и трущихся деталей оборудования;</w:t>
            </w:r>
          </w:p>
          <w:p w14:paraId="44CA3FD8"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участие в работах по устранению недостатков, выявленных в процессе эксплуатации промышленного оборудования (замена изношенных деталей и узлов; восстановление размеров деталей механической обработкой, сваркой, наплавкой; упрочнение деталей).</w:t>
            </w:r>
          </w:p>
          <w:p w14:paraId="1E0024A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участие в составлении документации для проведения работ по эксплуатации промышленного оборудования (составление схем и карт смазки технологического оборудования)</w:t>
            </w:r>
          </w:p>
          <w:p w14:paraId="068BC73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Выявление и предотвращение возможных причин аварийных</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ситуаций;</w:t>
            </w:r>
          </w:p>
          <w:p w14:paraId="3B66053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Определить неисправности в работе холодильной установки и способы их устранения;</w:t>
            </w:r>
          </w:p>
          <w:p w14:paraId="53E3A57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Проведение</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основных</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операций</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технического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обслуживания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установок:</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обеспечение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герметичности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системы,</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удаление воздуха и влаги, пополнение хладагентом и</w:t>
            </w:r>
            <w:r w:rsidRPr="00644261">
              <w:rPr>
                <w:rFonts w:ascii="Times New Roman" w:eastAsia="Calibri" w:hAnsi="Times New Roman" w:cs="Times New Roman"/>
                <w:spacing w:val="-1"/>
                <w:lang w:eastAsia="en-US"/>
              </w:rPr>
              <w:t xml:space="preserve"> </w:t>
            </w:r>
            <w:proofErr w:type="spellStart"/>
            <w:r w:rsidRPr="00644261">
              <w:rPr>
                <w:rFonts w:ascii="Times New Roman" w:eastAsia="Calibri" w:hAnsi="Times New Roman" w:cs="Times New Roman"/>
                <w:lang w:eastAsia="en-US"/>
              </w:rPr>
              <w:t>хладоносителем</w:t>
            </w:r>
            <w:proofErr w:type="spellEnd"/>
            <w:r w:rsidRPr="00644261">
              <w:rPr>
                <w:rFonts w:ascii="Times New Roman" w:eastAsia="Calibri" w:hAnsi="Times New Roman" w:cs="Times New Roman"/>
                <w:lang w:eastAsia="en-US"/>
              </w:rPr>
              <w:t>;</w:t>
            </w:r>
          </w:p>
          <w:p w14:paraId="5F508C51"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работа с инструментами и приборами контроля и регистрации параметров работы оборудования;</w:t>
            </w:r>
          </w:p>
          <w:p w14:paraId="3023EC7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w:t>
            </w:r>
            <w:proofErr w:type="gramStart"/>
            <w:r w:rsidRPr="00644261">
              <w:rPr>
                <w:rFonts w:ascii="Times New Roman" w:eastAsia="Calibri" w:hAnsi="Times New Roman" w:cs="Times New Roman"/>
                <w:lang w:eastAsia="en-US"/>
              </w:rPr>
              <w:t>оснастка  промышленного</w:t>
            </w:r>
            <w:proofErr w:type="gramEnd"/>
            <w:r w:rsidRPr="00644261">
              <w:rPr>
                <w:rFonts w:ascii="Times New Roman" w:eastAsia="Calibri" w:hAnsi="Times New Roman" w:cs="Times New Roman"/>
                <w:lang w:eastAsia="en-US"/>
              </w:rPr>
              <w:t xml:space="preserve"> оборудования.</w:t>
            </w:r>
          </w:p>
          <w:p w14:paraId="6D32B644" w14:textId="77777777" w:rsidR="00644261" w:rsidRPr="00644261" w:rsidRDefault="00644261" w:rsidP="00644261">
            <w:pPr>
              <w:spacing w:after="0" w:line="240" w:lineRule="auto"/>
              <w:jc w:val="both"/>
              <w:rPr>
                <w:rFonts w:ascii="Times New Roman" w:eastAsia="Calibri" w:hAnsi="Times New Roman" w:cs="Times New Roman"/>
                <w:lang w:eastAsia="en-US"/>
              </w:rPr>
            </w:pPr>
          </w:p>
          <w:p w14:paraId="4D873B4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-Получить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отзыв</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работодателя</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прохождении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практики;</w:t>
            </w:r>
          </w:p>
          <w:p w14:paraId="57F9CDE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отчёта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практике.</w:t>
            </w:r>
          </w:p>
        </w:tc>
        <w:tc>
          <w:tcPr>
            <w:tcW w:w="2126" w:type="dxa"/>
          </w:tcPr>
          <w:p w14:paraId="255D498D"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6DB5AE7"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108</w:t>
            </w:r>
          </w:p>
          <w:p w14:paraId="283AF7A2"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793ABFAA"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5DD7D757"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3C6D04BD"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3D5BA239"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7F6B3D32"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501794DC"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1910" w:type="dxa"/>
            <w:shd w:val="clear" w:color="auto" w:fill="auto"/>
          </w:tcPr>
          <w:p w14:paraId="33B692C4"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E2930A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D3D8E5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D8AF86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767410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F35C42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2.1-2.3</w:t>
            </w:r>
          </w:p>
        </w:tc>
        <w:tc>
          <w:tcPr>
            <w:tcW w:w="2518" w:type="dxa"/>
            <w:shd w:val="clear" w:color="auto" w:fill="auto"/>
          </w:tcPr>
          <w:p w14:paraId="0CB36251"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p>
          <w:p w14:paraId="58CF75D8"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p>
          <w:p w14:paraId="29E8D70E"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2.1.02</w:t>
            </w:r>
          </w:p>
          <w:p w14:paraId="648F0A07"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2.1.04</w:t>
            </w:r>
          </w:p>
          <w:p w14:paraId="5E80957E" w14:textId="77777777" w:rsidR="00644261" w:rsidRPr="00644261" w:rsidRDefault="00644261" w:rsidP="00644261">
            <w:pPr>
              <w:widowControl w:val="0"/>
              <w:autoSpaceDE w:val="0"/>
              <w:autoSpaceDN w:val="0"/>
              <w:spacing w:after="0" w:line="275"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2.1.05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2.1.06</w:t>
            </w:r>
          </w:p>
          <w:p w14:paraId="05F3F2A5" w14:textId="77777777" w:rsidR="00644261" w:rsidRPr="00644261" w:rsidRDefault="00644261" w:rsidP="00644261">
            <w:pPr>
              <w:widowControl w:val="0"/>
              <w:autoSpaceDE w:val="0"/>
              <w:autoSpaceDN w:val="0"/>
              <w:spacing w:after="0" w:line="274"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2.1.07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2.1.08</w:t>
            </w:r>
          </w:p>
          <w:p w14:paraId="7AB05EAF"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2.1.09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2.1.10</w:t>
            </w:r>
          </w:p>
          <w:p w14:paraId="5B2D48FF"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2.1.11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2.2.01</w:t>
            </w:r>
          </w:p>
          <w:p w14:paraId="73564E5A"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2.2.03</w:t>
            </w:r>
          </w:p>
          <w:p w14:paraId="5108CC3A"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2.2.04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2.2.05</w:t>
            </w:r>
          </w:p>
          <w:p w14:paraId="598FBEE3"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2.2.07</w:t>
            </w:r>
          </w:p>
          <w:p w14:paraId="7A9AE0EE"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2.2.08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2.2.09</w:t>
            </w:r>
          </w:p>
          <w:p w14:paraId="22B3FBD4"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2.2.10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2.3.01</w:t>
            </w:r>
          </w:p>
          <w:p w14:paraId="6DD0C71C"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2.3.02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2.3.03</w:t>
            </w:r>
          </w:p>
          <w:p w14:paraId="7D7367DE"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2.3.04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2.3.05</w:t>
            </w:r>
          </w:p>
          <w:p w14:paraId="4F64A2AA" w14:textId="77777777" w:rsidR="00644261" w:rsidRPr="00644261" w:rsidRDefault="00644261" w:rsidP="00644261">
            <w:pPr>
              <w:widowControl w:val="0"/>
              <w:autoSpaceDE w:val="0"/>
              <w:autoSpaceDN w:val="0"/>
              <w:spacing w:after="0" w:line="269"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2.3.06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2.3.08</w:t>
            </w:r>
          </w:p>
          <w:p w14:paraId="62C126B4"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2.3.09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2.3.10</w:t>
            </w:r>
          </w:p>
          <w:p w14:paraId="26F6A427"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2.3.11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2.3.12</w:t>
            </w:r>
          </w:p>
          <w:p w14:paraId="5F04410F"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2.3.13</w:t>
            </w:r>
          </w:p>
        </w:tc>
      </w:tr>
      <w:tr w:rsidR="00644261" w:rsidRPr="00644261" w14:paraId="045FA7E7" w14:textId="77777777" w:rsidTr="00644261">
        <w:tc>
          <w:tcPr>
            <w:tcW w:w="9039" w:type="dxa"/>
            <w:gridSpan w:val="3"/>
          </w:tcPr>
          <w:p w14:paraId="6F35B1A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Всего </w:t>
            </w:r>
          </w:p>
        </w:tc>
        <w:tc>
          <w:tcPr>
            <w:tcW w:w="2126" w:type="dxa"/>
          </w:tcPr>
          <w:p w14:paraId="79ED7C41" w14:textId="77777777" w:rsidR="00644261" w:rsidRPr="00644261" w:rsidRDefault="00644261" w:rsidP="00644261">
            <w:pPr>
              <w:spacing w:after="0" w:line="240" w:lineRule="auto"/>
              <w:jc w:val="center"/>
              <w:rPr>
                <w:rFonts w:ascii="Times New Roman" w:eastAsia="Calibri" w:hAnsi="Times New Roman" w:cs="Times New Roman"/>
                <w:b/>
                <w:highlight w:val="yellow"/>
                <w:lang w:eastAsia="en-US"/>
              </w:rPr>
            </w:pPr>
            <w:r w:rsidRPr="00644261">
              <w:rPr>
                <w:rFonts w:ascii="Times New Roman" w:eastAsia="Calibri" w:hAnsi="Times New Roman" w:cs="Times New Roman"/>
                <w:b/>
                <w:lang w:eastAsia="en-US"/>
              </w:rPr>
              <w:t>547</w:t>
            </w:r>
          </w:p>
        </w:tc>
        <w:tc>
          <w:tcPr>
            <w:tcW w:w="1910" w:type="dxa"/>
            <w:vAlign w:val="center"/>
          </w:tcPr>
          <w:p w14:paraId="26C4BE21"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2518" w:type="dxa"/>
          </w:tcPr>
          <w:p w14:paraId="64BEBCD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bl>
    <w:p w14:paraId="64B8FEF0"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644261" w:rsidRPr="00644261" w:rsidSect="00E31ED8">
          <w:headerReference w:type="even" r:id="rId31"/>
          <w:headerReference w:type="default" r:id="rId32"/>
          <w:footerReference w:type="even" r:id="rId33"/>
          <w:footerReference w:type="default" r:id="rId34"/>
          <w:headerReference w:type="first" r:id="rId35"/>
          <w:footerReference w:type="first" r:id="rId36"/>
          <w:pgSz w:w="16838" w:h="11906" w:orient="landscape"/>
          <w:pgMar w:top="-552" w:right="567" w:bottom="991" w:left="567" w:header="720" w:footer="708" w:gutter="0"/>
          <w:cols w:space="720"/>
          <w:docGrid w:linePitch="360"/>
        </w:sectPr>
      </w:pPr>
    </w:p>
    <w:p w14:paraId="28193BF8"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644261">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6B1E597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65AB87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61639AD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 xml:space="preserve">        Кабинеты</w:t>
      </w:r>
      <w:r w:rsidRPr="00644261">
        <w:rPr>
          <w:rFonts w:ascii="Times New Roman" w:eastAsia="Times New Roman" w:hAnsi="Times New Roman" w:cs="Times New Roman"/>
          <w:spacing w:val="4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оборудование», «Тепловое</w:t>
      </w:r>
      <w:r w:rsidRPr="00644261">
        <w:rPr>
          <w:rFonts w:ascii="Times New Roman" w:eastAsia="Times New Roman" w:hAnsi="Times New Roman" w:cs="Times New Roman"/>
          <w:spacing w:val="-8"/>
          <w:sz w:val="24"/>
          <w:szCs w:val="24"/>
          <w:lang w:eastAsia="ar-SA"/>
        </w:rPr>
        <w:t xml:space="preserve"> </w:t>
      </w:r>
      <w:r w:rsidRPr="00644261">
        <w:rPr>
          <w:rFonts w:ascii="Times New Roman" w:eastAsia="Times New Roman" w:hAnsi="Times New Roman" w:cs="Times New Roman"/>
          <w:sz w:val="24"/>
          <w:szCs w:val="24"/>
          <w:lang w:eastAsia="ar-SA"/>
        </w:rPr>
        <w:t>оборудование», «Техническая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оснащенные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45386D12"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Лаборатория «Технология</w:t>
      </w:r>
      <w:r w:rsidRPr="00644261">
        <w:rPr>
          <w:rFonts w:ascii="Times New Roman" w:eastAsia="Times New Roman" w:hAnsi="Times New Roman" w:cs="Times New Roman"/>
          <w:spacing w:val="49"/>
          <w:sz w:val="24"/>
          <w:szCs w:val="24"/>
          <w:lang w:eastAsia="ar-SA"/>
        </w:rPr>
        <w:t xml:space="preserve"> </w:t>
      </w:r>
      <w:r w:rsidRPr="00644261">
        <w:rPr>
          <w:rFonts w:ascii="Times New Roman" w:eastAsia="Times New Roman" w:hAnsi="Times New Roman" w:cs="Times New Roman"/>
          <w:sz w:val="24"/>
          <w:szCs w:val="24"/>
          <w:lang w:eastAsia="ar-SA"/>
        </w:rPr>
        <w:t>монтажа</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ремонта</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6.1.2.3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20BD1725" w14:textId="77777777" w:rsidR="00644261" w:rsidRPr="00644261" w:rsidRDefault="00644261" w:rsidP="00644261">
      <w:pPr>
        <w:keepNext/>
        <w:numPr>
          <w:ilvl w:val="0"/>
          <w:numId w:val="1"/>
        </w:numPr>
        <w:suppressAutoHyphens/>
        <w:autoSpaceDE w:val="0"/>
        <w:spacing w:after="0" w:line="240" w:lineRule="auto"/>
        <w:ind w:left="0" w:firstLine="0"/>
        <w:jc w:val="both"/>
        <w:outlineLvl w:val="0"/>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учебной лаборатории:</w:t>
      </w:r>
    </w:p>
    <w:p w14:paraId="112DA47C"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разметочного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1F0BEBCF"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универсального</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9"/>
          <w:sz w:val="24"/>
          <w:szCs w:val="24"/>
          <w:lang w:val="x-none" w:eastAsia="en-US"/>
        </w:rPr>
        <w:t xml:space="preserve"> </w:t>
      </w:r>
      <w:r w:rsidRPr="00644261">
        <w:rPr>
          <w:rFonts w:ascii="Times New Roman" w:eastAsia="Calibri" w:hAnsi="Times New Roman" w:cs="Times New Roman"/>
          <w:sz w:val="24"/>
          <w:szCs w:val="24"/>
          <w:lang w:val="x-none" w:eastAsia="en-US"/>
        </w:rPr>
        <w:t>специального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276237F9"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действующие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машины</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оборудование:</w:t>
      </w:r>
    </w:p>
    <w:p w14:paraId="7E0A01C7"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Универсальный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привод</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полным</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комплектом</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сменных</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механизмов</w:t>
      </w:r>
    </w:p>
    <w:p w14:paraId="60F3239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Овощерезательная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6AA8E15E"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очистки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картофеля</w:t>
      </w:r>
    </w:p>
    <w:p w14:paraId="6BDAD5F9"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Мясорубка</w:t>
      </w:r>
    </w:p>
    <w:p w14:paraId="454F90D7"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Тестомесильная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18746ACA"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Взбивальная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45318353"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Хлеборезательная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1787ECFC"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Посудомоечная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2"/>
          <w:sz w:val="24"/>
          <w:szCs w:val="24"/>
          <w:lang w:val="x-none" w:eastAsia="en-US"/>
        </w:rPr>
        <w:t xml:space="preserve"> </w:t>
      </w:r>
    </w:p>
    <w:p w14:paraId="549B2D41" w14:textId="77777777" w:rsidR="00644261" w:rsidRPr="00644261" w:rsidRDefault="00644261" w:rsidP="007F7F47">
      <w:pPr>
        <w:widowControl w:val="0"/>
        <w:numPr>
          <w:ilvl w:val="0"/>
          <w:numId w:val="12"/>
        </w:numPr>
        <w:tabs>
          <w:tab w:val="left" w:pos="1700"/>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Котёл</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пищеварочный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p>
    <w:p w14:paraId="6023E8CF"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Сковорода</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5CA73101"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Плита</w:t>
      </w:r>
      <w:r w:rsidRPr="00644261">
        <w:rPr>
          <w:rFonts w:ascii="Times New Roman" w:eastAsia="Calibri" w:hAnsi="Times New Roman" w:cs="Times New Roman"/>
          <w:spacing w:val="53"/>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150FCB1B"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пекарский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секционно-модулированный</w:t>
      </w:r>
    </w:p>
    <w:p w14:paraId="19EF9930"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Микроволновая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печь</w:t>
      </w:r>
    </w:p>
    <w:p w14:paraId="17D479C4"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Электрокипятильник</w:t>
      </w:r>
    </w:p>
    <w:p w14:paraId="4D5017F0"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Весы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настольные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циферблатные</w:t>
      </w:r>
      <w:r w:rsidRPr="00644261">
        <w:rPr>
          <w:rFonts w:ascii="Times New Roman" w:eastAsia="Calibri" w:hAnsi="Times New Roman" w:cs="Times New Roman"/>
          <w:spacing w:val="-3"/>
          <w:sz w:val="24"/>
          <w:szCs w:val="24"/>
          <w:lang w:val="x-none" w:eastAsia="en-US"/>
        </w:rPr>
        <w:t xml:space="preserve"> </w:t>
      </w:r>
    </w:p>
    <w:p w14:paraId="14B333D2"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 гирь к</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весам</w:t>
      </w:r>
    </w:p>
    <w:p w14:paraId="39D7CCC4"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Кассовый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аппарат</w:t>
      </w:r>
    </w:p>
    <w:p w14:paraId="26D74E0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Кабинет «Холодильное оборудование и системы</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 xml:space="preserve">кондиционирования», </w:t>
      </w:r>
      <w:r w:rsidRPr="00644261">
        <w:rPr>
          <w:rFonts w:ascii="Times New Roman" w:eastAsia="Times New Roman" w:hAnsi="Times New Roman" w:cs="Times New Roman"/>
          <w:bCs/>
          <w:iCs/>
          <w:sz w:val="24"/>
          <w:szCs w:val="24"/>
          <w:lang w:eastAsia="ar-SA"/>
        </w:rPr>
        <w:t xml:space="preserve">оснащенный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2CD824D3"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Мастерская-лаборатория «Холодильные машины и установки</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 xml:space="preserve">КВ»,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6.1.2.4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7B098FC9"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p>
    <w:p w14:paraId="38DE09C1"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3.2. Информационное обеспечение реализации программы</w:t>
      </w:r>
    </w:p>
    <w:p w14:paraId="39291525"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p>
    <w:p w14:paraId="781CF2B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644261">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4261">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988B96"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3C2FAE04"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r w:rsidRPr="00644261">
        <w:rPr>
          <w:rFonts w:ascii="Times New Roman" w:eastAsia="Times New Roman" w:hAnsi="Times New Roman" w:cs="Times New Roman"/>
          <w:b/>
          <w:sz w:val="24"/>
          <w:szCs w:val="24"/>
          <w:lang w:val="x-none" w:eastAsia="x-none"/>
        </w:rPr>
        <w:t xml:space="preserve">3.2.1. </w:t>
      </w:r>
      <w:r w:rsidRPr="00644261">
        <w:rPr>
          <w:rFonts w:ascii="Times New Roman" w:eastAsia="Times New Roman" w:hAnsi="Times New Roman" w:cs="Times New Roman"/>
          <w:b/>
          <w:sz w:val="24"/>
          <w:szCs w:val="24"/>
          <w:lang w:eastAsia="x-none"/>
        </w:rPr>
        <w:t>Основные печатные</w:t>
      </w:r>
      <w:r w:rsidRPr="00644261">
        <w:rPr>
          <w:rFonts w:ascii="Times New Roman" w:eastAsia="Times New Roman" w:hAnsi="Times New Roman" w:cs="Times New Roman"/>
          <w:b/>
          <w:sz w:val="24"/>
          <w:szCs w:val="24"/>
          <w:lang w:val="x-none" w:eastAsia="x-none"/>
        </w:rPr>
        <w:t xml:space="preserve"> издания</w:t>
      </w:r>
    </w:p>
    <w:p w14:paraId="0C33B5F5"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p>
    <w:p w14:paraId="36D83E10"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Покровский, Б.С. Ремонт промышленного оборудования/ Б.С. Покровский.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- 64 c.</w:t>
      </w:r>
    </w:p>
    <w:p w14:paraId="20D1BF49"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Ботов, М.И. Тепловое и механическое оборудование предприятий торговли и общественного питания: Учебник / М.И. Ботов. - М.: Академия, 2018. - 272 c.</w:t>
      </w:r>
      <w:r w:rsidRPr="00644261">
        <w:rPr>
          <w:rFonts w:ascii="Times New Roman" w:eastAsia="Times New Roman" w:hAnsi="Times New Roman" w:cs="Times New Roman"/>
          <w:bCs/>
          <w:sz w:val="24"/>
          <w:szCs w:val="24"/>
          <w:lang w:eastAsia="ar-SA"/>
        </w:rPr>
        <w:t xml:space="preserve"> </w:t>
      </w:r>
    </w:p>
    <w:p w14:paraId="29A41456"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lastRenderedPageBreak/>
        <w:t>Золин</w:t>
      </w:r>
      <w:proofErr w:type="spellEnd"/>
      <w:r w:rsidRPr="00644261">
        <w:rPr>
          <w:rFonts w:ascii="Times New Roman" w:eastAsia="Times New Roman" w:hAnsi="Times New Roman" w:cs="Times New Roman"/>
          <w:sz w:val="24"/>
          <w:szCs w:val="24"/>
          <w:lang w:eastAsia="ar-SA"/>
        </w:rPr>
        <w:t xml:space="preserve">, В.П. Технологическое оборудование предприятий общественного питания / В.П. </w:t>
      </w: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z w:val="24"/>
          <w:szCs w:val="24"/>
          <w:lang w:eastAsia="ar-SA"/>
        </w:rPr>
        <w:t xml:space="preserve">.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- 136 c.</w:t>
      </w:r>
      <w:r w:rsidRPr="00644261">
        <w:rPr>
          <w:rFonts w:ascii="Times New Roman" w:eastAsia="Times New Roman" w:hAnsi="Times New Roman" w:cs="Times New Roman"/>
          <w:bCs/>
          <w:sz w:val="24"/>
          <w:szCs w:val="24"/>
          <w:lang w:eastAsia="ar-SA"/>
        </w:rPr>
        <w:t xml:space="preserve"> </w:t>
      </w:r>
    </w:p>
    <w:p w14:paraId="16ACDF4B"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bCs/>
          <w:sz w:val="24"/>
          <w:szCs w:val="24"/>
          <w:lang w:eastAsia="ar-SA"/>
        </w:rPr>
        <w:t>Воронкин</w:t>
      </w:r>
      <w:proofErr w:type="spellEnd"/>
      <w:r w:rsidRPr="00644261">
        <w:rPr>
          <w:rFonts w:ascii="Times New Roman" w:eastAsia="Times New Roman" w:hAnsi="Times New Roman" w:cs="Times New Roman"/>
          <w:bCs/>
          <w:sz w:val="24"/>
          <w:szCs w:val="24"/>
          <w:lang w:eastAsia="ar-SA"/>
        </w:rPr>
        <w:t xml:space="preserve"> Ю.Н., Поздняков Н.В. Методы профилактики и ремонта промышленного оборудования: учебник для студ. учреждений сред. проф. образования/ Ю.Н. </w:t>
      </w:r>
      <w:proofErr w:type="spellStart"/>
      <w:r w:rsidRPr="00644261">
        <w:rPr>
          <w:rFonts w:ascii="Times New Roman" w:eastAsia="Times New Roman" w:hAnsi="Times New Roman" w:cs="Times New Roman"/>
          <w:bCs/>
          <w:sz w:val="24"/>
          <w:szCs w:val="24"/>
          <w:lang w:eastAsia="ar-SA"/>
        </w:rPr>
        <w:t>Воронкин</w:t>
      </w:r>
      <w:proofErr w:type="spellEnd"/>
      <w:r w:rsidRPr="00644261">
        <w:rPr>
          <w:rFonts w:ascii="Times New Roman" w:eastAsia="Times New Roman" w:hAnsi="Times New Roman" w:cs="Times New Roman"/>
          <w:bCs/>
          <w:sz w:val="24"/>
          <w:szCs w:val="24"/>
          <w:lang w:eastAsia="ar-SA"/>
        </w:rPr>
        <w:t>, Н.В. Поздняков. – 2-е изд., стер. – М.: Издательский центр «Академия», 2019. – 240 с.</w:t>
      </w:r>
    </w:p>
    <w:p w14:paraId="00FEEEA2"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bCs/>
          <w:sz w:val="24"/>
          <w:szCs w:val="24"/>
          <w:lang w:eastAsia="ar-SA"/>
        </w:rPr>
        <w:t xml:space="preserve">Ботов М.И., </w:t>
      </w:r>
      <w:proofErr w:type="spellStart"/>
      <w:r w:rsidRPr="00644261">
        <w:rPr>
          <w:rFonts w:ascii="Times New Roman" w:eastAsia="Times New Roman" w:hAnsi="Times New Roman" w:cs="Times New Roman"/>
          <w:bCs/>
          <w:sz w:val="24"/>
          <w:szCs w:val="24"/>
          <w:lang w:eastAsia="ar-SA"/>
        </w:rPr>
        <w:t>Елхина</w:t>
      </w:r>
      <w:proofErr w:type="spellEnd"/>
      <w:r w:rsidRPr="00644261">
        <w:rPr>
          <w:rFonts w:ascii="Times New Roman" w:eastAsia="Times New Roman" w:hAnsi="Times New Roman" w:cs="Times New Roman"/>
          <w:bCs/>
          <w:sz w:val="24"/>
          <w:szCs w:val="24"/>
          <w:lang w:eastAsia="ar-SA"/>
        </w:rPr>
        <w:t xml:space="preserve"> В.Д., Голованов О.М. Тепловое и механическое оборудование предприятий торговли и общественного питания / </w:t>
      </w:r>
      <w:r w:rsidRPr="00644261">
        <w:rPr>
          <w:rFonts w:ascii="Times New Roman" w:eastAsia="Times New Roman" w:hAnsi="Times New Roman" w:cs="Times New Roman"/>
          <w:sz w:val="24"/>
          <w:szCs w:val="24"/>
          <w:shd w:val="clear" w:color="auto" w:fill="FFFFFF"/>
          <w:lang w:eastAsia="ar-SA"/>
        </w:rPr>
        <w:t>Учебник для нач. проф. образования. — М.: Академия, 2002. — 464 с.</w:t>
      </w:r>
    </w:p>
    <w:p w14:paraId="4F155AAC"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Синельников, А.Ф. Техническое обслуживание и ремонт промышленного оборудования: Учебник / А.Ф. Синельников.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- 384 c.</w:t>
      </w:r>
    </w:p>
    <w:p w14:paraId="01445D91"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 Техническая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 :</w:t>
      </w:r>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Комков, С.И. Рощина, Н.С.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 xml:space="preserve">. – </w:t>
      </w:r>
      <w:proofErr w:type="gramStart"/>
      <w:r w:rsidRPr="00644261">
        <w:rPr>
          <w:rFonts w:ascii="Times New Roman" w:eastAsia="Times New Roman" w:hAnsi="Times New Roman" w:cs="Times New Roman"/>
          <w:sz w:val="24"/>
          <w:szCs w:val="24"/>
          <w:lang w:eastAsia="ar-SA"/>
        </w:rPr>
        <w:t>М. :</w:t>
      </w:r>
      <w:proofErr w:type="gramEnd"/>
      <w:r w:rsidRPr="00644261">
        <w:rPr>
          <w:rFonts w:ascii="Times New Roman" w:eastAsia="Times New Roman" w:hAnsi="Times New Roman" w:cs="Times New Roman"/>
          <w:sz w:val="24"/>
          <w:szCs w:val="24"/>
          <w:lang w:eastAsia="ar-SA"/>
        </w:rPr>
        <w:t xml:space="preserve"> ИНФРА-М, 2017. – 288 с. – (Среднее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2"/>
          <w:sz w:val="24"/>
          <w:szCs w:val="24"/>
          <w:lang w:eastAsia="ar-SA"/>
        </w:rPr>
        <w:t xml:space="preserve"> </w:t>
      </w:r>
      <w:hyperlink r:id="rId37">
        <w:r w:rsidRPr="00644261">
          <w:rPr>
            <w:rFonts w:ascii="Times New Roman" w:eastAsia="Times New Roman" w:hAnsi="Times New Roman" w:cs="Times New Roman"/>
            <w:sz w:val="24"/>
            <w:szCs w:val="24"/>
            <w:u w:val="single" w:color="0000FF"/>
            <w:lang w:eastAsia="ar-SA"/>
          </w:rPr>
          <w:t>http://znanium.com/bookread2.php?book=559371</w:t>
        </w:r>
      </w:hyperlink>
    </w:p>
    <w:p w14:paraId="36C643E4"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Техническая</w:t>
      </w:r>
      <w:r w:rsidRPr="00644261">
        <w:rPr>
          <w:rFonts w:ascii="Times New Roman" w:eastAsia="Times New Roman" w:hAnsi="Times New Roman" w:cs="Times New Roman"/>
          <w:spacing w:val="29"/>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4"/>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В.Б.</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Акимов,</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Н.С.</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2-е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w:t>
      </w:r>
      <w:r w:rsidRPr="00644261">
        <w:rPr>
          <w:rFonts w:ascii="Times New Roman" w:eastAsia="Times New Roman" w:hAnsi="Times New Roman" w:cs="Times New Roman"/>
          <w:spacing w:val="2"/>
          <w:sz w:val="24"/>
          <w:szCs w:val="24"/>
          <w:lang w:eastAsia="ar-SA"/>
        </w:rPr>
        <w:t xml:space="preserve"> </w:t>
      </w:r>
      <w:proofErr w:type="spellStart"/>
      <w:r w:rsidRPr="00644261">
        <w:rPr>
          <w:rFonts w:ascii="Times New Roman" w:eastAsia="Times New Roman" w:hAnsi="Times New Roman" w:cs="Times New Roman"/>
          <w:sz w:val="24"/>
          <w:szCs w:val="24"/>
          <w:lang w:eastAsia="ar-SA"/>
        </w:rPr>
        <w:t>перераб</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доп.</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 </w:t>
      </w:r>
      <w:proofErr w:type="gramStart"/>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ИНФРА-М,</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2018.</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338 с.</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proofErr w:type="spellStart"/>
      <w:r w:rsidRPr="00644261">
        <w:rPr>
          <w:rFonts w:ascii="Times New Roman" w:eastAsia="Times New Roman" w:hAnsi="Times New Roman" w:cs="Times New Roman"/>
          <w:sz w:val="24"/>
          <w:szCs w:val="24"/>
          <w:lang w:eastAsia="ar-SA"/>
        </w:rPr>
        <w:t>Cреднее</w:t>
      </w:r>
      <w:proofErr w:type="spellEnd"/>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hyperlink r:id="rId38">
        <w:r w:rsidRPr="00644261">
          <w:rPr>
            <w:rFonts w:ascii="Times New Roman" w:eastAsia="Times New Roman" w:hAnsi="Times New Roman" w:cs="Times New Roman"/>
            <w:sz w:val="24"/>
            <w:szCs w:val="24"/>
            <w:lang w:eastAsia="ar-SA"/>
          </w:rPr>
          <w:t>www.dx.doi.org/10.12737/22806</w:t>
        </w:r>
      </w:hyperlink>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hyperlink r:id="rId39">
        <w:r w:rsidRPr="00644261">
          <w:rPr>
            <w:rFonts w:ascii="Times New Roman" w:eastAsia="Times New Roman" w:hAnsi="Times New Roman" w:cs="Times New Roman"/>
            <w:sz w:val="24"/>
            <w:szCs w:val="24"/>
            <w:u w:val="single" w:color="0000FF"/>
            <w:lang w:eastAsia="ar-SA"/>
          </w:rPr>
          <w:t>http://znanium.com/bookread2.php?book=946028</w:t>
        </w:r>
      </w:hyperlink>
    </w:p>
    <w:p w14:paraId="6F274EDA"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В.Ф.,</w:t>
      </w:r>
      <w:r w:rsidRPr="00644261">
        <w:rPr>
          <w:rFonts w:ascii="Times New Roman" w:eastAsia="Times New Roman" w:hAnsi="Times New Roman" w:cs="Times New Roman"/>
          <w:spacing w:val="90"/>
          <w:sz w:val="24"/>
          <w:szCs w:val="24"/>
          <w:lang w:eastAsia="ar-SA"/>
        </w:rPr>
        <w:t xml:space="preserve"> </w:t>
      </w: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z w:val="24"/>
          <w:szCs w:val="24"/>
          <w:lang w:eastAsia="ar-SA"/>
        </w:rPr>
        <w:tab/>
        <w:t>Оборудование</w:t>
      </w:r>
      <w:r w:rsidRPr="00644261">
        <w:rPr>
          <w:rFonts w:ascii="Times New Roman" w:eastAsia="Times New Roman" w:hAnsi="Times New Roman" w:cs="Times New Roman"/>
          <w:spacing w:val="2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Учебное пособие.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Альфа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ИНФРА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5209025F"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13"/>
          <w:sz w:val="24"/>
          <w:szCs w:val="24"/>
          <w:lang w:eastAsia="ar-SA"/>
        </w:rPr>
        <w:t xml:space="preserve"> </w:t>
      </w:r>
      <w:r w:rsidRPr="00644261">
        <w:rPr>
          <w:rFonts w:ascii="Times New Roman" w:eastAsia="Times New Roman" w:hAnsi="Times New Roman" w:cs="Times New Roman"/>
          <w:sz w:val="24"/>
          <w:szCs w:val="24"/>
          <w:lang w:eastAsia="ar-SA"/>
        </w:rPr>
        <w:t>П.,</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«Технологическое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2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ИЦ «Академия»,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2015</w:t>
      </w:r>
    </w:p>
    <w:p w14:paraId="3EACD60C"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В.Д.</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Ч.1:</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оборудование /</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Д.</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2015.</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416</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w:t>
      </w:r>
    </w:p>
    <w:p w14:paraId="079C548B"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 xml:space="preserve"> В.Д. Механическое  </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z w:val="24"/>
          <w:szCs w:val="24"/>
          <w:lang w:eastAsia="ar-SA"/>
        </w:rPr>
        <w:tab/>
        <w:t xml:space="preserve">предприятий  </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z w:val="24"/>
          <w:szCs w:val="24"/>
          <w:lang w:eastAsia="ar-SA"/>
        </w:rPr>
        <w:tab/>
      </w:r>
      <w:r w:rsidRPr="00644261">
        <w:rPr>
          <w:rFonts w:ascii="Times New Roman" w:eastAsia="Times New Roman" w:hAnsi="Times New Roman" w:cs="Times New Roman"/>
          <w:spacing w:val="-1"/>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Справочник</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Издательский</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центр</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1364053B"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Иванова</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Щербаков</w:t>
      </w:r>
      <w:r w:rsidRPr="00644261">
        <w:rPr>
          <w:rFonts w:ascii="Times New Roman" w:eastAsia="Times New Roman" w:hAnsi="Times New Roman" w:cs="Times New Roman"/>
          <w:spacing w:val="41"/>
          <w:sz w:val="24"/>
          <w:szCs w:val="24"/>
          <w:lang w:eastAsia="ar-SA"/>
        </w:rPr>
        <w:t xml:space="preserve"> </w:t>
      </w:r>
      <w:r w:rsidRPr="00644261">
        <w:rPr>
          <w:rFonts w:ascii="Times New Roman" w:eastAsia="Times New Roman" w:hAnsi="Times New Roman" w:cs="Times New Roman"/>
          <w:sz w:val="24"/>
          <w:szCs w:val="24"/>
          <w:lang w:eastAsia="ar-SA"/>
        </w:rPr>
        <w:t>В.В.,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Смирнов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«Торгово-технологическое</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Устройство,</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монтаж</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ремонт»,</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«Экономика»,</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2014</w:t>
      </w:r>
    </w:p>
    <w:p w14:paraId="7F296CC4"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Липатов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Муратов</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Ю.</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Р.</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Тепловое</w:t>
      </w:r>
      <w:r w:rsidRPr="00644261">
        <w:rPr>
          <w:rFonts w:ascii="Times New Roman" w:eastAsia="Times New Roman" w:hAnsi="Times New Roman" w:cs="Times New Roman"/>
          <w:spacing w:val="18"/>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15"/>
          <w:sz w:val="24"/>
          <w:szCs w:val="24"/>
          <w:lang w:eastAsia="ar-SA"/>
        </w:rPr>
        <w:t xml:space="preserve"> </w:t>
      </w:r>
      <w:proofErr w:type="gramStart"/>
      <w:r w:rsidRPr="00644261">
        <w:rPr>
          <w:rFonts w:ascii="Times New Roman" w:eastAsia="Times New Roman" w:hAnsi="Times New Roman" w:cs="Times New Roman"/>
          <w:sz w:val="24"/>
          <w:szCs w:val="24"/>
          <w:lang w:eastAsia="ar-SA"/>
        </w:rPr>
        <w:t>обще-</w:t>
      </w:r>
      <w:r w:rsidRPr="00644261">
        <w:rPr>
          <w:rFonts w:ascii="Times New Roman" w:eastAsia="Times New Roman" w:hAnsi="Times New Roman" w:cs="Times New Roman"/>
          <w:spacing w:val="-57"/>
          <w:sz w:val="24"/>
          <w:szCs w:val="24"/>
          <w:lang w:eastAsia="ar-SA"/>
        </w:rPr>
        <w:t xml:space="preserve"> </w:t>
      </w:r>
      <w:proofErr w:type="spellStart"/>
      <w:r w:rsidRPr="00644261">
        <w:rPr>
          <w:rFonts w:ascii="Times New Roman" w:eastAsia="Times New Roman" w:hAnsi="Times New Roman" w:cs="Times New Roman"/>
          <w:sz w:val="24"/>
          <w:szCs w:val="24"/>
          <w:lang w:eastAsia="ar-SA"/>
        </w:rPr>
        <w:t>ственного</w:t>
      </w:r>
      <w:proofErr w:type="spellEnd"/>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Колос,</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2014</w:t>
      </w:r>
    </w:p>
    <w:p w14:paraId="733E8E37"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highlight w:val="yellow"/>
          <w:lang w:val="x-none" w:eastAsia="ar-SA"/>
        </w:rPr>
      </w:pPr>
    </w:p>
    <w:p w14:paraId="41E2CD4A"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
          <w:iCs/>
          <w:sz w:val="24"/>
          <w:szCs w:val="24"/>
          <w:lang w:eastAsia="ar-SA"/>
        </w:rPr>
      </w:pPr>
      <w:r w:rsidRPr="00644261">
        <w:rPr>
          <w:rFonts w:ascii="Times New Roman" w:eastAsia="Times New Roman" w:hAnsi="Times New Roman" w:cs="Times New Roman"/>
          <w:b/>
          <w:sz w:val="24"/>
          <w:szCs w:val="24"/>
          <w:lang w:eastAsia="ar-SA"/>
        </w:rPr>
        <w:t>3.2.2. Основные электронные издания</w:t>
      </w:r>
      <w:r w:rsidRPr="00644261">
        <w:rPr>
          <w:rFonts w:ascii="Times New Roman" w:eastAsia="Times New Roman" w:hAnsi="Times New Roman" w:cs="Times New Roman"/>
          <w:i/>
          <w:iCs/>
          <w:sz w:val="24"/>
          <w:szCs w:val="24"/>
          <w:lang w:eastAsia="ar-SA"/>
        </w:rPr>
        <w:t xml:space="preserve"> </w:t>
      </w:r>
    </w:p>
    <w:p w14:paraId="34EA6CB8"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en-US" w:eastAsia="en-US"/>
        </w:rPr>
      </w:pPr>
      <w:r w:rsidRPr="00644261">
        <w:rPr>
          <w:rFonts w:ascii="Times New Roman" w:eastAsia="Calibri" w:hAnsi="Times New Roman" w:cs="Times New Roman"/>
          <w:bCs/>
          <w:sz w:val="24"/>
          <w:szCs w:val="24"/>
          <w:lang w:val="x-none" w:eastAsia="en-US"/>
        </w:rPr>
        <w:t>ЭБС</w:t>
      </w:r>
      <w:r w:rsidRPr="00644261">
        <w:rPr>
          <w:rFonts w:ascii="Times New Roman" w:eastAsia="Calibri" w:hAnsi="Times New Roman" w:cs="Times New Roman"/>
          <w:bCs/>
          <w:sz w:val="24"/>
          <w:szCs w:val="24"/>
          <w:lang w:val="en-US" w:eastAsia="en-US"/>
        </w:rPr>
        <w:t xml:space="preserve"> «Book.ru»,  </w:t>
      </w:r>
      <w:hyperlink r:id="rId40" w:history="1">
        <w:r w:rsidRPr="00644261">
          <w:rPr>
            <w:rFonts w:ascii="Times New Roman" w:eastAsia="Calibri" w:hAnsi="Times New Roman" w:cs="Times New Roman"/>
            <w:bCs/>
            <w:sz w:val="24"/>
            <w:szCs w:val="24"/>
            <w:u w:val="single"/>
            <w:lang w:val="en-US" w:eastAsia="en-US"/>
          </w:rPr>
          <w:t>https://www.book.ru</w:t>
        </w:r>
      </w:hyperlink>
    </w:p>
    <w:p w14:paraId="2059AAB5"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u w:val="single"/>
          <w:lang w:val="x-none" w:eastAsia="en-US"/>
        </w:rPr>
      </w:pPr>
      <w:r w:rsidRPr="00644261">
        <w:rPr>
          <w:rFonts w:ascii="Times New Roman" w:eastAsia="Calibri" w:hAnsi="Times New Roman" w:cs="Times New Roman"/>
          <w:bCs/>
          <w:sz w:val="24"/>
          <w:szCs w:val="24"/>
          <w:lang w:val="x-none" w:eastAsia="en-US"/>
        </w:rPr>
        <w:t xml:space="preserve">ЭБС « ЮРАЙТ», </w:t>
      </w:r>
      <w:hyperlink r:id="rId41" w:history="1">
        <w:r w:rsidRPr="00644261">
          <w:rPr>
            <w:rFonts w:ascii="Times New Roman" w:eastAsia="Calibri" w:hAnsi="Times New Roman" w:cs="Times New Roman"/>
            <w:sz w:val="24"/>
            <w:szCs w:val="24"/>
            <w:u w:val="single"/>
            <w:lang w:val="en-US" w:eastAsia="en-US"/>
          </w:rPr>
          <w:t>https</w:t>
        </w:r>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www</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biblio</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online</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ru</w:t>
        </w:r>
        <w:proofErr w:type="spellEnd"/>
      </w:hyperlink>
    </w:p>
    <w:p w14:paraId="2AF6AFC2"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ЭБС  «Академия»,  </w:t>
      </w:r>
      <w:hyperlink r:id="rId42"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www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academia</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moscow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ru</w:t>
        </w:r>
        <w:proofErr w:type="spellEnd"/>
      </w:hyperlink>
    </w:p>
    <w:p w14:paraId="54C15C53"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Издательство «Лань», </w:t>
      </w:r>
      <w:hyperlink r:id="rId43"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r w:rsidRPr="00644261">
          <w:rPr>
            <w:rFonts w:ascii="Times New Roman" w:eastAsia="Calibri" w:hAnsi="Times New Roman" w:cs="Times New Roman"/>
            <w:bCs/>
            <w:sz w:val="24"/>
            <w:szCs w:val="24"/>
            <w:u w:val="single"/>
            <w:lang w:val="en-US" w:eastAsia="en-US"/>
          </w:rPr>
          <w:t>e</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lanbook</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com</w:t>
        </w:r>
        <w:proofErr w:type="spellEnd"/>
      </w:hyperlink>
    </w:p>
    <w:p w14:paraId="18FFB47F"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24BC2589"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Cs/>
          <w:i/>
          <w:sz w:val="24"/>
          <w:szCs w:val="24"/>
          <w:lang w:eastAsia="ar-SA"/>
        </w:rPr>
      </w:pPr>
      <w:r w:rsidRPr="00644261">
        <w:rPr>
          <w:rFonts w:ascii="Times New Roman" w:eastAsia="Times New Roman" w:hAnsi="Times New Roman" w:cs="Times New Roman"/>
          <w:b/>
          <w:bCs/>
          <w:sz w:val="24"/>
          <w:szCs w:val="24"/>
          <w:lang w:eastAsia="ar-SA"/>
        </w:rPr>
        <w:t xml:space="preserve">3.2.3. Дополнительные источники </w:t>
      </w:r>
    </w:p>
    <w:p w14:paraId="60F8B17D" w14:textId="77777777" w:rsidR="00644261" w:rsidRPr="00644261" w:rsidRDefault="00644261" w:rsidP="007F7F47">
      <w:pPr>
        <w:widowControl w:val="0"/>
        <w:numPr>
          <w:ilvl w:val="1"/>
          <w:numId w:val="9"/>
        </w:numPr>
        <w:suppressAutoHyphens/>
        <w:autoSpaceDE w:val="0"/>
        <w:autoSpaceDN w:val="0"/>
        <w:spacing w:after="0" w:line="272" w:lineRule="exact"/>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644261">
        <w:rPr>
          <w:rFonts w:ascii="Times New Roman" w:eastAsia="Calibri" w:hAnsi="Times New Roman" w:cs="Times New Roman"/>
          <w:spacing w:val="31"/>
          <w:sz w:val="24"/>
          <w:szCs w:val="24"/>
          <w:lang w:val="x-none" w:eastAsia="en-US"/>
        </w:rPr>
        <w:t xml:space="preserve"> </w:t>
      </w:r>
      <w:r w:rsidRPr="00644261">
        <w:rPr>
          <w:rFonts w:ascii="Times New Roman" w:eastAsia="Calibri" w:hAnsi="Times New Roman" w:cs="Times New Roman"/>
          <w:sz w:val="24"/>
          <w:szCs w:val="24"/>
          <w:lang w:val="x-none" w:eastAsia="en-US"/>
        </w:rPr>
        <w:t>М.,</w:t>
      </w:r>
    </w:p>
    <w:p w14:paraId="3FBDF582" w14:textId="77777777" w:rsidR="00644261" w:rsidRPr="00644261" w:rsidRDefault="00644261" w:rsidP="00644261">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«Экономика», 2014</w:t>
      </w:r>
    </w:p>
    <w:p w14:paraId="758041AF"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Чиков</w:t>
      </w:r>
      <w:proofErr w:type="spellEnd"/>
      <w:r w:rsidRPr="00644261">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644261">
        <w:rPr>
          <w:rFonts w:ascii="Times New Roman" w:eastAsia="Calibri" w:hAnsi="Times New Roman" w:cs="Times New Roman"/>
          <w:spacing w:val="11"/>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5464BF06" w14:textId="44A35916"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Алексеенко</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«Справочник</w:t>
      </w:r>
      <w:r w:rsidRPr="00644261">
        <w:rPr>
          <w:rFonts w:ascii="Times New Roman" w:eastAsia="Calibri" w:hAnsi="Times New Roman" w:cs="Times New Roman"/>
          <w:sz w:val="24"/>
          <w:szCs w:val="24"/>
          <w:lang w:val="x-none" w:eastAsia="en-US"/>
        </w:rPr>
        <w:tab/>
        <w:t xml:space="preserve">слесаря-монтажника </w:t>
      </w:r>
      <w:r w:rsidR="00E31ED8">
        <w:rPr>
          <w:rFonts w:ascii="Times New Roman" w:eastAsia="Calibri" w:hAnsi="Times New Roman" w:cs="Times New Roman"/>
          <w:sz w:val="24"/>
          <w:szCs w:val="24"/>
          <w:lang w:eastAsia="en-US"/>
        </w:rPr>
        <w:t xml:space="preserve"> </w:t>
      </w:r>
      <w:r w:rsidRPr="00644261">
        <w:rPr>
          <w:rFonts w:ascii="Times New Roman" w:eastAsia="Calibri" w:hAnsi="Times New Roman" w:cs="Times New Roman"/>
          <w:spacing w:val="-1"/>
          <w:sz w:val="24"/>
          <w:szCs w:val="24"/>
          <w:lang w:val="x-none" w:eastAsia="en-US"/>
        </w:rPr>
        <w:t xml:space="preserve">технологического </w:t>
      </w:r>
      <w:r w:rsidRPr="00644261">
        <w:rPr>
          <w:rFonts w:ascii="Times New Roman" w:eastAsia="Calibri" w:hAnsi="Times New Roman" w:cs="Times New Roman"/>
          <w:sz w:val="24"/>
          <w:szCs w:val="24"/>
          <w:lang w:val="x-none" w:eastAsia="en-US"/>
        </w:rPr>
        <w:t>оборудования», М.,</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38012B1D"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sz w:val="24"/>
          <w:szCs w:val="24"/>
          <w:lang w:eastAsia="ar-SA"/>
        </w:rPr>
        <w:t>Колупаева Т. Л. Оборудование предприятий общественного питания.</w:t>
      </w:r>
    </w:p>
    <w:p w14:paraId="1FDFBA86"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p>
    <w:p w14:paraId="650368FD" w14:textId="77777777" w:rsidR="00644261" w:rsidRPr="00644261" w:rsidRDefault="00644261" w:rsidP="00644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Cs/>
          <w:sz w:val="24"/>
          <w:szCs w:val="24"/>
          <w:lang w:eastAsia="ar-SA"/>
        </w:rPr>
      </w:pPr>
    </w:p>
    <w:p w14:paraId="4EDFA899" w14:textId="77777777" w:rsidR="00644261" w:rsidRPr="00644261" w:rsidRDefault="00644261" w:rsidP="007F7F47">
      <w:pPr>
        <w:keepNext/>
        <w:keepLines/>
        <w:numPr>
          <w:ilvl w:val="1"/>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hanging="644"/>
        <w:outlineLvl w:val="0"/>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Кадровое обеспечение </w:t>
      </w:r>
    </w:p>
    <w:p w14:paraId="7553C4A1"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Cs/>
          <w:sz w:val="24"/>
          <w:szCs w:val="24"/>
          <w:lang w:eastAsia="ar-SA"/>
        </w:rPr>
      </w:pPr>
    </w:p>
    <w:p w14:paraId="29AB4688"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iCs/>
          <w:sz w:val="24"/>
          <w:szCs w:val="24"/>
          <w:lang w:eastAsia="ar-SA"/>
        </w:rPr>
        <w:t xml:space="preserve">Реализация подготовки (специалистов среднего звена) </w:t>
      </w: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sz w:val="24"/>
          <w:szCs w:val="24"/>
          <w:lang w:eastAsia="ar-SA"/>
        </w:rPr>
        <w:t xml:space="preserve"> </w:t>
      </w:r>
      <w:r w:rsidRPr="00644261">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2ABD9491" w14:textId="77777777" w:rsidR="00644261" w:rsidRPr="00644261" w:rsidRDefault="00644261" w:rsidP="00644261">
      <w:pPr>
        <w:suppressAutoHyphens/>
        <w:spacing w:after="0" w:line="240" w:lineRule="auto"/>
        <w:jc w:val="both"/>
        <w:rPr>
          <w:rFonts w:ascii="Times New Roman" w:eastAsia="Times New Roman" w:hAnsi="Times New Roman" w:cs="Times New Roman"/>
          <w:iCs/>
          <w:color w:val="FF0000"/>
          <w:sz w:val="24"/>
          <w:szCs w:val="24"/>
          <w:lang w:eastAsia="ar-SA"/>
        </w:rPr>
      </w:pPr>
    </w:p>
    <w:p w14:paraId="251FBC52"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lastRenderedPageBreak/>
        <w:t>4. Контроль и оценка результатов освоения профессионального модуля</w:t>
      </w:r>
    </w:p>
    <w:p w14:paraId="4D886F07"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sz w:val="24"/>
          <w:szCs w:val="24"/>
          <w:lang w:eastAsia="ar-SA"/>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3970"/>
        <w:gridCol w:w="2995"/>
      </w:tblGrid>
      <w:tr w:rsidR="00644261" w:rsidRPr="00644261" w14:paraId="0AD7BDE3" w14:textId="77777777" w:rsidTr="00644261">
        <w:trPr>
          <w:jc w:val="center"/>
        </w:trPr>
        <w:tc>
          <w:tcPr>
            <w:tcW w:w="3940" w:type="dxa"/>
            <w:shd w:val="clear" w:color="auto" w:fill="auto"/>
            <w:vAlign w:val="center"/>
          </w:tcPr>
          <w:p w14:paraId="06184633" w14:textId="77777777" w:rsidR="00644261" w:rsidRPr="00644261" w:rsidRDefault="00644261" w:rsidP="00644261">
            <w:pPr>
              <w:suppressAutoHyphens/>
              <w:snapToGrid w:val="0"/>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Результаты обучения</w:t>
            </w:r>
          </w:p>
          <w:p w14:paraId="6C49C028"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(освоенные умения, усвоенные знания)</w:t>
            </w:r>
          </w:p>
          <w:p w14:paraId="645DB01F"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(общие и профессиональные компетенции</w:t>
            </w:r>
            <w:r w:rsidRPr="00644261">
              <w:rPr>
                <w:rFonts w:ascii="Times New Roman" w:eastAsia="Times New Roman" w:hAnsi="Times New Roman" w:cs="Times New Roman"/>
                <w:b/>
                <w:lang w:eastAsia="ar-SA"/>
              </w:rPr>
              <w:t>)</w:t>
            </w:r>
          </w:p>
        </w:tc>
        <w:tc>
          <w:tcPr>
            <w:tcW w:w="3970" w:type="dxa"/>
            <w:shd w:val="clear" w:color="auto" w:fill="auto"/>
            <w:vAlign w:val="center"/>
          </w:tcPr>
          <w:p w14:paraId="793A7D2F"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Основные показатели оценки результата</w:t>
            </w:r>
          </w:p>
        </w:tc>
        <w:tc>
          <w:tcPr>
            <w:tcW w:w="2995" w:type="dxa"/>
            <w:shd w:val="clear" w:color="auto" w:fill="auto"/>
            <w:vAlign w:val="center"/>
          </w:tcPr>
          <w:p w14:paraId="53E171CE"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Формы и методы контроля и оценки</w:t>
            </w:r>
          </w:p>
        </w:tc>
      </w:tr>
      <w:tr w:rsidR="00644261" w:rsidRPr="00644261" w14:paraId="5DCDCD8F" w14:textId="77777777" w:rsidTr="00644261">
        <w:trPr>
          <w:jc w:val="center"/>
        </w:trPr>
        <w:tc>
          <w:tcPr>
            <w:tcW w:w="3940" w:type="dxa"/>
            <w:shd w:val="clear" w:color="auto" w:fill="auto"/>
            <w:vAlign w:val="center"/>
          </w:tcPr>
          <w:p w14:paraId="119C5CF9"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w:t>
            </w:r>
          </w:p>
        </w:tc>
        <w:tc>
          <w:tcPr>
            <w:tcW w:w="3970" w:type="dxa"/>
            <w:shd w:val="clear" w:color="auto" w:fill="auto"/>
            <w:vAlign w:val="center"/>
          </w:tcPr>
          <w:p w14:paraId="36A77614"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2</w:t>
            </w:r>
          </w:p>
        </w:tc>
        <w:tc>
          <w:tcPr>
            <w:tcW w:w="2995" w:type="dxa"/>
            <w:shd w:val="clear" w:color="auto" w:fill="auto"/>
            <w:vAlign w:val="center"/>
          </w:tcPr>
          <w:p w14:paraId="5169AAE4"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3</w:t>
            </w:r>
          </w:p>
        </w:tc>
      </w:tr>
      <w:tr w:rsidR="00644261" w:rsidRPr="00644261" w14:paraId="575D819C" w14:textId="77777777" w:rsidTr="00644261">
        <w:trPr>
          <w:trHeight w:val="7249"/>
          <w:jc w:val="center"/>
        </w:trPr>
        <w:tc>
          <w:tcPr>
            <w:tcW w:w="3940" w:type="dxa"/>
            <w:shd w:val="clear" w:color="auto" w:fill="auto"/>
          </w:tcPr>
          <w:p w14:paraId="3B53D3E5" w14:textId="77777777" w:rsidR="00644261" w:rsidRPr="00644261" w:rsidRDefault="00644261" w:rsidP="00644261">
            <w:pPr>
              <w:widowControl w:val="0"/>
              <w:autoSpaceDE w:val="0"/>
              <w:autoSpaceDN w:val="0"/>
              <w:spacing w:after="0" w:line="240" w:lineRule="auto"/>
              <w:ind w:left="107" w:right="438"/>
              <w:rPr>
                <w:rFonts w:ascii="Times New Roman" w:eastAsia="Times New Roman" w:hAnsi="Times New Roman" w:cs="Times New Roman"/>
                <w:b/>
                <w:lang w:eastAsia="en-US"/>
              </w:rPr>
            </w:pPr>
          </w:p>
          <w:p w14:paraId="19F4D614" w14:textId="77777777" w:rsidR="00644261" w:rsidRPr="00644261" w:rsidRDefault="00644261" w:rsidP="00644261">
            <w:pPr>
              <w:widowControl w:val="0"/>
              <w:autoSpaceDE w:val="0"/>
              <w:autoSpaceDN w:val="0"/>
              <w:spacing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 2.1</w:t>
            </w:r>
          </w:p>
          <w:p w14:paraId="60C58798" w14:textId="77777777" w:rsidR="00644261" w:rsidRPr="00644261" w:rsidRDefault="00644261" w:rsidP="00644261">
            <w:pPr>
              <w:widowControl w:val="0"/>
              <w:autoSpaceDE w:val="0"/>
              <w:autoSpaceDN w:val="0"/>
              <w:spacing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Производить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техническое обслуживание 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диагностику промышленного</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 в процессе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эксплуатации</w:t>
            </w:r>
          </w:p>
          <w:p w14:paraId="14EFB341" w14:textId="77777777" w:rsidR="00644261" w:rsidRPr="00644261" w:rsidRDefault="00644261" w:rsidP="00644261">
            <w:pPr>
              <w:widowControl w:val="0"/>
              <w:autoSpaceDE w:val="0"/>
              <w:autoSpaceDN w:val="0"/>
              <w:spacing w:after="0" w:line="250" w:lineRule="atLeas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 соответствии с технической</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документацией</w:t>
            </w:r>
          </w:p>
          <w:p w14:paraId="4ABC80B5" w14:textId="77777777" w:rsidR="00644261" w:rsidRPr="00644261" w:rsidRDefault="00644261" w:rsidP="00644261">
            <w:pPr>
              <w:widowControl w:val="0"/>
              <w:autoSpaceDE w:val="0"/>
              <w:autoSpaceDN w:val="0"/>
              <w:spacing w:before="173" w:after="0" w:line="240" w:lineRule="auto"/>
              <w:jc w:val="both"/>
              <w:rPr>
                <w:rFonts w:ascii="Times New Roman" w:eastAsia="Times New Roman" w:hAnsi="Times New Roman" w:cs="Times New Roman"/>
                <w:lang w:eastAsia="en-US"/>
              </w:rPr>
            </w:pPr>
          </w:p>
          <w:p w14:paraId="3CA26D28" w14:textId="77777777" w:rsidR="00644261" w:rsidRPr="00644261" w:rsidRDefault="00644261" w:rsidP="00644261">
            <w:pPr>
              <w:widowControl w:val="0"/>
              <w:autoSpaceDE w:val="0"/>
              <w:autoSpaceDN w:val="0"/>
              <w:spacing w:before="173"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 2.2</w:t>
            </w:r>
          </w:p>
          <w:p w14:paraId="3E42635C" w14:textId="77777777" w:rsidR="00644261" w:rsidRPr="00644261" w:rsidRDefault="00644261" w:rsidP="00644261">
            <w:pPr>
              <w:widowControl w:val="0"/>
              <w:autoSpaceDE w:val="0"/>
              <w:autoSpaceDN w:val="0"/>
              <w:spacing w:before="173"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Разрабатывать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технологическую документацию</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проведения работ</w:t>
            </w:r>
          </w:p>
          <w:p w14:paraId="13EA935F" w14:textId="77777777" w:rsidR="00644261" w:rsidRPr="00644261" w:rsidRDefault="00644261" w:rsidP="00644261">
            <w:pPr>
              <w:widowControl w:val="0"/>
              <w:autoSpaceDE w:val="0"/>
              <w:autoSpaceDN w:val="0"/>
              <w:spacing w:after="0" w:line="242"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 техническому обслуживанию</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p w14:paraId="292459E9" w14:textId="77777777" w:rsidR="00644261" w:rsidRPr="00644261" w:rsidRDefault="00644261" w:rsidP="00644261">
            <w:pPr>
              <w:widowControl w:val="0"/>
              <w:autoSpaceDE w:val="0"/>
              <w:autoSpaceDN w:val="0"/>
              <w:spacing w:after="0" w:line="242" w:lineRule="auto"/>
              <w:jc w:val="both"/>
              <w:rPr>
                <w:rFonts w:ascii="Times New Roman" w:eastAsia="Times New Roman" w:hAnsi="Times New Roman" w:cs="Times New Roman"/>
                <w:lang w:eastAsia="en-US"/>
              </w:rPr>
            </w:pPr>
          </w:p>
          <w:p w14:paraId="729A1489" w14:textId="77777777" w:rsidR="00644261" w:rsidRPr="00644261" w:rsidRDefault="00644261" w:rsidP="00644261">
            <w:pPr>
              <w:widowControl w:val="0"/>
              <w:autoSpaceDE w:val="0"/>
              <w:autoSpaceDN w:val="0"/>
              <w:spacing w:before="88" w:after="0" w:line="240" w:lineRule="auto"/>
              <w:jc w:val="both"/>
              <w:rPr>
                <w:rFonts w:ascii="Times New Roman" w:eastAsia="Times New Roman" w:hAnsi="Times New Roman" w:cs="Times New Roman"/>
                <w:lang w:eastAsia="en-US"/>
              </w:rPr>
            </w:pPr>
          </w:p>
          <w:p w14:paraId="1C12C442" w14:textId="77777777" w:rsidR="00644261" w:rsidRPr="00644261" w:rsidRDefault="00644261" w:rsidP="00644261">
            <w:pPr>
              <w:widowControl w:val="0"/>
              <w:autoSpaceDE w:val="0"/>
              <w:autoSpaceDN w:val="0"/>
              <w:spacing w:before="88"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 2.3</w:t>
            </w:r>
          </w:p>
          <w:p w14:paraId="16FFCE74" w14:textId="77777777" w:rsidR="00644261" w:rsidRPr="00644261" w:rsidRDefault="00644261" w:rsidP="00644261">
            <w:pPr>
              <w:widowControl w:val="0"/>
              <w:autoSpaceDE w:val="0"/>
              <w:autoSpaceDN w:val="0"/>
              <w:spacing w:before="88"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Организовать работу</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персонала</w:t>
            </w:r>
          </w:p>
          <w:p w14:paraId="6E9FEDA3" w14:textId="77777777" w:rsidR="00644261" w:rsidRPr="00644261" w:rsidRDefault="00644261" w:rsidP="00644261">
            <w:pPr>
              <w:widowControl w:val="0"/>
              <w:autoSpaceDE w:val="0"/>
              <w:autoSpaceDN w:val="0"/>
              <w:spacing w:before="1" w:after="0" w:line="240" w:lineRule="auto"/>
              <w:jc w:val="both"/>
              <w:rPr>
                <w:rFonts w:ascii="Times New Roman" w:eastAsia="Times New Roman" w:hAnsi="Times New Roman" w:cs="Times New Roman"/>
                <w:b/>
                <w:lang w:eastAsia="en-US"/>
              </w:rPr>
            </w:pPr>
            <w:r w:rsidRPr="00644261">
              <w:rPr>
                <w:rFonts w:ascii="Times New Roman" w:eastAsia="Times New Roman" w:hAnsi="Times New Roman" w:cs="Times New Roman"/>
                <w:lang w:eastAsia="en-US"/>
              </w:rPr>
              <w:t>по техническому обслуживанию</w:t>
            </w:r>
            <w:r w:rsidRPr="00644261">
              <w:rPr>
                <w:rFonts w:ascii="Times New Roman" w:eastAsia="Times New Roman" w:hAnsi="Times New Roman" w:cs="Times New Roman"/>
                <w:spacing w:val="-52"/>
                <w:lang w:eastAsia="en-US"/>
              </w:rPr>
              <w:t xml:space="preserve"> </w:t>
            </w:r>
            <w:r w:rsidRPr="00644261">
              <w:rPr>
                <w:rFonts w:ascii="Times New Roman" w:eastAsia="Times New Roman" w:hAnsi="Times New Roman" w:cs="Times New Roman"/>
                <w:lang w:eastAsia="en-US"/>
              </w:rPr>
              <w:t>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оборудования.</w:t>
            </w:r>
          </w:p>
        </w:tc>
        <w:tc>
          <w:tcPr>
            <w:tcW w:w="3970" w:type="dxa"/>
            <w:shd w:val="clear" w:color="auto" w:fill="auto"/>
          </w:tcPr>
          <w:p w14:paraId="086C7A95" w14:textId="77777777" w:rsidR="00644261" w:rsidRPr="00644261" w:rsidRDefault="00644261" w:rsidP="007F7F47">
            <w:pPr>
              <w:widowControl w:val="0"/>
              <w:numPr>
                <w:ilvl w:val="0"/>
                <w:numId w:val="19"/>
              </w:numPr>
              <w:tabs>
                <w:tab w:val="left" w:pos="307"/>
              </w:tabs>
              <w:suppressAutoHyphens/>
              <w:autoSpaceDE w:val="0"/>
              <w:autoSpaceDN w:val="0"/>
              <w:spacing w:after="0" w:line="242"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точность технологии и выверки холодильного агрегата на месте</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монтажа;</w:t>
            </w:r>
          </w:p>
          <w:p w14:paraId="44A75D0D" w14:textId="77777777" w:rsidR="00644261" w:rsidRPr="00644261" w:rsidRDefault="00644261" w:rsidP="007F7F47">
            <w:pPr>
              <w:widowControl w:val="0"/>
              <w:numPr>
                <w:ilvl w:val="0"/>
                <w:numId w:val="19"/>
              </w:numPr>
              <w:tabs>
                <w:tab w:val="left" w:pos="307"/>
              </w:tabs>
              <w:suppressAutoHyphens/>
              <w:autoSpaceDE w:val="0"/>
              <w:autoSpaceDN w:val="0"/>
              <w:spacing w:after="0" w:line="271" w:lineRule="exact"/>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надежность монтажа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трубопроводов;</w:t>
            </w:r>
          </w:p>
          <w:p w14:paraId="63A99B08" w14:textId="77777777" w:rsidR="00644261" w:rsidRPr="00644261" w:rsidRDefault="00644261" w:rsidP="007F7F47">
            <w:pPr>
              <w:widowControl w:val="0"/>
              <w:numPr>
                <w:ilvl w:val="0"/>
                <w:numId w:val="19"/>
              </w:numPr>
              <w:tabs>
                <w:tab w:val="left" w:pos="307"/>
              </w:tabs>
              <w:suppressAutoHyphens/>
              <w:autoSpaceDE w:val="0"/>
              <w:autoSpaceDN w:val="0"/>
              <w:spacing w:before="5" w:after="0" w:line="237"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организация комплексного испытания смонтированного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оборудования;</w:t>
            </w:r>
          </w:p>
          <w:p w14:paraId="7CAD5D8A" w14:textId="77777777" w:rsidR="00644261" w:rsidRPr="00644261" w:rsidRDefault="00644261" w:rsidP="007F7F47">
            <w:pPr>
              <w:widowControl w:val="0"/>
              <w:numPr>
                <w:ilvl w:val="0"/>
                <w:numId w:val="19"/>
              </w:numPr>
              <w:tabs>
                <w:tab w:val="left" w:pos="307"/>
              </w:tabs>
              <w:suppressAutoHyphens/>
              <w:autoSpaceDE w:val="0"/>
              <w:autoSpaceDN w:val="0"/>
              <w:spacing w:before="5" w:after="0" w:line="237"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точность и грамотность оформления документации сдачи холодильных установок в</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эксплуатацию</w:t>
            </w:r>
          </w:p>
          <w:p w14:paraId="21EA7CF5" w14:textId="77777777" w:rsidR="00644261" w:rsidRPr="00644261" w:rsidRDefault="00644261" w:rsidP="007F7F47">
            <w:pPr>
              <w:widowControl w:val="0"/>
              <w:numPr>
                <w:ilvl w:val="0"/>
                <w:numId w:val="19"/>
              </w:numPr>
              <w:tabs>
                <w:tab w:val="left" w:pos="307"/>
              </w:tabs>
              <w:suppressAutoHyphens/>
              <w:autoSpaceDE w:val="0"/>
              <w:autoSpaceDN w:val="0"/>
              <w:spacing w:before="1" w:after="0" w:line="242" w:lineRule="auto"/>
              <w:ind w:left="59" w:right="81"/>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проверка баллонов на соответствие</w:t>
            </w:r>
            <w:r w:rsidRPr="00644261">
              <w:rPr>
                <w:rFonts w:ascii="Times New Roman" w:eastAsia="Times New Roman" w:hAnsi="Times New Roman" w:cs="Times New Roman"/>
                <w:spacing w:val="-14"/>
                <w:lang w:eastAsia="en-US"/>
              </w:rPr>
              <w:t xml:space="preserve"> </w:t>
            </w:r>
            <w:r w:rsidRPr="00644261">
              <w:rPr>
                <w:rFonts w:ascii="Times New Roman" w:eastAsia="Times New Roman" w:hAnsi="Times New Roman" w:cs="Times New Roman"/>
                <w:lang w:eastAsia="en-US"/>
              </w:rPr>
              <w:t>окраски и подписи заправленному</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агенту;</w:t>
            </w:r>
          </w:p>
          <w:p w14:paraId="3BC8865D" w14:textId="77777777" w:rsidR="00644261" w:rsidRPr="00644261" w:rsidRDefault="00644261" w:rsidP="007F7F47">
            <w:pPr>
              <w:widowControl w:val="0"/>
              <w:numPr>
                <w:ilvl w:val="0"/>
                <w:numId w:val="19"/>
              </w:numPr>
              <w:tabs>
                <w:tab w:val="left" w:pos="307"/>
              </w:tabs>
              <w:suppressAutoHyphens/>
              <w:autoSpaceDE w:val="0"/>
              <w:autoSpaceDN w:val="0"/>
              <w:spacing w:after="0" w:line="242" w:lineRule="auto"/>
              <w:ind w:left="59" w:righ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 герметичности систем и</w:t>
            </w:r>
            <w:r w:rsidRPr="00644261">
              <w:rPr>
                <w:rFonts w:ascii="Times New Roman" w:eastAsia="Times New Roman" w:hAnsi="Times New Roman" w:cs="Times New Roman"/>
                <w:spacing w:val="-13"/>
                <w:lang w:eastAsia="en-US"/>
              </w:rPr>
              <w:t xml:space="preserve"> </w:t>
            </w:r>
            <w:r w:rsidRPr="00644261">
              <w:rPr>
                <w:rFonts w:ascii="Times New Roman" w:eastAsia="Times New Roman" w:hAnsi="Times New Roman" w:cs="Times New Roman"/>
                <w:lang w:eastAsia="en-US"/>
              </w:rPr>
              <w:t>поиск мест утечки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хладагентов;</w:t>
            </w:r>
          </w:p>
          <w:p w14:paraId="16D782F1" w14:textId="77777777" w:rsidR="00644261" w:rsidRPr="00644261" w:rsidRDefault="00644261" w:rsidP="007F7F47">
            <w:pPr>
              <w:widowControl w:val="0"/>
              <w:numPr>
                <w:ilvl w:val="0"/>
                <w:numId w:val="19"/>
              </w:numPr>
              <w:tabs>
                <w:tab w:val="left" w:pos="307"/>
              </w:tabs>
              <w:suppressAutoHyphens/>
              <w:autoSpaceDE w:val="0"/>
              <w:autoSpaceDN w:val="0"/>
              <w:spacing w:after="0" w:line="242" w:lineRule="auto"/>
              <w:ind w:left="59" w:right="44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точность требований к уровню герметичности холодильных</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установок</w:t>
            </w:r>
          </w:p>
          <w:p w14:paraId="64C71344" w14:textId="77777777" w:rsidR="00644261" w:rsidRPr="00644261" w:rsidRDefault="00644261" w:rsidP="007F7F47">
            <w:pPr>
              <w:widowControl w:val="0"/>
              <w:numPr>
                <w:ilvl w:val="0"/>
                <w:numId w:val="19"/>
              </w:numPr>
              <w:tabs>
                <w:tab w:val="left" w:pos="307"/>
              </w:tabs>
              <w:suppressAutoHyphens/>
              <w:autoSpaceDE w:val="0"/>
              <w:autoSpaceDN w:val="0"/>
              <w:spacing w:after="0" w:line="242" w:lineRule="auto"/>
              <w:ind w:left="59" w:right="15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определение заданного уровня</w:t>
            </w:r>
            <w:r w:rsidRPr="00644261">
              <w:rPr>
                <w:rFonts w:ascii="Times New Roman" w:eastAsia="Times New Roman" w:hAnsi="Times New Roman" w:cs="Times New Roman"/>
                <w:spacing w:val="-18"/>
                <w:lang w:eastAsia="en-US"/>
              </w:rPr>
              <w:t xml:space="preserve"> </w:t>
            </w:r>
            <w:r w:rsidRPr="00644261">
              <w:rPr>
                <w:rFonts w:ascii="Times New Roman" w:eastAsia="Times New Roman" w:hAnsi="Times New Roman" w:cs="Times New Roman"/>
                <w:lang w:eastAsia="en-US"/>
              </w:rPr>
              <w:t>надежности и безопасности холодильной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установки;</w:t>
            </w:r>
          </w:p>
          <w:p w14:paraId="443B0EFD" w14:textId="77777777" w:rsidR="00644261" w:rsidRPr="00644261" w:rsidRDefault="00644261" w:rsidP="007F7F47">
            <w:pPr>
              <w:widowControl w:val="0"/>
              <w:numPr>
                <w:ilvl w:val="0"/>
                <w:numId w:val="19"/>
              </w:numPr>
              <w:tabs>
                <w:tab w:val="left" w:pos="369"/>
              </w:tabs>
              <w:suppressAutoHyphens/>
              <w:autoSpaceDE w:val="0"/>
              <w:autoSpaceDN w:val="0"/>
              <w:spacing w:after="0" w:line="237" w:lineRule="auto"/>
              <w:ind w:left="59" w:right="832"/>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ab/>
              <w:t>использование технических</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средств диагностики;</w:t>
            </w:r>
          </w:p>
          <w:p w14:paraId="28BAE058" w14:textId="77777777" w:rsidR="00644261" w:rsidRPr="00644261" w:rsidRDefault="00644261" w:rsidP="007F7F47">
            <w:pPr>
              <w:widowControl w:val="0"/>
              <w:numPr>
                <w:ilvl w:val="0"/>
                <w:numId w:val="19"/>
              </w:numPr>
              <w:tabs>
                <w:tab w:val="left" w:pos="307"/>
              </w:tabs>
              <w:suppressAutoHyphens/>
              <w:autoSpaceDE w:val="0"/>
              <w:autoSpaceDN w:val="0"/>
              <w:spacing w:after="0" w:line="237"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поиск и обнаружение дефектов холодильного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оборудования;</w:t>
            </w:r>
          </w:p>
          <w:p w14:paraId="243D610B" w14:textId="77777777" w:rsidR="00644261" w:rsidRPr="00644261" w:rsidRDefault="00644261" w:rsidP="007F7F47">
            <w:pPr>
              <w:widowControl w:val="0"/>
              <w:numPr>
                <w:ilvl w:val="0"/>
                <w:numId w:val="19"/>
              </w:numPr>
              <w:tabs>
                <w:tab w:val="left" w:pos="307"/>
              </w:tabs>
              <w:suppressAutoHyphens/>
              <w:autoSpaceDE w:val="0"/>
              <w:autoSpaceDN w:val="0"/>
              <w:spacing w:after="0" w:line="237"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 за параметрами</w:t>
            </w:r>
            <w:r w:rsidRPr="00644261">
              <w:rPr>
                <w:rFonts w:ascii="Times New Roman" w:eastAsia="Times New Roman" w:hAnsi="Times New Roman" w:cs="Times New Roman"/>
                <w:spacing w:val="-18"/>
                <w:lang w:eastAsia="en-US"/>
              </w:rPr>
              <w:t xml:space="preserve"> </w:t>
            </w:r>
            <w:r w:rsidRPr="00644261">
              <w:rPr>
                <w:rFonts w:ascii="Times New Roman" w:eastAsia="Times New Roman" w:hAnsi="Times New Roman" w:cs="Times New Roman"/>
                <w:lang w:eastAsia="en-US"/>
              </w:rPr>
              <w:t>технического состояния</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объекта</w:t>
            </w:r>
          </w:p>
          <w:p w14:paraId="61C0AB00" w14:textId="77777777" w:rsidR="00644261" w:rsidRPr="00644261" w:rsidRDefault="00644261" w:rsidP="007F7F47">
            <w:pPr>
              <w:widowControl w:val="0"/>
              <w:numPr>
                <w:ilvl w:val="0"/>
                <w:numId w:val="19"/>
              </w:numPr>
              <w:tabs>
                <w:tab w:val="left" w:pos="307"/>
              </w:tabs>
              <w:suppressAutoHyphens/>
              <w:autoSpaceDE w:val="0"/>
              <w:autoSpaceDN w:val="0"/>
              <w:spacing w:after="0" w:line="237" w:lineRule="auto"/>
              <w:ind w:left="59"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обоснование выбора оборудования и инвентаря для безопасного проведения монтажа, наладки, испытаний, сдачи оборудования в эксплуатацию, технического обслуживания, текущего ремонта базовых моделей механического и теплового оборудования</w:t>
            </w:r>
          </w:p>
        </w:tc>
        <w:tc>
          <w:tcPr>
            <w:tcW w:w="2995" w:type="dxa"/>
            <w:tcBorders>
              <w:bottom w:val="single" w:sz="4" w:space="0" w:color="auto"/>
            </w:tcBorders>
            <w:shd w:val="clear" w:color="auto" w:fill="auto"/>
            <w:vAlign w:val="center"/>
          </w:tcPr>
          <w:p w14:paraId="376D0E32"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w:t>
            </w:r>
          </w:p>
          <w:p w14:paraId="6DC65CEB"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p>
          <w:p w14:paraId="6DE78B85"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Текущий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контроль:</w:t>
            </w:r>
          </w:p>
          <w:p w14:paraId="66E059BC" w14:textId="77777777" w:rsidR="00644261" w:rsidRPr="00644261" w:rsidRDefault="00644261" w:rsidP="00644261">
            <w:pPr>
              <w:widowControl w:val="0"/>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Фронтальный контроль: </w:t>
            </w:r>
            <w:r w:rsidRPr="00644261">
              <w:rPr>
                <w:rFonts w:ascii="Times New Roman" w:eastAsia="Times New Roman" w:hAnsi="Times New Roman" w:cs="Times New Roman"/>
                <w:lang w:eastAsia="en-US"/>
              </w:rPr>
              <w:t>устный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опрос;</w:t>
            </w:r>
          </w:p>
          <w:p w14:paraId="47DF7B34"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10"/>
                <w:lang w:eastAsia="en-US"/>
              </w:rPr>
              <w:t xml:space="preserve"> </w:t>
            </w:r>
            <w:r w:rsidRPr="00644261">
              <w:rPr>
                <w:rFonts w:ascii="Times New Roman" w:eastAsia="Times New Roman" w:hAnsi="Times New Roman" w:cs="Times New Roman"/>
                <w:lang w:eastAsia="en-US"/>
              </w:rPr>
              <w:t>раздела</w:t>
            </w:r>
            <w:r w:rsidRPr="00644261">
              <w:rPr>
                <w:rFonts w:ascii="Times New Roman" w:eastAsia="Times New Roman" w:hAnsi="Times New Roman" w:cs="Times New Roman"/>
                <w:spacing w:val="-11"/>
                <w:lang w:eastAsia="en-US"/>
              </w:rPr>
              <w:t xml:space="preserve"> </w:t>
            </w:r>
            <w:r w:rsidRPr="00644261">
              <w:rPr>
                <w:rFonts w:ascii="Times New Roman" w:eastAsia="Times New Roman" w:hAnsi="Times New Roman" w:cs="Times New Roman"/>
                <w:lang w:eastAsia="en-US"/>
              </w:rPr>
              <w:t>МДК;</w:t>
            </w:r>
          </w:p>
          <w:p w14:paraId="63866809" w14:textId="77777777" w:rsidR="00644261" w:rsidRPr="00644261" w:rsidRDefault="00644261" w:rsidP="00644261">
            <w:pPr>
              <w:widowControl w:val="0"/>
              <w:autoSpaceDE w:val="0"/>
              <w:autoSpaceDN w:val="0"/>
              <w:spacing w:before="6"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экспертная </w:t>
            </w:r>
            <w:proofErr w:type="gramStart"/>
            <w:r w:rsidRPr="00644261">
              <w:rPr>
                <w:rFonts w:ascii="Times New Roman" w:eastAsia="Times New Roman" w:hAnsi="Times New Roman" w:cs="Times New Roman"/>
                <w:spacing w:val="1"/>
                <w:lang w:eastAsia="en-US"/>
              </w:rPr>
              <w:t xml:space="preserve">оценка </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решения</w:t>
            </w:r>
            <w:proofErr w:type="gramEnd"/>
            <w:r w:rsidRPr="00644261">
              <w:rPr>
                <w:rFonts w:ascii="Times New Roman" w:eastAsia="Times New Roman" w:hAnsi="Times New Roman" w:cs="Times New Roman"/>
                <w:lang w:eastAsia="en-US"/>
              </w:rPr>
              <w:t xml:space="preserve"> ситуационных</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задач;</w:t>
            </w:r>
          </w:p>
          <w:p w14:paraId="3651FB8F" w14:textId="77777777" w:rsidR="00644261" w:rsidRPr="00644261" w:rsidRDefault="00644261" w:rsidP="00644261">
            <w:pPr>
              <w:widowControl w:val="0"/>
              <w:autoSpaceDE w:val="0"/>
              <w:autoSpaceDN w:val="0"/>
              <w:spacing w:before="4"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экспертное наблюдение за деятельностью обучающихся при выполнении практической работы, при составлении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первичной и сводной</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документации;</w:t>
            </w:r>
          </w:p>
          <w:p w14:paraId="022C7212" w14:textId="77777777" w:rsidR="00644261" w:rsidRPr="00644261" w:rsidRDefault="00644261" w:rsidP="00644261">
            <w:pPr>
              <w:widowControl w:val="0"/>
              <w:autoSpaceDE w:val="0"/>
              <w:autoSpaceDN w:val="0"/>
              <w:spacing w:before="3" w:after="0" w:line="240" w:lineRule="auto"/>
              <w:ind w:left="34" w:firstLine="89"/>
              <w:rPr>
                <w:rFonts w:ascii="Times New Roman" w:eastAsia="Times New Roman" w:hAnsi="Times New Roman" w:cs="Times New Roman"/>
                <w:lang w:eastAsia="en-US"/>
              </w:rPr>
            </w:pPr>
          </w:p>
          <w:p w14:paraId="7E20DD33" w14:textId="77777777" w:rsidR="00644261" w:rsidRPr="00644261" w:rsidRDefault="00644261" w:rsidP="00644261">
            <w:pPr>
              <w:widowControl w:val="0"/>
              <w:autoSpaceDE w:val="0"/>
              <w:autoSpaceDN w:val="0"/>
              <w:spacing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Рубежный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контроль:</w:t>
            </w:r>
          </w:p>
          <w:p w14:paraId="4DD2E45E"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контрольные</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работы</w:t>
            </w:r>
          </w:p>
          <w:p w14:paraId="2E8FB7DA"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МДК</w:t>
            </w:r>
          </w:p>
          <w:p w14:paraId="5A8CE788" w14:textId="77777777" w:rsidR="00644261" w:rsidRPr="00644261" w:rsidRDefault="00644261" w:rsidP="00644261">
            <w:pPr>
              <w:widowControl w:val="0"/>
              <w:autoSpaceDE w:val="0"/>
              <w:autoSpaceDN w:val="0"/>
              <w:spacing w:before="5" w:after="0" w:line="240" w:lineRule="auto"/>
              <w:ind w:left="9"/>
              <w:rPr>
                <w:rFonts w:ascii="Times New Roman" w:eastAsia="Times New Roman" w:hAnsi="Times New Roman" w:cs="Times New Roman"/>
                <w:lang w:eastAsia="en-US"/>
              </w:rPr>
            </w:pPr>
          </w:p>
          <w:p w14:paraId="6A9B353B"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Итоговый контроль</w:t>
            </w:r>
          </w:p>
          <w:p w14:paraId="5F55F6B1"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разделу:</w:t>
            </w:r>
          </w:p>
          <w:p w14:paraId="7FE5D178"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контрольная работа</w:t>
            </w:r>
            <w:r w:rsidRPr="00644261">
              <w:rPr>
                <w:rFonts w:ascii="Times New Roman" w:eastAsia="Times New Roman" w:hAnsi="Times New Roman" w:cs="Times New Roman"/>
                <w:spacing w:val="-58"/>
                <w:lang w:eastAsia="en-US"/>
              </w:rPr>
              <w:t xml:space="preserve">   </w:t>
            </w:r>
          </w:p>
          <w:p w14:paraId="2EA1DB63"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комплексный </w:t>
            </w:r>
            <w:r w:rsidRPr="00644261">
              <w:rPr>
                <w:rFonts w:ascii="Times New Roman" w:eastAsia="Times New Roman" w:hAnsi="Times New Roman" w:cs="Times New Roman"/>
                <w:lang w:eastAsia="en-US"/>
              </w:rPr>
              <w:t>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разделам модуля</w:t>
            </w:r>
          </w:p>
          <w:p w14:paraId="126A22EF" w14:textId="77777777" w:rsidR="00644261" w:rsidRPr="00644261" w:rsidRDefault="00644261" w:rsidP="00644261">
            <w:pPr>
              <w:widowControl w:val="0"/>
              <w:autoSpaceDE w:val="0"/>
              <w:autoSpaceDN w:val="0"/>
              <w:spacing w:before="6" w:after="0" w:line="240" w:lineRule="auto"/>
              <w:ind w:left="34" w:firstLine="89"/>
              <w:rPr>
                <w:rFonts w:ascii="Times New Roman" w:eastAsia="Times New Roman" w:hAnsi="Times New Roman" w:cs="Times New Roman"/>
                <w:lang w:eastAsia="en-US"/>
              </w:rPr>
            </w:pPr>
          </w:p>
          <w:p w14:paraId="0CCAE69F"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spacing w:val="-57"/>
                <w:lang w:eastAsia="en-US"/>
              </w:rPr>
            </w:pPr>
            <w:r w:rsidRPr="00644261">
              <w:rPr>
                <w:rFonts w:ascii="Times New Roman" w:eastAsia="Times New Roman" w:hAnsi="Times New Roman" w:cs="Times New Roman"/>
                <w:lang w:eastAsia="en-US"/>
              </w:rPr>
              <w:t>Итоговый контроль</w:t>
            </w:r>
            <w:r w:rsidRPr="00644261">
              <w:rPr>
                <w:rFonts w:ascii="Times New Roman" w:eastAsia="Times New Roman" w:hAnsi="Times New Roman" w:cs="Times New Roman"/>
                <w:spacing w:val="-57"/>
                <w:lang w:eastAsia="en-US"/>
              </w:rPr>
              <w:t xml:space="preserve">    </w:t>
            </w:r>
          </w:p>
          <w:p w14:paraId="5EFE134A"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ПМ.01:</w:t>
            </w:r>
          </w:p>
          <w:p w14:paraId="5436DA32" w14:textId="77777777" w:rsidR="00644261" w:rsidRPr="00644261" w:rsidRDefault="00644261" w:rsidP="00644261">
            <w:pPr>
              <w:widowControl w:val="0"/>
              <w:autoSpaceDE w:val="0"/>
              <w:autoSpaceDN w:val="0"/>
              <w:spacing w:before="2"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1"/>
                <w:lang w:eastAsia="en-US"/>
              </w:rPr>
              <w:t>дифференцированный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зачет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производственной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практике; 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модулю</w:t>
            </w:r>
          </w:p>
        </w:tc>
      </w:tr>
      <w:tr w:rsidR="00644261" w:rsidRPr="00644261" w14:paraId="02EAE550" w14:textId="77777777" w:rsidTr="00644261">
        <w:trPr>
          <w:trHeight w:val="144"/>
          <w:jc w:val="center"/>
        </w:trPr>
        <w:tc>
          <w:tcPr>
            <w:tcW w:w="3940" w:type="dxa"/>
            <w:vMerge w:val="restart"/>
          </w:tcPr>
          <w:p w14:paraId="39422885"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3A1950E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78419EE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7A2731"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513E2E7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98A20E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231D90FE"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04 Эффективно взаимодействовать и работать в коллективе и команде</w:t>
            </w:r>
          </w:p>
          <w:p w14:paraId="40502DE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5EFDB14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5872A7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6D74F51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AEC4A3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15E8741B"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1BAEBE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4AF8CA5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09 Пользоваться профессиональной документацией на государственном и иностранном языках</w:t>
            </w:r>
          </w:p>
        </w:tc>
        <w:tc>
          <w:tcPr>
            <w:tcW w:w="3970" w:type="dxa"/>
            <w:vMerge w:val="restart"/>
            <w:tcBorders>
              <w:right w:val="single" w:sz="4" w:space="0" w:color="auto"/>
            </w:tcBorders>
          </w:tcPr>
          <w:p w14:paraId="4576779E" w14:textId="77777777" w:rsidR="00644261" w:rsidRPr="00644261" w:rsidRDefault="00644261" w:rsidP="00644261">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 xml:space="preserve">- демонстрация интереса к </w:t>
            </w:r>
            <w:r w:rsidRPr="00644261">
              <w:rPr>
                <w:rFonts w:ascii="Times New Roman" w:eastAsia="Times New Roman" w:hAnsi="Times New Roman" w:cs="Times New Roman"/>
                <w:spacing w:val="-3"/>
                <w:lang w:eastAsia="en-US"/>
              </w:rPr>
              <w:t xml:space="preserve">будущей </w:t>
            </w:r>
            <w:r w:rsidRPr="00644261">
              <w:rPr>
                <w:rFonts w:ascii="Times New Roman" w:eastAsia="Times New Roman" w:hAnsi="Times New Roman" w:cs="Times New Roman"/>
                <w:lang w:eastAsia="en-US"/>
              </w:rPr>
              <w:t>профессии, ее социальной</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значимости;</w:t>
            </w:r>
          </w:p>
          <w:p w14:paraId="6CD7BB57" w14:textId="77777777" w:rsidR="00644261" w:rsidRPr="00644261" w:rsidRDefault="00644261" w:rsidP="00644261">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стремление к освоению профессиональных компетенций, знаний и умений (участие 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предметных</w:t>
            </w:r>
          </w:p>
          <w:p w14:paraId="2B3AFBBB" w14:textId="77777777" w:rsidR="00644261" w:rsidRPr="00644261" w:rsidRDefault="00644261" w:rsidP="00644261">
            <w:pPr>
              <w:widowControl w:val="0"/>
              <w:autoSpaceDE w:val="0"/>
              <w:autoSpaceDN w:val="0"/>
              <w:spacing w:after="0" w:line="264" w:lineRule="exact"/>
              <w:ind w:left="3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конкурсах, олимпиадах и др.)</w:t>
            </w:r>
          </w:p>
          <w:p w14:paraId="10D809FB" w14:textId="77777777" w:rsidR="00644261" w:rsidRPr="00644261" w:rsidRDefault="00644261" w:rsidP="00644261">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выбор и применение методов и</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 xml:space="preserve">способов решения профессиональных задач в соответствии с заданными </w:t>
            </w:r>
            <w:r w:rsidRPr="00644261">
              <w:rPr>
                <w:rFonts w:ascii="Times New Roman" w:eastAsia="Times New Roman" w:hAnsi="Times New Roman" w:cs="Times New Roman"/>
                <w:lang w:eastAsia="en-US"/>
              </w:rPr>
              <w:lastRenderedPageBreak/>
              <w:t>условиями и имеющимися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ресурсами;</w:t>
            </w:r>
          </w:p>
          <w:p w14:paraId="4B039BE1" w14:textId="77777777" w:rsidR="00644261" w:rsidRPr="00644261" w:rsidRDefault="00644261" w:rsidP="00644261">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организация собственной деятельности</w:t>
            </w:r>
            <w:r w:rsidRPr="00644261">
              <w:rPr>
                <w:rFonts w:ascii="Times New Roman" w:eastAsia="Times New Roman" w:hAnsi="Times New Roman" w:cs="Times New Roman"/>
                <w:spacing w:val="-17"/>
                <w:lang w:eastAsia="en-US"/>
              </w:rPr>
              <w:t xml:space="preserve"> </w:t>
            </w:r>
            <w:r w:rsidRPr="00644261">
              <w:rPr>
                <w:rFonts w:ascii="Times New Roman" w:eastAsia="Times New Roman" w:hAnsi="Times New Roman" w:cs="Times New Roman"/>
                <w:lang w:eastAsia="en-US"/>
              </w:rPr>
              <w:t>в соответствии с поставленной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целью;</w:t>
            </w:r>
          </w:p>
          <w:p w14:paraId="647FDB55" w14:textId="77777777" w:rsidR="00644261" w:rsidRPr="00644261" w:rsidRDefault="00644261" w:rsidP="00644261">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оценка эффективности и качества выполнения профессиональных задач </w:t>
            </w:r>
          </w:p>
          <w:p w14:paraId="180E287E" w14:textId="77777777" w:rsidR="00644261" w:rsidRPr="00644261" w:rsidRDefault="00644261" w:rsidP="00644261">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решение стандартных и нестандартных профессиональных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задач;</w:t>
            </w:r>
          </w:p>
          <w:p w14:paraId="723430BA" w14:textId="77777777" w:rsidR="00644261" w:rsidRPr="00644261" w:rsidRDefault="00644261" w:rsidP="00644261">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определение и выбор способа разрешения проблемы в соответствии с заданными критериями;</w:t>
            </w:r>
          </w:p>
          <w:p w14:paraId="573E504C"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проведение анализа ситуации по заданным критериям и определение рисков;</w:t>
            </w:r>
          </w:p>
          <w:p w14:paraId="0C9B4FD9" w14:textId="77777777" w:rsidR="00644261" w:rsidRPr="00644261" w:rsidRDefault="00644261" w:rsidP="00644261">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3D530250" w14:textId="77777777" w:rsidR="00644261" w:rsidRPr="00644261" w:rsidRDefault="00644261" w:rsidP="00644261">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использование различных</w:t>
            </w:r>
            <w:r w:rsidRPr="00644261">
              <w:rPr>
                <w:rFonts w:ascii="Times New Roman" w:eastAsia="Times New Roman" w:hAnsi="Times New Roman" w:cs="Times New Roman"/>
                <w:spacing w:val="-15"/>
                <w:lang w:eastAsia="en-US"/>
              </w:rPr>
              <w:t xml:space="preserve"> </w:t>
            </w:r>
            <w:r w:rsidRPr="00644261">
              <w:rPr>
                <w:rFonts w:ascii="Times New Roman" w:eastAsia="Times New Roman" w:hAnsi="Times New Roman" w:cs="Times New Roman"/>
                <w:lang w:eastAsia="en-US"/>
              </w:rPr>
              <w:t>источников информации, включая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электронные</w:t>
            </w:r>
          </w:p>
          <w:p w14:paraId="348C7FAB"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корректное использование информационных источников для анализа, оценки 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извлечения</w:t>
            </w:r>
          </w:p>
          <w:p w14:paraId="0D0A9D57"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информации, необходимой для </w:t>
            </w:r>
            <w:proofErr w:type="gramStart"/>
            <w:r w:rsidRPr="00644261">
              <w:rPr>
                <w:rFonts w:ascii="Times New Roman" w:eastAsia="Times New Roman" w:hAnsi="Times New Roman" w:cs="Times New Roman"/>
                <w:lang w:eastAsia="en-US"/>
              </w:rPr>
              <w:t>решения  профессиональных</w:t>
            </w:r>
            <w:proofErr w:type="gramEnd"/>
            <w:r w:rsidRPr="00644261">
              <w:rPr>
                <w:rFonts w:ascii="Times New Roman" w:eastAsia="Times New Roman" w:hAnsi="Times New Roman" w:cs="Times New Roman"/>
                <w:lang w:eastAsia="en-US"/>
              </w:rPr>
              <w:t xml:space="preserve"> задач;</w:t>
            </w:r>
          </w:p>
          <w:p w14:paraId="6B42BA64"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владение приёмами работы с компьютером, электронной почтой, Интернетом;</w:t>
            </w:r>
          </w:p>
          <w:p w14:paraId="79F57979"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активное применение </w:t>
            </w:r>
          </w:p>
          <w:p w14:paraId="59420D91"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информационно- коммуникационных технологий</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в профессиональной деятельности</w:t>
            </w:r>
          </w:p>
          <w:p w14:paraId="560F6232" w14:textId="77777777" w:rsidR="00644261" w:rsidRPr="00644261" w:rsidRDefault="00644261" w:rsidP="00644261">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ответственное отношение к результатам выполнения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профессиональных обязанностей членами команды.</w:t>
            </w:r>
          </w:p>
        </w:tc>
        <w:tc>
          <w:tcPr>
            <w:tcW w:w="2995" w:type="dxa"/>
            <w:tcBorders>
              <w:top w:val="single" w:sz="4" w:space="0" w:color="auto"/>
              <w:left w:val="single" w:sz="4" w:space="0" w:color="auto"/>
              <w:bottom w:val="single" w:sz="4" w:space="0" w:color="auto"/>
              <w:right w:val="single" w:sz="4" w:space="0" w:color="auto"/>
            </w:tcBorders>
            <w:vAlign w:val="center"/>
          </w:tcPr>
          <w:p w14:paraId="2736EEEF"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Наблюдение и оценка деятельности студента в процессе освоения образовательной программы работ по учебной практике.</w:t>
            </w:r>
          </w:p>
          <w:p w14:paraId="01790757"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1B1B5725"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Наблюдение и оценка </w:t>
            </w:r>
            <w:r w:rsidRPr="00644261">
              <w:rPr>
                <w:rFonts w:ascii="Times New Roman" w:eastAsia="Times New Roman" w:hAnsi="Times New Roman" w:cs="Times New Roman"/>
                <w:bCs/>
                <w:iCs/>
                <w:lang w:eastAsia="ar-SA"/>
              </w:rPr>
              <w:lastRenderedPageBreak/>
              <w:t>динамики достижений студента в выполнении заданий, а также в учебной и общественной деятельности</w:t>
            </w:r>
          </w:p>
        </w:tc>
      </w:tr>
      <w:tr w:rsidR="00644261" w:rsidRPr="00644261" w14:paraId="706EE745" w14:textId="77777777" w:rsidTr="00644261">
        <w:trPr>
          <w:trHeight w:val="1831"/>
          <w:jc w:val="center"/>
        </w:trPr>
        <w:tc>
          <w:tcPr>
            <w:tcW w:w="3940" w:type="dxa"/>
            <w:vMerge/>
          </w:tcPr>
          <w:p w14:paraId="086BD5E4"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3970" w:type="dxa"/>
            <w:vMerge/>
            <w:tcBorders>
              <w:right w:val="single" w:sz="4" w:space="0" w:color="auto"/>
            </w:tcBorders>
          </w:tcPr>
          <w:p w14:paraId="2BF940EB"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p>
        </w:tc>
        <w:tc>
          <w:tcPr>
            <w:tcW w:w="2995" w:type="dxa"/>
            <w:tcBorders>
              <w:top w:val="single" w:sz="4" w:space="0" w:color="auto"/>
              <w:left w:val="single" w:sz="4" w:space="0" w:color="auto"/>
              <w:bottom w:val="single" w:sz="4" w:space="0" w:color="auto"/>
              <w:right w:val="single" w:sz="4" w:space="0" w:color="auto"/>
            </w:tcBorders>
            <w:vAlign w:val="center"/>
          </w:tcPr>
          <w:p w14:paraId="143C4939"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деятельности студента в процессе освоения образовательной программы работ по учебной практике.</w:t>
            </w:r>
          </w:p>
          <w:p w14:paraId="67D1D816"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785BAFA9"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bl>
    <w:p w14:paraId="69AB2C16"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66C74917"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064BF64A"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1E0CCAA" w14:textId="77777777" w:rsidR="00906C9A" w:rsidRDefault="00906C9A" w:rsidP="00644261">
      <w:pPr>
        <w:suppressAutoHyphens/>
        <w:spacing w:after="0" w:line="240" w:lineRule="auto"/>
        <w:rPr>
          <w:rFonts w:ascii="Times New Roman" w:eastAsia="Times New Roman" w:hAnsi="Times New Roman" w:cs="Calibri"/>
          <w:color w:val="FF0000"/>
          <w:sz w:val="24"/>
          <w:szCs w:val="24"/>
          <w:lang w:eastAsia="ar-SA"/>
        </w:rPr>
        <w:sectPr w:rsidR="00906C9A" w:rsidSect="00E31ED8">
          <w:pgSz w:w="11906" w:h="16838"/>
          <w:pgMar w:top="-440" w:right="991" w:bottom="567" w:left="851" w:header="720" w:footer="708" w:gutter="0"/>
          <w:cols w:space="720"/>
          <w:docGrid w:linePitch="360"/>
        </w:sectPr>
      </w:pPr>
    </w:p>
    <w:p w14:paraId="35399B12" w14:textId="166239E2"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МИНИСТЕРСТВО БРАЗОВАНИЯ КРАСНОЯРСКОГО КРАЯ</w:t>
      </w:r>
    </w:p>
    <w:p w14:paraId="7DFEDE12"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359A654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«Красноярский технологический техникум пищевой промышленности»</w:t>
      </w:r>
    </w:p>
    <w:p w14:paraId="7F2B4D3F"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B3F538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7748D1C"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1D561296"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A13CCCD"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4A492D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28A11433"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690ABD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71C28C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E540D97"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99A2A6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A59955E"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9C44330"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952750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B5FAF2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0CE8A4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E9BF1AD"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РАБОЧАЯ ПРОГРАММА </w:t>
      </w:r>
    </w:p>
    <w:p w14:paraId="3F936DE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УЧЕБНОЙ ПРАКТИКИ</w:t>
      </w:r>
    </w:p>
    <w:p w14:paraId="15EC6B6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9E1D7AA" w14:textId="77777777" w:rsidR="00906C9A" w:rsidRPr="00906C9A" w:rsidRDefault="00906C9A" w:rsidP="00906C9A">
      <w:pPr>
        <w:spacing w:after="0" w:line="240" w:lineRule="auto"/>
        <w:jc w:val="center"/>
        <w:rPr>
          <w:rFonts w:ascii="Times New Roman" w:eastAsia="Times New Roman" w:hAnsi="Times New Roman" w:cs="Times New Roman"/>
          <w:b/>
          <w:bCs/>
          <w:sz w:val="24"/>
          <w:szCs w:val="20"/>
        </w:rPr>
      </w:pPr>
      <w:r w:rsidRPr="00906C9A">
        <w:rPr>
          <w:rFonts w:ascii="Times New Roman" w:eastAsia="Times New Roman" w:hAnsi="Times New Roman" w:cs="Times New Roman"/>
          <w:b/>
          <w:sz w:val="24"/>
          <w:szCs w:val="20"/>
        </w:rPr>
        <w:t xml:space="preserve">ПМ.02 Организационно – технологическое обеспечение технического обслуживания, эксплуатации промышленного (технологического) оборудования  </w:t>
      </w:r>
    </w:p>
    <w:p w14:paraId="581B6EE5"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F7A34B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E45FF90"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для специальности</w:t>
      </w:r>
    </w:p>
    <w:p w14:paraId="5E6A2D6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15.02.17  Монтаж</w:t>
      </w:r>
      <w:proofErr w:type="gramEnd"/>
      <w:r w:rsidRPr="00906C9A">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2A5C861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A90C04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E2D25C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5102AA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84101D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0F05F4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084469E"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D95DFB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9B4FBF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F326C2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1C6BC39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D3B9D9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319C855"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F271EF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ADB215A"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139B41B4"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46345F39"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235D676"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46715504"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4ACBAD59" w14:textId="51534B4C" w:rsidR="00906C9A" w:rsidRDefault="00906C9A" w:rsidP="00906C9A">
      <w:pPr>
        <w:spacing w:after="0" w:line="240" w:lineRule="auto"/>
        <w:rPr>
          <w:rFonts w:ascii="Times New Roman" w:eastAsia="Times New Roman" w:hAnsi="Times New Roman" w:cs="Times New Roman"/>
          <w:b/>
          <w:sz w:val="24"/>
          <w:szCs w:val="24"/>
        </w:rPr>
      </w:pPr>
    </w:p>
    <w:p w14:paraId="037C854B"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02C6080D" w14:textId="67B4F943"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60D11BAB"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СОДЕРЖАНИЕ</w:t>
      </w:r>
    </w:p>
    <w:p w14:paraId="511F52C6" w14:textId="77777777" w:rsidR="00906C9A" w:rsidRPr="00906C9A" w:rsidRDefault="00906C9A" w:rsidP="00906C9A">
      <w:pPr>
        <w:shd w:val="clear" w:color="auto" w:fill="FFFFFF"/>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906C9A" w:rsidRPr="00906C9A" w14:paraId="7F480EDE" w14:textId="77777777" w:rsidTr="0089594B">
        <w:tc>
          <w:tcPr>
            <w:tcW w:w="4640" w:type="pct"/>
            <w:tcMar>
              <w:top w:w="45" w:type="dxa"/>
              <w:left w:w="45" w:type="dxa"/>
              <w:bottom w:w="45" w:type="dxa"/>
              <w:right w:w="45" w:type="dxa"/>
            </w:tcMar>
          </w:tcPr>
          <w:p w14:paraId="39B76619"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1.ПАСПОРТ РАБОЧЕЙ ПРОГРАММЫ УЧЕБНОЙ ПРАКТИКИ</w:t>
            </w:r>
          </w:p>
        </w:tc>
        <w:tc>
          <w:tcPr>
            <w:tcW w:w="106" w:type="pct"/>
          </w:tcPr>
          <w:p w14:paraId="4BD4A3B3" w14:textId="77777777" w:rsidR="00906C9A" w:rsidRPr="00906C9A" w:rsidRDefault="00906C9A" w:rsidP="00906C9A">
            <w:pPr>
              <w:spacing w:after="0" w:line="240" w:lineRule="auto"/>
              <w:ind w:left="-14" w:firstLine="14"/>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3798E2F8" w14:textId="77777777" w:rsidR="00906C9A" w:rsidRPr="00906C9A" w:rsidRDefault="00906C9A" w:rsidP="00906C9A">
            <w:pPr>
              <w:spacing w:after="0" w:line="240" w:lineRule="auto"/>
              <w:ind w:left="43" w:hanging="4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w:t>
            </w:r>
          </w:p>
        </w:tc>
      </w:tr>
      <w:tr w:rsidR="00906C9A" w:rsidRPr="00906C9A" w14:paraId="659D388A" w14:textId="77777777" w:rsidTr="0089594B">
        <w:trPr>
          <w:trHeight w:val="560"/>
        </w:trPr>
        <w:tc>
          <w:tcPr>
            <w:tcW w:w="4640" w:type="pct"/>
            <w:tcMar>
              <w:top w:w="45" w:type="dxa"/>
              <w:left w:w="45" w:type="dxa"/>
              <w:bottom w:w="45" w:type="dxa"/>
              <w:right w:w="45" w:type="dxa"/>
            </w:tcMar>
          </w:tcPr>
          <w:p w14:paraId="0A6F657F"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2. КОМПЕТЕНЦИИ, ФОРМИРУЕМЫЕ В РЕЗУЛЬТАТЕ ПРОХОЖДЕНИЯ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6E955C93"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730D706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10</w:t>
            </w:r>
          </w:p>
        </w:tc>
      </w:tr>
      <w:tr w:rsidR="00906C9A" w:rsidRPr="00906C9A" w14:paraId="0A2EE2BB" w14:textId="77777777" w:rsidTr="0089594B">
        <w:tc>
          <w:tcPr>
            <w:tcW w:w="4640" w:type="pct"/>
            <w:tcMar>
              <w:top w:w="45" w:type="dxa"/>
              <w:left w:w="45" w:type="dxa"/>
              <w:bottom w:w="45" w:type="dxa"/>
              <w:right w:w="45" w:type="dxa"/>
            </w:tcMar>
          </w:tcPr>
          <w:p w14:paraId="5B8EF759"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3.  СТРУКТУРА И СОДЕРЖАНИЕ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16B3FCC8" w14:textId="77777777" w:rsidR="00906C9A" w:rsidRPr="00906C9A" w:rsidRDefault="00906C9A" w:rsidP="00906C9A">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11F54A45"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11</w:t>
            </w:r>
          </w:p>
        </w:tc>
      </w:tr>
      <w:tr w:rsidR="00906C9A" w:rsidRPr="00906C9A" w14:paraId="4C6123D7" w14:textId="77777777" w:rsidTr="0089594B">
        <w:tc>
          <w:tcPr>
            <w:tcW w:w="4640" w:type="pct"/>
            <w:tcMar>
              <w:top w:w="45" w:type="dxa"/>
              <w:left w:w="45" w:type="dxa"/>
              <w:bottom w:w="45" w:type="dxa"/>
              <w:right w:w="45" w:type="dxa"/>
            </w:tcMar>
          </w:tcPr>
          <w:p w14:paraId="43BCD31C" w14:textId="77777777" w:rsidR="00906C9A" w:rsidRPr="00906C9A" w:rsidRDefault="00906C9A" w:rsidP="00906C9A">
            <w:pPr>
              <w:spacing w:after="0" w:line="240" w:lineRule="auto"/>
              <w:ind w:right="-1180"/>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3DFBB556"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7C6867C0"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12</w:t>
            </w:r>
          </w:p>
        </w:tc>
      </w:tr>
      <w:tr w:rsidR="00906C9A" w:rsidRPr="00906C9A" w14:paraId="06EC3868" w14:textId="77777777" w:rsidTr="0089594B">
        <w:tc>
          <w:tcPr>
            <w:tcW w:w="4640" w:type="pct"/>
            <w:tcMar>
              <w:top w:w="45" w:type="dxa"/>
              <w:left w:w="45" w:type="dxa"/>
              <w:bottom w:w="45" w:type="dxa"/>
              <w:right w:w="45" w:type="dxa"/>
            </w:tcMar>
          </w:tcPr>
          <w:p w14:paraId="45A8C8F2"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5. КОНТРОЛЬ И ОЦЕНКА РЕЗУЛЬТАТОВ </w:t>
            </w:r>
            <w:proofErr w:type="gramStart"/>
            <w:r w:rsidRPr="00906C9A">
              <w:rPr>
                <w:rFonts w:ascii="Times New Roman" w:eastAsia="Times New Roman" w:hAnsi="Times New Roman" w:cs="Times New Roman"/>
                <w:sz w:val="24"/>
                <w:szCs w:val="24"/>
              </w:rPr>
              <w:t>УЧЕБНОЙ  ПРАКТИКИ</w:t>
            </w:r>
            <w:proofErr w:type="gramEnd"/>
          </w:p>
        </w:tc>
        <w:tc>
          <w:tcPr>
            <w:tcW w:w="106" w:type="pct"/>
          </w:tcPr>
          <w:p w14:paraId="7731BD95"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Pr>
          <w:p w14:paraId="4A42FCE2"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13</w:t>
            </w:r>
          </w:p>
        </w:tc>
      </w:tr>
    </w:tbl>
    <w:p w14:paraId="2F3C9A24" w14:textId="77777777" w:rsidR="00906C9A" w:rsidRPr="00906C9A" w:rsidRDefault="00906C9A" w:rsidP="00906C9A">
      <w:pPr>
        <w:suppressAutoHyphens/>
        <w:spacing w:after="0" w:line="240" w:lineRule="auto"/>
        <w:jc w:val="center"/>
        <w:rPr>
          <w:rFonts w:ascii="Times New Roman" w:eastAsia="Times New Roman" w:hAnsi="Times New Roman" w:cs="Times New Roman"/>
          <w:sz w:val="24"/>
          <w:szCs w:val="24"/>
        </w:rPr>
      </w:pPr>
    </w:p>
    <w:p w14:paraId="42F21EEF"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5D999814"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686C2EA0"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19459787"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DD2E2F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E5B190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7DB9A2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EB4982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13D60B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AB50D5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ECCFAB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8BC75AD"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0FB288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E4E326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8F0B38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524CDA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FF3ABE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215D9F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B56A80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679C8B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9163E7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568471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C7BCC4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4582C3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5A5EA5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91BDED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D41238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6FD56F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FFD7EBF"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AF4306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4F13F5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6181D1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61FBF9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B05AFF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43D563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021B65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DE98C41" w14:textId="77777777" w:rsidR="00906C9A" w:rsidRPr="00906C9A" w:rsidRDefault="00906C9A" w:rsidP="00906C9A">
      <w:pPr>
        <w:tabs>
          <w:tab w:val="left" w:pos="690"/>
          <w:tab w:val="center" w:pos="5103"/>
        </w:tabs>
        <w:suppressAutoHyphens/>
        <w:spacing w:after="0" w:line="240" w:lineRule="auto"/>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ab/>
      </w:r>
      <w:r w:rsidRPr="00906C9A">
        <w:rPr>
          <w:rFonts w:ascii="Times New Roman" w:eastAsia="Times New Roman" w:hAnsi="Times New Roman" w:cs="Times New Roman"/>
          <w:b/>
          <w:sz w:val="24"/>
          <w:szCs w:val="24"/>
        </w:rPr>
        <w:tab/>
        <w:t>1.ПАСПОРТ РАБОЧЕЙ ПРОГРАММЫ УЧЕБНОЙ ПРАКТИКИ</w:t>
      </w:r>
    </w:p>
    <w:p w14:paraId="53B65794"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p>
    <w:p w14:paraId="154AB94B" w14:textId="2F6831B4" w:rsidR="00906C9A" w:rsidRPr="00906C9A" w:rsidRDefault="00906C9A" w:rsidP="00906C9A">
      <w:pPr>
        <w:shd w:val="clear" w:color="auto" w:fill="FFFFFF"/>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1.1 </w:t>
      </w:r>
      <w:r w:rsidRPr="00906C9A">
        <w:rPr>
          <w:rFonts w:ascii="Times New Roman" w:eastAsia="Times New Roman" w:hAnsi="Times New Roman" w:cs="Times New Roman"/>
          <w:b/>
          <w:sz w:val="24"/>
          <w:szCs w:val="24"/>
        </w:rPr>
        <w:t xml:space="preserve"> Место</w:t>
      </w:r>
      <w:proofErr w:type="gramEnd"/>
      <w:r w:rsidRPr="00906C9A">
        <w:rPr>
          <w:rFonts w:ascii="Times New Roman" w:eastAsia="Times New Roman" w:hAnsi="Times New Roman" w:cs="Times New Roman"/>
          <w:b/>
          <w:sz w:val="24"/>
          <w:szCs w:val="24"/>
        </w:rPr>
        <w:t xml:space="preserve"> учебной практики в структуре основной профессиональной образовательной программы</w:t>
      </w:r>
    </w:p>
    <w:p w14:paraId="6EB326D8" w14:textId="77777777" w:rsidR="00906C9A" w:rsidRPr="00906C9A" w:rsidRDefault="00906C9A" w:rsidP="00906C9A">
      <w:pPr>
        <w:spacing w:after="0" w:line="240" w:lineRule="auto"/>
        <w:ind w:firstLine="709"/>
        <w:jc w:val="both"/>
        <w:rPr>
          <w:rFonts w:ascii="Times New Roman" w:eastAsia="Times New Roman" w:hAnsi="Times New Roman" w:cs="Times New Roman"/>
          <w:b/>
          <w:bCs/>
          <w:sz w:val="24"/>
          <w:szCs w:val="24"/>
        </w:rPr>
      </w:pPr>
      <w:r w:rsidRPr="00906C9A">
        <w:rPr>
          <w:rFonts w:ascii="Times New Roman" w:eastAsia="Times New Roman" w:hAnsi="Times New Roman" w:cs="Times New Roman"/>
          <w:sz w:val="24"/>
          <w:szCs w:val="24"/>
        </w:rPr>
        <w:t>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06C9A">
        <w:rPr>
          <w:rFonts w:ascii="Times New Roman" w:eastAsia="Times New Roman" w:hAnsi="Times New Roman" w:cs="Times New Roman"/>
          <w:bCs/>
          <w:sz w:val="24"/>
          <w:szCs w:val="24"/>
        </w:rPr>
        <w:t>,</w:t>
      </w:r>
      <w:r w:rsidRPr="00906C9A">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«Организационно – технологическое обеспечение технического обслуживания, эксплуатации промышленного (технологического) оборудования» (ПМ 02.) </w:t>
      </w:r>
    </w:p>
    <w:p w14:paraId="69E619F0"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u w:val="single"/>
        </w:rPr>
      </w:pPr>
    </w:p>
    <w:p w14:paraId="3B7DF490" w14:textId="1FC685BB"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Pr="00906C9A">
        <w:rPr>
          <w:rFonts w:ascii="Times New Roman" w:eastAsia="Times New Roman" w:hAnsi="Times New Roman" w:cs="Times New Roman"/>
          <w:b/>
          <w:sz w:val="24"/>
          <w:szCs w:val="24"/>
        </w:rPr>
        <w:t xml:space="preserve"> Цели</w:t>
      </w:r>
      <w:proofErr w:type="gramEnd"/>
      <w:r w:rsidRPr="00906C9A">
        <w:rPr>
          <w:rFonts w:ascii="Times New Roman" w:eastAsia="Times New Roman" w:hAnsi="Times New Roman" w:cs="Times New Roman"/>
          <w:b/>
          <w:sz w:val="24"/>
          <w:szCs w:val="24"/>
        </w:rPr>
        <w:t xml:space="preserve"> и задачи учебной практики </w:t>
      </w:r>
    </w:p>
    <w:p w14:paraId="6A1C1320" w14:textId="77777777" w:rsidR="00906C9A" w:rsidRPr="00906C9A" w:rsidRDefault="00906C9A" w:rsidP="00906C9A">
      <w:pPr>
        <w:spacing w:after="0" w:line="240" w:lineRule="auto"/>
        <w:ind w:left="360"/>
        <w:jc w:val="both"/>
        <w:rPr>
          <w:rFonts w:ascii="Times New Roman" w:eastAsia="Times New Roman" w:hAnsi="Times New Roman" w:cs="Times New Roman"/>
          <w:sz w:val="24"/>
          <w:szCs w:val="24"/>
        </w:rPr>
      </w:pPr>
    </w:p>
    <w:p w14:paraId="52169228"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Учебная практика направлена </w:t>
      </w:r>
      <w:proofErr w:type="gramStart"/>
      <w:r w:rsidRPr="00906C9A">
        <w:rPr>
          <w:rFonts w:ascii="Times New Roman" w:eastAsia="Times New Roman" w:hAnsi="Times New Roman" w:cs="Times New Roman"/>
          <w:sz w:val="24"/>
          <w:szCs w:val="24"/>
        </w:rPr>
        <w:t>на  формирование</w:t>
      </w:r>
      <w:proofErr w:type="gramEnd"/>
      <w:r w:rsidRPr="00906C9A">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(ПМ.02)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Организационно – технологическое обеспечение технического обслуживания, эксплуатации промышленного (технологического) оборудования</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и приобретение практического опыта.</w:t>
      </w:r>
    </w:p>
    <w:p w14:paraId="46F1F913"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4BED20F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Cs/>
          <w:sz w:val="24"/>
          <w:szCs w:val="24"/>
        </w:rPr>
        <w:t>В результате освоения учебной практики обучающийся должен:</w:t>
      </w:r>
      <w:r w:rsidRPr="00906C9A">
        <w:rPr>
          <w:rFonts w:ascii="Times New Roman" w:eastAsia="Times New Roman" w:hAnsi="Times New Roman" w:cs="Times New Roman"/>
          <w:i/>
          <w:iCs/>
          <w:sz w:val="24"/>
          <w:szCs w:val="24"/>
        </w:rPr>
        <w:t xml:space="preserve"> </w:t>
      </w:r>
    </w:p>
    <w:p w14:paraId="6317C155" w14:textId="77777777" w:rsidR="00906C9A" w:rsidRPr="00906C9A" w:rsidRDefault="00906C9A" w:rsidP="00906C9A">
      <w:pPr>
        <w:spacing w:after="0" w:line="240" w:lineRule="auto"/>
        <w:ind w:firstLine="709"/>
        <w:jc w:val="both"/>
        <w:rPr>
          <w:rFonts w:ascii="Times New Roman" w:eastAsia="Times New Roman" w:hAnsi="Times New Roman" w:cs="Times New Roman"/>
          <w:color w:val="FF0000"/>
          <w:sz w:val="20"/>
          <w:szCs w:val="20"/>
          <w:highlight w:val="yellow"/>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906C9A" w:rsidRPr="00906C9A" w14:paraId="0EB0BBE7" w14:textId="77777777" w:rsidTr="0089594B">
        <w:trPr>
          <w:trHeight w:val="551"/>
          <w:jc w:val="center"/>
        </w:trPr>
        <w:tc>
          <w:tcPr>
            <w:tcW w:w="1243" w:type="dxa"/>
            <w:vMerge w:val="restart"/>
            <w:shd w:val="clear" w:color="auto" w:fill="auto"/>
          </w:tcPr>
          <w:p w14:paraId="2160CCE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19A1401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Владеть навыками</w:t>
            </w:r>
          </w:p>
        </w:tc>
        <w:tc>
          <w:tcPr>
            <w:tcW w:w="1133" w:type="dxa"/>
            <w:shd w:val="clear" w:color="auto" w:fill="auto"/>
          </w:tcPr>
          <w:p w14:paraId="5A237B9B"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2.1.01</w:t>
            </w:r>
          </w:p>
        </w:tc>
        <w:tc>
          <w:tcPr>
            <w:tcW w:w="8170" w:type="dxa"/>
            <w:shd w:val="clear" w:color="auto" w:fill="auto"/>
          </w:tcPr>
          <w:p w14:paraId="1E49C25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проведении технического контроля и диагностики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электрооборудования</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электронных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систем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автомобилей</w:t>
            </w:r>
          </w:p>
        </w:tc>
      </w:tr>
      <w:tr w:rsidR="00906C9A" w:rsidRPr="00906C9A" w14:paraId="4064A737" w14:textId="77777777" w:rsidTr="0089594B">
        <w:trPr>
          <w:trHeight w:val="153"/>
          <w:jc w:val="center"/>
        </w:trPr>
        <w:tc>
          <w:tcPr>
            <w:tcW w:w="1243" w:type="dxa"/>
            <w:vMerge/>
            <w:shd w:val="clear" w:color="auto" w:fill="auto"/>
          </w:tcPr>
          <w:p w14:paraId="2D2546E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A1E491E"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2.1.02</w:t>
            </w:r>
          </w:p>
        </w:tc>
        <w:tc>
          <w:tcPr>
            <w:tcW w:w="8170" w:type="dxa"/>
            <w:shd w:val="clear" w:color="auto" w:fill="auto"/>
          </w:tcPr>
          <w:p w14:paraId="46E7A9AA"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графиков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осмотров</w:t>
            </w:r>
          </w:p>
        </w:tc>
      </w:tr>
      <w:tr w:rsidR="00906C9A" w:rsidRPr="00906C9A" w14:paraId="6EB444DE" w14:textId="77777777" w:rsidTr="0089594B">
        <w:trPr>
          <w:trHeight w:val="550"/>
          <w:jc w:val="center"/>
        </w:trPr>
        <w:tc>
          <w:tcPr>
            <w:tcW w:w="1243" w:type="dxa"/>
            <w:vMerge/>
            <w:shd w:val="clear" w:color="auto" w:fill="auto"/>
          </w:tcPr>
          <w:p w14:paraId="706FB54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8897B5F"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2.1.03</w:t>
            </w:r>
          </w:p>
        </w:tc>
        <w:tc>
          <w:tcPr>
            <w:tcW w:w="8170" w:type="dxa"/>
            <w:shd w:val="clear" w:color="auto" w:fill="auto"/>
          </w:tcPr>
          <w:p w14:paraId="1D4EAFA0" w14:textId="77777777" w:rsidR="00906C9A" w:rsidRPr="00906C9A" w:rsidRDefault="00906C9A" w:rsidP="00906C9A">
            <w:pPr>
              <w:widowControl w:val="0"/>
              <w:autoSpaceDE w:val="0"/>
              <w:autoSpaceDN w:val="0"/>
              <w:spacing w:after="0" w:line="276" w:lineRule="exact"/>
              <w:ind w:left="107" w:right="1818"/>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графиков инструментального контроля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(диагностирования)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3FD16059" w14:textId="77777777" w:rsidTr="0089594B">
        <w:trPr>
          <w:trHeight w:val="274"/>
          <w:jc w:val="center"/>
        </w:trPr>
        <w:tc>
          <w:tcPr>
            <w:tcW w:w="1243" w:type="dxa"/>
            <w:vMerge/>
            <w:shd w:val="clear" w:color="auto" w:fill="auto"/>
          </w:tcPr>
          <w:p w14:paraId="14C2FE4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7A08BA2"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2.1.04</w:t>
            </w:r>
          </w:p>
        </w:tc>
        <w:tc>
          <w:tcPr>
            <w:tcW w:w="8170" w:type="dxa"/>
            <w:shd w:val="clear" w:color="auto" w:fill="auto"/>
          </w:tcPr>
          <w:p w14:paraId="05198A0A" w14:textId="77777777" w:rsidR="00906C9A" w:rsidRPr="00906C9A" w:rsidRDefault="00906C9A" w:rsidP="00906C9A">
            <w:pPr>
              <w:widowControl w:val="0"/>
              <w:autoSpaceDE w:val="0"/>
              <w:autoSpaceDN w:val="0"/>
              <w:spacing w:after="0" w:line="276" w:lineRule="exact"/>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оценки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состояния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27373FE9" w14:textId="77777777" w:rsidTr="0089594B">
        <w:trPr>
          <w:trHeight w:val="276"/>
          <w:jc w:val="center"/>
        </w:trPr>
        <w:tc>
          <w:tcPr>
            <w:tcW w:w="1243" w:type="dxa"/>
            <w:vMerge/>
            <w:shd w:val="clear" w:color="auto" w:fill="auto"/>
          </w:tcPr>
          <w:p w14:paraId="5E6A117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62C1776"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2.1.05</w:t>
            </w:r>
          </w:p>
        </w:tc>
        <w:tc>
          <w:tcPr>
            <w:tcW w:w="8170" w:type="dxa"/>
            <w:shd w:val="clear" w:color="auto" w:fill="auto"/>
          </w:tcPr>
          <w:p w14:paraId="048CC391" w14:textId="77777777" w:rsidR="00906C9A" w:rsidRPr="00906C9A" w:rsidRDefault="00906C9A" w:rsidP="00906C9A">
            <w:pPr>
              <w:widowControl w:val="0"/>
              <w:autoSpaceDE w:val="0"/>
              <w:autoSpaceDN w:val="0"/>
              <w:spacing w:after="0" w:line="276" w:lineRule="exact"/>
              <w:ind w:left="107" w:right="66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проверка технического состояния 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металлоконструкций,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подъемных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сооружений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оградительной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техники</w:t>
            </w:r>
          </w:p>
        </w:tc>
      </w:tr>
      <w:tr w:rsidR="00906C9A" w:rsidRPr="00906C9A" w14:paraId="71AB90B5" w14:textId="77777777" w:rsidTr="0089594B">
        <w:trPr>
          <w:trHeight w:val="554"/>
          <w:jc w:val="center"/>
        </w:trPr>
        <w:tc>
          <w:tcPr>
            <w:tcW w:w="1243" w:type="dxa"/>
            <w:vMerge/>
            <w:shd w:val="clear" w:color="auto" w:fill="auto"/>
          </w:tcPr>
          <w:p w14:paraId="0D9B83E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21FAF27"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2.1.06</w:t>
            </w:r>
          </w:p>
        </w:tc>
        <w:tc>
          <w:tcPr>
            <w:tcW w:w="8170" w:type="dxa"/>
            <w:shd w:val="clear" w:color="auto" w:fill="auto"/>
          </w:tcPr>
          <w:p w14:paraId="348F1F2B" w14:textId="77777777" w:rsidR="00906C9A" w:rsidRPr="00906C9A" w:rsidRDefault="00906C9A" w:rsidP="00906C9A">
            <w:pPr>
              <w:widowControl w:val="0"/>
              <w:autoSpaceDE w:val="0"/>
              <w:autoSpaceDN w:val="0"/>
              <w:spacing w:after="0" w:line="276" w:lineRule="exact"/>
              <w:ind w:left="107" w:right="1168"/>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оценка возможности устранения неисправностей в работе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время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остановок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 пауз</w:t>
            </w:r>
          </w:p>
        </w:tc>
      </w:tr>
      <w:tr w:rsidR="00906C9A" w:rsidRPr="00906C9A" w14:paraId="544E541A" w14:textId="77777777" w:rsidTr="0089594B">
        <w:trPr>
          <w:trHeight w:val="176"/>
          <w:jc w:val="center"/>
        </w:trPr>
        <w:tc>
          <w:tcPr>
            <w:tcW w:w="1243" w:type="dxa"/>
            <w:vMerge/>
            <w:shd w:val="clear" w:color="auto" w:fill="auto"/>
          </w:tcPr>
          <w:p w14:paraId="5DDB52A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1FEEE3E"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2.1.07</w:t>
            </w:r>
          </w:p>
        </w:tc>
        <w:tc>
          <w:tcPr>
            <w:tcW w:w="8170" w:type="dxa"/>
            <w:shd w:val="clear" w:color="auto" w:fill="auto"/>
          </w:tcPr>
          <w:p w14:paraId="6C0699FC"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необходимости 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5A582AC6" w14:textId="77777777" w:rsidTr="0089594B">
        <w:trPr>
          <w:trHeight w:val="165"/>
          <w:jc w:val="center"/>
        </w:trPr>
        <w:tc>
          <w:tcPr>
            <w:tcW w:w="1243" w:type="dxa"/>
            <w:vMerge/>
            <w:shd w:val="clear" w:color="auto" w:fill="auto"/>
          </w:tcPr>
          <w:p w14:paraId="5BFD578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1133647"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2.1.08</w:t>
            </w:r>
          </w:p>
        </w:tc>
        <w:tc>
          <w:tcPr>
            <w:tcW w:w="8170" w:type="dxa"/>
            <w:shd w:val="clear" w:color="auto" w:fill="auto"/>
          </w:tcPr>
          <w:p w14:paraId="7915F4AB" w14:textId="77777777" w:rsidR="00906C9A" w:rsidRPr="00906C9A" w:rsidRDefault="00906C9A" w:rsidP="00906C9A">
            <w:pPr>
              <w:widowControl w:val="0"/>
              <w:autoSpaceDE w:val="0"/>
              <w:autoSpaceDN w:val="0"/>
              <w:spacing w:after="0" w:line="276" w:lineRule="exact"/>
              <w:ind w:left="107" w:right="935"/>
              <w:rPr>
                <w:rFonts w:ascii="Times New Roman" w:eastAsia="Times New Roman" w:hAnsi="Times New Roman" w:cs="Times New Roman"/>
                <w:lang w:bidi="ru-RU"/>
              </w:rPr>
            </w:pPr>
            <w:r w:rsidRPr="00906C9A">
              <w:rPr>
                <w:rFonts w:ascii="Times New Roman" w:eastAsia="Times New Roman" w:hAnsi="Times New Roman" w:cs="Times New Roman"/>
                <w:lang w:bidi="ru-RU"/>
              </w:rPr>
              <w:t>анализ и планирование затрат на техническое обслуживание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73B4B97C" w14:textId="77777777" w:rsidTr="0089594B">
        <w:trPr>
          <w:trHeight w:val="554"/>
          <w:jc w:val="center"/>
        </w:trPr>
        <w:tc>
          <w:tcPr>
            <w:tcW w:w="1243" w:type="dxa"/>
            <w:vMerge/>
            <w:shd w:val="clear" w:color="auto" w:fill="auto"/>
          </w:tcPr>
          <w:p w14:paraId="036DC21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BB2C1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2.1.09</w:t>
            </w:r>
          </w:p>
        </w:tc>
        <w:tc>
          <w:tcPr>
            <w:tcW w:w="8170" w:type="dxa"/>
            <w:shd w:val="clear" w:color="auto" w:fill="auto"/>
          </w:tcPr>
          <w:p w14:paraId="3B9667DC"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причин</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отказов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определение</w:t>
            </w:r>
          </w:p>
          <w:p w14:paraId="141B3B0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мер</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устранению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профилактике</w:t>
            </w:r>
          </w:p>
        </w:tc>
      </w:tr>
      <w:tr w:rsidR="00906C9A" w:rsidRPr="00906C9A" w14:paraId="261C1A6A" w14:textId="77777777" w:rsidTr="0089594B">
        <w:trPr>
          <w:trHeight w:val="194"/>
          <w:jc w:val="center"/>
        </w:trPr>
        <w:tc>
          <w:tcPr>
            <w:tcW w:w="1243" w:type="dxa"/>
            <w:vMerge/>
            <w:shd w:val="clear" w:color="auto" w:fill="auto"/>
          </w:tcPr>
          <w:p w14:paraId="773CB57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F0B8EE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2.1.10</w:t>
            </w:r>
          </w:p>
        </w:tc>
        <w:tc>
          <w:tcPr>
            <w:tcW w:w="8170" w:type="dxa"/>
            <w:shd w:val="clear" w:color="auto" w:fill="auto"/>
          </w:tcPr>
          <w:p w14:paraId="2975C53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подъемных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сооружений</w:t>
            </w:r>
          </w:p>
        </w:tc>
      </w:tr>
      <w:tr w:rsidR="00906C9A" w:rsidRPr="00906C9A" w14:paraId="5191038A" w14:textId="77777777" w:rsidTr="0089594B">
        <w:trPr>
          <w:trHeight w:val="167"/>
          <w:jc w:val="center"/>
        </w:trPr>
        <w:tc>
          <w:tcPr>
            <w:tcW w:w="1243" w:type="dxa"/>
            <w:vMerge/>
            <w:shd w:val="clear" w:color="auto" w:fill="auto"/>
          </w:tcPr>
          <w:p w14:paraId="1F2E0DE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4D8360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2.1.11</w:t>
            </w:r>
          </w:p>
        </w:tc>
        <w:tc>
          <w:tcPr>
            <w:tcW w:w="8170" w:type="dxa"/>
            <w:shd w:val="clear" w:color="auto" w:fill="auto"/>
          </w:tcPr>
          <w:p w14:paraId="359C8B19"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такелажных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w:t>
            </w:r>
          </w:p>
        </w:tc>
      </w:tr>
      <w:tr w:rsidR="00906C9A" w:rsidRPr="00906C9A" w14:paraId="2103F601" w14:textId="77777777" w:rsidTr="0089594B">
        <w:trPr>
          <w:trHeight w:val="554"/>
          <w:jc w:val="center"/>
        </w:trPr>
        <w:tc>
          <w:tcPr>
            <w:tcW w:w="1243" w:type="dxa"/>
            <w:vMerge/>
            <w:shd w:val="clear" w:color="auto" w:fill="auto"/>
          </w:tcPr>
          <w:p w14:paraId="4341AD9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9AD0EE9"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2.2.01</w:t>
            </w:r>
          </w:p>
        </w:tc>
        <w:tc>
          <w:tcPr>
            <w:tcW w:w="8170" w:type="dxa"/>
            <w:shd w:val="clear" w:color="auto" w:fill="auto"/>
          </w:tcPr>
          <w:p w14:paraId="0F21DC0F"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карт</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56"/>
                <w:lang w:bidi="ru-RU"/>
              </w:rPr>
              <w:t xml:space="preserve"> </w:t>
            </w:r>
            <w:r w:rsidRPr="00906C9A">
              <w:rPr>
                <w:rFonts w:ascii="Times New Roman" w:eastAsia="Times New Roman" w:hAnsi="Times New Roman" w:cs="Times New Roman"/>
                <w:lang w:bidi="ru-RU"/>
              </w:rPr>
              <w:t>оборудования</w:t>
            </w:r>
          </w:p>
        </w:tc>
      </w:tr>
      <w:tr w:rsidR="00906C9A" w:rsidRPr="00906C9A" w14:paraId="12C5E19A" w14:textId="77777777" w:rsidTr="0089594B">
        <w:trPr>
          <w:trHeight w:val="554"/>
          <w:jc w:val="center"/>
        </w:trPr>
        <w:tc>
          <w:tcPr>
            <w:tcW w:w="1243" w:type="dxa"/>
            <w:vMerge/>
            <w:shd w:val="clear" w:color="auto" w:fill="auto"/>
          </w:tcPr>
          <w:p w14:paraId="300153F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DFDF44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2.2.02</w:t>
            </w:r>
          </w:p>
        </w:tc>
        <w:tc>
          <w:tcPr>
            <w:tcW w:w="8170" w:type="dxa"/>
            <w:shd w:val="clear" w:color="auto" w:fill="auto"/>
          </w:tcPr>
          <w:p w14:paraId="52913CA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инструкций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смазке</w:t>
            </w:r>
          </w:p>
          <w:p w14:paraId="28D1C6D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уходу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ним,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ведению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w:t>
            </w:r>
          </w:p>
        </w:tc>
      </w:tr>
      <w:tr w:rsidR="00906C9A" w:rsidRPr="00906C9A" w14:paraId="0556A6E2" w14:textId="77777777" w:rsidTr="0089594B">
        <w:trPr>
          <w:trHeight w:val="554"/>
          <w:jc w:val="center"/>
        </w:trPr>
        <w:tc>
          <w:tcPr>
            <w:tcW w:w="1243" w:type="dxa"/>
            <w:vMerge/>
            <w:shd w:val="clear" w:color="auto" w:fill="auto"/>
          </w:tcPr>
          <w:p w14:paraId="4C6C8CF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B68A629"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2.2.03</w:t>
            </w:r>
          </w:p>
        </w:tc>
        <w:tc>
          <w:tcPr>
            <w:tcW w:w="8170" w:type="dxa"/>
            <w:shd w:val="clear" w:color="auto" w:fill="auto"/>
          </w:tcPr>
          <w:p w14:paraId="78BB693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подготовка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сменно-суточного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задания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p>
          <w:p w14:paraId="48BFE8E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53F69B93" w14:textId="77777777" w:rsidTr="0089594B">
        <w:trPr>
          <w:trHeight w:val="338"/>
          <w:jc w:val="center"/>
        </w:trPr>
        <w:tc>
          <w:tcPr>
            <w:tcW w:w="1243" w:type="dxa"/>
            <w:vMerge/>
            <w:shd w:val="clear" w:color="auto" w:fill="auto"/>
          </w:tcPr>
          <w:p w14:paraId="684CF21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AF0027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2.2.04</w:t>
            </w:r>
          </w:p>
        </w:tc>
        <w:tc>
          <w:tcPr>
            <w:tcW w:w="8170" w:type="dxa"/>
            <w:shd w:val="clear" w:color="auto" w:fill="auto"/>
          </w:tcPr>
          <w:p w14:paraId="149C871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необходимости 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0B1DF892" w14:textId="77777777" w:rsidTr="0089594B">
        <w:trPr>
          <w:trHeight w:val="554"/>
          <w:jc w:val="center"/>
        </w:trPr>
        <w:tc>
          <w:tcPr>
            <w:tcW w:w="1243" w:type="dxa"/>
            <w:vMerge/>
            <w:shd w:val="clear" w:color="auto" w:fill="auto"/>
          </w:tcPr>
          <w:p w14:paraId="36BB2EA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5FA2EE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2.2.05</w:t>
            </w:r>
          </w:p>
        </w:tc>
        <w:tc>
          <w:tcPr>
            <w:tcW w:w="8170" w:type="dxa"/>
            <w:shd w:val="clear" w:color="auto" w:fill="auto"/>
          </w:tcPr>
          <w:p w14:paraId="29E683DA" w14:textId="77777777" w:rsidR="00906C9A" w:rsidRPr="00906C9A" w:rsidRDefault="00906C9A" w:rsidP="00906C9A">
            <w:pPr>
              <w:widowControl w:val="0"/>
              <w:autoSpaceDE w:val="0"/>
              <w:autoSpaceDN w:val="0"/>
              <w:spacing w:after="0" w:line="240" w:lineRule="auto"/>
              <w:ind w:left="107" w:right="720"/>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 производственных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0B5D088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2A4ECCEA" w14:textId="77777777" w:rsidTr="0089594B">
        <w:trPr>
          <w:trHeight w:val="554"/>
          <w:jc w:val="center"/>
        </w:trPr>
        <w:tc>
          <w:tcPr>
            <w:tcW w:w="1243" w:type="dxa"/>
            <w:vMerge/>
            <w:shd w:val="clear" w:color="auto" w:fill="auto"/>
          </w:tcPr>
          <w:p w14:paraId="17D5A95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ACF5B0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2.2.06</w:t>
            </w:r>
          </w:p>
        </w:tc>
        <w:tc>
          <w:tcPr>
            <w:tcW w:w="8170" w:type="dxa"/>
            <w:shd w:val="clear" w:color="auto" w:fill="auto"/>
          </w:tcPr>
          <w:p w14:paraId="7FE5151A" w14:textId="77777777" w:rsidR="00906C9A" w:rsidRPr="00906C9A" w:rsidRDefault="00906C9A" w:rsidP="00906C9A">
            <w:pPr>
              <w:widowControl w:val="0"/>
              <w:autoSpaceDE w:val="0"/>
              <w:autoSpaceDN w:val="0"/>
              <w:spacing w:after="0" w:line="240" w:lineRule="auto"/>
              <w:ind w:left="107" w:right="94"/>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планов работ по техническому обслуживанию 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основе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данных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информационной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ремонтом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p>
          <w:p w14:paraId="126791B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1F96839" w14:textId="77777777" w:rsidTr="0089594B">
        <w:trPr>
          <w:trHeight w:val="554"/>
          <w:jc w:val="center"/>
        </w:trPr>
        <w:tc>
          <w:tcPr>
            <w:tcW w:w="1243" w:type="dxa"/>
            <w:vMerge/>
            <w:shd w:val="clear" w:color="auto" w:fill="auto"/>
          </w:tcPr>
          <w:p w14:paraId="2C17EAE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C9B54B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2.2.07</w:t>
            </w:r>
          </w:p>
        </w:tc>
        <w:tc>
          <w:tcPr>
            <w:tcW w:w="8170" w:type="dxa"/>
            <w:shd w:val="clear" w:color="auto" w:fill="auto"/>
          </w:tcPr>
          <w:p w14:paraId="5E0ED909" w14:textId="77777777" w:rsidR="00906C9A" w:rsidRPr="00906C9A" w:rsidRDefault="00906C9A" w:rsidP="00906C9A">
            <w:pPr>
              <w:widowControl w:val="0"/>
              <w:autoSpaceDE w:val="0"/>
              <w:autoSpaceDN w:val="0"/>
              <w:spacing w:after="0" w:line="240" w:lineRule="auto"/>
              <w:ind w:left="107" w:right="446"/>
              <w:rPr>
                <w:rFonts w:ascii="Times New Roman" w:eastAsia="Times New Roman" w:hAnsi="Times New Roman" w:cs="Times New Roman"/>
                <w:lang w:bidi="ru-RU"/>
              </w:rPr>
            </w:pPr>
            <w:r w:rsidRPr="00906C9A">
              <w:rPr>
                <w:rFonts w:ascii="Times New Roman" w:eastAsia="Times New Roman" w:hAnsi="Times New Roman" w:cs="Times New Roman"/>
                <w:lang w:bidi="ru-RU"/>
              </w:rPr>
              <w:t>формирование ведомостей дефектов и перечня отказов на основе</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данных информационной системы управления техническим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7AA90A3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06FE460C" w14:textId="77777777" w:rsidTr="0089594B">
        <w:trPr>
          <w:trHeight w:val="554"/>
          <w:jc w:val="center"/>
        </w:trPr>
        <w:tc>
          <w:tcPr>
            <w:tcW w:w="1243" w:type="dxa"/>
            <w:vMerge/>
            <w:shd w:val="clear" w:color="auto" w:fill="auto"/>
          </w:tcPr>
          <w:p w14:paraId="18202BF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542C99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2.2.08</w:t>
            </w:r>
          </w:p>
        </w:tc>
        <w:tc>
          <w:tcPr>
            <w:tcW w:w="8170" w:type="dxa"/>
            <w:shd w:val="clear" w:color="auto" w:fill="auto"/>
          </w:tcPr>
          <w:p w14:paraId="0E3B93AC" w14:textId="77777777" w:rsidR="00906C9A" w:rsidRPr="00906C9A" w:rsidRDefault="00906C9A" w:rsidP="00906C9A">
            <w:pPr>
              <w:widowControl w:val="0"/>
              <w:autoSpaceDE w:val="0"/>
              <w:autoSpaceDN w:val="0"/>
              <w:spacing w:after="0" w:line="240" w:lineRule="auto"/>
              <w:ind w:left="107" w:right="719"/>
              <w:rPr>
                <w:rFonts w:ascii="Times New Roman" w:eastAsia="Times New Roman" w:hAnsi="Times New Roman" w:cs="Times New Roman"/>
                <w:lang w:bidi="ru-RU"/>
              </w:rPr>
            </w:pPr>
            <w:r w:rsidRPr="00906C9A">
              <w:rPr>
                <w:rFonts w:ascii="Times New Roman" w:eastAsia="Times New Roman" w:hAnsi="Times New Roman" w:cs="Times New Roman"/>
                <w:lang w:bidi="ru-RU"/>
              </w:rPr>
              <w:t>оформление заявок на техническое обслуживание, ремонт,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материалы, запасные части и инструменты в информационной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системе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ремонтом</w:t>
            </w:r>
          </w:p>
          <w:p w14:paraId="1E9CF8B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706CD13B" w14:textId="77777777" w:rsidTr="0089594B">
        <w:trPr>
          <w:trHeight w:val="554"/>
          <w:jc w:val="center"/>
        </w:trPr>
        <w:tc>
          <w:tcPr>
            <w:tcW w:w="1243" w:type="dxa"/>
            <w:vMerge/>
            <w:shd w:val="clear" w:color="auto" w:fill="auto"/>
          </w:tcPr>
          <w:p w14:paraId="63D1EB5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73F20B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2.2.09</w:t>
            </w:r>
          </w:p>
        </w:tc>
        <w:tc>
          <w:tcPr>
            <w:tcW w:w="8170" w:type="dxa"/>
            <w:shd w:val="clear" w:color="auto" w:fill="auto"/>
          </w:tcPr>
          <w:p w14:paraId="1BD5A182" w14:textId="77777777" w:rsidR="00906C9A" w:rsidRPr="00906C9A" w:rsidRDefault="00906C9A" w:rsidP="00906C9A">
            <w:pPr>
              <w:widowControl w:val="0"/>
              <w:autoSpaceDE w:val="0"/>
              <w:autoSpaceDN w:val="0"/>
              <w:spacing w:after="0" w:line="240" w:lineRule="auto"/>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оформление отчетов о выполнении работ в информационной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системе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ремонтом</w:t>
            </w:r>
          </w:p>
          <w:p w14:paraId="6DA1BA1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0C1296C" w14:textId="77777777" w:rsidTr="0089594B">
        <w:trPr>
          <w:trHeight w:val="554"/>
          <w:jc w:val="center"/>
        </w:trPr>
        <w:tc>
          <w:tcPr>
            <w:tcW w:w="1243" w:type="dxa"/>
            <w:vMerge/>
            <w:shd w:val="clear" w:color="auto" w:fill="auto"/>
          </w:tcPr>
          <w:p w14:paraId="19A3AC5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7181CD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2.2.10</w:t>
            </w:r>
          </w:p>
        </w:tc>
        <w:tc>
          <w:tcPr>
            <w:tcW w:w="8170" w:type="dxa"/>
            <w:shd w:val="clear" w:color="auto" w:fill="auto"/>
          </w:tcPr>
          <w:p w14:paraId="33182327" w14:textId="77777777" w:rsidR="00906C9A" w:rsidRPr="00906C9A" w:rsidRDefault="00906C9A" w:rsidP="00906C9A">
            <w:pPr>
              <w:widowControl w:val="0"/>
              <w:autoSpaceDE w:val="0"/>
              <w:autoSpaceDN w:val="0"/>
              <w:spacing w:after="0" w:line="240" w:lineRule="auto"/>
              <w:ind w:left="107" w:right="720"/>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 производственных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400952F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5E453C07" w14:textId="77777777" w:rsidTr="0089594B">
        <w:trPr>
          <w:trHeight w:val="554"/>
          <w:jc w:val="center"/>
        </w:trPr>
        <w:tc>
          <w:tcPr>
            <w:tcW w:w="1243" w:type="dxa"/>
            <w:vMerge/>
            <w:shd w:val="clear" w:color="auto" w:fill="auto"/>
          </w:tcPr>
          <w:p w14:paraId="4D5EDD9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B67BD0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2.3.01</w:t>
            </w:r>
          </w:p>
        </w:tc>
        <w:tc>
          <w:tcPr>
            <w:tcW w:w="8170" w:type="dxa"/>
            <w:shd w:val="clear" w:color="auto" w:fill="auto"/>
          </w:tcPr>
          <w:p w14:paraId="65CB80D8"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графиков проведения ежегодных и внеочередных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проверок</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знаний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эксплуатационного,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дежурного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ремонтного</w:t>
            </w:r>
          </w:p>
          <w:p w14:paraId="4B1ACD5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персонала</w:t>
            </w:r>
          </w:p>
        </w:tc>
      </w:tr>
      <w:tr w:rsidR="00906C9A" w:rsidRPr="00906C9A" w14:paraId="0601235E" w14:textId="77777777" w:rsidTr="0089594B">
        <w:trPr>
          <w:trHeight w:val="554"/>
          <w:jc w:val="center"/>
        </w:trPr>
        <w:tc>
          <w:tcPr>
            <w:tcW w:w="1243" w:type="dxa"/>
            <w:vMerge/>
            <w:shd w:val="clear" w:color="auto" w:fill="auto"/>
          </w:tcPr>
          <w:p w14:paraId="211CD12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991961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2.3.02</w:t>
            </w:r>
          </w:p>
        </w:tc>
        <w:tc>
          <w:tcPr>
            <w:tcW w:w="8170" w:type="dxa"/>
            <w:shd w:val="clear" w:color="auto" w:fill="auto"/>
          </w:tcPr>
          <w:p w14:paraId="1138F6E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безопасных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условий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p>
          <w:p w14:paraId="51640AD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работающего</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оборудования</w:t>
            </w:r>
          </w:p>
        </w:tc>
      </w:tr>
      <w:tr w:rsidR="00906C9A" w:rsidRPr="00906C9A" w14:paraId="76D092F6" w14:textId="77777777" w:rsidTr="0089594B">
        <w:trPr>
          <w:trHeight w:val="138"/>
          <w:jc w:val="center"/>
        </w:trPr>
        <w:tc>
          <w:tcPr>
            <w:tcW w:w="1243" w:type="dxa"/>
            <w:vMerge/>
            <w:shd w:val="clear" w:color="auto" w:fill="auto"/>
          </w:tcPr>
          <w:p w14:paraId="74B67C4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7CA934D"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2.3.03</w:t>
            </w:r>
          </w:p>
        </w:tc>
        <w:tc>
          <w:tcPr>
            <w:tcW w:w="8170" w:type="dxa"/>
            <w:shd w:val="clear" w:color="auto" w:fill="auto"/>
          </w:tcPr>
          <w:p w14:paraId="5181ACD7"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ведение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документации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6738E8FA" w14:textId="77777777" w:rsidTr="0089594B">
        <w:trPr>
          <w:trHeight w:val="554"/>
          <w:jc w:val="center"/>
        </w:trPr>
        <w:tc>
          <w:tcPr>
            <w:tcW w:w="1243" w:type="dxa"/>
            <w:vMerge/>
            <w:shd w:val="clear" w:color="auto" w:fill="auto"/>
          </w:tcPr>
          <w:p w14:paraId="3AA2E5E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65B60A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2.3.04</w:t>
            </w:r>
          </w:p>
        </w:tc>
        <w:tc>
          <w:tcPr>
            <w:tcW w:w="8170" w:type="dxa"/>
            <w:shd w:val="clear" w:color="auto" w:fill="auto"/>
          </w:tcPr>
          <w:p w14:paraId="4A96EEC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получение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(передача)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информации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сменном</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производственном</w:t>
            </w:r>
          </w:p>
          <w:p w14:paraId="1B5356E2" w14:textId="77777777" w:rsidR="00906C9A" w:rsidRPr="00906C9A" w:rsidRDefault="00906C9A" w:rsidP="00906C9A">
            <w:pPr>
              <w:widowControl w:val="0"/>
              <w:autoSpaceDE w:val="0"/>
              <w:autoSpaceDN w:val="0"/>
              <w:spacing w:after="0" w:line="270" w:lineRule="atLeast"/>
              <w:ind w:left="107" w:right="94"/>
              <w:rPr>
                <w:rFonts w:ascii="Times New Roman" w:eastAsia="Times New Roman" w:hAnsi="Times New Roman" w:cs="Times New Roman"/>
                <w:lang w:bidi="ru-RU"/>
              </w:rPr>
            </w:pPr>
            <w:r w:rsidRPr="00906C9A">
              <w:rPr>
                <w:rFonts w:ascii="Times New Roman" w:eastAsia="Times New Roman" w:hAnsi="Times New Roman" w:cs="Times New Roman"/>
                <w:lang w:bidi="ru-RU"/>
              </w:rPr>
              <w:t>задании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неполадках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принятых мерах по 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устранению</w:t>
            </w:r>
          </w:p>
        </w:tc>
      </w:tr>
      <w:tr w:rsidR="00906C9A" w:rsidRPr="00906C9A" w14:paraId="2F676A4E" w14:textId="77777777" w:rsidTr="0089594B">
        <w:trPr>
          <w:trHeight w:val="554"/>
          <w:jc w:val="center"/>
        </w:trPr>
        <w:tc>
          <w:tcPr>
            <w:tcW w:w="1243" w:type="dxa"/>
            <w:vMerge/>
            <w:shd w:val="clear" w:color="auto" w:fill="auto"/>
          </w:tcPr>
          <w:p w14:paraId="0D4EA69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D5A050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2.3.05</w:t>
            </w:r>
          </w:p>
        </w:tc>
        <w:tc>
          <w:tcPr>
            <w:tcW w:w="8170" w:type="dxa"/>
            <w:shd w:val="clear" w:color="auto" w:fill="auto"/>
          </w:tcPr>
          <w:p w14:paraId="217F1E3B"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распределение обязанностей обслуживающего персонала по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выполнению</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сменного</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техническому</w:t>
            </w:r>
          </w:p>
          <w:p w14:paraId="24B7849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14D8C7A0" w14:textId="77777777" w:rsidTr="0089594B">
        <w:trPr>
          <w:trHeight w:val="554"/>
          <w:jc w:val="center"/>
        </w:trPr>
        <w:tc>
          <w:tcPr>
            <w:tcW w:w="1243" w:type="dxa"/>
            <w:vMerge/>
            <w:shd w:val="clear" w:color="auto" w:fill="auto"/>
          </w:tcPr>
          <w:p w14:paraId="2D66021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D69DD7B"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2.3.06</w:t>
            </w:r>
          </w:p>
        </w:tc>
        <w:tc>
          <w:tcPr>
            <w:tcW w:w="8170" w:type="dxa"/>
            <w:shd w:val="clear" w:color="auto" w:fill="auto"/>
          </w:tcPr>
          <w:p w14:paraId="21627DF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соблюдения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технологическим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p>
          <w:p w14:paraId="5A87551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33F32A78" w14:textId="77777777" w:rsidTr="0089594B">
        <w:trPr>
          <w:trHeight w:val="554"/>
          <w:jc w:val="center"/>
        </w:trPr>
        <w:tc>
          <w:tcPr>
            <w:tcW w:w="1243" w:type="dxa"/>
            <w:vMerge/>
            <w:shd w:val="clear" w:color="auto" w:fill="auto"/>
          </w:tcPr>
          <w:p w14:paraId="5B6EFE4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C1E73C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2.3.08</w:t>
            </w:r>
          </w:p>
        </w:tc>
        <w:tc>
          <w:tcPr>
            <w:tcW w:w="8170" w:type="dxa"/>
            <w:shd w:val="clear" w:color="auto" w:fill="auto"/>
          </w:tcPr>
          <w:p w14:paraId="474CDF7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графика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диагностирования</w:t>
            </w:r>
          </w:p>
          <w:p w14:paraId="6B26360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 вспомогательного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4EE8B35F" w14:textId="77777777" w:rsidTr="0089594B">
        <w:trPr>
          <w:trHeight w:val="554"/>
          <w:jc w:val="center"/>
        </w:trPr>
        <w:tc>
          <w:tcPr>
            <w:tcW w:w="1243" w:type="dxa"/>
            <w:vMerge/>
            <w:shd w:val="clear" w:color="auto" w:fill="auto"/>
          </w:tcPr>
          <w:p w14:paraId="12B1108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DD45AE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2.3.09</w:t>
            </w:r>
          </w:p>
        </w:tc>
        <w:tc>
          <w:tcPr>
            <w:tcW w:w="8170" w:type="dxa"/>
            <w:shd w:val="clear" w:color="auto" w:fill="auto"/>
          </w:tcPr>
          <w:p w14:paraId="46AFD816" w14:textId="77777777" w:rsidR="00906C9A" w:rsidRPr="00906C9A" w:rsidRDefault="00906C9A" w:rsidP="00906C9A">
            <w:pPr>
              <w:widowControl w:val="0"/>
              <w:autoSpaceDE w:val="0"/>
              <w:autoSpaceDN w:val="0"/>
              <w:spacing w:after="0" w:line="240" w:lineRule="auto"/>
              <w:ind w:left="107" w:right="474"/>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и обеспечение безопасных условий работы ремонтного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работающего</w:t>
            </w:r>
          </w:p>
          <w:p w14:paraId="6301961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5D883223" w14:textId="77777777" w:rsidTr="0089594B">
        <w:trPr>
          <w:trHeight w:val="554"/>
          <w:jc w:val="center"/>
        </w:trPr>
        <w:tc>
          <w:tcPr>
            <w:tcW w:w="1243" w:type="dxa"/>
            <w:vMerge/>
            <w:shd w:val="clear" w:color="auto" w:fill="auto"/>
          </w:tcPr>
          <w:p w14:paraId="50361F6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75E73E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2.3.10</w:t>
            </w:r>
          </w:p>
        </w:tc>
        <w:tc>
          <w:tcPr>
            <w:tcW w:w="8170" w:type="dxa"/>
            <w:shd w:val="clear" w:color="auto" w:fill="auto"/>
          </w:tcPr>
          <w:p w14:paraId="0D90359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подготовка</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предложений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модернизации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p>
          <w:p w14:paraId="706493D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proofErr w:type="spellStart"/>
            <w:r w:rsidRPr="00906C9A">
              <w:rPr>
                <w:rFonts w:ascii="Times New Roman" w:eastAsia="Times New Roman" w:hAnsi="Times New Roman" w:cs="Times New Roman"/>
                <w:lang w:bidi="ru-RU"/>
              </w:rPr>
              <w:t>перевоооружению</w:t>
            </w:r>
            <w:proofErr w:type="spellEnd"/>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элементов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1FC93925" w14:textId="77777777" w:rsidTr="0089594B">
        <w:trPr>
          <w:trHeight w:val="554"/>
          <w:jc w:val="center"/>
        </w:trPr>
        <w:tc>
          <w:tcPr>
            <w:tcW w:w="1243" w:type="dxa"/>
            <w:vMerge/>
            <w:shd w:val="clear" w:color="auto" w:fill="auto"/>
          </w:tcPr>
          <w:p w14:paraId="4CF847F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BED09F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2.3.11</w:t>
            </w:r>
          </w:p>
        </w:tc>
        <w:tc>
          <w:tcPr>
            <w:tcW w:w="8170" w:type="dxa"/>
            <w:shd w:val="clear" w:color="auto" w:fill="auto"/>
          </w:tcPr>
          <w:p w14:paraId="7FA36C7D" w14:textId="77777777" w:rsidR="00906C9A" w:rsidRPr="00906C9A" w:rsidRDefault="00906C9A" w:rsidP="00906C9A">
            <w:pPr>
              <w:widowControl w:val="0"/>
              <w:autoSpaceDE w:val="0"/>
              <w:autoSpaceDN w:val="0"/>
              <w:spacing w:after="0" w:line="240" w:lineRule="auto"/>
              <w:ind w:left="107" w:right="576"/>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инструктирование персонала по техническому обслуживанию и</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p>
          <w:p w14:paraId="3B86070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68C1A960" w14:textId="77777777" w:rsidTr="0089594B">
        <w:trPr>
          <w:trHeight w:val="554"/>
          <w:jc w:val="center"/>
        </w:trPr>
        <w:tc>
          <w:tcPr>
            <w:tcW w:w="1243" w:type="dxa"/>
            <w:vMerge/>
            <w:shd w:val="clear" w:color="auto" w:fill="auto"/>
          </w:tcPr>
          <w:p w14:paraId="05A1F57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153AD5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2.3.12</w:t>
            </w:r>
          </w:p>
        </w:tc>
        <w:tc>
          <w:tcPr>
            <w:tcW w:w="8170" w:type="dxa"/>
            <w:shd w:val="clear" w:color="auto" w:fill="auto"/>
          </w:tcPr>
          <w:p w14:paraId="722D3F1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противопожарного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 и</w:t>
            </w:r>
          </w:p>
          <w:p w14:paraId="4CDA2B7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индивидуальных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защиты</w:t>
            </w:r>
          </w:p>
        </w:tc>
      </w:tr>
      <w:tr w:rsidR="00906C9A" w:rsidRPr="00906C9A" w14:paraId="0ECCFF51" w14:textId="77777777" w:rsidTr="0089594B">
        <w:trPr>
          <w:trHeight w:val="554"/>
          <w:jc w:val="center"/>
        </w:trPr>
        <w:tc>
          <w:tcPr>
            <w:tcW w:w="1243" w:type="dxa"/>
            <w:vMerge/>
            <w:shd w:val="clear" w:color="auto" w:fill="auto"/>
          </w:tcPr>
          <w:p w14:paraId="688BB67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2E3F75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2.3.13</w:t>
            </w:r>
          </w:p>
        </w:tc>
        <w:tc>
          <w:tcPr>
            <w:tcW w:w="8170" w:type="dxa"/>
            <w:shd w:val="clear" w:color="auto" w:fill="auto"/>
          </w:tcPr>
          <w:p w14:paraId="0E94344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соблюдения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работниками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требований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труда,</w:t>
            </w:r>
          </w:p>
          <w:p w14:paraId="66A6245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пожарной,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экологической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безопасности</w:t>
            </w:r>
          </w:p>
        </w:tc>
      </w:tr>
      <w:tr w:rsidR="00906C9A" w:rsidRPr="00906C9A" w14:paraId="08A0A29A" w14:textId="77777777" w:rsidTr="0089594B">
        <w:trPr>
          <w:trHeight w:val="275"/>
          <w:jc w:val="center"/>
        </w:trPr>
        <w:tc>
          <w:tcPr>
            <w:tcW w:w="1243" w:type="dxa"/>
            <w:vMerge w:val="restart"/>
            <w:shd w:val="clear" w:color="auto" w:fill="auto"/>
          </w:tcPr>
          <w:p w14:paraId="696B748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5A616DE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Уметь</w:t>
            </w:r>
          </w:p>
        </w:tc>
        <w:tc>
          <w:tcPr>
            <w:tcW w:w="1133" w:type="dxa"/>
            <w:shd w:val="clear" w:color="auto" w:fill="auto"/>
          </w:tcPr>
          <w:p w14:paraId="66C2061D"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2.1.01</w:t>
            </w:r>
          </w:p>
        </w:tc>
        <w:tc>
          <w:tcPr>
            <w:tcW w:w="8170" w:type="dxa"/>
            <w:shd w:val="clear" w:color="auto" w:fill="auto"/>
          </w:tcPr>
          <w:p w14:paraId="3C718683"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слесарную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обработку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деталей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приспособлений,</w:t>
            </w:r>
          </w:p>
          <w:p w14:paraId="6A4232B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режущего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измерительного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инструмента</w:t>
            </w:r>
          </w:p>
        </w:tc>
      </w:tr>
      <w:tr w:rsidR="00906C9A" w:rsidRPr="00906C9A" w14:paraId="1A25929B" w14:textId="77777777" w:rsidTr="0089594B">
        <w:trPr>
          <w:trHeight w:val="551"/>
          <w:jc w:val="center"/>
        </w:trPr>
        <w:tc>
          <w:tcPr>
            <w:tcW w:w="1243" w:type="dxa"/>
            <w:vMerge/>
            <w:shd w:val="clear" w:color="auto" w:fill="auto"/>
          </w:tcPr>
          <w:p w14:paraId="158A94B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076D3E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2.1.02</w:t>
            </w:r>
          </w:p>
        </w:tc>
        <w:tc>
          <w:tcPr>
            <w:tcW w:w="8170" w:type="dxa"/>
            <w:shd w:val="clear" w:color="auto" w:fill="auto"/>
          </w:tcPr>
          <w:p w14:paraId="69ABB54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 разборку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сборку сборочных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единиц,</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p>
          <w:p w14:paraId="7B55803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машин,</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агрегатов</w:t>
            </w:r>
          </w:p>
        </w:tc>
      </w:tr>
      <w:tr w:rsidR="00906C9A" w:rsidRPr="00906C9A" w14:paraId="11B54005" w14:textId="77777777" w:rsidTr="0089594B">
        <w:trPr>
          <w:trHeight w:val="275"/>
          <w:jc w:val="center"/>
        </w:trPr>
        <w:tc>
          <w:tcPr>
            <w:tcW w:w="1243" w:type="dxa"/>
            <w:vMerge/>
            <w:shd w:val="clear" w:color="auto" w:fill="auto"/>
          </w:tcPr>
          <w:p w14:paraId="2E76144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2F3FA8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2.1.03</w:t>
            </w:r>
          </w:p>
        </w:tc>
        <w:tc>
          <w:tcPr>
            <w:tcW w:w="8170" w:type="dxa"/>
            <w:shd w:val="clear" w:color="auto" w:fill="auto"/>
          </w:tcPr>
          <w:p w14:paraId="64DFAD24" w14:textId="77777777" w:rsidR="00906C9A" w:rsidRPr="00906C9A" w:rsidRDefault="00906C9A" w:rsidP="00906C9A">
            <w:pPr>
              <w:widowControl w:val="0"/>
              <w:autoSpaceDE w:val="0"/>
              <w:autoSpaceDN w:val="0"/>
              <w:spacing w:after="0" w:line="240" w:lineRule="auto"/>
              <w:ind w:left="107" w:right="77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проводить испытания сборочных единиц, узлов и механизмов</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машин,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агрегатов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p>
          <w:p w14:paraId="7402279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E93F370" w14:textId="77777777" w:rsidTr="0089594B">
        <w:trPr>
          <w:trHeight w:val="323"/>
          <w:jc w:val="center"/>
        </w:trPr>
        <w:tc>
          <w:tcPr>
            <w:tcW w:w="1243" w:type="dxa"/>
            <w:vMerge/>
            <w:shd w:val="clear" w:color="auto" w:fill="auto"/>
          </w:tcPr>
          <w:p w14:paraId="7165BEF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75C81B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2.1.04</w:t>
            </w:r>
          </w:p>
        </w:tc>
        <w:tc>
          <w:tcPr>
            <w:tcW w:w="8170" w:type="dxa"/>
            <w:shd w:val="clear" w:color="auto" w:fill="auto"/>
          </w:tcPr>
          <w:p w14:paraId="62EA38D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контрольно-измерительный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поверочный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инструмент</w:t>
            </w:r>
          </w:p>
        </w:tc>
      </w:tr>
      <w:tr w:rsidR="00906C9A" w:rsidRPr="00906C9A" w14:paraId="4720575D" w14:textId="77777777" w:rsidTr="0089594B">
        <w:trPr>
          <w:trHeight w:val="275"/>
          <w:jc w:val="center"/>
        </w:trPr>
        <w:tc>
          <w:tcPr>
            <w:tcW w:w="1243" w:type="dxa"/>
            <w:vMerge/>
            <w:shd w:val="clear" w:color="auto" w:fill="auto"/>
          </w:tcPr>
          <w:p w14:paraId="1CEEED4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5116B4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2.1.05</w:t>
            </w:r>
          </w:p>
        </w:tc>
        <w:tc>
          <w:tcPr>
            <w:tcW w:w="8170" w:type="dxa"/>
            <w:shd w:val="clear" w:color="auto" w:fill="auto"/>
          </w:tcPr>
          <w:p w14:paraId="584C416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пользоваться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эксплуатационной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документацией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p>
          <w:p w14:paraId="0075ED61" w14:textId="77777777" w:rsidR="00906C9A" w:rsidRPr="00906C9A" w:rsidRDefault="00906C9A" w:rsidP="00906C9A">
            <w:pPr>
              <w:widowControl w:val="0"/>
              <w:autoSpaceDE w:val="0"/>
              <w:autoSpaceDN w:val="0"/>
              <w:spacing w:after="0" w:line="270" w:lineRule="atLeast"/>
              <w:ind w:left="107" w:right="485"/>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 обслуживании промышленного (технологического)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60056263" w14:textId="77777777" w:rsidTr="0089594B">
        <w:trPr>
          <w:trHeight w:val="278"/>
          <w:jc w:val="center"/>
        </w:trPr>
        <w:tc>
          <w:tcPr>
            <w:tcW w:w="1243" w:type="dxa"/>
            <w:vMerge/>
            <w:shd w:val="clear" w:color="auto" w:fill="auto"/>
          </w:tcPr>
          <w:p w14:paraId="3EC45C4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E16199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2.1.06</w:t>
            </w:r>
          </w:p>
        </w:tc>
        <w:tc>
          <w:tcPr>
            <w:tcW w:w="8170" w:type="dxa"/>
            <w:shd w:val="clear" w:color="auto" w:fill="auto"/>
          </w:tcPr>
          <w:p w14:paraId="00E190D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сборку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смазку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механической,</w:t>
            </w:r>
          </w:p>
          <w:p w14:paraId="687EB57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гидравлической,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пневматической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частей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изделий</w:t>
            </w:r>
          </w:p>
        </w:tc>
      </w:tr>
      <w:tr w:rsidR="00906C9A" w:rsidRPr="00906C9A" w14:paraId="53FADCB4" w14:textId="77777777" w:rsidTr="0089594B">
        <w:trPr>
          <w:trHeight w:val="275"/>
          <w:jc w:val="center"/>
        </w:trPr>
        <w:tc>
          <w:tcPr>
            <w:tcW w:w="1243" w:type="dxa"/>
            <w:vMerge/>
            <w:shd w:val="clear" w:color="auto" w:fill="auto"/>
          </w:tcPr>
          <w:p w14:paraId="499C5D6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EB953A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2.1.07</w:t>
            </w:r>
          </w:p>
        </w:tc>
        <w:tc>
          <w:tcPr>
            <w:tcW w:w="8170" w:type="dxa"/>
            <w:shd w:val="clear" w:color="auto" w:fill="auto"/>
          </w:tcPr>
          <w:p w14:paraId="76C9F4F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текущее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вспомогательного</w:t>
            </w:r>
          </w:p>
          <w:p w14:paraId="3CC7B1C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коммуникаций</w:t>
            </w:r>
          </w:p>
        </w:tc>
      </w:tr>
      <w:tr w:rsidR="00906C9A" w:rsidRPr="00906C9A" w14:paraId="2E8DDCC0" w14:textId="77777777" w:rsidTr="0089594B">
        <w:trPr>
          <w:trHeight w:val="275"/>
          <w:jc w:val="center"/>
        </w:trPr>
        <w:tc>
          <w:tcPr>
            <w:tcW w:w="1243" w:type="dxa"/>
            <w:vMerge/>
            <w:shd w:val="clear" w:color="auto" w:fill="auto"/>
          </w:tcPr>
          <w:p w14:paraId="59F1C9F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BDD199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2.1.08</w:t>
            </w:r>
          </w:p>
        </w:tc>
        <w:tc>
          <w:tcPr>
            <w:tcW w:w="8170" w:type="dxa"/>
            <w:shd w:val="clear" w:color="auto" w:fill="auto"/>
          </w:tcPr>
          <w:p w14:paraId="5C2C679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необходимость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оборудования</w:t>
            </w:r>
          </w:p>
        </w:tc>
      </w:tr>
      <w:tr w:rsidR="00906C9A" w:rsidRPr="00906C9A" w14:paraId="34D52DB2" w14:textId="77777777" w:rsidTr="0089594B">
        <w:trPr>
          <w:trHeight w:val="275"/>
          <w:jc w:val="center"/>
        </w:trPr>
        <w:tc>
          <w:tcPr>
            <w:tcW w:w="1243" w:type="dxa"/>
            <w:vMerge/>
            <w:shd w:val="clear" w:color="auto" w:fill="auto"/>
          </w:tcPr>
          <w:p w14:paraId="135A78A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0D2B24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2.1.09</w:t>
            </w:r>
          </w:p>
        </w:tc>
        <w:tc>
          <w:tcPr>
            <w:tcW w:w="8170" w:type="dxa"/>
            <w:shd w:val="clear" w:color="auto" w:fill="auto"/>
          </w:tcPr>
          <w:p w14:paraId="7E0CFB17"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состояние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гидравлических,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смазочных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пневматических систем,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задействованных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p>
          <w:p w14:paraId="5309AA4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процессе</w:t>
            </w:r>
          </w:p>
        </w:tc>
      </w:tr>
      <w:tr w:rsidR="00906C9A" w:rsidRPr="00906C9A" w14:paraId="7A66BDEC" w14:textId="77777777" w:rsidTr="0089594B">
        <w:trPr>
          <w:trHeight w:val="275"/>
          <w:jc w:val="center"/>
        </w:trPr>
        <w:tc>
          <w:tcPr>
            <w:tcW w:w="1243" w:type="dxa"/>
            <w:vMerge/>
            <w:shd w:val="clear" w:color="auto" w:fill="auto"/>
          </w:tcPr>
          <w:p w14:paraId="7146D45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54CDCC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2.1.10</w:t>
            </w:r>
          </w:p>
        </w:tc>
        <w:tc>
          <w:tcPr>
            <w:tcW w:w="8170" w:type="dxa"/>
            <w:shd w:val="clear" w:color="auto" w:fill="auto"/>
          </w:tcPr>
          <w:p w14:paraId="30BFA48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регулировать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режим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срабатывания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аппаратуры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централизованной</w:t>
            </w:r>
          </w:p>
          <w:p w14:paraId="431792C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смазки,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гидравлики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пневматики</w:t>
            </w:r>
          </w:p>
        </w:tc>
      </w:tr>
      <w:tr w:rsidR="00906C9A" w:rsidRPr="00906C9A" w14:paraId="79735927" w14:textId="77777777" w:rsidTr="0089594B">
        <w:trPr>
          <w:trHeight w:val="275"/>
          <w:jc w:val="center"/>
        </w:trPr>
        <w:tc>
          <w:tcPr>
            <w:tcW w:w="1243" w:type="dxa"/>
            <w:vMerge/>
            <w:shd w:val="clear" w:color="auto" w:fill="auto"/>
          </w:tcPr>
          <w:p w14:paraId="5290FA9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EE9AC5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2.1.11</w:t>
            </w:r>
          </w:p>
        </w:tc>
        <w:tc>
          <w:tcPr>
            <w:tcW w:w="8170" w:type="dxa"/>
            <w:shd w:val="clear" w:color="auto" w:fill="auto"/>
          </w:tcPr>
          <w:p w14:paraId="0585AF19"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 причины дефектов, выявленных во время 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принимать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оперативные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решения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 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устранению</w:t>
            </w:r>
          </w:p>
          <w:p w14:paraId="749B009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предупреждению</w:t>
            </w:r>
          </w:p>
        </w:tc>
      </w:tr>
      <w:tr w:rsidR="00906C9A" w:rsidRPr="00906C9A" w14:paraId="22B88939" w14:textId="77777777" w:rsidTr="0089594B">
        <w:trPr>
          <w:trHeight w:val="275"/>
          <w:jc w:val="center"/>
        </w:trPr>
        <w:tc>
          <w:tcPr>
            <w:tcW w:w="1243" w:type="dxa"/>
            <w:vMerge/>
            <w:shd w:val="clear" w:color="auto" w:fill="auto"/>
          </w:tcPr>
          <w:p w14:paraId="5930305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8BC6216"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2.1.12</w:t>
            </w:r>
          </w:p>
        </w:tc>
        <w:tc>
          <w:tcPr>
            <w:tcW w:w="8170" w:type="dxa"/>
            <w:shd w:val="clear" w:color="auto" w:fill="auto"/>
          </w:tcPr>
          <w:p w14:paraId="5E0BBAF6"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 техническое состояние оборудования по результатам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осмотра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диагностирования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принимать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решения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0310487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дальнейшей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p>
        </w:tc>
      </w:tr>
      <w:tr w:rsidR="00906C9A" w:rsidRPr="00906C9A" w14:paraId="1E22EB21" w14:textId="77777777" w:rsidTr="0089594B">
        <w:trPr>
          <w:trHeight w:val="275"/>
          <w:jc w:val="center"/>
        </w:trPr>
        <w:tc>
          <w:tcPr>
            <w:tcW w:w="1243" w:type="dxa"/>
            <w:vMerge/>
            <w:shd w:val="clear" w:color="auto" w:fill="auto"/>
          </w:tcPr>
          <w:p w14:paraId="1C75059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064069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2.1.13</w:t>
            </w:r>
          </w:p>
        </w:tc>
        <w:tc>
          <w:tcPr>
            <w:tcW w:w="8170" w:type="dxa"/>
            <w:shd w:val="clear" w:color="auto" w:fill="auto"/>
          </w:tcPr>
          <w:p w14:paraId="285E749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автоматизированных</w:t>
            </w:r>
          </w:p>
          <w:p w14:paraId="4AAB067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3D4AEDC6" w14:textId="77777777" w:rsidTr="0089594B">
        <w:trPr>
          <w:trHeight w:val="275"/>
          <w:jc w:val="center"/>
        </w:trPr>
        <w:tc>
          <w:tcPr>
            <w:tcW w:w="1243" w:type="dxa"/>
            <w:vMerge/>
            <w:shd w:val="clear" w:color="auto" w:fill="auto"/>
          </w:tcPr>
          <w:p w14:paraId="3CA30EC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67BC90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2.1.14</w:t>
            </w:r>
          </w:p>
        </w:tc>
        <w:tc>
          <w:tcPr>
            <w:tcW w:w="8170" w:type="dxa"/>
            <w:shd w:val="clear" w:color="auto" w:fill="auto"/>
          </w:tcPr>
          <w:p w14:paraId="65DCFE38" w14:textId="77777777" w:rsidR="00906C9A" w:rsidRPr="00906C9A" w:rsidRDefault="00906C9A" w:rsidP="00906C9A">
            <w:pPr>
              <w:widowControl w:val="0"/>
              <w:autoSpaceDE w:val="0"/>
              <w:autoSpaceDN w:val="0"/>
              <w:spacing w:after="0" w:line="240" w:lineRule="auto"/>
              <w:ind w:left="107" w:right="1457"/>
              <w:rPr>
                <w:rFonts w:ascii="Times New Roman" w:eastAsia="Times New Roman" w:hAnsi="Times New Roman" w:cs="Times New Roman"/>
                <w:lang w:bidi="ru-RU"/>
              </w:rPr>
            </w:pPr>
            <w:r w:rsidRPr="00906C9A">
              <w:rPr>
                <w:rFonts w:ascii="Times New Roman" w:eastAsia="Times New Roman" w:hAnsi="Times New Roman" w:cs="Times New Roman"/>
                <w:lang w:bidi="ru-RU"/>
              </w:rPr>
              <w:t>осуществлять пуск в эксплуатацию 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автоматизированных</w:t>
            </w:r>
          </w:p>
          <w:p w14:paraId="6A1185E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607DCE47" w14:textId="77777777" w:rsidTr="0089594B">
        <w:trPr>
          <w:trHeight w:val="275"/>
          <w:jc w:val="center"/>
        </w:trPr>
        <w:tc>
          <w:tcPr>
            <w:tcW w:w="1243" w:type="dxa"/>
            <w:vMerge/>
            <w:shd w:val="clear" w:color="auto" w:fill="auto"/>
          </w:tcPr>
          <w:p w14:paraId="7E908C4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A61BD2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2.1.15</w:t>
            </w:r>
          </w:p>
        </w:tc>
        <w:tc>
          <w:tcPr>
            <w:tcW w:w="8170" w:type="dxa"/>
            <w:shd w:val="clear" w:color="auto" w:fill="auto"/>
          </w:tcPr>
          <w:p w14:paraId="62A37BA1" w14:textId="77777777" w:rsidR="00906C9A" w:rsidRPr="00906C9A" w:rsidRDefault="00906C9A" w:rsidP="00906C9A">
            <w:pPr>
              <w:widowControl w:val="0"/>
              <w:autoSpaceDE w:val="0"/>
              <w:autoSpaceDN w:val="0"/>
              <w:spacing w:after="0" w:line="240" w:lineRule="auto"/>
              <w:ind w:left="107" w:right="1453"/>
              <w:rPr>
                <w:rFonts w:ascii="Times New Roman" w:eastAsia="Times New Roman" w:hAnsi="Times New Roman" w:cs="Times New Roman"/>
                <w:lang w:bidi="ru-RU"/>
              </w:rPr>
            </w:pPr>
            <w:r w:rsidRPr="00906C9A">
              <w:rPr>
                <w:rFonts w:ascii="Times New Roman" w:eastAsia="Times New Roman" w:hAnsi="Times New Roman" w:cs="Times New Roman"/>
                <w:lang w:bidi="ru-RU"/>
              </w:rPr>
              <w:t>осуществлять вывод из эксплуатации 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автоматизированных</w:t>
            </w:r>
          </w:p>
          <w:p w14:paraId="34CABB3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13E4DE6A" w14:textId="77777777" w:rsidTr="0089594B">
        <w:trPr>
          <w:trHeight w:val="275"/>
          <w:jc w:val="center"/>
        </w:trPr>
        <w:tc>
          <w:tcPr>
            <w:tcW w:w="1243" w:type="dxa"/>
            <w:vMerge/>
            <w:shd w:val="clear" w:color="auto" w:fill="auto"/>
          </w:tcPr>
          <w:p w14:paraId="555F5FB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6E70AB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2.1.16</w:t>
            </w:r>
          </w:p>
        </w:tc>
        <w:tc>
          <w:tcPr>
            <w:tcW w:w="8170" w:type="dxa"/>
            <w:shd w:val="clear" w:color="auto" w:fill="auto"/>
          </w:tcPr>
          <w:p w14:paraId="2892697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машин</w:t>
            </w:r>
          </w:p>
        </w:tc>
      </w:tr>
      <w:tr w:rsidR="00906C9A" w:rsidRPr="00906C9A" w14:paraId="3D6CC851" w14:textId="77777777" w:rsidTr="0089594B">
        <w:trPr>
          <w:trHeight w:val="275"/>
          <w:jc w:val="center"/>
        </w:trPr>
        <w:tc>
          <w:tcPr>
            <w:tcW w:w="1243" w:type="dxa"/>
            <w:vMerge/>
            <w:shd w:val="clear" w:color="auto" w:fill="auto"/>
          </w:tcPr>
          <w:p w14:paraId="4E35365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A736DE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2.1.17</w:t>
            </w:r>
          </w:p>
        </w:tc>
        <w:tc>
          <w:tcPr>
            <w:tcW w:w="8170" w:type="dxa"/>
            <w:shd w:val="clear" w:color="auto" w:fill="auto"/>
          </w:tcPr>
          <w:p w14:paraId="694CABE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грузоподъемные</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механизмы</w:t>
            </w:r>
          </w:p>
        </w:tc>
      </w:tr>
      <w:tr w:rsidR="00906C9A" w:rsidRPr="00906C9A" w14:paraId="0E3933D9" w14:textId="77777777" w:rsidTr="0089594B">
        <w:trPr>
          <w:trHeight w:val="275"/>
          <w:jc w:val="center"/>
        </w:trPr>
        <w:tc>
          <w:tcPr>
            <w:tcW w:w="1243" w:type="dxa"/>
            <w:vMerge/>
            <w:shd w:val="clear" w:color="auto" w:fill="auto"/>
          </w:tcPr>
          <w:p w14:paraId="114D92C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803F35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2.1.18</w:t>
            </w:r>
          </w:p>
        </w:tc>
        <w:tc>
          <w:tcPr>
            <w:tcW w:w="8170" w:type="dxa"/>
            <w:shd w:val="clear" w:color="auto" w:fill="auto"/>
          </w:tcPr>
          <w:p w14:paraId="7A9A584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выбирать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эксплуатационно-смазочные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материалы</w:t>
            </w:r>
          </w:p>
        </w:tc>
      </w:tr>
      <w:tr w:rsidR="00906C9A" w:rsidRPr="00906C9A" w14:paraId="587B302E" w14:textId="77777777" w:rsidTr="0089594B">
        <w:trPr>
          <w:trHeight w:val="275"/>
          <w:jc w:val="center"/>
        </w:trPr>
        <w:tc>
          <w:tcPr>
            <w:tcW w:w="1243" w:type="dxa"/>
            <w:vMerge/>
            <w:shd w:val="clear" w:color="auto" w:fill="auto"/>
          </w:tcPr>
          <w:p w14:paraId="4386CB2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52C36F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2.1.19</w:t>
            </w:r>
          </w:p>
        </w:tc>
        <w:tc>
          <w:tcPr>
            <w:tcW w:w="8170" w:type="dxa"/>
            <w:shd w:val="clear" w:color="auto" w:fill="auto"/>
          </w:tcPr>
          <w:p w14:paraId="2C446FA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регулировку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смазочных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механизмов</w:t>
            </w:r>
          </w:p>
        </w:tc>
      </w:tr>
      <w:tr w:rsidR="00906C9A" w:rsidRPr="00906C9A" w14:paraId="3400912A" w14:textId="77777777" w:rsidTr="0089594B">
        <w:trPr>
          <w:trHeight w:val="275"/>
          <w:jc w:val="center"/>
        </w:trPr>
        <w:tc>
          <w:tcPr>
            <w:tcW w:w="1243" w:type="dxa"/>
            <w:vMerge/>
            <w:shd w:val="clear" w:color="auto" w:fill="auto"/>
          </w:tcPr>
          <w:p w14:paraId="08F4338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B68605D"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2.1.20</w:t>
            </w:r>
          </w:p>
        </w:tc>
        <w:tc>
          <w:tcPr>
            <w:tcW w:w="8170" w:type="dxa"/>
            <w:shd w:val="clear" w:color="auto" w:fill="auto"/>
          </w:tcPr>
          <w:p w14:paraId="0E457F5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контролировать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анализировать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функционирование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параметров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w:t>
            </w:r>
          </w:p>
          <w:p w14:paraId="1B33F9B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процессе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16767EE7" w14:textId="77777777" w:rsidTr="0089594B">
        <w:trPr>
          <w:trHeight w:val="275"/>
          <w:jc w:val="center"/>
        </w:trPr>
        <w:tc>
          <w:tcPr>
            <w:tcW w:w="1243" w:type="dxa"/>
            <w:vMerge/>
            <w:shd w:val="clear" w:color="auto" w:fill="auto"/>
          </w:tcPr>
          <w:p w14:paraId="14CDD95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818AE3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2.1.21</w:t>
            </w:r>
          </w:p>
        </w:tc>
        <w:tc>
          <w:tcPr>
            <w:tcW w:w="8170" w:type="dxa"/>
            <w:shd w:val="clear" w:color="auto" w:fill="auto"/>
          </w:tcPr>
          <w:p w14:paraId="25E016E6"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 методы наружного осмотра, внутреннего осмотра и</w:t>
            </w:r>
            <w:r w:rsidRPr="00906C9A">
              <w:rPr>
                <w:rFonts w:ascii="Times New Roman" w:eastAsia="Times New Roman" w:hAnsi="Times New Roman" w:cs="Times New Roman"/>
                <w:spacing w:val="1"/>
                <w:lang w:bidi="ru-RU"/>
              </w:rPr>
              <w:t xml:space="preserve"> </w:t>
            </w:r>
            <w:proofErr w:type="spellStart"/>
            <w:r w:rsidRPr="00906C9A">
              <w:rPr>
                <w:rFonts w:ascii="Times New Roman" w:eastAsia="Times New Roman" w:hAnsi="Times New Roman" w:cs="Times New Roman"/>
                <w:lang w:bidi="ru-RU"/>
              </w:rPr>
              <w:t>виброакустической</w:t>
            </w:r>
            <w:proofErr w:type="spellEnd"/>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определения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неисправностей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p>
          <w:p w14:paraId="20DB41C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4C783CFF" w14:textId="77777777" w:rsidTr="0089594B">
        <w:trPr>
          <w:trHeight w:val="275"/>
          <w:jc w:val="center"/>
        </w:trPr>
        <w:tc>
          <w:tcPr>
            <w:tcW w:w="1243" w:type="dxa"/>
            <w:vMerge/>
            <w:shd w:val="clear" w:color="auto" w:fill="auto"/>
          </w:tcPr>
          <w:p w14:paraId="5AEF2C1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7AABA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2.1.22</w:t>
            </w:r>
          </w:p>
        </w:tc>
        <w:tc>
          <w:tcPr>
            <w:tcW w:w="8170" w:type="dxa"/>
            <w:shd w:val="clear" w:color="auto" w:fill="auto"/>
          </w:tcPr>
          <w:p w14:paraId="1118A600" w14:textId="77777777" w:rsidR="00906C9A" w:rsidRPr="00906C9A" w:rsidRDefault="00906C9A" w:rsidP="00906C9A">
            <w:pPr>
              <w:widowControl w:val="0"/>
              <w:autoSpaceDE w:val="0"/>
              <w:autoSpaceDN w:val="0"/>
              <w:spacing w:after="0" w:line="240" w:lineRule="auto"/>
              <w:ind w:left="107" w:right="206"/>
              <w:rPr>
                <w:rFonts w:ascii="Times New Roman" w:eastAsia="Times New Roman" w:hAnsi="Times New Roman" w:cs="Times New Roman"/>
                <w:lang w:bidi="ru-RU"/>
              </w:rPr>
            </w:pPr>
            <w:r w:rsidRPr="00906C9A">
              <w:rPr>
                <w:rFonts w:ascii="Times New Roman" w:eastAsia="Times New Roman" w:hAnsi="Times New Roman" w:cs="Times New Roman"/>
                <w:lang w:bidi="ru-RU"/>
              </w:rPr>
              <w:t>читать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чертежи,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схемы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автоматизированных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технологических</w:t>
            </w:r>
          </w:p>
          <w:p w14:paraId="79A5108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линий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производству</w:t>
            </w:r>
          </w:p>
        </w:tc>
      </w:tr>
      <w:tr w:rsidR="00906C9A" w:rsidRPr="00906C9A" w14:paraId="44710393" w14:textId="77777777" w:rsidTr="0089594B">
        <w:trPr>
          <w:trHeight w:val="275"/>
          <w:jc w:val="center"/>
        </w:trPr>
        <w:tc>
          <w:tcPr>
            <w:tcW w:w="1243" w:type="dxa"/>
            <w:vMerge/>
            <w:shd w:val="clear" w:color="auto" w:fill="auto"/>
          </w:tcPr>
          <w:p w14:paraId="3BC8EBC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6096B9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2.2.01</w:t>
            </w:r>
          </w:p>
        </w:tc>
        <w:tc>
          <w:tcPr>
            <w:tcW w:w="8170" w:type="dxa"/>
            <w:shd w:val="clear" w:color="auto" w:fill="auto"/>
          </w:tcPr>
          <w:p w14:paraId="52721C5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учитывать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трудоемкость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составлении</w:t>
            </w:r>
          </w:p>
          <w:p w14:paraId="7EB6C35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графиков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карт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3AA03499" w14:textId="77777777" w:rsidTr="0089594B">
        <w:trPr>
          <w:trHeight w:val="275"/>
          <w:jc w:val="center"/>
        </w:trPr>
        <w:tc>
          <w:tcPr>
            <w:tcW w:w="1243" w:type="dxa"/>
            <w:vMerge/>
            <w:shd w:val="clear" w:color="auto" w:fill="auto"/>
          </w:tcPr>
          <w:p w14:paraId="3EA2FAF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D81AF8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2.2.02</w:t>
            </w:r>
          </w:p>
        </w:tc>
        <w:tc>
          <w:tcPr>
            <w:tcW w:w="8170" w:type="dxa"/>
            <w:shd w:val="clear" w:color="auto" w:fill="auto"/>
          </w:tcPr>
          <w:p w14:paraId="43381F9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результаты</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диагностического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обследования</w:t>
            </w:r>
          </w:p>
          <w:p w14:paraId="5B21CC1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внесения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изменений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график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обслуживания</w:t>
            </w:r>
          </w:p>
        </w:tc>
      </w:tr>
      <w:tr w:rsidR="00906C9A" w:rsidRPr="00906C9A" w14:paraId="39291C11" w14:textId="77777777" w:rsidTr="0089594B">
        <w:trPr>
          <w:trHeight w:val="275"/>
          <w:jc w:val="center"/>
        </w:trPr>
        <w:tc>
          <w:tcPr>
            <w:tcW w:w="1243" w:type="dxa"/>
            <w:vMerge/>
            <w:shd w:val="clear" w:color="auto" w:fill="auto"/>
          </w:tcPr>
          <w:p w14:paraId="2F0EB70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290ABD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2.2.03</w:t>
            </w:r>
          </w:p>
        </w:tc>
        <w:tc>
          <w:tcPr>
            <w:tcW w:w="8170" w:type="dxa"/>
            <w:shd w:val="clear" w:color="auto" w:fill="auto"/>
          </w:tcPr>
          <w:p w14:paraId="631DFDB9" w14:textId="77777777" w:rsidR="00906C9A" w:rsidRPr="00906C9A" w:rsidRDefault="00906C9A" w:rsidP="00906C9A">
            <w:pPr>
              <w:widowControl w:val="0"/>
              <w:autoSpaceDE w:val="0"/>
              <w:autoSpaceDN w:val="0"/>
              <w:spacing w:after="0" w:line="240" w:lineRule="auto"/>
              <w:ind w:left="107" w:right="1274"/>
              <w:rPr>
                <w:rFonts w:ascii="Times New Roman" w:eastAsia="Times New Roman" w:hAnsi="Times New Roman" w:cs="Times New Roman"/>
                <w:lang w:bidi="ru-RU"/>
              </w:rPr>
            </w:pPr>
            <w:r w:rsidRPr="00906C9A">
              <w:rPr>
                <w:rFonts w:ascii="Times New Roman" w:eastAsia="Times New Roman" w:hAnsi="Times New Roman" w:cs="Times New Roman"/>
                <w:lang w:bidi="ru-RU"/>
              </w:rPr>
              <w:t>рассчитывать плановые показатели выполнения работ по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промышленного</w:t>
            </w:r>
          </w:p>
          <w:p w14:paraId="109B842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0EC8F61A" w14:textId="77777777" w:rsidTr="0089594B">
        <w:trPr>
          <w:trHeight w:val="275"/>
          <w:jc w:val="center"/>
        </w:trPr>
        <w:tc>
          <w:tcPr>
            <w:tcW w:w="1243" w:type="dxa"/>
            <w:vMerge/>
            <w:shd w:val="clear" w:color="auto" w:fill="auto"/>
          </w:tcPr>
          <w:p w14:paraId="79267A7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435DDB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2.2.04</w:t>
            </w:r>
          </w:p>
        </w:tc>
        <w:tc>
          <w:tcPr>
            <w:tcW w:w="8170" w:type="dxa"/>
            <w:shd w:val="clear" w:color="auto" w:fill="auto"/>
          </w:tcPr>
          <w:p w14:paraId="3188445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потребность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средствах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рабочей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силе</w:t>
            </w:r>
          </w:p>
          <w:p w14:paraId="53B2D602" w14:textId="77777777" w:rsidR="00906C9A" w:rsidRPr="00906C9A" w:rsidRDefault="00906C9A" w:rsidP="00906C9A">
            <w:pPr>
              <w:widowControl w:val="0"/>
              <w:autoSpaceDE w:val="0"/>
              <w:autoSpaceDN w:val="0"/>
              <w:spacing w:after="0" w:line="270" w:lineRule="atLeast"/>
              <w:ind w:left="107" w:right="358"/>
              <w:rPr>
                <w:rFonts w:ascii="Times New Roman" w:eastAsia="Times New Roman" w:hAnsi="Times New Roman" w:cs="Times New Roman"/>
                <w:lang w:bidi="ru-RU"/>
              </w:rPr>
            </w:pPr>
            <w:r w:rsidRPr="00906C9A">
              <w:rPr>
                <w:rFonts w:ascii="Times New Roman" w:eastAsia="Times New Roman" w:hAnsi="Times New Roman" w:cs="Times New Roman"/>
                <w:lang w:bidi="ru-RU"/>
              </w:rPr>
              <w:t>для выполнения работ по техническому обслуживанию и ремонту</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6E3EF317" w14:textId="77777777" w:rsidTr="0089594B">
        <w:trPr>
          <w:trHeight w:val="275"/>
          <w:jc w:val="center"/>
        </w:trPr>
        <w:tc>
          <w:tcPr>
            <w:tcW w:w="1243" w:type="dxa"/>
            <w:vMerge/>
            <w:shd w:val="clear" w:color="auto" w:fill="auto"/>
          </w:tcPr>
          <w:p w14:paraId="4E96021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BDADA2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2.2.05</w:t>
            </w:r>
          </w:p>
        </w:tc>
        <w:tc>
          <w:tcPr>
            <w:tcW w:w="8170" w:type="dxa"/>
            <w:shd w:val="clear" w:color="auto" w:fill="auto"/>
          </w:tcPr>
          <w:p w14:paraId="45EF49E1" w14:textId="77777777" w:rsidR="00906C9A" w:rsidRPr="00906C9A" w:rsidRDefault="00906C9A" w:rsidP="00906C9A">
            <w:pPr>
              <w:widowControl w:val="0"/>
              <w:autoSpaceDE w:val="0"/>
              <w:autoSpaceDN w:val="0"/>
              <w:spacing w:after="0" w:line="240" w:lineRule="auto"/>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 информационные и телекоммуникационные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технологии сбора, размещения, хранения, накопления,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преобразования и передачи данных в профессионально-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ориентированных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информационных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системах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управления</w:t>
            </w:r>
          </w:p>
          <w:p w14:paraId="07F21C93" w14:textId="77777777" w:rsidR="00906C9A" w:rsidRPr="00906C9A" w:rsidRDefault="00906C9A" w:rsidP="00906C9A">
            <w:pPr>
              <w:widowControl w:val="0"/>
              <w:autoSpaceDE w:val="0"/>
              <w:autoSpaceDN w:val="0"/>
              <w:spacing w:after="0" w:line="270" w:lineRule="atLeast"/>
              <w:ind w:left="107" w:right="1150"/>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техническим обслуживанием и ремонтом промышленного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4B8CC176" w14:textId="77777777" w:rsidTr="0089594B">
        <w:trPr>
          <w:trHeight w:val="275"/>
          <w:jc w:val="center"/>
        </w:trPr>
        <w:tc>
          <w:tcPr>
            <w:tcW w:w="1243" w:type="dxa"/>
            <w:vMerge/>
            <w:shd w:val="clear" w:color="auto" w:fill="auto"/>
          </w:tcPr>
          <w:p w14:paraId="0000A25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3605CC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2.2.06</w:t>
            </w:r>
          </w:p>
        </w:tc>
        <w:tc>
          <w:tcPr>
            <w:tcW w:w="8170" w:type="dxa"/>
            <w:shd w:val="clear" w:color="auto" w:fill="auto"/>
          </w:tcPr>
          <w:p w14:paraId="12D476EC" w14:textId="77777777" w:rsidR="00906C9A" w:rsidRPr="00906C9A" w:rsidRDefault="00906C9A" w:rsidP="00906C9A">
            <w:pPr>
              <w:widowControl w:val="0"/>
              <w:autoSpaceDE w:val="0"/>
              <w:autoSpaceDN w:val="0"/>
              <w:spacing w:after="0" w:line="240" w:lineRule="auto"/>
              <w:ind w:left="107" w:right="804"/>
              <w:rPr>
                <w:rFonts w:ascii="Times New Roman" w:eastAsia="Times New Roman" w:hAnsi="Times New Roman" w:cs="Times New Roman"/>
                <w:lang w:bidi="ru-RU"/>
              </w:rPr>
            </w:pPr>
            <w:r w:rsidRPr="00906C9A">
              <w:rPr>
                <w:rFonts w:ascii="Times New Roman" w:eastAsia="Times New Roman" w:hAnsi="Times New Roman" w:cs="Times New Roman"/>
                <w:lang w:bidi="ru-RU"/>
              </w:rPr>
              <w:t>пользоваться методами контроля качества выполнения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7BE2EC3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24F6C103" w14:textId="77777777" w:rsidTr="0089594B">
        <w:trPr>
          <w:trHeight w:val="275"/>
          <w:jc w:val="center"/>
        </w:trPr>
        <w:tc>
          <w:tcPr>
            <w:tcW w:w="1243" w:type="dxa"/>
            <w:vMerge/>
            <w:shd w:val="clear" w:color="auto" w:fill="auto"/>
          </w:tcPr>
          <w:p w14:paraId="71E6B0C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A194F4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2.2.07</w:t>
            </w:r>
          </w:p>
        </w:tc>
        <w:tc>
          <w:tcPr>
            <w:tcW w:w="8170" w:type="dxa"/>
            <w:shd w:val="clear" w:color="auto" w:fill="auto"/>
          </w:tcPr>
          <w:p w14:paraId="780380F4" w14:textId="77777777" w:rsidR="00906C9A" w:rsidRPr="00906C9A" w:rsidRDefault="00906C9A" w:rsidP="00906C9A">
            <w:pPr>
              <w:widowControl w:val="0"/>
              <w:autoSpaceDE w:val="0"/>
              <w:autoSpaceDN w:val="0"/>
              <w:spacing w:after="0" w:line="240" w:lineRule="auto"/>
              <w:ind w:left="107" w:right="606"/>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 первичного документооборота, учета и отчетности при</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 xml:space="preserve">выполнении </w:t>
            </w:r>
            <w:r w:rsidRPr="00906C9A">
              <w:rPr>
                <w:rFonts w:ascii="Times New Roman" w:eastAsia="Times New Roman" w:hAnsi="Times New Roman" w:cs="Times New Roman"/>
                <w:lang w:bidi="ru-RU"/>
              </w:rPr>
              <w:lastRenderedPageBreak/>
              <w:t>технологических операций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p>
          <w:p w14:paraId="3976FDE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53A5CC13" w14:textId="77777777" w:rsidTr="0089594B">
        <w:trPr>
          <w:trHeight w:val="275"/>
          <w:jc w:val="center"/>
        </w:trPr>
        <w:tc>
          <w:tcPr>
            <w:tcW w:w="1243" w:type="dxa"/>
            <w:vMerge/>
            <w:shd w:val="clear" w:color="auto" w:fill="auto"/>
          </w:tcPr>
          <w:p w14:paraId="295757D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6D2E04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2.3.01</w:t>
            </w:r>
          </w:p>
        </w:tc>
        <w:tc>
          <w:tcPr>
            <w:tcW w:w="8170" w:type="dxa"/>
            <w:shd w:val="clear" w:color="auto" w:fill="auto"/>
          </w:tcPr>
          <w:p w14:paraId="32F3BF1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приоритеты</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подготовке</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сменно-суточного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задания</w:t>
            </w:r>
          </w:p>
          <w:p w14:paraId="4BF6BC6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p>
        </w:tc>
      </w:tr>
      <w:tr w:rsidR="00906C9A" w:rsidRPr="00906C9A" w14:paraId="0080DF51" w14:textId="77777777" w:rsidTr="0089594B">
        <w:trPr>
          <w:trHeight w:val="275"/>
          <w:jc w:val="center"/>
        </w:trPr>
        <w:tc>
          <w:tcPr>
            <w:tcW w:w="1243" w:type="dxa"/>
            <w:vMerge/>
            <w:shd w:val="clear" w:color="auto" w:fill="auto"/>
          </w:tcPr>
          <w:p w14:paraId="1A92D1E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D8ADB4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2.3.02</w:t>
            </w:r>
          </w:p>
        </w:tc>
        <w:tc>
          <w:tcPr>
            <w:tcW w:w="8170" w:type="dxa"/>
            <w:shd w:val="clear" w:color="auto" w:fill="auto"/>
          </w:tcPr>
          <w:p w14:paraId="230A8577"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 случаи нарушения технических требований,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регламентов,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p>
          <w:p w14:paraId="65AEDDD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37E9C078" w14:textId="77777777" w:rsidTr="0089594B">
        <w:trPr>
          <w:trHeight w:val="275"/>
          <w:jc w:val="center"/>
        </w:trPr>
        <w:tc>
          <w:tcPr>
            <w:tcW w:w="1243" w:type="dxa"/>
            <w:vMerge/>
            <w:shd w:val="clear" w:color="auto" w:fill="auto"/>
          </w:tcPr>
          <w:p w14:paraId="6B03DCF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E411F4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2.3.03</w:t>
            </w:r>
          </w:p>
        </w:tc>
        <w:tc>
          <w:tcPr>
            <w:tcW w:w="8170" w:type="dxa"/>
            <w:shd w:val="clear" w:color="auto" w:fill="auto"/>
          </w:tcPr>
          <w:p w14:paraId="735A2F6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обеспечивать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условия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p>
          <w:p w14:paraId="65D8596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223F550B" w14:textId="77777777" w:rsidTr="0089594B">
        <w:trPr>
          <w:trHeight w:val="275"/>
          <w:jc w:val="center"/>
        </w:trPr>
        <w:tc>
          <w:tcPr>
            <w:tcW w:w="1243" w:type="dxa"/>
            <w:vMerge/>
            <w:shd w:val="clear" w:color="auto" w:fill="auto"/>
          </w:tcPr>
          <w:p w14:paraId="1D899A7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2F72C5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2.3.04</w:t>
            </w:r>
          </w:p>
        </w:tc>
        <w:tc>
          <w:tcPr>
            <w:tcW w:w="8170" w:type="dxa"/>
            <w:shd w:val="clear" w:color="auto" w:fill="auto"/>
          </w:tcPr>
          <w:p w14:paraId="1F6C8AB4"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устранять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причины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нарушений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p>
          <w:p w14:paraId="2211DC5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6391B7BA" w14:textId="77777777" w:rsidTr="0089594B">
        <w:trPr>
          <w:trHeight w:val="275"/>
          <w:jc w:val="center"/>
        </w:trPr>
        <w:tc>
          <w:tcPr>
            <w:tcW w:w="1243" w:type="dxa"/>
            <w:vMerge/>
            <w:shd w:val="clear" w:color="auto" w:fill="auto"/>
          </w:tcPr>
          <w:p w14:paraId="72AE537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C61A70"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2.3.05</w:t>
            </w:r>
          </w:p>
        </w:tc>
        <w:tc>
          <w:tcPr>
            <w:tcW w:w="8170" w:type="dxa"/>
            <w:shd w:val="clear" w:color="auto" w:fill="auto"/>
          </w:tcPr>
          <w:p w14:paraId="5EF0F25C"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показания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5C8E8BB0" w14:textId="77777777" w:rsidR="00906C9A" w:rsidRPr="00906C9A" w:rsidRDefault="00906C9A" w:rsidP="00906C9A">
            <w:pPr>
              <w:widowControl w:val="0"/>
              <w:autoSpaceDE w:val="0"/>
              <w:autoSpaceDN w:val="0"/>
              <w:spacing w:after="0" w:line="270" w:lineRule="atLeas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осмотра оборудования для выдачи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разработки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плана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очередного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текущего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ремонта</w:t>
            </w:r>
          </w:p>
        </w:tc>
      </w:tr>
      <w:tr w:rsidR="00906C9A" w:rsidRPr="00906C9A" w14:paraId="37A0808C" w14:textId="77777777" w:rsidTr="0089594B">
        <w:trPr>
          <w:trHeight w:val="275"/>
          <w:jc w:val="center"/>
        </w:trPr>
        <w:tc>
          <w:tcPr>
            <w:tcW w:w="1243" w:type="dxa"/>
            <w:vMerge/>
            <w:shd w:val="clear" w:color="auto" w:fill="auto"/>
          </w:tcPr>
          <w:p w14:paraId="68423DC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048C1A6"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2.3.06</w:t>
            </w:r>
          </w:p>
        </w:tc>
        <w:tc>
          <w:tcPr>
            <w:tcW w:w="8170" w:type="dxa"/>
            <w:shd w:val="clear" w:color="auto" w:fill="auto"/>
          </w:tcPr>
          <w:p w14:paraId="1239ECA7"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разъяснять,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четко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формулировать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цели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задачи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p>
          <w:p w14:paraId="533872F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работникам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подразделений</w:t>
            </w:r>
          </w:p>
        </w:tc>
      </w:tr>
      <w:tr w:rsidR="00906C9A" w:rsidRPr="00906C9A" w14:paraId="58261B5F" w14:textId="77777777" w:rsidTr="0089594B">
        <w:trPr>
          <w:trHeight w:val="275"/>
          <w:jc w:val="center"/>
        </w:trPr>
        <w:tc>
          <w:tcPr>
            <w:tcW w:w="1243" w:type="dxa"/>
            <w:vMerge/>
            <w:shd w:val="clear" w:color="auto" w:fill="auto"/>
          </w:tcPr>
          <w:p w14:paraId="2370418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8E49C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2.3.07</w:t>
            </w:r>
          </w:p>
        </w:tc>
        <w:tc>
          <w:tcPr>
            <w:tcW w:w="8170" w:type="dxa"/>
            <w:shd w:val="clear" w:color="auto" w:fill="auto"/>
          </w:tcPr>
          <w:p w14:paraId="01B25069"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 качество проведения работниками ремонтных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подразделений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профилактики,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технического</w:t>
            </w:r>
          </w:p>
          <w:p w14:paraId="30C3873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4A4BA486" w14:textId="77777777" w:rsidTr="0089594B">
        <w:trPr>
          <w:trHeight w:val="275"/>
          <w:jc w:val="center"/>
        </w:trPr>
        <w:tc>
          <w:tcPr>
            <w:tcW w:w="1243" w:type="dxa"/>
            <w:vMerge/>
            <w:shd w:val="clear" w:color="auto" w:fill="auto"/>
          </w:tcPr>
          <w:p w14:paraId="48F501A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A4E0E7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2.3.08</w:t>
            </w:r>
          </w:p>
        </w:tc>
        <w:tc>
          <w:tcPr>
            <w:tcW w:w="8170" w:type="dxa"/>
            <w:shd w:val="clear" w:color="auto" w:fill="auto"/>
          </w:tcPr>
          <w:p w14:paraId="1F8E6D3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стационарных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переносных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приборов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p>
          <w:p w14:paraId="3600731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обеспечении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безотказной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0BDE6D7C" w14:textId="77777777" w:rsidTr="0089594B">
        <w:trPr>
          <w:trHeight w:val="275"/>
          <w:jc w:val="center"/>
        </w:trPr>
        <w:tc>
          <w:tcPr>
            <w:tcW w:w="1243" w:type="dxa"/>
            <w:vMerge/>
            <w:shd w:val="clear" w:color="auto" w:fill="auto"/>
          </w:tcPr>
          <w:p w14:paraId="52F395D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5C8989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2.3.09</w:t>
            </w:r>
          </w:p>
        </w:tc>
        <w:tc>
          <w:tcPr>
            <w:tcW w:w="8170" w:type="dxa"/>
            <w:shd w:val="clear" w:color="auto" w:fill="auto"/>
          </w:tcPr>
          <w:p w14:paraId="5B93F017" w14:textId="77777777" w:rsidR="00906C9A" w:rsidRPr="00906C9A" w:rsidRDefault="00906C9A" w:rsidP="00906C9A">
            <w:pPr>
              <w:widowControl w:val="0"/>
              <w:autoSpaceDE w:val="0"/>
              <w:autoSpaceDN w:val="0"/>
              <w:spacing w:after="0" w:line="240" w:lineRule="auto"/>
              <w:ind w:left="107" w:right="952"/>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инструктировать обслуживающий персонал по выполнению</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p w14:paraId="556E848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72C86409" w14:textId="77777777" w:rsidTr="0089594B">
        <w:trPr>
          <w:trHeight w:val="275"/>
          <w:jc w:val="center"/>
        </w:trPr>
        <w:tc>
          <w:tcPr>
            <w:tcW w:w="1243" w:type="dxa"/>
            <w:vMerge/>
            <w:shd w:val="clear" w:color="auto" w:fill="auto"/>
          </w:tcPr>
          <w:p w14:paraId="6F1AE3F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5A97F1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2.3.10</w:t>
            </w:r>
          </w:p>
        </w:tc>
        <w:tc>
          <w:tcPr>
            <w:tcW w:w="8170" w:type="dxa"/>
            <w:shd w:val="clear" w:color="auto" w:fill="auto"/>
          </w:tcPr>
          <w:p w14:paraId="027D338E"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контролировать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выполнение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всех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стадиях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 процесса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 техническому</w:t>
            </w:r>
          </w:p>
          <w:p w14:paraId="182F89D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67C41227" w14:textId="77777777" w:rsidTr="0089594B">
        <w:trPr>
          <w:trHeight w:val="275"/>
          <w:jc w:val="center"/>
        </w:trPr>
        <w:tc>
          <w:tcPr>
            <w:tcW w:w="1243" w:type="dxa"/>
            <w:vMerge/>
            <w:shd w:val="clear" w:color="auto" w:fill="auto"/>
          </w:tcPr>
          <w:p w14:paraId="0CB2971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A5A534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2.3.11</w:t>
            </w:r>
          </w:p>
        </w:tc>
        <w:tc>
          <w:tcPr>
            <w:tcW w:w="8170" w:type="dxa"/>
            <w:shd w:val="clear" w:color="auto" w:fill="auto"/>
          </w:tcPr>
          <w:p w14:paraId="363A6892"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разрабатывать мероприятия по мотивации и стимулированию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w:t>
            </w:r>
          </w:p>
          <w:p w14:paraId="79CA7A55" w14:textId="77777777" w:rsidR="00906C9A" w:rsidRPr="00906C9A" w:rsidRDefault="00906C9A" w:rsidP="00906C9A">
            <w:pPr>
              <w:widowControl w:val="0"/>
              <w:autoSpaceDE w:val="0"/>
              <w:autoSpaceDN w:val="0"/>
              <w:spacing w:after="0" w:line="270" w:lineRule="atLeast"/>
              <w:ind w:left="107" w:right="314"/>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 обслуживанию промышленного (технологического)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16980E9D" w14:textId="77777777" w:rsidTr="0089594B">
        <w:trPr>
          <w:trHeight w:val="275"/>
          <w:jc w:val="center"/>
        </w:trPr>
        <w:tc>
          <w:tcPr>
            <w:tcW w:w="1243" w:type="dxa"/>
            <w:vMerge/>
            <w:shd w:val="clear" w:color="auto" w:fill="auto"/>
          </w:tcPr>
          <w:p w14:paraId="67F944F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0D8DAE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2.3.12</w:t>
            </w:r>
          </w:p>
        </w:tc>
        <w:tc>
          <w:tcPr>
            <w:tcW w:w="8170" w:type="dxa"/>
            <w:shd w:val="clear" w:color="auto" w:fill="auto"/>
          </w:tcPr>
          <w:p w14:paraId="7A51C75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обеспечивать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противопожарного</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2E588FF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индивидуальных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защиты</w:t>
            </w:r>
          </w:p>
        </w:tc>
      </w:tr>
      <w:tr w:rsidR="00906C9A" w:rsidRPr="00906C9A" w14:paraId="450FAAB4" w14:textId="77777777" w:rsidTr="0089594B">
        <w:trPr>
          <w:trHeight w:val="275"/>
          <w:jc w:val="center"/>
        </w:trPr>
        <w:tc>
          <w:tcPr>
            <w:tcW w:w="1243" w:type="dxa"/>
            <w:vMerge w:val="restart"/>
            <w:shd w:val="clear" w:color="auto" w:fill="auto"/>
          </w:tcPr>
          <w:p w14:paraId="627557A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Знать</w:t>
            </w:r>
          </w:p>
        </w:tc>
        <w:tc>
          <w:tcPr>
            <w:tcW w:w="1133" w:type="dxa"/>
            <w:shd w:val="clear" w:color="auto" w:fill="auto"/>
          </w:tcPr>
          <w:p w14:paraId="4AAF96F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2.1.01</w:t>
            </w:r>
          </w:p>
        </w:tc>
        <w:tc>
          <w:tcPr>
            <w:tcW w:w="8170" w:type="dxa"/>
            <w:shd w:val="clear" w:color="auto" w:fill="auto"/>
          </w:tcPr>
          <w:p w14:paraId="4D3FC65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p>
          <w:p w14:paraId="22A8E96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3AC535AE" w14:textId="77777777" w:rsidTr="0089594B">
        <w:trPr>
          <w:trHeight w:val="275"/>
          <w:jc w:val="center"/>
        </w:trPr>
        <w:tc>
          <w:tcPr>
            <w:tcW w:w="1243" w:type="dxa"/>
            <w:vMerge/>
            <w:shd w:val="clear" w:color="auto" w:fill="auto"/>
          </w:tcPr>
          <w:p w14:paraId="0514866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F74A3B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2.1.02</w:t>
            </w:r>
          </w:p>
        </w:tc>
        <w:tc>
          <w:tcPr>
            <w:tcW w:w="8170" w:type="dxa"/>
            <w:shd w:val="clear" w:color="auto" w:fill="auto"/>
          </w:tcPr>
          <w:p w14:paraId="38B960D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w:t>
            </w:r>
          </w:p>
        </w:tc>
      </w:tr>
      <w:tr w:rsidR="00906C9A" w:rsidRPr="00906C9A" w14:paraId="27AEB8D8" w14:textId="77777777" w:rsidTr="0089594B">
        <w:trPr>
          <w:trHeight w:val="275"/>
          <w:jc w:val="center"/>
        </w:trPr>
        <w:tc>
          <w:tcPr>
            <w:tcW w:w="1243" w:type="dxa"/>
            <w:vMerge/>
            <w:shd w:val="clear" w:color="auto" w:fill="auto"/>
          </w:tcPr>
          <w:p w14:paraId="3AA92DA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74A1B0B"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2.1.03</w:t>
            </w:r>
          </w:p>
        </w:tc>
        <w:tc>
          <w:tcPr>
            <w:tcW w:w="8170" w:type="dxa"/>
            <w:shd w:val="clear" w:color="auto" w:fill="auto"/>
          </w:tcPr>
          <w:p w14:paraId="40FC3CA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033B76BB" w14:textId="77777777" w:rsidTr="0089594B">
        <w:trPr>
          <w:trHeight w:val="275"/>
          <w:jc w:val="center"/>
        </w:trPr>
        <w:tc>
          <w:tcPr>
            <w:tcW w:w="1243" w:type="dxa"/>
            <w:vMerge/>
            <w:shd w:val="clear" w:color="auto" w:fill="auto"/>
          </w:tcPr>
          <w:p w14:paraId="74F5ED7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9A3D48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2.1.04</w:t>
            </w:r>
          </w:p>
        </w:tc>
        <w:tc>
          <w:tcPr>
            <w:tcW w:w="8170" w:type="dxa"/>
            <w:shd w:val="clear" w:color="auto" w:fill="auto"/>
          </w:tcPr>
          <w:p w14:paraId="3D1C56D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оснастки</w:t>
            </w:r>
          </w:p>
        </w:tc>
      </w:tr>
      <w:tr w:rsidR="00906C9A" w:rsidRPr="00906C9A" w14:paraId="4FCD02B4" w14:textId="77777777" w:rsidTr="0089594B">
        <w:trPr>
          <w:trHeight w:val="275"/>
          <w:jc w:val="center"/>
        </w:trPr>
        <w:tc>
          <w:tcPr>
            <w:tcW w:w="1243" w:type="dxa"/>
            <w:vMerge/>
            <w:shd w:val="clear" w:color="auto" w:fill="auto"/>
          </w:tcPr>
          <w:p w14:paraId="1B469F8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F61DAD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2.1.05</w:t>
            </w:r>
          </w:p>
        </w:tc>
        <w:tc>
          <w:tcPr>
            <w:tcW w:w="8170" w:type="dxa"/>
            <w:shd w:val="clear" w:color="auto" w:fill="auto"/>
          </w:tcPr>
          <w:p w14:paraId="6815B68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режущего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измерительного</w:t>
            </w:r>
          </w:p>
          <w:p w14:paraId="240786D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инструментов</w:t>
            </w:r>
          </w:p>
        </w:tc>
      </w:tr>
      <w:tr w:rsidR="00906C9A" w:rsidRPr="00906C9A" w14:paraId="7F463DAE" w14:textId="77777777" w:rsidTr="0089594B">
        <w:trPr>
          <w:trHeight w:val="275"/>
          <w:jc w:val="center"/>
        </w:trPr>
        <w:tc>
          <w:tcPr>
            <w:tcW w:w="1243" w:type="dxa"/>
            <w:vMerge/>
            <w:shd w:val="clear" w:color="auto" w:fill="auto"/>
          </w:tcPr>
          <w:p w14:paraId="06EDA55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5ED787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2.1.06</w:t>
            </w:r>
          </w:p>
        </w:tc>
        <w:tc>
          <w:tcPr>
            <w:tcW w:w="8170" w:type="dxa"/>
            <w:shd w:val="clear" w:color="auto" w:fill="auto"/>
          </w:tcPr>
          <w:p w14:paraId="62332FF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дефектов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методы</w:t>
            </w:r>
          </w:p>
          <w:p w14:paraId="60C4F70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устранения</w:t>
            </w:r>
          </w:p>
        </w:tc>
      </w:tr>
      <w:tr w:rsidR="00906C9A" w:rsidRPr="00906C9A" w14:paraId="57378391" w14:textId="77777777" w:rsidTr="0089594B">
        <w:trPr>
          <w:trHeight w:val="70"/>
          <w:jc w:val="center"/>
        </w:trPr>
        <w:tc>
          <w:tcPr>
            <w:tcW w:w="1243" w:type="dxa"/>
            <w:vMerge/>
            <w:shd w:val="clear" w:color="auto" w:fill="auto"/>
          </w:tcPr>
          <w:p w14:paraId="44B9308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F8674B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2.1.07</w:t>
            </w:r>
          </w:p>
        </w:tc>
        <w:tc>
          <w:tcPr>
            <w:tcW w:w="8170" w:type="dxa"/>
            <w:shd w:val="clear" w:color="auto" w:fill="auto"/>
          </w:tcPr>
          <w:p w14:paraId="3439797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наладки</w:t>
            </w:r>
            <w:r w:rsidRPr="00906C9A">
              <w:rPr>
                <w:rFonts w:ascii="Times New Roman" w:eastAsia="Times New Roman" w:hAnsi="Times New Roman" w:cs="Times New Roman"/>
                <w:spacing w:val="56"/>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1BF6696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74F9C4D7" w14:textId="77777777" w:rsidTr="0089594B">
        <w:trPr>
          <w:trHeight w:val="70"/>
          <w:jc w:val="center"/>
        </w:trPr>
        <w:tc>
          <w:tcPr>
            <w:tcW w:w="1243" w:type="dxa"/>
            <w:vMerge/>
            <w:shd w:val="clear" w:color="auto" w:fill="auto"/>
          </w:tcPr>
          <w:p w14:paraId="07BF2D0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C2EB60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2.1.08</w:t>
            </w:r>
          </w:p>
        </w:tc>
        <w:tc>
          <w:tcPr>
            <w:tcW w:w="8170" w:type="dxa"/>
            <w:shd w:val="clear" w:color="auto" w:fill="auto"/>
          </w:tcPr>
          <w:p w14:paraId="370A715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сложного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специального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p>
          <w:p w14:paraId="26AA793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универсального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инструмента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приспособлений</w:t>
            </w:r>
          </w:p>
        </w:tc>
      </w:tr>
      <w:tr w:rsidR="00906C9A" w:rsidRPr="00906C9A" w14:paraId="31BD8E0B" w14:textId="77777777" w:rsidTr="0089594B">
        <w:trPr>
          <w:trHeight w:val="70"/>
          <w:jc w:val="center"/>
        </w:trPr>
        <w:tc>
          <w:tcPr>
            <w:tcW w:w="1243" w:type="dxa"/>
            <w:vMerge/>
            <w:shd w:val="clear" w:color="auto" w:fill="auto"/>
          </w:tcPr>
          <w:p w14:paraId="2D01685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A0C8B60"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2.1.09</w:t>
            </w:r>
          </w:p>
        </w:tc>
        <w:tc>
          <w:tcPr>
            <w:tcW w:w="8170" w:type="dxa"/>
            <w:shd w:val="clear" w:color="auto" w:fill="auto"/>
          </w:tcPr>
          <w:p w14:paraId="3E4BBD70"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наладки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p>
          <w:p w14:paraId="7AAF4A2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зависимости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от</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внешних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факторов</w:t>
            </w:r>
          </w:p>
        </w:tc>
      </w:tr>
      <w:tr w:rsidR="00906C9A" w:rsidRPr="00906C9A" w14:paraId="32AD50AC" w14:textId="77777777" w:rsidTr="0089594B">
        <w:trPr>
          <w:trHeight w:val="70"/>
          <w:jc w:val="center"/>
        </w:trPr>
        <w:tc>
          <w:tcPr>
            <w:tcW w:w="1243" w:type="dxa"/>
            <w:vMerge/>
            <w:shd w:val="clear" w:color="auto" w:fill="auto"/>
          </w:tcPr>
          <w:p w14:paraId="4FFF12D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782899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2.1.10</w:t>
            </w:r>
          </w:p>
        </w:tc>
        <w:tc>
          <w:tcPr>
            <w:tcW w:w="8170" w:type="dxa"/>
            <w:shd w:val="clear" w:color="auto" w:fill="auto"/>
          </w:tcPr>
          <w:p w14:paraId="35E5244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наименования,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маркировка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применения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СОТЖ</w:t>
            </w:r>
          </w:p>
        </w:tc>
      </w:tr>
      <w:tr w:rsidR="00906C9A" w:rsidRPr="00906C9A" w14:paraId="2AC62819" w14:textId="77777777" w:rsidTr="0089594B">
        <w:trPr>
          <w:trHeight w:val="70"/>
          <w:jc w:val="center"/>
        </w:trPr>
        <w:tc>
          <w:tcPr>
            <w:tcW w:w="1243" w:type="dxa"/>
            <w:vMerge/>
            <w:shd w:val="clear" w:color="auto" w:fill="auto"/>
          </w:tcPr>
          <w:p w14:paraId="3DFC95A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E05DFD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2.1.11</w:t>
            </w:r>
          </w:p>
        </w:tc>
        <w:tc>
          <w:tcPr>
            <w:tcW w:w="8170" w:type="dxa"/>
            <w:shd w:val="clear" w:color="auto" w:fill="auto"/>
          </w:tcPr>
          <w:p w14:paraId="626A03F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виды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способы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смазки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 (технологического)</w:t>
            </w:r>
          </w:p>
          <w:p w14:paraId="1826FD0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6A5A5C08" w14:textId="77777777" w:rsidTr="0089594B">
        <w:trPr>
          <w:trHeight w:val="70"/>
          <w:jc w:val="center"/>
        </w:trPr>
        <w:tc>
          <w:tcPr>
            <w:tcW w:w="1243" w:type="dxa"/>
            <w:vMerge/>
            <w:shd w:val="clear" w:color="auto" w:fill="auto"/>
          </w:tcPr>
          <w:p w14:paraId="0EFD1B2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07795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2.1.12</w:t>
            </w:r>
          </w:p>
        </w:tc>
        <w:tc>
          <w:tcPr>
            <w:tcW w:w="8170" w:type="dxa"/>
            <w:shd w:val="clear" w:color="auto" w:fill="auto"/>
          </w:tcPr>
          <w:p w14:paraId="7CC7C896"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смазочного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хозяйства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цеха: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карты смазки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(точки,</w:t>
            </w:r>
          </w:p>
          <w:p w14:paraId="1767209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периодичность,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вид</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смазки)</w:t>
            </w:r>
          </w:p>
        </w:tc>
      </w:tr>
      <w:tr w:rsidR="00906C9A" w:rsidRPr="00906C9A" w14:paraId="27BF51C9" w14:textId="77777777" w:rsidTr="0089594B">
        <w:trPr>
          <w:trHeight w:val="70"/>
          <w:jc w:val="center"/>
        </w:trPr>
        <w:tc>
          <w:tcPr>
            <w:tcW w:w="1243" w:type="dxa"/>
            <w:vMerge/>
            <w:shd w:val="clear" w:color="auto" w:fill="auto"/>
          </w:tcPr>
          <w:p w14:paraId="27897F9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0EF9D4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2.1.13</w:t>
            </w:r>
          </w:p>
        </w:tc>
        <w:tc>
          <w:tcPr>
            <w:tcW w:w="8170" w:type="dxa"/>
            <w:shd w:val="clear" w:color="auto" w:fill="auto"/>
          </w:tcPr>
          <w:p w14:paraId="637201E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способы</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определения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преждевременного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износа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деталей</w:t>
            </w:r>
          </w:p>
        </w:tc>
      </w:tr>
      <w:tr w:rsidR="00906C9A" w:rsidRPr="00906C9A" w14:paraId="7C13F609" w14:textId="77777777" w:rsidTr="0089594B">
        <w:trPr>
          <w:trHeight w:val="70"/>
          <w:jc w:val="center"/>
        </w:trPr>
        <w:tc>
          <w:tcPr>
            <w:tcW w:w="1243" w:type="dxa"/>
            <w:vMerge/>
            <w:shd w:val="clear" w:color="auto" w:fill="auto"/>
          </w:tcPr>
          <w:p w14:paraId="71B14A3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978CA5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2.1.14</w:t>
            </w:r>
          </w:p>
        </w:tc>
        <w:tc>
          <w:tcPr>
            <w:tcW w:w="8170" w:type="dxa"/>
            <w:shd w:val="clear" w:color="auto" w:fill="auto"/>
          </w:tcPr>
          <w:p w14:paraId="69F65107"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ожидаемые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паузы,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продолжительность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p>
          <w:p w14:paraId="298F5DF3" w14:textId="77777777" w:rsidR="00906C9A" w:rsidRPr="00906C9A" w:rsidRDefault="00906C9A" w:rsidP="00906C9A">
            <w:pPr>
              <w:widowControl w:val="0"/>
              <w:autoSpaceDE w:val="0"/>
              <w:autoSpaceDN w:val="0"/>
              <w:spacing w:after="0" w:line="263"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возможность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использования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обслуживания</w:t>
            </w:r>
          </w:p>
        </w:tc>
      </w:tr>
      <w:tr w:rsidR="00906C9A" w:rsidRPr="00906C9A" w14:paraId="698242FF" w14:textId="77777777" w:rsidTr="0089594B">
        <w:trPr>
          <w:trHeight w:val="70"/>
          <w:jc w:val="center"/>
        </w:trPr>
        <w:tc>
          <w:tcPr>
            <w:tcW w:w="1243" w:type="dxa"/>
            <w:vMerge/>
            <w:shd w:val="clear" w:color="auto" w:fill="auto"/>
          </w:tcPr>
          <w:p w14:paraId="24D2B16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1EC994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2.1.15</w:t>
            </w:r>
          </w:p>
        </w:tc>
        <w:tc>
          <w:tcPr>
            <w:tcW w:w="8170" w:type="dxa"/>
            <w:shd w:val="clear" w:color="auto" w:fill="auto"/>
          </w:tcPr>
          <w:p w14:paraId="2CC02E7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составления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ведомостей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дефектов,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альбомов</w:t>
            </w:r>
          </w:p>
          <w:p w14:paraId="63C3CC52" w14:textId="77777777" w:rsidR="00906C9A" w:rsidRPr="00906C9A" w:rsidRDefault="00906C9A" w:rsidP="00906C9A">
            <w:pPr>
              <w:widowControl w:val="0"/>
              <w:autoSpaceDE w:val="0"/>
              <w:autoSpaceDN w:val="0"/>
              <w:spacing w:after="0" w:line="270" w:lineRule="atLeast"/>
              <w:ind w:left="107" w:right="245"/>
              <w:rPr>
                <w:rFonts w:ascii="Times New Roman" w:eastAsia="Times New Roman" w:hAnsi="Times New Roman" w:cs="Times New Roman"/>
                <w:lang w:bidi="ru-RU"/>
              </w:rPr>
            </w:pPr>
            <w:r w:rsidRPr="00906C9A">
              <w:rPr>
                <w:rFonts w:ascii="Times New Roman" w:eastAsia="Times New Roman" w:hAnsi="Times New Roman" w:cs="Times New Roman"/>
                <w:lang w:bidi="ru-RU"/>
              </w:rPr>
              <w:t>чертежей запасных частей, инструкций по эксплуатации и ремонту</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0C12DBD9" w14:textId="77777777" w:rsidTr="0089594B">
        <w:trPr>
          <w:trHeight w:val="70"/>
          <w:jc w:val="center"/>
        </w:trPr>
        <w:tc>
          <w:tcPr>
            <w:tcW w:w="1243" w:type="dxa"/>
            <w:vMerge/>
            <w:shd w:val="clear" w:color="auto" w:fill="auto"/>
          </w:tcPr>
          <w:p w14:paraId="45512F5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691FC5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2.1.16</w:t>
            </w:r>
          </w:p>
        </w:tc>
        <w:tc>
          <w:tcPr>
            <w:tcW w:w="8170" w:type="dxa"/>
            <w:shd w:val="clear" w:color="auto" w:fill="auto"/>
          </w:tcPr>
          <w:p w14:paraId="398B5AD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возможности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p>
          <w:p w14:paraId="3229E3B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диагностики</w:t>
            </w:r>
          </w:p>
        </w:tc>
      </w:tr>
      <w:tr w:rsidR="00906C9A" w:rsidRPr="00906C9A" w14:paraId="23CCEFAF" w14:textId="77777777" w:rsidTr="0089594B">
        <w:trPr>
          <w:trHeight w:val="70"/>
          <w:jc w:val="center"/>
        </w:trPr>
        <w:tc>
          <w:tcPr>
            <w:tcW w:w="1243" w:type="dxa"/>
            <w:vMerge/>
            <w:shd w:val="clear" w:color="auto" w:fill="auto"/>
          </w:tcPr>
          <w:p w14:paraId="4A88D5E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E837A26"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2.1.17</w:t>
            </w:r>
          </w:p>
        </w:tc>
        <w:tc>
          <w:tcPr>
            <w:tcW w:w="8170" w:type="dxa"/>
            <w:shd w:val="clear" w:color="auto" w:fill="auto"/>
          </w:tcPr>
          <w:p w14:paraId="14F2059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организационная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структура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службы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организации</w:t>
            </w:r>
          </w:p>
        </w:tc>
      </w:tr>
      <w:tr w:rsidR="00906C9A" w:rsidRPr="00906C9A" w14:paraId="281A9FE5" w14:textId="77777777" w:rsidTr="0089594B">
        <w:trPr>
          <w:trHeight w:val="70"/>
          <w:jc w:val="center"/>
        </w:trPr>
        <w:tc>
          <w:tcPr>
            <w:tcW w:w="1243" w:type="dxa"/>
            <w:vMerge/>
            <w:shd w:val="clear" w:color="auto" w:fill="auto"/>
          </w:tcPr>
          <w:p w14:paraId="0813DC2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CF173E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2.1.18</w:t>
            </w:r>
          </w:p>
        </w:tc>
        <w:tc>
          <w:tcPr>
            <w:tcW w:w="8170" w:type="dxa"/>
            <w:shd w:val="clear" w:color="auto" w:fill="auto"/>
          </w:tcPr>
          <w:p w14:paraId="55F80D1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передовой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отечественный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зарубежный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опыт</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проведения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ремонтов</w:t>
            </w:r>
          </w:p>
        </w:tc>
      </w:tr>
      <w:tr w:rsidR="00906C9A" w:rsidRPr="00906C9A" w14:paraId="341B22DD" w14:textId="77777777" w:rsidTr="0089594B">
        <w:trPr>
          <w:trHeight w:val="70"/>
          <w:jc w:val="center"/>
        </w:trPr>
        <w:tc>
          <w:tcPr>
            <w:tcW w:w="1243" w:type="dxa"/>
            <w:vMerge/>
            <w:shd w:val="clear" w:color="auto" w:fill="auto"/>
          </w:tcPr>
          <w:p w14:paraId="2074CFB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C504EF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2.1.19</w:t>
            </w:r>
          </w:p>
        </w:tc>
        <w:tc>
          <w:tcPr>
            <w:tcW w:w="8170" w:type="dxa"/>
            <w:shd w:val="clear" w:color="auto" w:fill="auto"/>
          </w:tcPr>
          <w:p w14:paraId="6FF1D36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факторы,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влияющие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качество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2B493FA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0A8F14F3" w14:textId="77777777" w:rsidTr="0089594B">
        <w:trPr>
          <w:trHeight w:val="70"/>
          <w:jc w:val="center"/>
        </w:trPr>
        <w:tc>
          <w:tcPr>
            <w:tcW w:w="1243" w:type="dxa"/>
            <w:vMerge/>
            <w:shd w:val="clear" w:color="auto" w:fill="auto"/>
          </w:tcPr>
          <w:p w14:paraId="1015392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93F325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2.2.01</w:t>
            </w:r>
          </w:p>
        </w:tc>
        <w:tc>
          <w:tcPr>
            <w:tcW w:w="8170" w:type="dxa"/>
            <w:shd w:val="clear" w:color="auto" w:fill="auto"/>
          </w:tcPr>
          <w:p w14:paraId="287BEA69"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 состав, назначение, схемы расположения,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вспомогательного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обслуживаемого</w:t>
            </w:r>
          </w:p>
          <w:p w14:paraId="34DC82B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BC173FD" w14:textId="77777777" w:rsidTr="0089594B">
        <w:trPr>
          <w:trHeight w:val="70"/>
          <w:jc w:val="center"/>
        </w:trPr>
        <w:tc>
          <w:tcPr>
            <w:tcW w:w="1243" w:type="dxa"/>
            <w:vMerge/>
            <w:shd w:val="clear" w:color="auto" w:fill="auto"/>
          </w:tcPr>
          <w:p w14:paraId="2E2374C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14419F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2.2.02</w:t>
            </w:r>
          </w:p>
        </w:tc>
        <w:tc>
          <w:tcPr>
            <w:tcW w:w="8170" w:type="dxa"/>
            <w:shd w:val="clear" w:color="auto" w:fill="auto"/>
          </w:tcPr>
          <w:p w14:paraId="4CA3DAA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производственные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мощности,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режим</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45077FD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488F88AB" w14:textId="77777777" w:rsidTr="0089594B">
        <w:trPr>
          <w:trHeight w:val="70"/>
          <w:jc w:val="center"/>
        </w:trPr>
        <w:tc>
          <w:tcPr>
            <w:tcW w:w="1243" w:type="dxa"/>
            <w:vMerge/>
            <w:shd w:val="clear" w:color="auto" w:fill="auto"/>
          </w:tcPr>
          <w:p w14:paraId="578B92E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0900B5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2.2.03</w:t>
            </w:r>
          </w:p>
        </w:tc>
        <w:tc>
          <w:tcPr>
            <w:tcW w:w="8170" w:type="dxa"/>
            <w:shd w:val="clear" w:color="auto" w:fill="auto"/>
          </w:tcPr>
          <w:p w14:paraId="510F53B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содержание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вспомогательного</w:t>
            </w:r>
          </w:p>
          <w:p w14:paraId="540B177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5279243F" w14:textId="77777777" w:rsidTr="0089594B">
        <w:trPr>
          <w:trHeight w:val="70"/>
          <w:jc w:val="center"/>
        </w:trPr>
        <w:tc>
          <w:tcPr>
            <w:tcW w:w="1243" w:type="dxa"/>
            <w:vMerge/>
            <w:shd w:val="clear" w:color="auto" w:fill="auto"/>
          </w:tcPr>
          <w:p w14:paraId="457AE58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6C565D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2.2.04</w:t>
            </w:r>
          </w:p>
        </w:tc>
        <w:tc>
          <w:tcPr>
            <w:tcW w:w="8170" w:type="dxa"/>
            <w:shd w:val="clear" w:color="auto" w:fill="auto"/>
          </w:tcPr>
          <w:p w14:paraId="2DE06FC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планирования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p>
          <w:p w14:paraId="162CDF2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w:t>
            </w:r>
          </w:p>
        </w:tc>
      </w:tr>
      <w:tr w:rsidR="00906C9A" w:rsidRPr="00906C9A" w14:paraId="3E9110B0" w14:textId="77777777" w:rsidTr="0089594B">
        <w:trPr>
          <w:trHeight w:val="70"/>
          <w:jc w:val="center"/>
        </w:trPr>
        <w:tc>
          <w:tcPr>
            <w:tcW w:w="1243" w:type="dxa"/>
            <w:vMerge/>
            <w:shd w:val="clear" w:color="auto" w:fill="auto"/>
          </w:tcPr>
          <w:p w14:paraId="0C70594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D1D00A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2.2.05</w:t>
            </w:r>
          </w:p>
        </w:tc>
        <w:tc>
          <w:tcPr>
            <w:tcW w:w="8170" w:type="dxa"/>
            <w:shd w:val="clear" w:color="auto" w:fill="auto"/>
          </w:tcPr>
          <w:p w14:paraId="6CB00CE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карты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методика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их</w:t>
            </w:r>
          </w:p>
          <w:p w14:paraId="38EB866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разработки</w:t>
            </w:r>
          </w:p>
        </w:tc>
      </w:tr>
      <w:tr w:rsidR="00906C9A" w:rsidRPr="00906C9A" w14:paraId="0F71F9B3" w14:textId="77777777" w:rsidTr="0089594B">
        <w:trPr>
          <w:trHeight w:val="70"/>
          <w:jc w:val="center"/>
        </w:trPr>
        <w:tc>
          <w:tcPr>
            <w:tcW w:w="1243" w:type="dxa"/>
            <w:vMerge/>
            <w:shd w:val="clear" w:color="auto" w:fill="auto"/>
          </w:tcPr>
          <w:p w14:paraId="5E3A0AE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3C1070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2.2.06</w:t>
            </w:r>
          </w:p>
        </w:tc>
        <w:tc>
          <w:tcPr>
            <w:tcW w:w="8170" w:type="dxa"/>
            <w:shd w:val="clear" w:color="auto" w:fill="auto"/>
          </w:tcPr>
          <w:p w14:paraId="4F37597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расчета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экономической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эффективности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выполнения</w:t>
            </w:r>
          </w:p>
          <w:p w14:paraId="1970978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обслуживанию</w:t>
            </w:r>
          </w:p>
        </w:tc>
      </w:tr>
      <w:tr w:rsidR="00906C9A" w:rsidRPr="00906C9A" w14:paraId="4FF13DF9" w14:textId="77777777" w:rsidTr="0089594B">
        <w:trPr>
          <w:trHeight w:val="70"/>
          <w:jc w:val="center"/>
        </w:trPr>
        <w:tc>
          <w:tcPr>
            <w:tcW w:w="1243" w:type="dxa"/>
            <w:vMerge/>
            <w:shd w:val="clear" w:color="auto" w:fill="auto"/>
          </w:tcPr>
          <w:p w14:paraId="228511D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609EEF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2.2.07</w:t>
            </w:r>
          </w:p>
        </w:tc>
        <w:tc>
          <w:tcPr>
            <w:tcW w:w="8170" w:type="dxa"/>
            <w:shd w:val="clear" w:color="auto" w:fill="auto"/>
          </w:tcPr>
          <w:p w14:paraId="2622859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сменные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показатели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p>
          <w:p w14:paraId="156B498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tc>
      </w:tr>
      <w:tr w:rsidR="00906C9A" w:rsidRPr="00906C9A" w14:paraId="52CF2A3B" w14:textId="77777777" w:rsidTr="0089594B">
        <w:trPr>
          <w:trHeight w:val="70"/>
          <w:jc w:val="center"/>
        </w:trPr>
        <w:tc>
          <w:tcPr>
            <w:tcW w:w="1243" w:type="dxa"/>
            <w:vMerge/>
            <w:shd w:val="clear" w:color="auto" w:fill="auto"/>
          </w:tcPr>
          <w:p w14:paraId="74E3698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35515D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2.2.08</w:t>
            </w:r>
          </w:p>
        </w:tc>
        <w:tc>
          <w:tcPr>
            <w:tcW w:w="8170" w:type="dxa"/>
            <w:shd w:val="clear" w:color="auto" w:fill="auto"/>
          </w:tcPr>
          <w:p w14:paraId="0234E92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качеству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42E1282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tc>
      </w:tr>
      <w:tr w:rsidR="00906C9A" w:rsidRPr="00906C9A" w14:paraId="685900D6" w14:textId="77777777" w:rsidTr="0089594B">
        <w:trPr>
          <w:trHeight w:val="70"/>
          <w:jc w:val="center"/>
        </w:trPr>
        <w:tc>
          <w:tcPr>
            <w:tcW w:w="1243" w:type="dxa"/>
            <w:vMerge/>
            <w:shd w:val="clear" w:color="auto" w:fill="auto"/>
          </w:tcPr>
          <w:p w14:paraId="7093E8C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556283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2.2.09</w:t>
            </w:r>
          </w:p>
        </w:tc>
        <w:tc>
          <w:tcPr>
            <w:tcW w:w="8170" w:type="dxa"/>
            <w:shd w:val="clear" w:color="auto" w:fill="auto"/>
          </w:tcPr>
          <w:p w14:paraId="0551544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планирования,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контроля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оценки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качества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технологических</w:t>
            </w:r>
          </w:p>
          <w:p w14:paraId="1C1B8F6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p>
        </w:tc>
      </w:tr>
      <w:tr w:rsidR="00906C9A" w:rsidRPr="00906C9A" w14:paraId="724FF54C" w14:textId="77777777" w:rsidTr="0089594B">
        <w:trPr>
          <w:trHeight w:val="70"/>
          <w:jc w:val="center"/>
        </w:trPr>
        <w:tc>
          <w:tcPr>
            <w:tcW w:w="1243" w:type="dxa"/>
            <w:vMerge/>
            <w:shd w:val="clear" w:color="auto" w:fill="auto"/>
          </w:tcPr>
          <w:p w14:paraId="3982083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C819366"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2.2.10</w:t>
            </w:r>
          </w:p>
        </w:tc>
        <w:tc>
          <w:tcPr>
            <w:tcW w:w="8170" w:type="dxa"/>
            <w:shd w:val="clear" w:color="auto" w:fill="auto"/>
          </w:tcPr>
          <w:p w14:paraId="22008819"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кинематические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схемы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спецификацией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основных</w:t>
            </w:r>
          </w:p>
          <w:p w14:paraId="0971EAF9" w14:textId="77777777" w:rsidR="00906C9A" w:rsidRPr="00906C9A" w:rsidRDefault="00906C9A" w:rsidP="00906C9A">
            <w:pPr>
              <w:widowControl w:val="0"/>
              <w:autoSpaceDE w:val="0"/>
              <w:autoSpaceDN w:val="0"/>
              <w:spacing w:after="0" w:line="270" w:lineRule="atLeas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основные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технические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характеристики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предельные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нормы</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износа</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основных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деталей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 узлов</w:t>
            </w:r>
          </w:p>
        </w:tc>
      </w:tr>
      <w:tr w:rsidR="00906C9A" w:rsidRPr="00906C9A" w14:paraId="664A2E38" w14:textId="77777777" w:rsidTr="0089594B">
        <w:trPr>
          <w:trHeight w:val="70"/>
          <w:jc w:val="center"/>
        </w:trPr>
        <w:tc>
          <w:tcPr>
            <w:tcW w:w="1243" w:type="dxa"/>
            <w:vMerge/>
            <w:shd w:val="clear" w:color="auto" w:fill="auto"/>
          </w:tcPr>
          <w:p w14:paraId="0082503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24BD4C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2.2.11</w:t>
            </w:r>
          </w:p>
        </w:tc>
        <w:tc>
          <w:tcPr>
            <w:tcW w:w="8170" w:type="dxa"/>
            <w:shd w:val="clear" w:color="auto" w:fill="auto"/>
          </w:tcPr>
          <w:p w14:paraId="522F844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подъемных</w:t>
            </w:r>
          </w:p>
          <w:p w14:paraId="03F1976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сооружений</w:t>
            </w:r>
          </w:p>
        </w:tc>
      </w:tr>
      <w:tr w:rsidR="00906C9A" w:rsidRPr="00906C9A" w14:paraId="069CC0AB" w14:textId="77777777" w:rsidTr="0089594B">
        <w:trPr>
          <w:trHeight w:val="70"/>
          <w:jc w:val="center"/>
        </w:trPr>
        <w:tc>
          <w:tcPr>
            <w:tcW w:w="1243" w:type="dxa"/>
            <w:vMerge/>
            <w:shd w:val="clear" w:color="auto" w:fill="auto"/>
          </w:tcPr>
          <w:p w14:paraId="46DC187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4A2C22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2.2.12</w:t>
            </w:r>
          </w:p>
        </w:tc>
        <w:tc>
          <w:tcPr>
            <w:tcW w:w="8170" w:type="dxa"/>
            <w:shd w:val="clear" w:color="auto" w:fill="auto"/>
          </w:tcPr>
          <w:p w14:paraId="72FF2BD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план</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мероприятий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локализации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ликвидации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последствий</w:t>
            </w:r>
          </w:p>
          <w:p w14:paraId="42425AA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аварий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производственного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44540DB9" w14:textId="77777777" w:rsidTr="0089594B">
        <w:trPr>
          <w:trHeight w:val="70"/>
          <w:jc w:val="center"/>
        </w:trPr>
        <w:tc>
          <w:tcPr>
            <w:tcW w:w="1243" w:type="dxa"/>
            <w:vMerge/>
            <w:shd w:val="clear" w:color="auto" w:fill="auto"/>
          </w:tcPr>
          <w:p w14:paraId="4698073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15A5B9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2.2.13</w:t>
            </w:r>
          </w:p>
        </w:tc>
        <w:tc>
          <w:tcPr>
            <w:tcW w:w="8170" w:type="dxa"/>
            <w:shd w:val="clear" w:color="auto" w:fill="auto"/>
          </w:tcPr>
          <w:p w14:paraId="1278A50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ведения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документации</w:t>
            </w:r>
          </w:p>
          <w:p w14:paraId="3960742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70AAF416" w14:textId="77777777" w:rsidTr="0089594B">
        <w:trPr>
          <w:trHeight w:val="70"/>
          <w:jc w:val="center"/>
        </w:trPr>
        <w:tc>
          <w:tcPr>
            <w:tcW w:w="1243" w:type="dxa"/>
            <w:vMerge/>
            <w:shd w:val="clear" w:color="auto" w:fill="auto"/>
          </w:tcPr>
          <w:p w14:paraId="679F561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6B668B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2.2.14</w:t>
            </w:r>
          </w:p>
        </w:tc>
        <w:tc>
          <w:tcPr>
            <w:tcW w:w="8170" w:type="dxa"/>
            <w:shd w:val="clear" w:color="auto" w:fill="auto"/>
          </w:tcPr>
          <w:p w14:paraId="7EDB8BA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регламент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профилактических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осмотров,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p>
          <w:p w14:paraId="4789130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3203C476" w14:textId="77777777" w:rsidTr="0089594B">
        <w:trPr>
          <w:trHeight w:val="70"/>
          <w:jc w:val="center"/>
        </w:trPr>
        <w:tc>
          <w:tcPr>
            <w:tcW w:w="1243" w:type="dxa"/>
            <w:vMerge/>
            <w:shd w:val="clear" w:color="auto" w:fill="auto"/>
          </w:tcPr>
          <w:p w14:paraId="6962F15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3D09E0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2.2.15</w:t>
            </w:r>
          </w:p>
        </w:tc>
        <w:tc>
          <w:tcPr>
            <w:tcW w:w="8170" w:type="dxa"/>
            <w:shd w:val="clear" w:color="auto" w:fill="auto"/>
          </w:tcPr>
          <w:p w14:paraId="454C023C" w14:textId="77777777" w:rsidR="00906C9A" w:rsidRPr="00906C9A" w:rsidRDefault="00906C9A" w:rsidP="00906C9A">
            <w:pPr>
              <w:widowControl w:val="0"/>
              <w:autoSpaceDE w:val="0"/>
              <w:autoSpaceDN w:val="0"/>
              <w:spacing w:after="0" w:line="240" w:lineRule="auto"/>
              <w:ind w:left="107" w:right="481"/>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 функции и возможности использования информационно-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коммуникационных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информационных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системах</w:t>
            </w:r>
          </w:p>
          <w:p w14:paraId="0FFE836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обслуживанием</w:t>
            </w:r>
          </w:p>
        </w:tc>
      </w:tr>
      <w:tr w:rsidR="00906C9A" w:rsidRPr="00906C9A" w14:paraId="464C13D1" w14:textId="77777777" w:rsidTr="0089594B">
        <w:trPr>
          <w:trHeight w:val="70"/>
          <w:jc w:val="center"/>
        </w:trPr>
        <w:tc>
          <w:tcPr>
            <w:tcW w:w="1243" w:type="dxa"/>
            <w:vMerge/>
            <w:shd w:val="clear" w:color="auto" w:fill="auto"/>
          </w:tcPr>
          <w:p w14:paraId="5594A5A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2A2E54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2.3.01</w:t>
            </w:r>
          </w:p>
        </w:tc>
        <w:tc>
          <w:tcPr>
            <w:tcW w:w="8170" w:type="dxa"/>
            <w:shd w:val="clear" w:color="auto" w:fill="auto"/>
          </w:tcPr>
          <w:p w14:paraId="7E41F1A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экологической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42E0D4AF" w14:textId="77777777" w:rsidR="00906C9A" w:rsidRPr="00906C9A" w:rsidRDefault="00906C9A" w:rsidP="00906C9A">
            <w:pPr>
              <w:widowControl w:val="0"/>
              <w:autoSpaceDE w:val="0"/>
              <w:autoSpaceDN w:val="0"/>
              <w:spacing w:after="0" w:line="270" w:lineRule="atLeast"/>
              <w:ind w:left="107" w:right="592"/>
              <w:rPr>
                <w:rFonts w:ascii="Times New Roman" w:eastAsia="Times New Roman" w:hAnsi="Times New Roman" w:cs="Times New Roman"/>
                <w:lang w:bidi="ru-RU"/>
              </w:rPr>
            </w:pPr>
            <w:r w:rsidRPr="00906C9A">
              <w:rPr>
                <w:rFonts w:ascii="Times New Roman" w:eastAsia="Times New Roman" w:hAnsi="Times New Roman" w:cs="Times New Roman"/>
                <w:lang w:bidi="ru-RU"/>
              </w:rPr>
              <w:t>пожарной безопасности на участке технического обслуживания</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оборудования</w:t>
            </w:r>
          </w:p>
        </w:tc>
      </w:tr>
      <w:tr w:rsidR="00906C9A" w:rsidRPr="00906C9A" w14:paraId="02255886" w14:textId="77777777" w:rsidTr="0089594B">
        <w:trPr>
          <w:trHeight w:val="70"/>
          <w:jc w:val="center"/>
        </w:trPr>
        <w:tc>
          <w:tcPr>
            <w:tcW w:w="1243" w:type="dxa"/>
            <w:vMerge/>
            <w:shd w:val="clear" w:color="auto" w:fill="auto"/>
          </w:tcPr>
          <w:p w14:paraId="6FA1156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1BE565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2.3.02</w:t>
            </w:r>
          </w:p>
        </w:tc>
        <w:tc>
          <w:tcPr>
            <w:tcW w:w="8170" w:type="dxa"/>
            <w:shd w:val="clear" w:color="auto" w:fill="auto"/>
          </w:tcPr>
          <w:p w14:paraId="4E03770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 состав, назначение, схемы расположения,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вспомогательного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обслуживаемого</w:t>
            </w:r>
          </w:p>
          <w:p w14:paraId="75F9906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3DC9BDA3" w14:textId="77777777" w:rsidTr="0089594B">
        <w:trPr>
          <w:trHeight w:val="70"/>
          <w:jc w:val="center"/>
        </w:trPr>
        <w:tc>
          <w:tcPr>
            <w:tcW w:w="1243" w:type="dxa"/>
            <w:vMerge/>
            <w:shd w:val="clear" w:color="auto" w:fill="auto"/>
          </w:tcPr>
          <w:p w14:paraId="6DC1BA7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C1B1A0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2.3.03</w:t>
            </w:r>
          </w:p>
        </w:tc>
        <w:tc>
          <w:tcPr>
            <w:tcW w:w="8170" w:type="dxa"/>
            <w:shd w:val="clear" w:color="auto" w:fill="auto"/>
          </w:tcPr>
          <w:p w14:paraId="76C29BA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производственные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мощности,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режим</w:t>
            </w:r>
          </w:p>
          <w:p w14:paraId="22DAC52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6E543476" w14:textId="77777777" w:rsidTr="0089594B">
        <w:trPr>
          <w:trHeight w:val="70"/>
          <w:jc w:val="center"/>
        </w:trPr>
        <w:tc>
          <w:tcPr>
            <w:tcW w:w="1243" w:type="dxa"/>
            <w:vMerge/>
            <w:shd w:val="clear" w:color="auto" w:fill="auto"/>
          </w:tcPr>
          <w:p w14:paraId="7F7CDB9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4015E10"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2.3.04</w:t>
            </w:r>
          </w:p>
        </w:tc>
        <w:tc>
          <w:tcPr>
            <w:tcW w:w="8170" w:type="dxa"/>
            <w:shd w:val="clear" w:color="auto" w:fill="auto"/>
          </w:tcPr>
          <w:p w14:paraId="738271C9"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содержание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вспомогательного</w:t>
            </w:r>
          </w:p>
        </w:tc>
      </w:tr>
      <w:tr w:rsidR="00906C9A" w:rsidRPr="00906C9A" w14:paraId="57269CEA" w14:textId="77777777" w:rsidTr="0089594B">
        <w:trPr>
          <w:trHeight w:val="70"/>
          <w:jc w:val="center"/>
        </w:trPr>
        <w:tc>
          <w:tcPr>
            <w:tcW w:w="1243" w:type="dxa"/>
            <w:vMerge/>
            <w:shd w:val="clear" w:color="auto" w:fill="auto"/>
          </w:tcPr>
          <w:p w14:paraId="2F6D8A3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85CBA8D"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2.3.05</w:t>
            </w:r>
          </w:p>
        </w:tc>
        <w:tc>
          <w:tcPr>
            <w:tcW w:w="8170" w:type="dxa"/>
            <w:shd w:val="clear" w:color="auto" w:fill="auto"/>
          </w:tcPr>
          <w:p w14:paraId="386D60C8"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03D47D4A" w14:textId="77777777" w:rsidTr="0089594B">
        <w:trPr>
          <w:trHeight w:val="70"/>
          <w:jc w:val="center"/>
        </w:trPr>
        <w:tc>
          <w:tcPr>
            <w:tcW w:w="1243" w:type="dxa"/>
            <w:vMerge/>
            <w:shd w:val="clear" w:color="auto" w:fill="auto"/>
          </w:tcPr>
          <w:p w14:paraId="7F5EA90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D88551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2.3.06</w:t>
            </w:r>
          </w:p>
        </w:tc>
        <w:tc>
          <w:tcPr>
            <w:tcW w:w="8170" w:type="dxa"/>
            <w:shd w:val="clear" w:color="auto" w:fill="auto"/>
          </w:tcPr>
          <w:p w14:paraId="2234B5C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производственно-технических,</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технологических,</w:t>
            </w:r>
          </w:p>
          <w:p w14:paraId="5B2DB70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должностных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инструкций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специалистов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подразделений</w:t>
            </w:r>
          </w:p>
        </w:tc>
      </w:tr>
      <w:tr w:rsidR="00906C9A" w:rsidRPr="00906C9A" w14:paraId="47B9593C" w14:textId="77777777" w:rsidTr="0089594B">
        <w:trPr>
          <w:trHeight w:val="70"/>
          <w:jc w:val="center"/>
        </w:trPr>
        <w:tc>
          <w:tcPr>
            <w:tcW w:w="1243" w:type="dxa"/>
            <w:vMerge/>
            <w:shd w:val="clear" w:color="auto" w:fill="auto"/>
          </w:tcPr>
          <w:p w14:paraId="09D7344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FCA08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2.3.07</w:t>
            </w:r>
          </w:p>
        </w:tc>
        <w:tc>
          <w:tcPr>
            <w:tcW w:w="8170" w:type="dxa"/>
            <w:shd w:val="clear" w:color="auto" w:fill="auto"/>
          </w:tcPr>
          <w:p w14:paraId="39A7C2C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объем</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трудоемкость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выполняемых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p>
          <w:p w14:paraId="73E8DED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оборудования</w:t>
            </w:r>
          </w:p>
        </w:tc>
      </w:tr>
      <w:tr w:rsidR="00906C9A" w:rsidRPr="00906C9A" w14:paraId="2D9375AC" w14:textId="77777777" w:rsidTr="0089594B">
        <w:trPr>
          <w:trHeight w:val="70"/>
          <w:jc w:val="center"/>
        </w:trPr>
        <w:tc>
          <w:tcPr>
            <w:tcW w:w="1243" w:type="dxa"/>
            <w:vMerge/>
            <w:shd w:val="clear" w:color="auto" w:fill="auto"/>
          </w:tcPr>
          <w:p w14:paraId="2CA1342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F59ADF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2.3.08</w:t>
            </w:r>
          </w:p>
        </w:tc>
        <w:tc>
          <w:tcPr>
            <w:tcW w:w="8170" w:type="dxa"/>
            <w:shd w:val="clear" w:color="auto" w:fill="auto"/>
          </w:tcPr>
          <w:p w14:paraId="6E734CE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оплаты</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 стимулирования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персонала,</w:t>
            </w:r>
          </w:p>
          <w:p w14:paraId="585AC70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применяемые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подразделении</w:t>
            </w:r>
          </w:p>
        </w:tc>
      </w:tr>
      <w:tr w:rsidR="00906C9A" w:rsidRPr="00906C9A" w14:paraId="5D6EC7E1" w14:textId="77777777" w:rsidTr="0089594B">
        <w:trPr>
          <w:trHeight w:val="70"/>
          <w:jc w:val="center"/>
        </w:trPr>
        <w:tc>
          <w:tcPr>
            <w:tcW w:w="1243" w:type="dxa"/>
            <w:vMerge/>
            <w:shd w:val="clear" w:color="auto" w:fill="auto"/>
          </w:tcPr>
          <w:p w14:paraId="0D161E8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9EE39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2.3.09</w:t>
            </w:r>
          </w:p>
        </w:tc>
        <w:tc>
          <w:tcPr>
            <w:tcW w:w="8170" w:type="dxa"/>
            <w:shd w:val="clear" w:color="auto" w:fill="auto"/>
          </w:tcPr>
          <w:p w14:paraId="7E8EB01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устройства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p>
          <w:p w14:paraId="430622B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кранов</w:t>
            </w:r>
          </w:p>
        </w:tc>
      </w:tr>
      <w:tr w:rsidR="00906C9A" w:rsidRPr="00906C9A" w14:paraId="256F0169" w14:textId="77777777" w:rsidTr="0089594B">
        <w:trPr>
          <w:trHeight w:val="70"/>
          <w:jc w:val="center"/>
        </w:trPr>
        <w:tc>
          <w:tcPr>
            <w:tcW w:w="1243" w:type="dxa"/>
            <w:vMerge/>
            <w:shd w:val="clear" w:color="auto" w:fill="auto"/>
          </w:tcPr>
          <w:p w14:paraId="7DF6F72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6755D8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2.3.10</w:t>
            </w:r>
          </w:p>
        </w:tc>
        <w:tc>
          <w:tcPr>
            <w:tcW w:w="8170" w:type="dxa"/>
            <w:shd w:val="clear" w:color="auto" w:fill="auto"/>
          </w:tcPr>
          <w:p w14:paraId="5F91D856"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бирочной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нарядов-допусков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проведении</w:t>
            </w:r>
          </w:p>
          <w:p w14:paraId="7925425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2B78FA01" w14:textId="77777777" w:rsidTr="0089594B">
        <w:trPr>
          <w:trHeight w:val="70"/>
          <w:jc w:val="center"/>
        </w:trPr>
        <w:tc>
          <w:tcPr>
            <w:tcW w:w="1243" w:type="dxa"/>
            <w:vMerge/>
            <w:shd w:val="clear" w:color="auto" w:fill="auto"/>
          </w:tcPr>
          <w:p w14:paraId="2E95F21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97500C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2.3.11</w:t>
            </w:r>
          </w:p>
        </w:tc>
        <w:tc>
          <w:tcPr>
            <w:tcW w:w="8170" w:type="dxa"/>
            <w:shd w:val="clear" w:color="auto" w:fill="auto"/>
          </w:tcPr>
          <w:p w14:paraId="28AB6A0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ведения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документации</w:t>
            </w:r>
          </w:p>
          <w:p w14:paraId="5310181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11220405" w14:textId="77777777" w:rsidTr="0089594B">
        <w:trPr>
          <w:trHeight w:val="70"/>
          <w:jc w:val="center"/>
        </w:trPr>
        <w:tc>
          <w:tcPr>
            <w:tcW w:w="1243" w:type="dxa"/>
            <w:vMerge/>
            <w:shd w:val="clear" w:color="auto" w:fill="auto"/>
          </w:tcPr>
          <w:p w14:paraId="5B1BD56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5D78100"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2.3.12</w:t>
            </w:r>
          </w:p>
        </w:tc>
        <w:tc>
          <w:tcPr>
            <w:tcW w:w="8170" w:type="dxa"/>
            <w:shd w:val="clear" w:color="auto" w:fill="auto"/>
          </w:tcPr>
          <w:p w14:paraId="477CC500"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виды,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формы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мотивации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технологических</w:t>
            </w:r>
          </w:p>
          <w:p w14:paraId="189E6F5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78AD1074" w14:textId="77777777" w:rsidTr="0089594B">
        <w:trPr>
          <w:trHeight w:val="70"/>
          <w:jc w:val="center"/>
        </w:trPr>
        <w:tc>
          <w:tcPr>
            <w:tcW w:w="1243" w:type="dxa"/>
            <w:vMerge/>
            <w:shd w:val="clear" w:color="auto" w:fill="auto"/>
          </w:tcPr>
          <w:p w14:paraId="6100FC1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DD515F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2.3.13</w:t>
            </w:r>
          </w:p>
        </w:tc>
        <w:tc>
          <w:tcPr>
            <w:tcW w:w="8170" w:type="dxa"/>
            <w:shd w:val="clear" w:color="auto" w:fill="auto"/>
          </w:tcPr>
          <w:p w14:paraId="72B8835D"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санитарной,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пожарной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безопасности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 ремонте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2B94708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контрольно-измерительных</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приборов</w:t>
            </w:r>
          </w:p>
        </w:tc>
      </w:tr>
    </w:tbl>
    <w:p w14:paraId="225D1B31"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68E8F3C0"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b/>
          <w:color w:val="FF0000"/>
          <w:sz w:val="24"/>
          <w:szCs w:val="24"/>
        </w:rPr>
      </w:pPr>
    </w:p>
    <w:p w14:paraId="4BDBFB7E"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1.3 Количество часов на учебную практику: </w:t>
      </w:r>
      <w:r w:rsidRPr="00906C9A">
        <w:rPr>
          <w:rFonts w:ascii="Times New Roman" w:eastAsia="Times New Roman" w:hAnsi="Times New Roman" w:cs="Times New Roman"/>
          <w:sz w:val="24"/>
          <w:szCs w:val="24"/>
        </w:rPr>
        <w:t xml:space="preserve">Всего </w:t>
      </w:r>
      <w:proofErr w:type="gramStart"/>
      <w:r w:rsidRPr="00906C9A">
        <w:rPr>
          <w:rFonts w:ascii="Times New Roman" w:eastAsia="Times New Roman" w:hAnsi="Times New Roman" w:cs="Times New Roman"/>
          <w:sz w:val="24"/>
          <w:szCs w:val="24"/>
          <w:u w:val="single"/>
        </w:rPr>
        <w:t>36</w:t>
      </w:r>
      <w:r w:rsidRPr="00906C9A">
        <w:rPr>
          <w:rFonts w:ascii="Times New Roman" w:eastAsia="Times New Roman" w:hAnsi="Times New Roman" w:cs="Times New Roman"/>
          <w:sz w:val="24"/>
          <w:szCs w:val="24"/>
        </w:rPr>
        <w:t xml:space="preserve">  часов</w:t>
      </w:r>
      <w:proofErr w:type="gramEnd"/>
      <w:r w:rsidRPr="00906C9A">
        <w:rPr>
          <w:rFonts w:ascii="Times New Roman" w:eastAsia="Times New Roman" w:hAnsi="Times New Roman" w:cs="Times New Roman"/>
          <w:sz w:val="24"/>
          <w:szCs w:val="24"/>
        </w:rPr>
        <w:t xml:space="preserve"> </w:t>
      </w:r>
    </w:p>
    <w:p w14:paraId="514BFC72"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p>
    <w:p w14:paraId="6B207BED" w14:textId="77777777" w:rsidR="00906C9A" w:rsidRPr="00906C9A" w:rsidRDefault="00906C9A" w:rsidP="00906C9A">
      <w:pPr>
        <w:suppressAutoHyphens/>
        <w:spacing w:after="0" w:line="240" w:lineRule="auto"/>
        <w:ind w:left="360"/>
        <w:rPr>
          <w:rFonts w:ascii="Times New Roman" w:eastAsia="Times New Roman" w:hAnsi="Times New Roman" w:cs="Times New Roman"/>
          <w:sz w:val="28"/>
          <w:szCs w:val="28"/>
        </w:rPr>
      </w:pPr>
    </w:p>
    <w:p w14:paraId="583F1D1F"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footerReference w:type="even" r:id="rId44"/>
          <w:footerReference w:type="default" r:id="rId45"/>
          <w:pgSz w:w="11906" w:h="16838"/>
          <w:pgMar w:top="567" w:right="707" w:bottom="567" w:left="851" w:header="709" w:footer="709" w:gutter="0"/>
          <w:cols w:space="720"/>
          <w:titlePg/>
        </w:sectPr>
      </w:pPr>
    </w:p>
    <w:p w14:paraId="084D0901" w14:textId="7777777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2. КОМПЕТЕНЦИИ, ФОРМИРУЕМЫЕ В РЕЗУЛЬТАТЕ ПРОХОЖДЕНИЯ УЧЕБНОЙ ПРАКТИКИ</w:t>
      </w:r>
    </w:p>
    <w:p w14:paraId="0E5F1D92" w14:textId="77777777" w:rsidR="00906C9A" w:rsidRPr="00906C9A" w:rsidRDefault="00906C9A" w:rsidP="00906C9A">
      <w:pPr>
        <w:suppressAutoHyphens/>
        <w:spacing w:after="0" w:line="240" w:lineRule="auto"/>
        <w:jc w:val="center"/>
        <w:rPr>
          <w:rFonts w:ascii="Times New Roman" w:eastAsia="Times New Roman" w:hAnsi="Times New Roman" w:cs="Times New Roman"/>
          <w:b/>
          <w:color w:val="FF0000"/>
          <w:sz w:val="16"/>
          <w:szCs w:val="16"/>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5387"/>
        <w:gridCol w:w="992"/>
        <w:gridCol w:w="4932"/>
        <w:gridCol w:w="945"/>
      </w:tblGrid>
      <w:tr w:rsidR="00906C9A" w:rsidRPr="00906C9A" w14:paraId="1F16AFF4" w14:textId="77777777" w:rsidTr="00906C9A">
        <w:tc>
          <w:tcPr>
            <w:tcW w:w="2864" w:type="dxa"/>
            <w:tcBorders>
              <w:top w:val="single" w:sz="4" w:space="0" w:color="auto"/>
              <w:left w:val="single" w:sz="4" w:space="0" w:color="auto"/>
              <w:bottom w:val="single" w:sz="4" w:space="0" w:color="auto"/>
              <w:right w:val="single" w:sz="4" w:space="0" w:color="auto"/>
            </w:tcBorders>
          </w:tcPr>
          <w:p w14:paraId="71FE11F9"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Вид профессиональной деятельности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B04768B"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Общие компетенции (ОК)</w:t>
            </w:r>
          </w:p>
        </w:tc>
        <w:tc>
          <w:tcPr>
            <w:tcW w:w="5877" w:type="dxa"/>
            <w:gridSpan w:val="2"/>
            <w:tcBorders>
              <w:top w:val="single" w:sz="4" w:space="0" w:color="auto"/>
              <w:left w:val="single" w:sz="4" w:space="0" w:color="auto"/>
              <w:bottom w:val="single" w:sz="4" w:space="0" w:color="auto"/>
              <w:right w:val="single" w:sz="4" w:space="0" w:color="auto"/>
            </w:tcBorders>
            <w:vAlign w:val="center"/>
          </w:tcPr>
          <w:p w14:paraId="35447A5A"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Профессиональные компетенции (ПК)</w:t>
            </w:r>
          </w:p>
        </w:tc>
      </w:tr>
      <w:tr w:rsidR="00906C9A" w:rsidRPr="00906C9A" w14:paraId="53E5EA81" w14:textId="77777777" w:rsidTr="00906C9A">
        <w:tc>
          <w:tcPr>
            <w:tcW w:w="2864" w:type="dxa"/>
            <w:vMerge w:val="restart"/>
            <w:tcBorders>
              <w:top w:val="single" w:sz="4" w:space="0" w:color="auto"/>
              <w:left w:val="single" w:sz="4" w:space="0" w:color="auto"/>
              <w:right w:val="single" w:sz="4" w:space="0" w:color="auto"/>
            </w:tcBorders>
          </w:tcPr>
          <w:p w14:paraId="4468F4A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
          <w:p w14:paraId="097DF89F"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Организационно – технологическое обеспечение технического обслуживания, эксплуатации промышленного (технологического) оборудования</w:t>
            </w:r>
          </w:p>
          <w:p w14:paraId="40B7925A"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5D764F13"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1EC47794"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722C1CEA"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c>
          <w:tcPr>
            <w:tcW w:w="4932" w:type="dxa"/>
            <w:tcBorders>
              <w:top w:val="single" w:sz="4" w:space="0" w:color="auto"/>
              <w:left w:val="single" w:sz="4" w:space="0" w:color="auto"/>
              <w:bottom w:val="single" w:sz="4" w:space="0" w:color="auto"/>
              <w:right w:val="single" w:sz="4" w:space="0" w:color="auto"/>
            </w:tcBorders>
          </w:tcPr>
          <w:p w14:paraId="215E2709"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340C38A5"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r>
      <w:tr w:rsidR="00906C9A" w:rsidRPr="00906C9A" w14:paraId="4DA7360B" w14:textId="77777777" w:rsidTr="00906C9A">
        <w:tc>
          <w:tcPr>
            <w:tcW w:w="2864" w:type="dxa"/>
            <w:vMerge/>
            <w:tcBorders>
              <w:left w:val="single" w:sz="4" w:space="0" w:color="auto"/>
              <w:right w:val="single" w:sz="4" w:space="0" w:color="auto"/>
            </w:tcBorders>
            <w:vAlign w:val="center"/>
          </w:tcPr>
          <w:p w14:paraId="36624B87"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73F84CC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992" w:type="dxa"/>
            <w:tcBorders>
              <w:top w:val="single" w:sz="4" w:space="0" w:color="auto"/>
              <w:left w:val="single" w:sz="4" w:space="0" w:color="auto"/>
              <w:bottom w:val="single" w:sz="4" w:space="0" w:color="auto"/>
              <w:right w:val="single" w:sz="4" w:space="0" w:color="auto"/>
            </w:tcBorders>
            <w:vAlign w:val="center"/>
          </w:tcPr>
          <w:p w14:paraId="17A5C31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w:t>
            </w:r>
          </w:p>
        </w:tc>
        <w:tc>
          <w:tcPr>
            <w:tcW w:w="4932" w:type="dxa"/>
            <w:tcBorders>
              <w:top w:val="single" w:sz="4" w:space="0" w:color="auto"/>
              <w:left w:val="single" w:sz="4" w:space="0" w:color="auto"/>
              <w:bottom w:val="single" w:sz="4" w:space="0" w:color="auto"/>
              <w:right w:val="single" w:sz="4" w:space="0" w:color="auto"/>
            </w:tcBorders>
          </w:tcPr>
          <w:p w14:paraId="4D38F7C8" w14:textId="77777777" w:rsidR="00906C9A" w:rsidRPr="00906C9A" w:rsidRDefault="00906C9A" w:rsidP="00906C9A">
            <w:pPr>
              <w:widowControl w:val="0"/>
              <w:autoSpaceDE w:val="0"/>
              <w:autoSpaceDN w:val="0"/>
              <w:spacing w:after="0" w:line="240" w:lineRule="auto"/>
              <w:ind w:left="107"/>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диагностику</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 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процессе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 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документацией</w:t>
            </w:r>
          </w:p>
        </w:tc>
        <w:tc>
          <w:tcPr>
            <w:tcW w:w="945" w:type="dxa"/>
            <w:tcBorders>
              <w:top w:val="single" w:sz="4" w:space="0" w:color="auto"/>
              <w:left w:val="single" w:sz="4" w:space="0" w:color="auto"/>
              <w:bottom w:val="single" w:sz="4" w:space="0" w:color="auto"/>
              <w:right w:val="single" w:sz="4" w:space="0" w:color="auto"/>
            </w:tcBorders>
            <w:vAlign w:val="center"/>
          </w:tcPr>
          <w:p w14:paraId="1D868BA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2.1</w:t>
            </w:r>
          </w:p>
        </w:tc>
      </w:tr>
      <w:tr w:rsidR="00906C9A" w:rsidRPr="00906C9A" w14:paraId="0D9C16C0" w14:textId="77777777" w:rsidTr="00906C9A">
        <w:tc>
          <w:tcPr>
            <w:tcW w:w="2864" w:type="dxa"/>
            <w:vMerge/>
            <w:tcBorders>
              <w:left w:val="single" w:sz="4" w:space="0" w:color="auto"/>
              <w:right w:val="single" w:sz="4" w:space="0" w:color="auto"/>
            </w:tcBorders>
            <w:vAlign w:val="center"/>
          </w:tcPr>
          <w:p w14:paraId="22D11153"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4992620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vAlign w:val="center"/>
          </w:tcPr>
          <w:p w14:paraId="0FC6E429"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2</w:t>
            </w:r>
          </w:p>
        </w:tc>
        <w:tc>
          <w:tcPr>
            <w:tcW w:w="4932" w:type="dxa"/>
            <w:tcBorders>
              <w:top w:val="single" w:sz="4" w:space="0" w:color="auto"/>
              <w:left w:val="single" w:sz="4" w:space="0" w:color="auto"/>
              <w:bottom w:val="single" w:sz="4" w:space="0" w:color="auto"/>
              <w:right w:val="single" w:sz="4" w:space="0" w:color="auto"/>
            </w:tcBorders>
          </w:tcPr>
          <w:p w14:paraId="5C2BAEEB" w14:textId="77777777" w:rsidR="00906C9A" w:rsidRPr="00906C9A" w:rsidRDefault="00906C9A" w:rsidP="00906C9A">
            <w:pPr>
              <w:widowControl w:val="0"/>
              <w:autoSpaceDE w:val="0"/>
              <w:autoSpaceDN w:val="0"/>
              <w:spacing w:after="0" w:line="276" w:lineRule="exact"/>
              <w:ind w:left="107" w:right="119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Разрабатывать технологическую документацию для проведения </w:t>
            </w:r>
            <w:proofErr w:type="gramStart"/>
            <w:r w:rsidRPr="00906C9A">
              <w:rPr>
                <w:rFonts w:ascii="Times New Roman" w:eastAsia="Times New Roman" w:hAnsi="Times New Roman" w:cs="Times New Roman"/>
                <w:lang w:bidi="ru-RU"/>
              </w:rPr>
              <w:t xml:space="preserve">работ </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по</w:t>
            </w:r>
            <w:proofErr w:type="gramEnd"/>
            <w:r w:rsidRPr="00906C9A">
              <w:rPr>
                <w:rFonts w:ascii="Times New Roman" w:eastAsia="Times New Roman" w:hAnsi="Times New Roman" w:cs="Times New Roman"/>
                <w:lang w:bidi="ru-RU"/>
              </w:rPr>
              <w:t xml:space="preserve"> техническому обслуживанию промышленного (технологического)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12E245CA"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2.2</w:t>
            </w:r>
          </w:p>
        </w:tc>
      </w:tr>
      <w:tr w:rsidR="00906C9A" w:rsidRPr="00906C9A" w14:paraId="694FD94B" w14:textId="77777777" w:rsidTr="00906C9A">
        <w:trPr>
          <w:trHeight w:val="765"/>
        </w:trPr>
        <w:tc>
          <w:tcPr>
            <w:tcW w:w="2864" w:type="dxa"/>
            <w:vMerge/>
            <w:tcBorders>
              <w:left w:val="single" w:sz="4" w:space="0" w:color="auto"/>
              <w:right w:val="single" w:sz="4" w:space="0" w:color="auto"/>
            </w:tcBorders>
            <w:vAlign w:val="center"/>
          </w:tcPr>
          <w:p w14:paraId="3821785A"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7712DBC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992" w:type="dxa"/>
            <w:tcBorders>
              <w:top w:val="single" w:sz="4" w:space="0" w:color="auto"/>
              <w:left w:val="single" w:sz="4" w:space="0" w:color="auto"/>
              <w:bottom w:val="single" w:sz="4" w:space="0" w:color="auto"/>
              <w:right w:val="single" w:sz="4" w:space="0" w:color="auto"/>
            </w:tcBorders>
            <w:vAlign w:val="center"/>
          </w:tcPr>
          <w:p w14:paraId="29872FC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w:t>
            </w:r>
          </w:p>
        </w:tc>
        <w:tc>
          <w:tcPr>
            <w:tcW w:w="4932" w:type="dxa"/>
            <w:tcBorders>
              <w:top w:val="single" w:sz="4" w:space="0" w:color="auto"/>
              <w:left w:val="single" w:sz="4" w:space="0" w:color="auto"/>
              <w:bottom w:val="single" w:sz="4" w:space="0" w:color="auto"/>
              <w:right w:val="single" w:sz="4" w:space="0" w:color="auto"/>
            </w:tcBorders>
          </w:tcPr>
          <w:p w14:paraId="424092C6" w14:textId="77777777" w:rsidR="00906C9A" w:rsidRPr="00906C9A" w:rsidRDefault="00906C9A" w:rsidP="00906C9A">
            <w:pPr>
              <w:widowControl w:val="0"/>
              <w:autoSpaceDE w:val="0"/>
              <w:autoSpaceDN w:val="0"/>
              <w:spacing w:before="1" w:after="0" w:line="240" w:lineRule="auto"/>
              <w:ind w:left="107"/>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работу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персонала 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424B999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2.3</w:t>
            </w:r>
          </w:p>
        </w:tc>
      </w:tr>
      <w:tr w:rsidR="00906C9A" w:rsidRPr="00906C9A" w14:paraId="7406407D" w14:textId="77777777" w:rsidTr="00906C9A">
        <w:trPr>
          <w:trHeight w:val="569"/>
        </w:trPr>
        <w:tc>
          <w:tcPr>
            <w:tcW w:w="2864" w:type="dxa"/>
            <w:vMerge/>
            <w:tcBorders>
              <w:left w:val="single" w:sz="4" w:space="0" w:color="auto"/>
              <w:right w:val="single" w:sz="4" w:space="0" w:color="auto"/>
            </w:tcBorders>
            <w:vAlign w:val="center"/>
          </w:tcPr>
          <w:p w14:paraId="37500F3A"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1564FD0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Эффективно взаимодействовать и работать в коллективе и команде</w:t>
            </w:r>
          </w:p>
        </w:tc>
        <w:tc>
          <w:tcPr>
            <w:tcW w:w="992" w:type="dxa"/>
            <w:tcBorders>
              <w:top w:val="single" w:sz="4" w:space="0" w:color="auto"/>
              <w:left w:val="single" w:sz="4" w:space="0" w:color="auto"/>
              <w:bottom w:val="single" w:sz="4" w:space="0" w:color="auto"/>
              <w:right w:val="single" w:sz="4" w:space="0" w:color="auto"/>
            </w:tcBorders>
            <w:vAlign w:val="center"/>
          </w:tcPr>
          <w:p w14:paraId="5E4B26D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4</w:t>
            </w:r>
          </w:p>
        </w:tc>
        <w:tc>
          <w:tcPr>
            <w:tcW w:w="4932" w:type="dxa"/>
            <w:tcBorders>
              <w:top w:val="single" w:sz="4" w:space="0" w:color="auto"/>
              <w:left w:val="single" w:sz="4" w:space="0" w:color="auto"/>
              <w:bottom w:val="single" w:sz="4" w:space="0" w:color="auto"/>
              <w:right w:val="single" w:sz="4" w:space="0" w:color="auto"/>
            </w:tcBorders>
          </w:tcPr>
          <w:p w14:paraId="041EF722"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32FB76B8"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08451D12" w14:textId="77777777" w:rsidTr="00906C9A">
        <w:tc>
          <w:tcPr>
            <w:tcW w:w="2864" w:type="dxa"/>
            <w:vMerge/>
            <w:tcBorders>
              <w:left w:val="single" w:sz="4" w:space="0" w:color="auto"/>
              <w:right w:val="single" w:sz="4" w:space="0" w:color="auto"/>
            </w:tcBorders>
            <w:vAlign w:val="center"/>
          </w:tcPr>
          <w:p w14:paraId="2EE4FED6"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2211224C"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92" w:type="dxa"/>
            <w:tcBorders>
              <w:top w:val="single" w:sz="4" w:space="0" w:color="auto"/>
              <w:left w:val="single" w:sz="4" w:space="0" w:color="auto"/>
              <w:bottom w:val="single" w:sz="4" w:space="0" w:color="auto"/>
              <w:right w:val="single" w:sz="4" w:space="0" w:color="auto"/>
            </w:tcBorders>
            <w:vAlign w:val="center"/>
          </w:tcPr>
          <w:p w14:paraId="065D8D3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w:t>
            </w:r>
          </w:p>
        </w:tc>
        <w:tc>
          <w:tcPr>
            <w:tcW w:w="4932" w:type="dxa"/>
            <w:tcBorders>
              <w:top w:val="single" w:sz="4" w:space="0" w:color="auto"/>
              <w:left w:val="single" w:sz="4" w:space="0" w:color="auto"/>
              <w:bottom w:val="single" w:sz="4" w:space="0" w:color="auto"/>
              <w:right w:val="single" w:sz="4" w:space="0" w:color="auto"/>
            </w:tcBorders>
          </w:tcPr>
          <w:p w14:paraId="4DFE1A2B"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283EB22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5E4E22B2" w14:textId="77777777" w:rsidTr="00906C9A">
        <w:tc>
          <w:tcPr>
            <w:tcW w:w="2864" w:type="dxa"/>
            <w:vMerge/>
            <w:tcBorders>
              <w:left w:val="single" w:sz="4" w:space="0" w:color="auto"/>
              <w:right w:val="single" w:sz="4" w:space="0" w:color="auto"/>
            </w:tcBorders>
            <w:vAlign w:val="center"/>
          </w:tcPr>
          <w:p w14:paraId="5E78F708"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61A9D04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992" w:type="dxa"/>
            <w:tcBorders>
              <w:top w:val="single" w:sz="4" w:space="0" w:color="auto"/>
              <w:left w:val="single" w:sz="4" w:space="0" w:color="auto"/>
              <w:bottom w:val="single" w:sz="4" w:space="0" w:color="auto"/>
              <w:right w:val="single" w:sz="4" w:space="0" w:color="auto"/>
            </w:tcBorders>
            <w:vAlign w:val="center"/>
          </w:tcPr>
          <w:p w14:paraId="4AA86D5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6</w:t>
            </w:r>
          </w:p>
        </w:tc>
        <w:tc>
          <w:tcPr>
            <w:tcW w:w="4932" w:type="dxa"/>
            <w:tcBorders>
              <w:top w:val="single" w:sz="4" w:space="0" w:color="auto"/>
              <w:left w:val="single" w:sz="4" w:space="0" w:color="auto"/>
              <w:bottom w:val="single" w:sz="4" w:space="0" w:color="auto"/>
              <w:right w:val="single" w:sz="4" w:space="0" w:color="auto"/>
            </w:tcBorders>
          </w:tcPr>
          <w:p w14:paraId="3A768C60" w14:textId="77777777" w:rsidR="00906C9A" w:rsidRPr="00906C9A" w:rsidRDefault="00906C9A" w:rsidP="00906C9A">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70F4117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61D2D4AC" w14:textId="77777777" w:rsidTr="00906C9A">
        <w:tc>
          <w:tcPr>
            <w:tcW w:w="2864" w:type="dxa"/>
            <w:vMerge/>
            <w:tcBorders>
              <w:left w:val="single" w:sz="4" w:space="0" w:color="auto"/>
              <w:right w:val="single" w:sz="4" w:space="0" w:color="auto"/>
            </w:tcBorders>
            <w:vAlign w:val="center"/>
          </w:tcPr>
          <w:p w14:paraId="7695F03C"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712E2B6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992" w:type="dxa"/>
            <w:tcBorders>
              <w:top w:val="single" w:sz="4" w:space="0" w:color="auto"/>
              <w:left w:val="single" w:sz="4" w:space="0" w:color="auto"/>
              <w:bottom w:val="single" w:sz="4" w:space="0" w:color="auto"/>
              <w:right w:val="single" w:sz="4" w:space="0" w:color="auto"/>
            </w:tcBorders>
            <w:vAlign w:val="center"/>
          </w:tcPr>
          <w:p w14:paraId="1342EC34"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w:t>
            </w:r>
          </w:p>
        </w:tc>
        <w:tc>
          <w:tcPr>
            <w:tcW w:w="4932" w:type="dxa"/>
            <w:tcBorders>
              <w:top w:val="single" w:sz="4" w:space="0" w:color="auto"/>
              <w:left w:val="single" w:sz="4" w:space="0" w:color="auto"/>
              <w:bottom w:val="single" w:sz="4" w:space="0" w:color="auto"/>
              <w:right w:val="single" w:sz="4" w:space="0" w:color="auto"/>
            </w:tcBorders>
            <w:vAlign w:val="center"/>
          </w:tcPr>
          <w:p w14:paraId="096C30C7"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16980A6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2DE233A0" w14:textId="77777777" w:rsidTr="00906C9A">
        <w:tc>
          <w:tcPr>
            <w:tcW w:w="2864" w:type="dxa"/>
            <w:vMerge/>
            <w:tcBorders>
              <w:left w:val="single" w:sz="4" w:space="0" w:color="auto"/>
              <w:right w:val="single" w:sz="4" w:space="0" w:color="auto"/>
            </w:tcBorders>
            <w:vAlign w:val="center"/>
          </w:tcPr>
          <w:p w14:paraId="7035B57B" w14:textId="77777777" w:rsidR="00906C9A" w:rsidRPr="00906C9A" w:rsidRDefault="00906C9A" w:rsidP="00906C9A">
            <w:pPr>
              <w:spacing w:after="0" w:line="240" w:lineRule="auto"/>
              <w:rPr>
                <w:rFonts w:ascii="Times New Roman" w:eastAsia="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14:paraId="5780183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992" w:type="dxa"/>
            <w:tcBorders>
              <w:top w:val="single" w:sz="4" w:space="0" w:color="auto"/>
              <w:left w:val="single" w:sz="4" w:space="0" w:color="auto"/>
              <w:bottom w:val="single" w:sz="4" w:space="0" w:color="auto"/>
              <w:right w:val="single" w:sz="4" w:space="0" w:color="auto"/>
            </w:tcBorders>
            <w:vAlign w:val="center"/>
          </w:tcPr>
          <w:p w14:paraId="682D9214"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9</w:t>
            </w:r>
          </w:p>
        </w:tc>
        <w:tc>
          <w:tcPr>
            <w:tcW w:w="4932" w:type="dxa"/>
            <w:tcBorders>
              <w:top w:val="single" w:sz="4" w:space="0" w:color="auto"/>
              <w:left w:val="single" w:sz="4" w:space="0" w:color="auto"/>
              <w:bottom w:val="single" w:sz="4" w:space="0" w:color="auto"/>
              <w:right w:val="single" w:sz="4" w:space="0" w:color="auto"/>
            </w:tcBorders>
            <w:vAlign w:val="center"/>
          </w:tcPr>
          <w:p w14:paraId="3749E787"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2943ECDA"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bl>
    <w:p w14:paraId="59E33F17" w14:textId="7777777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3. СТРУКТУРА И СОДЕРЖАНИЕ УЧЕБНОЙ ПРАКТИКИ</w:t>
      </w:r>
    </w:p>
    <w:p w14:paraId="7DF83782"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795F6F11" w14:textId="26E0AA15"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Вид профессиональной деятельности «Организационно – технологическое обеспечение технического обслуживания, эксплуатации промышленного (технологического) оборудования» (ПМ.02)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8930"/>
        <w:gridCol w:w="1560"/>
      </w:tblGrid>
      <w:tr w:rsidR="00906C9A" w:rsidRPr="00906C9A" w14:paraId="350EB7F4" w14:textId="77777777" w:rsidTr="0089594B">
        <w:tc>
          <w:tcPr>
            <w:tcW w:w="1809" w:type="dxa"/>
            <w:tcBorders>
              <w:top w:val="single" w:sz="4" w:space="0" w:color="auto"/>
              <w:left w:val="single" w:sz="4" w:space="0" w:color="auto"/>
              <w:bottom w:val="single" w:sz="4" w:space="0" w:color="auto"/>
              <w:right w:val="single" w:sz="4" w:space="0" w:color="auto"/>
            </w:tcBorders>
          </w:tcPr>
          <w:p w14:paraId="5D34DDF4"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Коды формируемых компетенций</w:t>
            </w:r>
          </w:p>
        </w:tc>
        <w:tc>
          <w:tcPr>
            <w:tcW w:w="2977" w:type="dxa"/>
            <w:tcBorders>
              <w:top w:val="single" w:sz="4" w:space="0" w:color="auto"/>
              <w:left w:val="single" w:sz="4" w:space="0" w:color="auto"/>
              <w:bottom w:val="single" w:sz="4" w:space="0" w:color="auto"/>
              <w:right w:val="single" w:sz="4" w:space="0" w:color="auto"/>
            </w:tcBorders>
            <w:vAlign w:val="center"/>
          </w:tcPr>
          <w:p w14:paraId="5033C05E"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6C67B11C"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61026CA4"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Количество часов</w:t>
            </w:r>
          </w:p>
        </w:tc>
      </w:tr>
      <w:tr w:rsidR="00906C9A" w:rsidRPr="00906C9A" w14:paraId="2D09A913" w14:textId="77777777" w:rsidTr="0089594B">
        <w:tc>
          <w:tcPr>
            <w:tcW w:w="1809" w:type="dxa"/>
            <w:vMerge w:val="restart"/>
            <w:tcBorders>
              <w:left w:val="single" w:sz="4" w:space="0" w:color="auto"/>
              <w:right w:val="single" w:sz="4" w:space="0" w:color="auto"/>
            </w:tcBorders>
          </w:tcPr>
          <w:p w14:paraId="10B3E67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 ОК 2</w:t>
            </w:r>
          </w:p>
          <w:p w14:paraId="609CCFAC"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 ОК 4</w:t>
            </w:r>
          </w:p>
          <w:p w14:paraId="7AD7EA0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 ОК 6</w:t>
            </w:r>
          </w:p>
          <w:p w14:paraId="4839E1A3"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 ОК 9</w:t>
            </w:r>
          </w:p>
          <w:p w14:paraId="6F9214FC" w14:textId="77777777" w:rsidR="00906C9A" w:rsidRPr="00906C9A" w:rsidRDefault="00906C9A" w:rsidP="00906C9A">
            <w:pPr>
              <w:spacing w:after="0" w:line="240" w:lineRule="auto"/>
              <w:jc w:val="center"/>
              <w:rPr>
                <w:rFonts w:ascii="Times New Roman" w:eastAsia="Times New Roman" w:hAnsi="Times New Roman" w:cs="Times New Roman"/>
              </w:rPr>
            </w:pPr>
          </w:p>
          <w:p w14:paraId="523C0188" w14:textId="77777777" w:rsidR="00906C9A" w:rsidRPr="00906C9A" w:rsidRDefault="00906C9A" w:rsidP="00906C9A">
            <w:pPr>
              <w:spacing w:after="0" w:line="240" w:lineRule="auto"/>
              <w:jc w:val="center"/>
              <w:rPr>
                <w:rFonts w:ascii="Times New Roman" w:eastAsia="Times New Roman" w:hAnsi="Times New Roman" w:cs="Times New Roman"/>
              </w:rPr>
            </w:pPr>
          </w:p>
          <w:p w14:paraId="63138D27" w14:textId="77777777" w:rsidR="00906C9A" w:rsidRPr="00906C9A" w:rsidRDefault="00906C9A" w:rsidP="00906C9A">
            <w:pPr>
              <w:spacing w:after="0" w:line="240" w:lineRule="auto"/>
              <w:jc w:val="center"/>
              <w:rPr>
                <w:rFonts w:ascii="Times New Roman" w:eastAsia="Times New Roman" w:hAnsi="Times New Roman" w:cs="Times New Roman"/>
              </w:rPr>
            </w:pPr>
          </w:p>
          <w:p w14:paraId="001B0DB4" w14:textId="77777777" w:rsidR="00906C9A" w:rsidRPr="00906C9A" w:rsidRDefault="00906C9A" w:rsidP="00906C9A">
            <w:pPr>
              <w:spacing w:after="0" w:line="240" w:lineRule="auto"/>
              <w:jc w:val="center"/>
              <w:rPr>
                <w:rFonts w:ascii="Times New Roman" w:eastAsia="Times New Roman" w:hAnsi="Times New Roman" w:cs="Times New Roman"/>
              </w:rPr>
            </w:pPr>
          </w:p>
          <w:p w14:paraId="28E96186" w14:textId="77777777" w:rsidR="00906C9A" w:rsidRPr="00906C9A" w:rsidRDefault="00906C9A" w:rsidP="00906C9A">
            <w:pPr>
              <w:spacing w:after="0" w:line="240" w:lineRule="auto"/>
              <w:jc w:val="center"/>
              <w:rPr>
                <w:rFonts w:ascii="Times New Roman" w:eastAsia="Times New Roman" w:hAnsi="Times New Roman" w:cs="Times New Roman"/>
              </w:rPr>
            </w:pPr>
          </w:p>
          <w:p w14:paraId="1C4F0ED3" w14:textId="77777777" w:rsidR="00906C9A" w:rsidRPr="00906C9A" w:rsidRDefault="00906C9A" w:rsidP="00906C9A">
            <w:pPr>
              <w:spacing w:after="0" w:line="240" w:lineRule="auto"/>
              <w:jc w:val="center"/>
              <w:rPr>
                <w:rFonts w:ascii="Times New Roman" w:eastAsia="Times New Roman" w:hAnsi="Times New Roman" w:cs="Times New Roman"/>
              </w:rPr>
            </w:pPr>
          </w:p>
          <w:p w14:paraId="1FF87EE9" w14:textId="77777777" w:rsidR="00906C9A" w:rsidRPr="00906C9A" w:rsidRDefault="00906C9A" w:rsidP="00906C9A">
            <w:pPr>
              <w:spacing w:after="0" w:line="240" w:lineRule="auto"/>
              <w:jc w:val="center"/>
              <w:rPr>
                <w:rFonts w:ascii="Times New Roman" w:eastAsia="Times New Roman" w:hAnsi="Times New Roman" w:cs="Times New Roman"/>
              </w:rPr>
            </w:pPr>
          </w:p>
          <w:p w14:paraId="1B296459" w14:textId="77777777" w:rsidR="00906C9A" w:rsidRPr="00906C9A" w:rsidRDefault="00906C9A" w:rsidP="00906C9A">
            <w:pPr>
              <w:spacing w:after="0" w:line="240" w:lineRule="auto"/>
              <w:jc w:val="center"/>
              <w:rPr>
                <w:rFonts w:ascii="Times New Roman" w:eastAsia="Times New Roman" w:hAnsi="Times New Roman" w:cs="Times New Roman"/>
              </w:rPr>
            </w:pPr>
          </w:p>
          <w:p w14:paraId="1DFB6A8C" w14:textId="77777777" w:rsidR="00906C9A" w:rsidRPr="00906C9A" w:rsidRDefault="00906C9A" w:rsidP="00906C9A">
            <w:pPr>
              <w:spacing w:after="0" w:line="240" w:lineRule="auto"/>
              <w:jc w:val="center"/>
              <w:rPr>
                <w:rFonts w:ascii="Times New Roman" w:eastAsia="Times New Roman" w:hAnsi="Times New Roman" w:cs="Times New Roman"/>
              </w:rPr>
            </w:pPr>
          </w:p>
          <w:p w14:paraId="513349E3"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2.1</w:t>
            </w:r>
          </w:p>
          <w:p w14:paraId="37A658D1"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2.2</w:t>
            </w:r>
          </w:p>
          <w:p w14:paraId="03AA0B1E"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2.3</w:t>
            </w:r>
          </w:p>
          <w:p w14:paraId="2D79326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D903FB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Техническое</w:t>
            </w:r>
          </w:p>
          <w:p w14:paraId="41E9FBB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обслуживание холодильного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486A9550"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вводный инструктаж. Безопасность труда и пожарная безопасность. Электробезопасность.</w:t>
            </w:r>
          </w:p>
          <w:p w14:paraId="3BEF053D"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организация и проведение процессов наладки деталей и узлов частей холодильных машин и установок</w:t>
            </w:r>
          </w:p>
          <w:p w14:paraId="5BA8D392"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контроль хранения и перевозки холодильных агрегатов, определение утечек</w:t>
            </w:r>
          </w:p>
          <w:p w14:paraId="76C95CC8"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определение причин снижения работоспособности и отказов в работе холодильного оборудования</w:t>
            </w:r>
          </w:p>
          <w:p w14:paraId="25F94F35"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обеспечение</w:t>
            </w:r>
            <w:r w:rsidRPr="00906C9A">
              <w:rPr>
                <w:rFonts w:ascii="Times New Roman" w:eastAsia="Times New Roman" w:hAnsi="Times New Roman" w:cs="Times New Roman"/>
                <w:spacing w:val="-4"/>
                <w:sz w:val="24"/>
                <w:szCs w:val="24"/>
              </w:rPr>
              <w:t xml:space="preserve"> </w:t>
            </w:r>
            <w:r w:rsidRPr="00906C9A">
              <w:rPr>
                <w:rFonts w:ascii="Times New Roman" w:eastAsia="Times New Roman" w:hAnsi="Times New Roman" w:cs="Times New Roman"/>
                <w:sz w:val="24"/>
                <w:szCs w:val="24"/>
              </w:rPr>
              <w:t>герметичности</w:t>
            </w:r>
            <w:r w:rsidRPr="00906C9A">
              <w:rPr>
                <w:rFonts w:ascii="Times New Roman" w:eastAsia="Times New Roman" w:hAnsi="Times New Roman" w:cs="Times New Roman"/>
                <w:spacing w:val="-6"/>
                <w:sz w:val="24"/>
                <w:szCs w:val="24"/>
              </w:rPr>
              <w:t xml:space="preserve"> </w:t>
            </w:r>
            <w:r w:rsidRPr="00906C9A">
              <w:rPr>
                <w:rFonts w:ascii="Times New Roman" w:eastAsia="Times New Roman" w:hAnsi="Times New Roman" w:cs="Times New Roman"/>
                <w:sz w:val="24"/>
                <w:szCs w:val="24"/>
              </w:rPr>
              <w:t>системы,</w:t>
            </w:r>
            <w:r w:rsidRPr="00906C9A">
              <w:rPr>
                <w:rFonts w:ascii="Times New Roman" w:eastAsia="Times New Roman" w:hAnsi="Times New Roman" w:cs="Times New Roman"/>
                <w:spacing w:val="-6"/>
                <w:sz w:val="24"/>
                <w:szCs w:val="24"/>
              </w:rPr>
              <w:t xml:space="preserve"> </w:t>
            </w:r>
            <w:r w:rsidRPr="00906C9A">
              <w:rPr>
                <w:rFonts w:ascii="Times New Roman" w:eastAsia="Times New Roman" w:hAnsi="Times New Roman" w:cs="Times New Roman"/>
                <w:sz w:val="24"/>
                <w:szCs w:val="24"/>
              </w:rPr>
              <w:t>удаление воздуха и влаги, пополнение хладагентом и</w:t>
            </w:r>
            <w:r w:rsidRPr="00906C9A">
              <w:rPr>
                <w:rFonts w:ascii="Times New Roman" w:eastAsia="Times New Roman" w:hAnsi="Times New Roman" w:cs="Times New Roman"/>
                <w:spacing w:val="-1"/>
                <w:sz w:val="24"/>
                <w:szCs w:val="24"/>
              </w:rPr>
              <w:t xml:space="preserve"> </w:t>
            </w:r>
            <w:proofErr w:type="spellStart"/>
            <w:r w:rsidRPr="00906C9A">
              <w:rPr>
                <w:rFonts w:ascii="Times New Roman" w:eastAsia="Times New Roman" w:hAnsi="Times New Roman" w:cs="Times New Roman"/>
                <w:sz w:val="24"/>
                <w:szCs w:val="24"/>
              </w:rPr>
              <w:t>хладоносителем</w:t>
            </w:r>
            <w:proofErr w:type="spellEnd"/>
            <w:r w:rsidRPr="00906C9A">
              <w:rPr>
                <w:rFonts w:ascii="Times New Roman" w:eastAsia="Times New Roman" w:hAnsi="Times New Roman" w:cs="Times New Roman"/>
                <w:sz w:val="24"/>
                <w:szCs w:val="24"/>
              </w:rPr>
              <w:t>;</w:t>
            </w:r>
          </w:p>
          <w:p w14:paraId="6860631E"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испытание и техническое обслуживание деталей и узлов частей холодильных машин и установок.</w:t>
            </w:r>
          </w:p>
          <w:p w14:paraId="54C75EF2"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планирование профилактических осмотров</w:t>
            </w:r>
          </w:p>
        </w:tc>
        <w:tc>
          <w:tcPr>
            <w:tcW w:w="1560" w:type="dxa"/>
            <w:tcBorders>
              <w:top w:val="single" w:sz="4" w:space="0" w:color="auto"/>
              <w:left w:val="single" w:sz="4" w:space="0" w:color="auto"/>
              <w:bottom w:val="single" w:sz="4" w:space="0" w:color="auto"/>
              <w:right w:val="single" w:sz="4" w:space="0" w:color="auto"/>
            </w:tcBorders>
            <w:vAlign w:val="center"/>
          </w:tcPr>
          <w:p w14:paraId="7F925D1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12</w:t>
            </w:r>
          </w:p>
        </w:tc>
      </w:tr>
      <w:tr w:rsidR="00906C9A" w:rsidRPr="00906C9A" w14:paraId="55E19FDA" w14:textId="77777777" w:rsidTr="0089594B">
        <w:tc>
          <w:tcPr>
            <w:tcW w:w="1809" w:type="dxa"/>
            <w:vMerge/>
            <w:tcBorders>
              <w:left w:val="single" w:sz="4" w:space="0" w:color="auto"/>
              <w:right w:val="single" w:sz="4" w:space="0" w:color="auto"/>
            </w:tcBorders>
          </w:tcPr>
          <w:p w14:paraId="66A80B7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7CC3AE7"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Техническое обслуживание механического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50FCA0F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испытание оборудования и сдача в эксплуатацию</w:t>
            </w:r>
          </w:p>
          <w:p w14:paraId="06B8C110"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полная разборка машин, мойка и дефектация деталей, составление</w:t>
            </w:r>
          </w:p>
          <w:p w14:paraId="78D32A4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ведомостей дефектов, сборка, наладка, испытание.</w:t>
            </w:r>
          </w:p>
          <w:p w14:paraId="580A9B3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техническое обслуживание и ремонт оборудования; </w:t>
            </w:r>
          </w:p>
          <w:p w14:paraId="29F2A09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организации контроля за качеством выполненных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5C08BA5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12</w:t>
            </w:r>
          </w:p>
        </w:tc>
      </w:tr>
      <w:tr w:rsidR="00906C9A" w:rsidRPr="00906C9A" w14:paraId="6855503B" w14:textId="77777777" w:rsidTr="0089594B">
        <w:tc>
          <w:tcPr>
            <w:tcW w:w="1809" w:type="dxa"/>
            <w:vMerge/>
            <w:tcBorders>
              <w:left w:val="single" w:sz="4" w:space="0" w:color="auto"/>
              <w:right w:val="single" w:sz="4" w:space="0" w:color="auto"/>
            </w:tcBorders>
          </w:tcPr>
          <w:p w14:paraId="4BBE5EE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14B0B7F"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Техническое </w:t>
            </w:r>
            <w:proofErr w:type="gramStart"/>
            <w:r w:rsidRPr="00906C9A">
              <w:rPr>
                <w:rFonts w:ascii="Times New Roman" w:eastAsia="Times New Roman" w:hAnsi="Times New Roman" w:cs="Times New Roman"/>
                <w:sz w:val="24"/>
                <w:szCs w:val="24"/>
              </w:rPr>
              <w:t>обслуживание  теплового</w:t>
            </w:r>
            <w:proofErr w:type="gramEnd"/>
            <w:r w:rsidRPr="00906C9A">
              <w:rPr>
                <w:rFonts w:ascii="Times New Roman" w:eastAsia="Times New Roman" w:hAnsi="Times New Roman" w:cs="Times New Roman"/>
                <w:sz w:val="24"/>
                <w:szCs w:val="24"/>
              </w:rPr>
              <w:t xml:space="preserve"> оборудования</w:t>
            </w:r>
          </w:p>
        </w:tc>
        <w:tc>
          <w:tcPr>
            <w:tcW w:w="8930" w:type="dxa"/>
            <w:tcBorders>
              <w:top w:val="single" w:sz="4" w:space="0" w:color="auto"/>
              <w:left w:val="single" w:sz="4" w:space="0" w:color="auto"/>
              <w:bottom w:val="single" w:sz="4" w:space="0" w:color="auto"/>
              <w:right w:val="single" w:sz="4" w:space="0" w:color="auto"/>
            </w:tcBorders>
          </w:tcPr>
          <w:p w14:paraId="1704E998"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техническое обслуживание и текущий ремонт: проверка работы электронагревателей,</w:t>
            </w:r>
          </w:p>
          <w:p w14:paraId="3282399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roofErr w:type="spellStart"/>
            <w:r w:rsidRPr="00906C9A">
              <w:rPr>
                <w:rFonts w:ascii="Times New Roman" w:eastAsia="Times New Roman" w:hAnsi="Times New Roman" w:cs="Times New Roman"/>
                <w:sz w:val="24"/>
                <w:szCs w:val="24"/>
              </w:rPr>
              <w:t>электропусковой</w:t>
            </w:r>
            <w:proofErr w:type="spellEnd"/>
            <w:r w:rsidRPr="00906C9A">
              <w:rPr>
                <w:rFonts w:ascii="Times New Roman" w:eastAsia="Times New Roman" w:hAnsi="Times New Roman" w:cs="Times New Roman"/>
                <w:sz w:val="24"/>
                <w:szCs w:val="24"/>
              </w:rPr>
              <w:t xml:space="preserve"> и регулировочной аппаратуры; </w:t>
            </w:r>
          </w:p>
          <w:p w14:paraId="48E95497"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устранение дефектов в работе аппаратов, замена их деталей и узлов.</w:t>
            </w:r>
          </w:p>
        </w:tc>
        <w:tc>
          <w:tcPr>
            <w:tcW w:w="1560" w:type="dxa"/>
            <w:tcBorders>
              <w:top w:val="single" w:sz="4" w:space="0" w:color="auto"/>
              <w:left w:val="single" w:sz="4" w:space="0" w:color="auto"/>
              <w:bottom w:val="single" w:sz="4" w:space="0" w:color="auto"/>
              <w:right w:val="single" w:sz="4" w:space="0" w:color="auto"/>
            </w:tcBorders>
            <w:vAlign w:val="center"/>
          </w:tcPr>
          <w:p w14:paraId="3A5EF7CD"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10</w:t>
            </w:r>
          </w:p>
        </w:tc>
      </w:tr>
      <w:tr w:rsidR="00906C9A" w:rsidRPr="00906C9A" w14:paraId="7D0F7991" w14:textId="77777777" w:rsidTr="0089594B">
        <w:tc>
          <w:tcPr>
            <w:tcW w:w="1809" w:type="dxa"/>
            <w:tcBorders>
              <w:top w:val="single" w:sz="4" w:space="0" w:color="auto"/>
              <w:left w:val="single" w:sz="4" w:space="0" w:color="auto"/>
              <w:bottom w:val="single" w:sz="4" w:space="0" w:color="auto"/>
              <w:right w:val="single" w:sz="4" w:space="0" w:color="auto"/>
            </w:tcBorders>
            <w:vAlign w:val="center"/>
          </w:tcPr>
          <w:p w14:paraId="2BF3E2B1"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64C726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7DCE7611"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74946C6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2</w:t>
            </w:r>
          </w:p>
        </w:tc>
      </w:tr>
      <w:tr w:rsidR="00906C9A" w:rsidRPr="00906C9A" w14:paraId="40C4D005" w14:textId="77777777" w:rsidTr="0089594B">
        <w:tc>
          <w:tcPr>
            <w:tcW w:w="13716" w:type="dxa"/>
            <w:gridSpan w:val="3"/>
            <w:tcBorders>
              <w:top w:val="single" w:sz="4" w:space="0" w:color="auto"/>
              <w:left w:val="single" w:sz="4" w:space="0" w:color="auto"/>
              <w:bottom w:val="single" w:sz="4" w:space="0" w:color="auto"/>
              <w:right w:val="single" w:sz="4" w:space="0" w:color="auto"/>
            </w:tcBorders>
          </w:tcPr>
          <w:p w14:paraId="55B79AE6" w14:textId="77777777" w:rsidR="00906C9A" w:rsidRPr="00906C9A" w:rsidRDefault="00906C9A" w:rsidP="00906C9A">
            <w:pPr>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7FBE40B1"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36</w:t>
            </w:r>
          </w:p>
        </w:tc>
      </w:tr>
    </w:tbl>
    <w:p w14:paraId="596D2442"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pgSz w:w="16838" w:h="11906" w:orient="landscape"/>
          <w:pgMar w:top="567" w:right="567" w:bottom="567" w:left="851" w:header="709" w:footer="709" w:gutter="0"/>
          <w:cols w:space="720"/>
        </w:sectPr>
      </w:pPr>
    </w:p>
    <w:p w14:paraId="4B14ED04" w14:textId="64D7D9B1" w:rsidR="00906C9A" w:rsidRPr="00906C9A" w:rsidRDefault="00906C9A" w:rsidP="00906C9A">
      <w:pPr>
        <w:tabs>
          <w:tab w:val="num" w:pos="1260"/>
        </w:tabs>
        <w:suppressAutoHyphens/>
        <w:spacing w:after="0" w:line="240" w:lineRule="auto"/>
        <w:ind w:left="360" w:right="-7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89594B">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b/>
          <w:sz w:val="24"/>
          <w:szCs w:val="24"/>
        </w:rPr>
        <w:t xml:space="preserve">УСЛОВИЯ ОРГАНИЗАЦИИ И ПРОВЕДЕНИЯ </w:t>
      </w:r>
      <w:proofErr w:type="gramStart"/>
      <w:r w:rsidRPr="00906C9A">
        <w:rPr>
          <w:rFonts w:ascii="Times New Roman" w:eastAsia="Times New Roman" w:hAnsi="Times New Roman" w:cs="Times New Roman"/>
          <w:b/>
          <w:sz w:val="24"/>
          <w:szCs w:val="24"/>
        </w:rPr>
        <w:t>УЧЕБНОЙ  ПРАКТИКИ</w:t>
      </w:r>
      <w:proofErr w:type="gramEnd"/>
    </w:p>
    <w:p w14:paraId="7CD581A6" w14:textId="77777777" w:rsidR="00906C9A" w:rsidRPr="00906C9A" w:rsidRDefault="00906C9A" w:rsidP="00906C9A">
      <w:pPr>
        <w:suppressAutoHyphens/>
        <w:spacing w:after="0" w:line="240" w:lineRule="auto"/>
        <w:ind w:left="360" w:right="-774"/>
        <w:jc w:val="both"/>
        <w:rPr>
          <w:rFonts w:ascii="Times New Roman" w:eastAsia="Times New Roman" w:hAnsi="Times New Roman" w:cs="Times New Roman"/>
          <w:sz w:val="24"/>
          <w:szCs w:val="24"/>
        </w:rPr>
      </w:pPr>
    </w:p>
    <w:p w14:paraId="25DBBD49" w14:textId="77777777" w:rsidR="00906C9A" w:rsidRPr="00906C9A" w:rsidRDefault="00906C9A" w:rsidP="00906C9A">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4.1 Требования к условиям проведения учебной практики</w:t>
      </w:r>
    </w:p>
    <w:p w14:paraId="79F95648"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Учебная практика может проводиться в лабораториях и мастерских техникума или в организациях, направление деятельности которых связано с проведением работ по монтажу, испытанию, эксплуатации, техническому обслуживанию и ремонту промышленного оборудования, на основе договоров между техникумом и организацией.</w:t>
      </w:r>
    </w:p>
    <w:p w14:paraId="6D701445"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sz w:val="16"/>
          <w:szCs w:val="16"/>
        </w:rPr>
      </w:pPr>
    </w:p>
    <w:p w14:paraId="7FC68EAD" w14:textId="77777777"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4.2 Общие требования к организации образовательного процесса</w:t>
      </w:r>
    </w:p>
    <w:p w14:paraId="7F5C8D89"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Учебная практика может реализовываться как концентрированно, так и рассредоточено, чередуясь с теоретическими занятиями в рамках профессионального модуля</w:t>
      </w:r>
    </w:p>
    <w:p w14:paraId="1CAEC95E" w14:textId="77777777" w:rsidR="00906C9A" w:rsidRPr="00906C9A" w:rsidRDefault="00906C9A" w:rsidP="00906C9A">
      <w:pPr>
        <w:spacing w:after="0"/>
        <w:jc w:val="both"/>
        <w:outlineLvl w:val="1"/>
        <w:rPr>
          <w:rFonts w:ascii="Times New Roman" w:eastAsia="Times New Roman" w:hAnsi="Times New Roman" w:cs="Times New Roman"/>
          <w:sz w:val="16"/>
          <w:szCs w:val="16"/>
        </w:rPr>
      </w:pPr>
    </w:p>
    <w:p w14:paraId="786FD3B7" w14:textId="77777777" w:rsidR="00906C9A" w:rsidRPr="00906C9A" w:rsidRDefault="00906C9A" w:rsidP="00906C9A">
      <w:pPr>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4.3 Кадровое обеспечение</w:t>
      </w:r>
    </w:p>
    <w:p w14:paraId="751A1900" w14:textId="77777777" w:rsidR="00906C9A" w:rsidRPr="00906C9A" w:rsidRDefault="00906C9A" w:rsidP="00906C9A">
      <w:pPr>
        <w:spacing w:after="0" w:line="240" w:lineRule="auto"/>
        <w:ind w:right="65" w:firstLine="567"/>
        <w:jc w:val="both"/>
        <w:rPr>
          <w:rFonts w:ascii="Times New Roman" w:eastAsia="Calibri" w:hAnsi="Times New Roman" w:cs="Times New Roman"/>
          <w:sz w:val="24"/>
          <w:szCs w:val="24"/>
          <w:lang w:val="x-none" w:eastAsia="ar-SA"/>
        </w:rPr>
      </w:pPr>
      <w:r w:rsidRPr="00906C9A">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53E0938" w14:textId="77777777" w:rsidR="00906C9A" w:rsidRPr="00906C9A" w:rsidRDefault="00906C9A" w:rsidP="00906C9A">
      <w:pPr>
        <w:spacing w:after="0" w:line="240" w:lineRule="auto"/>
        <w:ind w:firstLine="567"/>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37F45255"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33074811"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39648F11"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61D13F50" w14:textId="77777777" w:rsidR="00906C9A" w:rsidRPr="00906C9A" w:rsidRDefault="00906C9A" w:rsidP="00906C9A">
      <w:pPr>
        <w:suppressAutoHyphen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3376CC7C"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61DABFC6" w14:textId="77777777" w:rsidR="00906C9A" w:rsidRPr="00906C9A" w:rsidRDefault="00906C9A" w:rsidP="00906C9A">
      <w:pPr>
        <w:suppressAutoHyphens/>
        <w:spacing w:after="0" w:line="240" w:lineRule="auto"/>
        <w:ind w:right="845"/>
        <w:rPr>
          <w:rFonts w:ascii="Times New Roman" w:eastAsia="Times New Roman" w:hAnsi="Times New Roman" w:cs="Times New Roman"/>
          <w:b/>
          <w:color w:val="FF0000"/>
          <w:sz w:val="28"/>
          <w:szCs w:val="28"/>
        </w:rPr>
      </w:pPr>
    </w:p>
    <w:p w14:paraId="1FFBFB0E" w14:textId="20FC577E" w:rsidR="00906C9A" w:rsidRPr="00906C9A" w:rsidRDefault="0089594B" w:rsidP="0089594B">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906C9A" w:rsidRPr="00906C9A">
        <w:rPr>
          <w:rFonts w:ascii="Times New Roman" w:eastAsia="Times New Roman" w:hAnsi="Times New Roman" w:cs="Times New Roman"/>
          <w:b/>
          <w:sz w:val="24"/>
          <w:szCs w:val="24"/>
        </w:rPr>
        <w:t>КОНТРОЛЬ И ОЦЕНКА РЕЗУЛЬТАТОВ УЧЕБНОЙ ПРАКТИКИ</w:t>
      </w:r>
    </w:p>
    <w:p w14:paraId="20DAFFAF" w14:textId="77777777" w:rsidR="00906C9A" w:rsidRPr="00906C9A" w:rsidRDefault="00906C9A" w:rsidP="00906C9A">
      <w:pPr>
        <w:spacing w:after="0" w:line="240" w:lineRule="auto"/>
        <w:jc w:val="both"/>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740"/>
        <w:gridCol w:w="2980"/>
      </w:tblGrid>
      <w:tr w:rsidR="00906C9A" w:rsidRPr="00906C9A" w14:paraId="34E0E4A2" w14:textId="77777777" w:rsidTr="0089594B">
        <w:tc>
          <w:tcPr>
            <w:tcW w:w="3510" w:type="dxa"/>
            <w:tcBorders>
              <w:top w:val="single" w:sz="4" w:space="0" w:color="auto"/>
              <w:left w:val="single" w:sz="4" w:space="0" w:color="auto"/>
              <w:bottom w:val="single" w:sz="4" w:space="0" w:color="auto"/>
              <w:right w:val="single" w:sz="4" w:space="0" w:color="auto"/>
            </w:tcBorders>
          </w:tcPr>
          <w:p w14:paraId="0C8FADE0"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Результаты (основные </w:t>
            </w:r>
            <w:proofErr w:type="gramStart"/>
            <w:r w:rsidRPr="00906C9A">
              <w:rPr>
                <w:rFonts w:ascii="Times New Roman" w:eastAsia="Times New Roman" w:hAnsi="Times New Roman" w:cs="Times New Roman"/>
                <w:b/>
              </w:rPr>
              <w:t>профессиональные  компетенции</w:t>
            </w:r>
            <w:proofErr w:type="gramEnd"/>
            <w:r w:rsidRPr="00906C9A">
              <w:rPr>
                <w:rFonts w:ascii="Times New Roman" w:eastAsia="Times New Roman" w:hAnsi="Times New Roman" w:cs="Times New Roman"/>
                <w:b/>
              </w:rPr>
              <w:t>)</w:t>
            </w:r>
          </w:p>
        </w:tc>
        <w:tc>
          <w:tcPr>
            <w:tcW w:w="3828" w:type="dxa"/>
            <w:tcBorders>
              <w:top w:val="single" w:sz="4" w:space="0" w:color="auto"/>
              <w:left w:val="single" w:sz="4" w:space="0" w:color="auto"/>
              <w:bottom w:val="single" w:sz="4" w:space="0" w:color="auto"/>
              <w:right w:val="single" w:sz="4" w:space="0" w:color="auto"/>
            </w:tcBorders>
          </w:tcPr>
          <w:p w14:paraId="7F0E20EB"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5C11E090"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03AAB03E" w14:textId="77777777" w:rsidTr="0089594B">
        <w:tc>
          <w:tcPr>
            <w:tcW w:w="3510" w:type="dxa"/>
            <w:tcBorders>
              <w:top w:val="single" w:sz="4" w:space="0" w:color="auto"/>
              <w:left w:val="single" w:sz="4" w:space="0" w:color="auto"/>
              <w:bottom w:val="single" w:sz="4" w:space="0" w:color="auto"/>
              <w:right w:val="single" w:sz="4" w:space="0" w:color="auto"/>
            </w:tcBorders>
          </w:tcPr>
          <w:p w14:paraId="32AFD90B"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1</w:t>
            </w:r>
          </w:p>
        </w:tc>
        <w:tc>
          <w:tcPr>
            <w:tcW w:w="3828" w:type="dxa"/>
            <w:tcBorders>
              <w:top w:val="single" w:sz="4" w:space="0" w:color="auto"/>
              <w:left w:val="single" w:sz="4" w:space="0" w:color="auto"/>
              <w:bottom w:val="single" w:sz="4" w:space="0" w:color="auto"/>
              <w:right w:val="single" w:sz="4" w:space="0" w:color="auto"/>
            </w:tcBorders>
          </w:tcPr>
          <w:p w14:paraId="1F264BB2"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2</w:t>
            </w:r>
          </w:p>
        </w:tc>
        <w:tc>
          <w:tcPr>
            <w:tcW w:w="3127" w:type="dxa"/>
            <w:tcBorders>
              <w:top w:val="single" w:sz="4" w:space="0" w:color="auto"/>
              <w:left w:val="single" w:sz="4" w:space="0" w:color="auto"/>
              <w:bottom w:val="single" w:sz="4" w:space="0" w:color="auto"/>
              <w:right w:val="single" w:sz="4" w:space="0" w:color="auto"/>
            </w:tcBorders>
          </w:tcPr>
          <w:p w14:paraId="1B32B732" w14:textId="77777777" w:rsidR="00906C9A" w:rsidRPr="00906C9A" w:rsidRDefault="00906C9A" w:rsidP="00906C9A">
            <w:pPr>
              <w:spacing w:after="0" w:line="240" w:lineRule="auto"/>
              <w:jc w:val="center"/>
              <w:rPr>
                <w:rFonts w:ascii="Times New Roman" w:eastAsia="Times New Roman" w:hAnsi="Times New Roman" w:cs="Times New Roman"/>
                <w:b/>
                <w:sz w:val="16"/>
                <w:szCs w:val="16"/>
              </w:rPr>
            </w:pPr>
            <w:r w:rsidRPr="00906C9A">
              <w:rPr>
                <w:rFonts w:ascii="Times New Roman" w:eastAsia="Times New Roman" w:hAnsi="Times New Roman" w:cs="Times New Roman"/>
                <w:b/>
                <w:sz w:val="16"/>
                <w:szCs w:val="16"/>
              </w:rPr>
              <w:t>3</w:t>
            </w:r>
          </w:p>
        </w:tc>
      </w:tr>
      <w:tr w:rsidR="00906C9A" w:rsidRPr="00906C9A" w14:paraId="2C4EB006" w14:textId="77777777" w:rsidTr="0089594B">
        <w:tc>
          <w:tcPr>
            <w:tcW w:w="3510" w:type="dxa"/>
            <w:tcBorders>
              <w:top w:val="single" w:sz="4" w:space="0" w:color="auto"/>
              <w:left w:val="single" w:sz="4" w:space="0" w:color="auto"/>
              <w:bottom w:val="single" w:sz="4" w:space="0" w:color="auto"/>
              <w:right w:val="single" w:sz="4" w:space="0" w:color="auto"/>
            </w:tcBorders>
          </w:tcPr>
          <w:p w14:paraId="4637DB0B" w14:textId="77777777" w:rsidR="00906C9A" w:rsidRPr="00906C9A" w:rsidRDefault="00906C9A" w:rsidP="00906C9A">
            <w:pPr>
              <w:widowControl w:val="0"/>
              <w:autoSpaceDE w:val="0"/>
              <w:autoSpaceDN w:val="0"/>
              <w:spacing w:after="0" w:line="240" w:lineRule="auto"/>
              <w:ind w:left="107" w:right="438"/>
              <w:rPr>
                <w:rFonts w:ascii="Times New Roman" w:eastAsia="Times New Roman" w:hAnsi="Times New Roman" w:cs="Times New Roman"/>
                <w:b/>
                <w:lang w:bidi="ru-RU"/>
              </w:rPr>
            </w:pPr>
          </w:p>
          <w:p w14:paraId="67DB0864" w14:textId="77777777" w:rsidR="00906C9A" w:rsidRPr="00906C9A" w:rsidRDefault="00906C9A" w:rsidP="00906C9A">
            <w:pPr>
              <w:widowControl w:val="0"/>
              <w:autoSpaceDE w:val="0"/>
              <w:autoSpaceDN w:val="0"/>
              <w:spacing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ПК 2.1</w:t>
            </w:r>
          </w:p>
          <w:p w14:paraId="58DDC489" w14:textId="77777777" w:rsidR="00906C9A" w:rsidRPr="00906C9A" w:rsidRDefault="00906C9A" w:rsidP="00906C9A">
            <w:pPr>
              <w:widowControl w:val="0"/>
              <w:autoSpaceDE w:val="0"/>
              <w:autoSpaceDN w:val="0"/>
              <w:spacing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техническое обслуживание 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диагностику промышленного</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 в процессе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w:t>
            </w:r>
          </w:p>
          <w:p w14:paraId="4EC99E4D" w14:textId="77777777" w:rsidR="00906C9A" w:rsidRPr="00906C9A" w:rsidRDefault="00906C9A" w:rsidP="00906C9A">
            <w:pPr>
              <w:widowControl w:val="0"/>
              <w:autoSpaceDE w:val="0"/>
              <w:autoSpaceDN w:val="0"/>
              <w:spacing w:after="0" w:line="250" w:lineRule="atLeast"/>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 соответствии с технической</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документацией</w:t>
            </w:r>
          </w:p>
          <w:p w14:paraId="27CAC458"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p>
          <w:p w14:paraId="28DB2BAD"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ПК 2.2</w:t>
            </w:r>
          </w:p>
          <w:p w14:paraId="7B275F2A"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Разрабатывать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технологическую документацию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проведения работ по техническому обслуживанию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p w14:paraId="307ACDDD" w14:textId="77777777" w:rsidR="00906C9A" w:rsidRPr="00906C9A" w:rsidRDefault="00906C9A" w:rsidP="00906C9A">
            <w:pPr>
              <w:widowControl w:val="0"/>
              <w:autoSpaceDE w:val="0"/>
              <w:autoSpaceDN w:val="0"/>
              <w:spacing w:after="0" w:line="242" w:lineRule="auto"/>
              <w:jc w:val="both"/>
              <w:rPr>
                <w:rFonts w:ascii="Times New Roman" w:eastAsia="Times New Roman" w:hAnsi="Times New Roman" w:cs="Times New Roman"/>
                <w:lang w:bidi="ru-RU"/>
              </w:rPr>
            </w:pPr>
          </w:p>
          <w:p w14:paraId="723857A5"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p>
          <w:p w14:paraId="76875644"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ПК 2.3</w:t>
            </w:r>
          </w:p>
          <w:p w14:paraId="41055C53"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Организовать работу</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персонала</w:t>
            </w:r>
          </w:p>
          <w:p w14:paraId="05B3AC1B" w14:textId="77777777" w:rsidR="00906C9A" w:rsidRPr="00906C9A" w:rsidRDefault="00906C9A" w:rsidP="00906C9A">
            <w:pPr>
              <w:widowControl w:val="0"/>
              <w:autoSpaceDE w:val="0"/>
              <w:autoSpaceDN w:val="0"/>
              <w:spacing w:before="1" w:after="0" w:line="240" w:lineRule="auto"/>
              <w:jc w:val="both"/>
              <w:rPr>
                <w:rFonts w:ascii="Times New Roman" w:eastAsia="Times New Roman" w:hAnsi="Times New Roman" w:cs="Times New Roman"/>
                <w:b/>
                <w:lang w:bidi="ru-RU"/>
              </w:rPr>
            </w:pPr>
            <w:r w:rsidRPr="00906C9A">
              <w:rPr>
                <w:rFonts w:ascii="Times New Roman" w:eastAsia="Times New Roman" w:hAnsi="Times New Roman" w:cs="Times New Roman"/>
                <w:lang w:bidi="ru-RU"/>
              </w:rPr>
              <w:t>по техническому обслуживанию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c>
          <w:tcPr>
            <w:tcW w:w="3828" w:type="dxa"/>
            <w:tcBorders>
              <w:top w:val="single" w:sz="4" w:space="0" w:color="auto"/>
              <w:left w:val="single" w:sz="4" w:space="0" w:color="auto"/>
              <w:bottom w:val="single" w:sz="4" w:space="0" w:color="auto"/>
              <w:right w:val="single" w:sz="4" w:space="0" w:color="auto"/>
            </w:tcBorders>
          </w:tcPr>
          <w:p w14:paraId="58DE3404"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точность технологии и выверки холодильного агрегата на месте</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монтажа;</w:t>
            </w:r>
          </w:p>
          <w:p w14:paraId="5F7E5DBC" w14:textId="77777777" w:rsidR="00906C9A" w:rsidRPr="00906C9A" w:rsidRDefault="00906C9A" w:rsidP="00906C9A">
            <w:pPr>
              <w:widowControl w:val="0"/>
              <w:numPr>
                <w:ilvl w:val="0"/>
                <w:numId w:val="19"/>
              </w:numPr>
              <w:tabs>
                <w:tab w:val="left" w:pos="307"/>
              </w:tabs>
              <w:autoSpaceDE w:val="0"/>
              <w:autoSpaceDN w:val="0"/>
              <w:spacing w:after="0" w:line="271" w:lineRule="exact"/>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надежность монтажа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трубопроводов;</w:t>
            </w:r>
          </w:p>
          <w:p w14:paraId="0DDEDECD" w14:textId="77777777" w:rsidR="00906C9A" w:rsidRPr="00906C9A" w:rsidRDefault="00906C9A" w:rsidP="00906C9A">
            <w:pPr>
              <w:widowControl w:val="0"/>
              <w:numPr>
                <w:ilvl w:val="0"/>
                <w:numId w:val="19"/>
              </w:numPr>
              <w:tabs>
                <w:tab w:val="left" w:pos="307"/>
              </w:tabs>
              <w:autoSpaceDE w:val="0"/>
              <w:autoSpaceDN w:val="0"/>
              <w:spacing w:before="5"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организация комплексного испытания смонтированного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p w14:paraId="3A16085C" w14:textId="77777777" w:rsidR="00906C9A" w:rsidRPr="00906C9A" w:rsidRDefault="00906C9A" w:rsidP="00906C9A">
            <w:pPr>
              <w:widowControl w:val="0"/>
              <w:numPr>
                <w:ilvl w:val="0"/>
                <w:numId w:val="19"/>
              </w:numPr>
              <w:tabs>
                <w:tab w:val="left" w:pos="307"/>
              </w:tabs>
              <w:autoSpaceDE w:val="0"/>
              <w:autoSpaceDN w:val="0"/>
              <w:spacing w:before="5"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точность и грамотность оформления документации сдачи холодильных установок в</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эксплуатацию</w:t>
            </w:r>
          </w:p>
          <w:p w14:paraId="7A4B7980" w14:textId="77777777" w:rsidR="00906C9A" w:rsidRPr="00906C9A" w:rsidRDefault="00906C9A" w:rsidP="00906C9A">
            <w:pPr>
              <w:widowControl w:val="0"/>
              <w:numPr>
                <w:ilvl w:val="0"/>
                <w:numId w:val="19"/>
              </w:numPr>
              <w:tabs>
                <w:tab w:val="left" w:pos="307"/>
              </w:tabs>
              <w:autoSpaceDE w:val="0"/>
              <w:autoSpaceDN w:val="0"/>
              <w:spacing w:before="1" w:after="0" w:line="242" w:lineRule="auto"/>
              <w:ind w:left="59" w:right="81"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проверка баллонов на соответствие</w:t>
            </w:r>
            <w:r w:rsidRPr="00906C9A">
              <w:rPr>
                <w:rFonts w:ascii="Times New Roman" w:eastAsia="Times New Roman" w:hAnsi="Times New Roman" w:cs="Times New Roman"/>
                <w:spacing w:val="-14"/>
                <w:lang w:bidi="ru-RU"/>
              </w:rPr>
              <w:t xml:space="preserve"> </w:t>
            </w:r>
            <w:r w:rsidRPr="00906C9A">
              <w:rPr>
                <w:rFonts w:ascii="Times New Roman" w:eastAsia="Times New Roman" w:hAnsi="Times New Roman" w:cs="Times New Roman"/>
                <w:lang w:bidi="ru-RU"/>
              </w:rPr>
              <w:t>окраски и подписи заправленному</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агенту;</w:t>
            </w:r>
          </w:p>
          <w:p w14:paraId="3C8119AA"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33"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герметичности систем и</w:t>
            </w:r>
            <w:r w:rsidRPr="00906C9A">
              <w:rPr>
                <w:rFonts w:ascii="Times New Roman" w:eastAsia="Times New Roman" w:hAnsi="Times New Roman" w:cs="Times New Roman"/>
                <w:spacing w:val="-13"/>
                <w:lang w:bidi="ru-RU"/>
              </w:rPr>
              <w:t xml:space="preserve"> </w:t>
            </w:r>
            <w:r w:rsidRPr="00906C9A">
              <w:rPr>
                <w:rFonts w:ascii="Times New Roman" w:eastAsia="Times New Roman" w:hAnsi="Times New Roman" w:cs="Times New Roman"/>
                <w:lang w:bidi="ru-RU"/>
              </w:rPr>
              <w:t>поиск мест утечки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хладагентов;</w:t>
            </w:r>
          </w:p>
          <w:p w14:paraId="3FC25378"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448"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точность требований к уровню герметичности холодильных</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установок</w:t>
            </w:r>
          </w:p>
          <w:p w14:paraId="1D08EBBA"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159"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 заданного уровня</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t>надежности и безопасности холодильной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установки;</w:t>
            </w:r>
          </w:p>
          <w:p w14:paraId="7A47FCD5" w14:textId="77777777" w:rsidR="00906C9A" w:rsidRPr="00906C9A" w:rsidRDefault="00906C9A" w:rsidP="00906C9A">
            <w:pPr>
              <w:widowControl w:val="0"/>
              <w:numPr>
                <w:ilvl w:val="0"/>
                <w:numId w:val="19"/>
              </w:numPr>
              <w:tabs>
                <w:tab w:val="left" w:pos="369"/>
              </w:tabs>
              <w:autoSpaceDE w:val="0"/>
              <w:autoSpaceDN w:val="0"/>
              <w:spacing w:after="0" w:line="237" w:lineRule="auto"/>
              <w:ind w:left="59" w:right="832"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ab/>
              <w:t>использование технических</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средств диагностики;</w:t>
            </w:r>
          </w:p>
          <w:p w14:paraId="36BB7569"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поиск и обнаружение дефектов холодильного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p w14:paraId="509404B3"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за параметрами</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lastRenderedPageBreak/>
              <w:t>технического состояния</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объекта</w:t>
            </w:r>
          </w:p>
          <w:p w14:paraId="598532C6"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обоснование выбора оборудования и инвентаря для безопасного проведения монтажа, наладки, испытаний, сдачи оборудования в эксплуатацию, технического обслуживания, текущего ремонта базовых моделей механического и теплового оборудования</w:t>
            </w:r>
          </w:p>
        </w:tc>
        <w:tc>
          <w:tcPr>
            <w:tcW w:w="3127" w:type="dxa"/>
            <w:tcBorders>
              <w:top w:val="single" w:sz="4" w:space="0" w:color="auto"/>
              <w:left w:val="single" w:sz="4" w:space="0" w:color="auto"/>
              <w:bottom w:val="single" w:sz="4" w:space="0" w:color="auto"/>
              <w:right w:val="single" w:sz="4" w:space="0" w:color="auto"/>
            </w:tcBorders>
            <w:vAlign w:val="center"/>
          </w:tcPr>
          <w:p w14:paraId="65F9B76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lastRenderedPageBreak/>
              <w:t>Тестирование</w:t>
            </w:r>
          </w:p>
          <w:p w14:paraId="37FE1D0C" w14:textId="77777777" w:rsidR="00906C9A" w:rsidRPr="00906C9A" w:rsidRDefault="00906C9A" w:rsidP="00906C9A">
            <w:pPr>
              <w:spacing w:after="0" w:line="240" w:lineRule="auto"/>
              <w:jc w:val="both"/>
              <w:rPr>
                <w:rFonts w:ascii="Times New Roman" w:eastAsia="Times New Roman" w:hAnsi="Times New Roman" w:cs="Times New Roman"/>
              </w:rPr>
            </w:pPr>
          </w:p>
          <w:p w14:paraId="2AAD306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Собеседование</w:t>
            </w:r>
          </w:p>
          <w:p w14:paraId="51268721" w14:textId="77777777" w:rsidR="00906C9A" w:rsidRPr="00906C9A" w:rsidRDefault="00906C9A" w:rsidP="00906C9A">
            <w:pPr>
              <w:spacing w:after="0" w:line="240" w:lineRule="auto"/>
              <w:jc w:val="both"/>
              <w:rPr>
                <w:rFonts w:ascii="Times New Roman" w:eastAsia="Times New Roman" w:hAnsi="Times New Roman" w:cs="Times New Roman"/>
              </w:rPr>
            </w:pPr>
          </w:p>
          <w:p w14:paraId="4E1AE12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при решении производственных задач</w:t>
            </w:r>
          </w:p>
          <w:p w14:paraId="783D02D6" w14:textId="77777777" w:rsidR="00906C9A" w:rsidRPr="00906C9A" w:rsidRDefault="00906C9A" w:rsidP="00906C9A">
            <w:pPr>
              <w:spacing w:after="0" w:line="240" w:lineRule="auto"/>
              <w:jc w:val="both"/>
              <w:rPr>
                <w:rFonts w:ascii="Times New Roman" w:eastAsia="Times New Roman" w:hAnsi="Times New Roman" w:cs="Times New Roman"/>
              </w:rPr>
            </w:pPr>
          </w:p>
          <w:p w14:paraId="57A2D23D" w14:textId="77777777" w:rsidR="00906C9A" w:rsidRPr="00906C9A" w:rsidRDefault="00906C9A" w:rsidP="00906C9A">
            <w:pPr>
              <w:spacing w:after="0" w:line="240" w:lineRule="auto"/>
              <w:jc w:val="both"/>
              <w:rPr>
                <w:rFonts w:ascii="Times New Roman" w:eastAsia="Times New Roman" w:hAnsi="Times New Roman" w:cs="Times New Roman"/>
                <w:bCs/>
              </w:rPr>
            </w:pPr>
            <w:r w:rsidRPr="00906C9A">
              <w:rPr>
                <w:rFonts w:ascii="Times New Roman" w:eastAsia="Times New Roman" w:hAnsi="Times New Roman" w:cs="Times New Roman"/>
                <w:bCs/>
              </w:rPr>
              <w:t>Наблюдение</w:t>
            </w:r>
          </w:p>
          <w:p w14:paraId="1C6849CD" w14:textId="77777777" w:rsidR="00906C9A" w:rsidRPr="00906C9A" w:rsidRDefault="00906C9A" w:rsidP="00906C9A">
            <w:pPr>
              <w:spacing w:after="0" w:line="240" w:lineRule="auto"/>
              <w:jc w:val="both"/>
              <w:rPr>
                <w:rFonts w:ascii="Times New Roman" w:eastAsia="Times New Roman" w:hAnsi="Times New Roman" w:cs="Times New Roman"/>
                <w:bCs/>
              </w:rPr>
            </w:pPr>
          </w:p>
          <w:p w14:paraId="67E3F691" w14:textId="77777777" w:rsidR="00906C9A" w:rsidRPr="00906C9A" w:rsidRDefault="00906C9A" w:rsidP="00906C9A">
            <w:pPr>
              <w:widowControl w:val="0"/>
              <w:autoSpaceDE w:val="0"/>
              <w:autoSpaceDN w:val="0"/>
              <w:spacing w:before="2" w:after="0" w:line="240" w:lineRule="auto"/>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Наблюдение </w:t>
            </w:r>
            <w:proofErr w:type="gramStart"/>
            <w:r w:rsidRPr="00906C9A">
              <w:rPr>
                <w:rFonts w:ascii="Times New Roman" w:eastAsia="Times New Roman" w:hAnsi="Times New Roman" w:cs="Times New Roman"/>
                <w:lang w:bidi="ru-RU"/>
              </w:rPr>
              <w:t>и  оценка</w:t>
            </w:r>
            <w:proofErr w:type="gramEnd"/>
          </w:p>
          <w:p w14:paraId="2F770240" w14:textId="77777777" w:rsidR="00906C9A" w:rsidRPr="00906C9A" w:rsidRDefault="00906C9A" w:rsidP="00906C9A">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039E2878" w14:textId="77777777" w:rsidR="00906C9A" w:rsidRPr="00906C9A" w:rsidRDefault="00906C9A" w:rsidP="00906C9A">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583478D" w14:textId="77777777" w:rsidR="00906C9A" w:rsidRPr="00906C9A" w:rsidRDefault="00906C9A" w:rsidP="00906C9A">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785CE2C2" w14:textId="77777777" w:rsidR="00906C9A" w:rsidRPr="00906C9A" w:rsidRDefault="00906C9A" w:rsidP="00906C9A">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1E7413F4" w14:textId="77777777" w:rsidR="00906C9A" w:rsidRPr="00906C9A" w:rsidRDefault="00906C9A" w:rsidP="00906C9A">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62E4BA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Тестирование</w:t>
            </w:r>
          </w:p>
          <w:p w14:paraId="19187772" w14:textId="77777777" w:rsidR="00906C9A" w:rsidRPr="00906C9A" w:rsidRDefault="00906C9A" w:rsidP="00906C9A">
            <w:pPr>
              <w:spacing w:after="0" w:line="240" w:lineRule="auto"/>
              <w:jc w:val="both"/>
              <w:rPr>
                <w:rFonts w:ascii="Times New Roman" w:eastAsia="Times New Roman" w:hAnsi="Times New Roman" w:cs="Times New Roman"/>
              </w:rPr>
            </w:pPr>
          </w:p>
          <w:p w14:paraId="5AAB11FA"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Собеседование</w:t>
            </w:r>
          </w:p>
          <w:p w14:paraId="6FDD7B2F" w14:textId="77777777" w:rsidR="00906C9A" w:rsidRPr="00906C9A" w:rsidRDefault="00906C9A" w:rsidP="00906C9A">
            <w:pPr>
              <w:spacing w:after="0" w:line="240" w:lineRule="auto"/>
              <w:jc w:val="both"/>
              <w:rPr>
                <w:rFonts w:ascii="Times New Roman" w:eastAsia="Times New Roman" w:hAnsi="Times New Roman" w:cs="Times New Roman"/>
              </w:rPr>
            </w:pPr>
          </w:p>
          <w:p w14:paraId="1ECBB25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при решении производственных задач</w:t>
            </w:r>
          </w:p>
          <w:p w14:paraId="07855541" w14:textId="77777777" w:rsidR="00906C9A" w:rsidRPr="00906C9A" w:rsidRDefault="00906C9A" w:rsidP="00906C9A">
            <w:pPr>
              <w:spacing w:after="0" w:line="240" w:lineRule="auto"/>
              <w:jc w:val="both"/>
              <w:rPr>
                <w:rFonts w:ascii="Times New Roman" w:eastAsia="Times New Roman" w:hAnsi="Times New Roman" w:cs="Times New Roman"/>
              </w:rPr>
            </w:pPr>
          </w:p>
          <w:p w14:paraId="21244115" w14:textId="77777777" w:rsidR="00906C9A" w:rsidRPr="00906C9A" w:rsidRDefault="00906C9A" w:rsidP="00906C9A">
            <w:pPr>
              <w:spacing w:after="0" w:line="240" w:lineRule="auto"/>
              <w:jc w:val="both"/>
              <w:rPr>
                <w:rFonts w:ascii="Times New Roman" w:eastAsia="Times New Roman" w:hAnsi="Times New Roman" w:cs="Times New Roman"/>
                <w:bCs/>
              </w:rPr>
            </w:pPr>
            <w:r w:rsidRPr="00906C9A">
              <w:rPr>
                <w:rFonts w:ascii="Times New Roman" w:eastAsia="Times New Roman" w:hAnsi="Times New Roman" w:cs="Times New Roman"/>
                <w:bCs/>
              </w:rPr>
              <w:t>Наблюдение</w:t>
            </w:r>
          </w:p>
          <w:p w14:paraId="06E18B63" w14:textId="77777777" w:rsidR="00906C9A" w:rsidRPr="00906C9A" w:rsidRDefault="00906C9A" w:rsidP="00906C9A">
            <w:pPr>
              <w:spacing w:after="0" w:line="240" w:lineRule="auto"/>
              <w:jc w:val="both"/>
              <w:rPr>
                <w:rFonts w:ascii="Times New Roman" w:eastAsia="Times New Roman" w:hAnsi="Times New Roman" w:cs="Times New Roman"/>
                <w:bCs/>
              </w:rPr>
            </w:pPr>
          </w:p>
          <w:p w14:paraId="15AD16C1" w14:textId="77777777" w:rsidR="00906C9A" w:rsidRPr="00906C9A" w:rsidRDefault="00906C9A" w:rsidP="00906C9A">
            <w:pPr>
              <w:widowControl w:val="0"/>
              <w:autoSpaceDE w:val="0"/>
              <w:autoSpaceDN w:val="0"/>
              <w:spacing w:before="2" w:after="0" w:line="240" w:lineRule="auto"/>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Наблюдение </w:t>
            </w:r>
            <w:proofErr w:type="gramStart"/>
            <w:r w:rsidRPr="00906C9A">
              <w:rPr>
                <w:rFonts w:ascii="Times New Roman" w:eastAsia="Times New Roman" w:hAnsi="Times New Roman" w:cs="Times New Roman"/>
                <w:lang w:bidi="ru-RU"/>
              </w:rPr>
              <w:t>и  оценка</w:t>
            </w:r>
            <w:proofErr w:type="gramEnd"/>
          </w:p>
        </w:tc>
      </w:tr>
    </w:tbl>
    <w:p w14:paraId="61C39BB6" w14:textId="77777777" w:rsidR="00906C9A" w:rsidRPr="00906C9A" w:rsidRDefault="00906C9A" w:rsidP="00906C9A">
      <w:pPr>
        <w:spacing w:after="0" w:line="240" w:lineRule="auto"/>
        <w:jc w:val="both"/>
        <w:rPr>
          <w:rFonts w:ascii="Times New Roman" w:eastAsia="Calibri" w:hAnsi="Times New Roman" w:cs="Times New Roman"/>
          <w:color w:val="FF0000"/>
          <w:lang w:val="x-none" w:eastAsia="ar-SA"/>
        </w:rPr>
      </w:pPr>
    </w:p>
    <w:p w14:paraId="2839848A" w14:textId="77777777" w:rsidR="00906C9A" w:rsidRPr="00906C9A" w:rsidRDefault="00906C9A" w:rsidP="00906C9A">
      <w:pPr>
        <w:spacing w:after="0" w:line="240" w:lineRule="auto"/>
        <w:jc w:val="both"/>
        <w:rPr>
          <w:rFonts w:ascii="Times New Roman" w:eastAsia="Calibri" w:hAnsi="Times New Roman" w:cs="Times New Roman"/>
          <w:color w:val="FF0000"/>
          <w:lang w:val="x-non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906C9A" w:rsidRPr="00906C9A" w14:paraId="58EEC1FD" w14:textId="77777777" w:rsidTr="0089594B">
        <w:tc>
          <w:tcPr>
            <w:tcW w:w="2802" w:type="dxa"/>
            <w:tcBorders>
              <w:top w:val="single" w:sz="4" w:space="0" w:color="auto"/>
              <w:left w:val="single" w:sz="4" w:space="0" w:color="auto"/>
              <w:bottom w:val="single" w:sz="4" w:space="0" w:color="auto"/>
              <w:right w:val="single" w:sz="4" w:space="0" w:color="auto"/>
            </w:tcBorders>
          </w:tcPr>
          <w:p w14:paraId="419E596E"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72D9ACBF"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23C508C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5677CA48" w14:textId="77777777" w:rsidTr="0089594B">
        <w:tc>
          <w:tcPr>
            <w:tcW w:w="2802" w:type="dxa"/>
            <w:tcBorders>
              <w:top w:val="single" w:sz="4" w:space="0" w:color="auto"/>
              <w:left w:val="single" w:sz="4" w:space="0" w:color="auto"/>
              <w:bottom w:val="single" w:sz="4" w:space="0" w:color="auto"/>
              <w:right w:val="single" w:sz="4" w:space="0" w:color="auto"/>
            </w:tcBorders>
          </w:tcPr>
          <w:p w14:paraId="5A94DEE0"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1C371AA8"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09066C5C"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3</w:t>
            </w:r>
          </w:p>
        </w:tc>
      </w:tr>
      <w:tr w:rsidR="00906C9A" w:rsidRPr="00906C9A" w14:paraId="7DE56720" w14:textId="77777777" w:rsidTr="0089594B">
        <w:tc>
          <w:tcPr>
            <w:tcW w:w="2802" w:type="dxa"/>
            <w:tcBorders>
              <w:top w:val="single" w:sz="4" w:space="0" w:color="auto"/>
              <w:left w:val="single" w:sz="4" w:space="0" w:color="auto"/>
              <w:bottom w:val="single" w:sz="4" w:space="0" w:color="auto"/>
              <w:right w:val="single" w:sz="4" w:space="0" w:color="auto"/>
            </w:tcBorders>
          </w:tcPr>
          <w:p w14:paraId="4C980339"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C07E17" w14:textId="77777777" w:rsidR="00906C9A" w:rsidRPr="00906C9A" w:rsidRDefault="00906C9A" w:rsidP="00906C9A">
            <w:pPr>
              <w:spacing w:after="0" w:line="240" w:lineRule="auto"/>
              <w:rPr>
                <w:rFonts w:ascii="Times New Roman" w:eastAsia="Times New Roman" w:hAnsi="Times New Roman" w:cs="Times New Roman"/>
              </w:rPr>
            </w:pPr>
          </w:p>
          <w:p w14:paraId="39B23723"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4F9FA15" w14:textId="77777777" w:rsidR="00906C9A" w:rsidRPr="00906C9A" w:rsidRDefault="00906C9A" w:rsidP="00906C9A">
            <w:pPr>
              <w:spacing w:after="0" w:line="240" w:lineRule="auto"/>
              <w:rPr>
                <w:rFonts w:ascii="Times New Roman" w:eastAsia="Times New Roman" w:hAnsi="Times New Roman" w:cs="Times New Roman"/>
              </w:rPr>
            </w:pPr>
          </w:p>
          <w:p w14:paraId="04FBAC3C"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0B1A8A" w14:textId="77777777" w:rsidR="00906C9A" w:rsidRPr="00906C9A" w:rsidRDefault="00906C9A" w:rsidP="00906C9A">
            <w:pPr>
              <w:spacing w:after="0" w:line="240" w:lineRule="auto"/>
              <w:rPr>
                <w:rFonts w:ascii="Times New Roman" w:eastAsia="Times New Roman" w:hAnsi="Times New Roman" w:cs="Times New Roman"/>
              </w:rPr>
            </w:pPr>
          </w:p>
          <w:p w14:paraId="3306086F"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04 Эффективно взаимодействовать и работать в коллективе и команде</w:t>
            </w:r>
          </w:p>
          <w:p w14:paraId="097E5E2C" w14:textId="77777777" w:rsidR="00906C9A" w:rsidRPr="00906C9A" w:rsidRDefault="00906C9A" w:rsidP="00906C9A">
            <w:pPr>
              <w:spacing w:after="0" w:line="240" w:lineRule="auto"/>
              <w:rPr>
                <w:rFonts w:ascii="Times New Roman" w:eastAsia="Times New Roman" w:hAnsi="Times New Roman" w:cs="Times New Roman"/>
              </w:rPr>
            </w:pPr>
          </w:p>
          <w:p w14:paraId="4FEF7B46"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1591C99" w14:textId="77777777" w:rsidR="00906C9A" w:rsidRPr="00906C9A" w:rsidRDefault="00906C9A" w:rsidP="00906C9A">
            <w:pPr>
              <w:spacing w:after="0" w:line="240" w:lineRule="auto"/>
              <w:rPr>
                <w:rFonts w:ascii="Times New Roman" w:eastAsia="Times New Roman" w:hAnsi="Times New Roman" w:cs="Times New Roman"/>
              </w:rPr>
            </w:pPr>
          </w:p>
          <w:p w14:paraId="42AAF033"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lastRenderedPageBreak/>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2CDAD78" w14:textId="77777777" w:rsidR="00906C9A" w:rsidRPr="00906C9A" w:rsidRDefault="00906C9A" w:rsidP="00906C9A">
            <w:pPr>
              <w:spacing w:after="0" w:line="240" w:lineRule="auto"/>
              <w:rPr>
                <w:rFonts w:ascii="Times New Roman" w:eastAsia="Times New Roman" w:hAnsi="Times New Roman" w:cs="Times New Roman"/>
              </w:rPr>
            </w:pPr>
          </w:p>
          <w:p w14:paraId="17849F60"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E2E3FD" w14:textId="77777777" w:rsidR="00906C9A" w:rsidRPr="00906C9A" w:rsidRDefault="00906C9A" w:rsidP="00906C9A">
            <w:pPr>
              <w:spacing w:after="0" w:line="240" w:lineRule="auto"/>
              <w:rPr>
                <w:rFonts w:ascii="Times New Roman" w:eastAsia="Times New Roman" w:hAnsi="Times New Roman" w:cs="Times New Roman"/>
              </w:rPr>
            </w:pPr>
          </w:p>
          <w:p w14:paraId="7C515100"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569D6303" w14:textId="77777777" w:rsidR="00906C9A" w:rsidRPr="00906C9A" w:rsidRDefault="00906C9A" w:rsidP="00906C9A">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 xml:space="preserve">- демонстрация интереса к </w:t>
            </w:r>
            <w:r w:rsidRPr="00906C9A">
              <w:rPr>
                <w:rFonts w:ascii="Times New Roman" w:eastAsia="Times New Roman" w:hAnsi="Times New Roman" w:cs="Times New Roman"/>
                <w:spacing w:val="-3"/>
                <w:lang w:bidi="ru-RU"/>
              </w:rPr>
              <w:t xml:space="preserve">будущей </w:t>
            </w:r>
            <w:r w:rsidRPr="00906C9A">
              <w:rPr>
                <w:rFonts w:ascii="Times New Roman" w:eastAsia="Times New Roman" w:hAnsi="Times New Roman" w:cs="Times New Roman"/>
                <w:lang w:bidi="ru-RU"/>
              </w:rPr>
              <w:t>профессии, ее социальной</w:t>
            </w:r>
            <w:r w:rsidRPr="00906C9A">
              <w:rPr>
                <w:rFonts w:ascii="Times New Roman" w:eastAsia="Times New Roman" w:hAnsi="Times New Roman" w:cs="Times New Roman"/>
                <w:spacing w:val="-12"/>
                <w:lang w:bidi="ru-RU"/>
              </w:rPr>
              <w:t xml:space="preserve"> </w:t>
            </w:r>
            <w:r w:rsidRPr="00906C9A">
              <w:rPr>
                <w:rFonts w:ascii="Times New Roman" w:eastAsia="Times New Roman" w:hAnsi="Times New Roman" w:cs="Times New Roman"/>
                <w:lang w:bidi="ru-RU"/>
              </w:rPr>
              <w:t>значимости;</w:t>
            </w:r>
          </w:p>
          <w:p w14:paraId="6EEC4739" w14:textId="77777777" w:rsidR="00906C9A" w:rsidRPr="00906C9A" w:rsidRDefault="00906C9A" w:rsidP="00906C9A">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предметных</w:t>
            </w:r>
          </w:p>
          <w:p w14:paraId="79754D70" w14:textId="77777777" w:rsidR="00906C9A" w:rsidRPr="00906C9A" w:rsidRDefault="00906C9A" w:rsidP="00906C9A">
            <w:pPr>
              <w:widowControl w:val="0"/>
              <w:autoSpaceDE w:val="0"/>
              <w:autoSpaceDN w:val="0"/>
              <w:spacing w:after="0" w:line="264" w:lineRule="exact"/>
              <w:ind w:left="3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конкурсах, олимпиадах и др.)</w:t>
            </w:r>
          </w:p>
          <w:p w14:paraId="2428CC15" w14:textId="77777777" w:rsidR="00906C9A" w:rsidRPr="00906C9A" w:rsidRDefault="00906C9A" w:rsidP="00906C9A">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выбор и применение методов и</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ресурсами;</w:t>
            </w:r>
          </w:p>
          <w:p w14:paraId="4C2A07FC" w14:textId="77777777" w:rsidR="00906C9A" w:rsidRPr="00906C9A" w:rsidRDefault="00906C9A" w:rsidP="00906C9A">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организация собственной деятельности</w:t>
            </w:r>
            <w:r w:rsidRPr="00906C9A">
              <w:rPr>
                <w:rFonts w:ascii="Times New Roman" w:eastAsia="Times New Roman" w:hAnsi="Times New Roman" w:cs="Times New Roman"/>
                <w:spacing w:val="-17"/>
                <w:lang w:bidi="ru-RU"/>
              </w:rPr>
              <w:t xml:space="preserve"> </w:t>
            </w:r>
            <w:r w:rsidRPr="00906C9A">
              <w:rPr>
                <w:rFonts w:ascii="Times New Roman" w:eastAsia="Times New Roman" w:hAnsi="Times New Roman" w:cs="Times New Roman"/>
                <w:lang w:bidi="ru-RU"/>
              </w:rPr>
              <w:t>в соответствии с поставленной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целью;</w:t>
            </w:r>
          </w:p>
          <w:p w14:paraId="03813DE5" w14:textId="77777777" w:rsidR="00906C9A" w:rsidRPr="00906C9A" w:rsidRDefault="00906C9A" w:rsidP="00906C9A">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10302A86" w14:textId="77777777" w:rsidR="00906C9A" w:rsidRPr="00906C9A" w:rsidRDefault="00906C9A" w:rsidP="00906C9A">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решение стандартных и нестандартных профессиональных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задач;</w:t>
            </w:r>
          </w:p>
          <w:p w14:paraId="22DC103A" w14:textId="77777777" w:rsidR="00906C9A" w:rsidRPr="00906C9A" w:rsidRDefault="00906C9A" w:rsidP="00906C9A">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6F6747BA"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проведение анализа ситуации по заданным критериям и определение рисков;</w:t>
            </w:r>
          </w:p>
          <w:p w14:paraId="68378F6C" w14:textId="77777777" w:rsidR="00906C9A" w:rsidRPr="00906C9A" w:rsidRDefault="00906C9A" w:rsidP="00906C9A">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36860EF5" w14:textId="77777777" w:rsidR="00906C9A" w:rsidRPr="00906C9A" w:rsidRDefault="00906C9A" w:rsidP="00906C9A">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различных</w:t>
            </w:r>
            <w:r w:rsidRPr="00906C9A">
              <w:rPr>
                <w:rFonts w:ascii="Times New Roman" w:eastAsia="Times New Roman" w:hAnsi="Times New Roman" w:cs="Times New Roman"/>
                <w:spacing w:val="-15"/>
                <w:lang w:bidi="ru-RU"/>
              </w:rPr>
              <w:t xml:space="preserve"> </w:t>
            </w:r>
            <w:r w:rsidRPr="00906C9A">
              <w:rPr>
                <w:rFonts w:ascii="Times New Roman" w:eastAsia="Times New Roman" w:hAnsi="Times New Roman" w:cs="Times New Roman"/>
                <w:lang w:bidi="ru-RU"/>
              </w:rPr>
              <w:t>источников информации, включая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электронные</w:t>
            </w:r>
          </w:p>
          <w:p w14:paraId="4FF895FC"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извлечения</w:t>
            </w:r>
          </w:p>
          <w:p w14:paraId="0E9EBB3E"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информации, необходимой для </w:t>
            </w:r>
            <w:proofErr w:type="gramStart"/>
            <w:r w:rsidRPr="00906C9A">
              <w:rPr>
                <w:rFonts w:ascii="Times New Roman" w:eastAsia="Times New Roman" w:hAnsi="Times New Roman" w:cs="Times New Roman"/>
                <w:lang w:bidi="ru-RU"/>
              </w:rPr>
              <w:t>решения  профессиональных</w:t>
            </w:r>
            <w:proofErr w:type="gramEnd"/>
            <w:r w:rsidRPr="00906C9A">
              <w:rPr>
                <w:rFonts w:ascii="Times New Roman" w:eastAsia="Times New Roman" w:hAnsi="Times New Roman" w:cs="Times New Roman"/>
                <w:lang w:bidi="ru-RU"/>
              </w:rPr>
              <w:t xml:space="preserve"> задач;</w:t>
            </w:r>
          </w:p>
          <w:p w14:paraId="7A81F311"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владение приёмами работы с </w:t>
            </w:r>
            <w:r w:rsidRPr="00906C9A">
              <w:rPr>
                <w:rFonts w:ascii="Times New Roman" w:eastAsia="Times New Roman" w:hAnsi="Times New Roman" w:cs="Times New Roman"/>
                <w:lang w:bidi="ru-RU"/>
              </w:rPr>
              <w:lastRenderedPageBreak/>
              <w:t>компьютером, электронной почтой, Интернетом;</w:t>
            </w:r>
          </w:p>
          <w:p w14:paraId="6656C032"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активное применение </w:t>
            </w:r>
          </w:p>
          <w:p w14:paraId="29182318"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информационно- коммуникационных технологий</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в профессиональной деятельности</w:t>
            </w:r>
          </w:p>
          <w:p w14:paraId="1E071CE6" w14:textId="77777777" w:rsidR="00906C9A" w:rsidRPr="00906C9A" w:rsidRDefault="00906C9A" w:rsidP="00906C9A">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ответственное отношение к результатам выполнения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11EC5A7B" w14:textId="77777777" w:rsidR="00906C9A" w:rsidRPr="00906C9A" w:rsidRDefault="00906C9A" w:rsidP="00906C9A">
            <w:pPr>
              <w:spacing w:after="0" w:line="240" w:lineRule="auto"/>
              <w:jc w:val="both"/>
              <w:rPr>
                <w:rFonts w:ascii="Times New Roman" w:eastAsia="Times New Roman" w:hAnsi="Times New Roman" w:cs="Times New Roman"/>
              </w:rPr>
            </w:pPr>
          </w:p>
          <w:p w14:paraId="3357D9A1" w14:textId="77777777" w:rsidR="00906C9A" w:rsidRPr="00906C9A" w:rsidRDefault="00906C9A" w:rsidP="00906C9A">
            <w:pPr>
              <w:spacing w:after="0" w:line="240" w:lineRule="auto"/>
              <w:jc w:val="both"/>
              <w:rPr>
                <w:rFonts w:ascii="Times New Roman" w:eastAsia="Times New Roman" w:hAnsi="Times New Roman" w:cs="Times New Roman"/>
              </w:rPr>
            </w:pPr>
          </w:p>
          <w:p w14:paraId="4C44D12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Экспертное наблюдение за выполнением профессиональных задач</w:t>
            </w:r>
          </w:p>
          <w:p w14:paraId="07179816" w14:textId="77777777" w:rsidR="00906C9A" w:rsidRPr="00906C9A" w:rsidRDefault="00906C9A" w:rsidP="00906C9A">
            <w:pPr>
              <w:spacing w:after="0" w:line="240" w:lineRule="auto"/>
              <w:jc w:val="both"/>
              <w:rPr>
                <w:rFonts w:ascii="Times New Roman" w:eastAsia="Times New Roman" w:hAnsi="Times New Roman" w:cs="Times New Roman"/>
              </w:rPr>
            </w:pPr>
          </w:p>
          <w:p w14:paraId="2F324734" w14:textId="77777777" w:rsidR="00906C9A" w:rsidRPr="00906C9A" w:rsidRDefault="00906C9A" w:rsidP="00906C9A">
            <w:pPr>
              <w:spacing w:after="0" w:line="240" w:lineRule="auto"/>
              <w:jc w:val="both"/>
              <w:rPr>
                <w:rFonts w:ascii="Times New Roman" w:eastAsia="Times New Roman" w:hAnsi="Times New Roman" w:cs="Times New Roman"/>
              </w:rPr>
            </w:pPr>
          </w:p>
          <w:p w14:paraId="36E26D1C" w14:textId="77777777" w:rsidR="00906C9A" w:rsidRPr="00906C9A" w:rsidRDefault="00906C9A" w:rsidP="00906C9A">
            <w:pPr>
              <w:spacing w:after="0" w:line="240" w:lineRule="auto"/>
              <w:jc w:val="both"/>
              <w:rPr>
                <w:rFonts w:ascii="Times New Roman" w:eastAsia="Times New Roman" w:hAnsi="Times New Roman" w:cs="Times New Roman"/>
              </w:rPr>
            </w:pPr>
          </w:p>
          <w:p w14:paraId="27808F2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Оценка выбора методов и способов решения задач в </w:t>
            </w:r>
            <w:proofErr w:type="gramStart"/>
            <w:r w:rsidRPr="00906C9A">
              <w:rPr>
                <w:rFonts w:ascii="Times New Roman" w:eastAsia="Times New Roman" w:hAnsi="Times New Roman" w:cs="Times New Roman"/>
              </w:rPr>
              <w:t>зависимости  от</w:t>
            </w:r>
            <w:proofErr w:type="gramEnd"/>
            <w:r w:rsidRPr="00906C9A">
              <w:rPr>
                <w:rFonts w:ascii="Times New Roman" w:eastAsia="Times New Roman" w:hAnsi="Times New Roman" w:cs="Times New Roman"/>
              </w:rPr>
              <w:t xml:space="preserve"> ситуации</w:t>
            </w:r>
          </w:p>
          <w:p w14:paraId="09FFDB87" w14:textId="77777777" w:rsidR="00906C9A" w:rsidRPr="00906C9A" w:rsidRDefault="00906C9A" w:rsidP="00906C9A">
            <w:pPr>
              <w:spacing w:after="0" w:line="240" w:lineRule="auto"/>
              <w:jc w:val="both"/>
              <w:rPr>
                <w:rFonts w:ascii="Times New Roman" w:eastAsia="Times New Roman" w:hAnsi="Times New Roman" w:cs="Times New Roman"/>
              </w:rPr>
            </w:pPr>
          </w:p>
          <w:p w14:paraId="37958B28" w14:textId="77777777" w:rsidR="00906C9A" w:rsidRPr="00906C9A" w:rsidRDefault="00906C9A" w:rsidP="00906C9A">
            <w:pPr>
              <w:spacing w:after="0" w:line="240" w:lineRule="auto"/>
              <w:jc w:val="both"/>
              <w:rPr>
                <w:rFonts w:ascii="Times New Roman" w:eastAsia="Times New Roman" w:hAnsi="Times New Roman" w:cs="Times New Roman"/>
              </w:rPr>
            </w:pPr>
          </w:p>
          <w:p w14:paraId="7F08517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7D299366" w14:textId="77777777" w:rsidR="00906C9A" w:rsidRPr="00906C9A" w:rsidRDefault="00906C9A" w:rsidP="00906C9A">
            <w:pPr>
              <w:spacing w:after="0" w:line="240" w:lineRule="auto"/>
              <w:jc w:val="both"/>
              <w:rPr>
                <w:rFonts w:ascii="Times New Roman" w:eastAsia="Times New Roman" w:hAnsi="Times New Roman" w:cs="Times New Roman"/>
              </w:rPr>
            </w:pPr>
          </w:p>
          <w:p w14:paraId="3F089C2D" w14:textId="77777777" w:rsidR="00906C9A" w:rsidRPr="00906C9A" w:rsidRDefault="00906C9A" w:rsidP="00906C9A">
            <w:pPr>
              <w:spacing w:after="0" w:line="240" w:lineRule="auto"/>
              <w:jc w:val="both"/>
              <w:rPr>
                <w:rFonts w:ascii="Times New Roman" w:eastAsia="Times New Roman" w:hAnsi="Times New Roman" w:cs="Times New Roman"/>
              </w:rPr>
            </w:pPr>
          </w:p>
          <w:p w14:paraId="485C4862" w14:textId="77777777" w:rsidR="00906C9A" w:rsidRPr="00906C9A" w:rsidRDefault="00906C9A" w:rsidP="00906C9A">
            <w:pPr>
              <w:spacing w:after="0" w:line="240" w:lineRule="auto"/>
              <w:jc w:val="both"/>
              <w:rPr>
                <w:rFonts w:ascii="Times New Roman" w:eastAsia="Times New Roman" w:hAnsi="Times New Roman" w:cs="Times New Roman"/>
              </w:rPr>
            </w:pPr>
          </w:p>
          <w:p w14:paraId="1751AFDF" w14:textId="77777777" w:rsidR="00906C9A" w:rsidRPr="00906C9A" w:rsidRDefault="00906C9A" w:rsidP="00906C9A">
            <w:pPr>
              <w:spacing w:after="0" w:line="240" w:lineRule="auto"/>
              <w:jc w:val="both"/>
              <w:rPr>
                <w:rFonts w:ascii="Times New Roman" w:eastAsia="Times New Roman" w:hAnsi="Times New Roman" w:cs="Times New Roman"/>
              </w:rPr>
            </w:pPr>
          </w:p>
          <w:p w14:paraId="33D4B071"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качества принимаемых решений</w:t>
            </w:r>
          </w:p>
          <w:p w14:paraId="01819BE6" w14:textId="77777777" w:rsidR="00906C9A" w:rsidRPr="00906C9A" w:rsidRDefault="00906C9A" w:rsidP="00906C9A">
            <w:pPr>
              <w:spacing w:after="0" w:line="240" w:lineRule="auto"/>
              <w:jc w:val="both"/>
              <w:rPr>
                <w:rFonts w:ascii="Times New Roman" w:eastAsia="Times New Roman" w:hAnsi="Times New Roman" w:cs="Times New Roman"/>
              </w:rPr>
            </w:pPr>
          </w:p>
          <w:p w14:paraId="6446668C" w14:textId="77777777" w:rsidR="00906C9A" w:rsidRPr="00906C9A" w:rsidRDefault="00906C9A" w:rsidP="00906C9A">
            <w:pPr>
              <w:spacing w:after="0" w:line="240" w:lineRule="auto"/>
              <w:jc w:val="both"/>
              <w:rPr>
                <w:rFonts w:ascii="Times New Roman" w:eastAsia="Times New Roman" w:hAnsi="Times New Roman" w:cs="Times New Roman"/>
              </w:rPr>
            </w:pPr>
          </w:p>
          <w:p w14:paraId="7BD8F833" w14:textId="77777777" w:rsidR="00906C9A" w:rsidRPr="00906C9A" w:rsidRDefault="00906C9A" w:rsidP="00906C9A">
            <w:pPr>
              <w:spacing w:after="0" w:line="240" w:lineRule="auto"/>
              <w:jc w:val="both"/>
              <w:rPr>
                <w:rFonts w:ascii="Times New Roman" w:eastAsia="Times New Roman" w:hAnsi="Times New Roman" w:cs="Times New Roman"/>
              </w:rPr>
            </w:pPr>
          </w:p>
          <w:p w14:paraId="4DB6C50C" w14:textId="77777777" w:rsidR="00906C9A" w:rsidRPr="00906C9A" w:rsidRDefault="00906C9A" w:rsidP="00906C9A">
            <w:pPr>
              <w:spacing w:after="0" w:line="240" w:lineRule="auto"/>
              <w:jc w:val="both"/>
              <w:rPr>
                <w:rFonts w:ascii="Times New Roman" w:eastAsia="Times New Roman" w:hAnsi="Times New Roman" w:cs="Times New Roman"/>
              </w:rPr>
            </w:pPr>
          </w:p>
          <w:p w14:paraId="77B2356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Оценка качества использованных источников</w:t>
            </w:r>
          </w:p>
          <w:p w14:paraId="0AB7744E" w14:textId="77777777" w:rsidR="00906C9A" w:rsidRPr="00906C9A" w:rsidRDefault="00906C9A" w:rsidP="00906C9A">
            <w:pPr>
              <w:spacing w:after="0" w:line="240" w:lineRule="auto"/>
              <w:rPr>
                <w:rFonts w:ascii="Times New Roman" w:eastAsia="Times New Roman" w:hAnsi="Times New Roman" w:cs="Times New Roman"/>
              </w:rPr>
            </w:pPr>
          </w:p>
          <w:p w14:paraId="3AF59DB1" w14:textId="77777777" w:rsidR="00906C9A" w:rsidRPr="00906C9A" w:rsidRDefault="00906C9A" w:rsidP="00906C9A">
            <w:pPr>
              <w:spacing w:after="0" w:line="240" w:lineRule="auto"/>
              <w:rPr>
                <w:rFonts w:ascii="Times New Roman" w:eastAsia="Times New Roman" w:hAnsi="Times New Roman" w:cs="Times New Roman"/>
              </w:rPr>
            </w:pPr>
          </w:p>
          <w:p w14:paraId="7BAF6278" w14:textId="77777777" w:rsidR="00906C9A" w:rsidRPr="00906C9A" w:rsidRDefault="00906C9A" w:rsidP="00906C9A">
            <w:pPr>
              <w:spacing w:after="0" w:line="240" w:lineRule="auto"/>
              <w:rPr>
                <w:rFonts w:ascii="Times New Roman" w:eastAsia="Times New Roman" w:hAnsi="Times New Roman" w:cs="Times New Roman"/>
              </w:rPr>
            </w:pPr>
          </w:p>
          <w:p w14:paraId="12618743" w14:textId="77777777" w:rsidR="00906C9A" w:rsidRPr="00906C9A" w:rsidRDefault="00906C9A" w:rsidP="00906C9A">
            <w:pPr>
              <w:spacing w:after="0" w:line="240" w:lineRule="auto"/>
              <w:rPr>
                <w:rFonts w:ascii="Times New Roman" w:eastAsia="Times New Roman" w:hAnsi="Times New Roman" w:cs="Times New Roman"/>
              </w:rPr>
            </w:pPr>
          </w:p>
          <w:p w14:paraId="428EDDF2"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Экспертная оценка содержания выполненных работ</w:t>
            </w:r>
          </w:p>
        </w:tc>
      </w:tr>
    </w:tbl>
    <w:p w14:paraId="64B22B2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rPr>
      </w:pPr>
    </w:p>
    <w:p w14:paraId="222DC8F0"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r w:rsidRPr="00906C9A">
        <w:rPr>
          <w:rFonts w:ascii="Times New Roman" w:eastAsia="Times New Roman" w:hAnsi="Times New Roman" w:cs="Times New Roman"/>
          <w:color w:val="FF0000"/>
          <w:sz w:val="24"/>
          <w:szCs w:val="24"/>
        </w:rPr>
        <w:t xml:space="preserve">      </w:t>
      </w:r>
    </w:p>
    <w:p w14:paraId="51827641"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В период прохождения учебной практики обучающимися заполняется дневник.</w:t>
      </w:r>
    </w:p>
    <w:p w14:paraId="14FF7801" w14:textId="77777777" w:rsidR="00906C9A" w:rsidRPr="00906C9A" w:rsidRDefault="00906C9A" w:rsidP="00906C9A">
      <w:pPr>
        <w:spacing w:after="0" w:line="240" w:lineRule="auto"/>
        <w:jc w:val="both"/>
        <w:rPr>
          <w:rFonts w:ascii="Times New Roman" w:eastAsia="Calibri" w:hAnsi="Times New Roman" w:cs="Times New Roman"/>
          <w:sz w:val="24"/>
          <w:szCs w:val="24"/>
          <w:lang w:val="x-none" w:eastAsia="ar-SA"/>
        </w:rPr>
      </w:pPr>
      <w:r w:rsidRPr="00906C9A">
        <w:rPr>
          <w:rFonts w:ascii="Times New Roman" w:eastAsia="Calibri" w:hAnsi="Times New Roman" w:cs="Times New Roman"/>
          <w:sz w:val="24"/>
          <w:szCs w:val="24"/>
          <w:lang w:val="x-none"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27AB706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7704793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01ABCDC4"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37017919"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p w14:paraId="7BE115C7" w14:textId="77777777" w:rsidR="00906C9A" w:rsidRDefault="00906C9A" w:rsidP="00644261">
      <w:pPr>
        <w:suppressAutoHyphens/>
        <w:spacing w:after="0" w:line="240" w:lineRule="auto"/>
        <w:rPr>
          <w:rFonts w:ascii="Times New Roman" w:eastAsia="Times New Roman" w:hAnsi="Times New Roman" w:cs="Calibri"/>
          <w:color w:val="FF0000"/>
          <w:sz w:val="24"/>
          <w:szCs w:val="24"/>
          <w:lang w:eastAsia="ar-SA"/>
        </w:rPr>
        <w:sectPr w:rsidR="00906C9A" w:rsidSect="00E31ED8">
          <w:pgSz w:w="11906" w:h="16838"/>
          <w:pgMar w:top="-440" w:right="991" w:bottom="567" w:left="851" w:header="720" w:footer="708" w:gutter="0"/>
          <w:cols w:space="720"/>
          <w:docGrid w:linePitch="360"/>
        </w:sectPr>
      </w:pPr>
    </w:p>
    <w:p w14:paraId="27327FAB"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МИНИСТЕРСТВО ОБРАЗОВАНИЯ КРАСНОЯРСКОГО КРАЯ</w:t>
      </w:r>
    </w:p>
    <w:p w14:paraId="5758866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7A2921F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«Красноярский технологический техникум пищевой промышленности»</w:t>
      </w:r>
    </w:p>
    <w:p w14:paraId="1708E6EF"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B902F5F"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5763377"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2A141E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F6A4DDB"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7C39859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5C743E1"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0883EDFA"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40554E18"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23A1C749"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106709D3"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5BF0900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36D18AF2" w14:textId="77777777" w:rsidR="00906C9A" w:rsidRPr="00906C9A" w:rsidRDefault="00906C9A" w:rsidP="00906C9A">
      <w:pPr>
        <w:spacing w:after="0" w:line="240" w:lineRule="auto"/>
        <w:rPr>
          <w:rFonts w:ascii="Times New Roman" w:eastAsia="Times New Roman" w:hAnsi="Times New Roman" w:cs="Times New Roman"/>
          <w:sz w:val="24"/>
          <w:szCs w:val="24"/>
        </w:rPr>
      </w:pPr>
    </w:p>
    <w:p w14:paraId="1FCC472C"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РАБОЧАЯ ПРОГРАММА </w:t>
      </w:r>
    </w:p>
    <w:p w14:paraId="7AD333F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ПРОИЗВОДСТВЕННОЙ ПРАКТИКИ</w:t>
      </w:r>
    </w:p>
    <w:p w14:paraId="137E0B9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58F4671" w14:textId="77777777" w:rsidR="00906C9A" w:rsidRPr="00906C9A" w:rsidRDefault="00906C9A" w:rsidP="00906C9A">
      <w:pPr>
        <w:spacing w:after="0" w:line="240" w:lineRule="auto"/>
        <w:jc w:val="center"/>
        <w:rPr>
          <w:rFonts w:ascii="Times New Roman" w:eastAsia="Times New Roman" w:hAnsi="Times New Roman" w:cs="Times New Roman"/>
          <w:b/>
          <w:bCs/>
          <w:sz w:val="24"/>
          <w:szCs w:val="20"/>
        </w:rPr>
      </w:pPr>
      <w:r w:rsidRPr="00906C9A">
        <w:rPr>
          <w:rFonts w:ascii="Times New Roman" w:eastAsia="Times New Roman" w:hAnsi="Times New Roman" w:cs="Times New Roman"/>
          <w:b/>
          <w:sz w:val="24"/>
          <w:szCs w:val="20"/>
        </w:rPr>
        <w:t xml:space="preserve">ПМ.02 Организационно – технологическое обеспечение технического обслуживания, эксплуатации промышленного (технологического) оборудования  </w:t>
      </w:r>
    </w:p>
    <w:p w14:paraId="448E4BC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1FE966C"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EDD616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для специальности</w:t>
      </w:r>
    </w:p>
    <w:p w14:paraId="4DEDD6A0"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15.02.17  Монтаж</w:t>
      </w:r>
      <w:proofErr w:type="gramEnd"/>
      <w:r w:rsidRPr="00906C9A">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384F92C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5FBF20FA"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2610F9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0A07FA8"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84E1B6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77E5AA4"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5683B1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4AAECDD2"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2F1AD88B"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3F20B83"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7B0713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76F40F89"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0C0502B1"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374506F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p>
    <w:p w14:paraId="6E28C9DB"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2DD4C322" w14:textId="77777777" w:rsidR="00906C9A" w:rsidRPr="00906C9A" w:rsidRDefault="00906C9A" w:rsidP="00906C9A">
      <w:pPr>
        <w:spacing w:after="0" w:line="240" w:lineRule="auto"/>
        <w:jc w:val="center"/>
        <w:rPr>
          <w:rFonts w:ascii="Times New Roman" w:eastAsia="Times New Roman" w:hAnsi="Times New Roman" w:cs="Times New Roman"/>
          <w:b/>
          <w:sz w:val="24"/>
          <w:szCs w:val="24"/>
        </w:rPr>
      </w:pPr>
    </w:p>
    <w:p w14:paraId="564EAA78"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22EEA380"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38031A2D"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6A0FFE6C"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02A0596B"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5C930BBA"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1035BEB5"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78E1F1F4" w14:textId="77777777" w:rsidR="00906C9A" w:rsidRPr="00906C9A" w:rsidRDefault="00906C9A" w:rsidP="00906C9A">
      <w:pPr>
        <w:spacing w:after="0" w:line="240" w:lineRule="auto"/>
        <w:rPr>
          <w:rFonts w:ascii="Times New Roman" w:eastAsia="Times New Roman" w:hAnsi="Times New Roman" w:cs="Times New Roman"/>
          <w:b/>
          <w:sz w:val="24"/>
          <w:szCs w:val="24"/>
        </w:rPr>
      </w:pPr>
    </w:p>
    <w:p w14:paraId="344CF4AB" w14:textId="49605456"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Красноярск 202</w:t>
      </w:r>
      <w:r w:rsidR="0089594B">
        <w:rPr>
          <w:rFonts w:ascii="Times New Roman" w:eastAsia="Times New Roman" w:hAnsi="Times New Roman" w:cs="Times New Roman"/>
          <w:sz w:val="24"/>
          <w:szCs w:val="24"/>
        </w:rPr>
        <w:t>5</w:t>
      </w:r>
    </w:p>
    <w:p w14:paraId="66001F14"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СОДЕРЖАНИЕ</w:t>
      </w:r>
    </w:p>
    <w:p w14:paraId="2DB53F66" w14:textId="77777777" w:rsidR="00906C9A" w:rsidRPr="00906C9A" w:rsidRDefault="00906C9A" w:rsidP="00906C9A">
      <w:pPr>
        <w:shd w:val="clear" w:color="auto" w:fill="FFFFFF"/>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691"/>
        <w:gridCol w:w="221"/>
        <w:gridCol w:w="531"/>
      </w:tblGrid>
      <w:tr w:rsidR="00906C9A" w:rsidRPr="00906C9A" w14:paraId="1A4B5C8A" w14:textId="77777777" w:rsidTr="0089594B">
        <w:tc>
          <w:tcPr>
            <w:tcW w:w="4640" w:type="pct"/>
            <w:tcMar>
              <w:top w:w="45" w:type="dxa"/>
              <w:left w:w="45" w:type="dxa"/>
              <w:bottom w:w="45" w:type="dxa"/>
              <w:right w:w="45" w:type="dxa"/>
            </w:tcMar>
          </w:tcPr>
          <w:p w14:paraId="1D4DEC92"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51795F93" w14:textId="77777777" w:rsidR="00906C9A" w:rsidRPr="00906C9A" w:rsidRDefault="00906C9A" w:rsidP="00906C9A">
            <w:pPr>
              <w:spacing w:after="0" w:line="240" w:lineRule="auto"/>
              <w:ind w:left="-14" w:firstLine="14"/>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38546FA2" w14:textId="77777777" w:rsidR="00906C9A" w:rsidRPr="00906C9A" w:rsidRDefault="00906C9A" w:rsidP="00906C9A">
            <w:pPr>
              <w:spacing w:after="0" w:line="240" w:lineRule="auto"/>
              <w:ind w:left="43" w:hanging="4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w:t>
            </w:r>
          </w:p>
        </w:tc>
      </w:tr>
      <w:tr w:rsidR="00906C9A" w:rsidRPr="00906C9A" w14:paraId="59F6042E" w14:textId="77777777" w:rsidTr="0089594B">
        <w:trPr>
          <w:trHeight w:val="560"/>
        </w:trPr>
        <w:tc>
          <w:tcPr>
            <w:tcW w:w="4640" w:type="pct"/>
            <w:tcMar>
              <w:top w:w="45" w:type="dxa"/>
              <w:left w:w="45" w:type="dxa"/>
              <w:bottom w:w="45" w:type="dxa"/>
              <w:right w:w="45" w:type="dxa"/>
            </w:tcMar>
          </w:tcPr>
          <w:p w14:paraId="5829E6EF"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5A8D3FA1"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77CEF766" w14:textId="77777777" w:rsidR="00906C9A" w:rsidRPr="00906C9A" w:rsidRDefault="00906C9A" w:rsidP="00906C9A">
            <w:pPr>
              <w:spacing w:after="0" w:line="240" w:lineRule="auto"/>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10</w:t>
            </w:r>
          </w:p>
        </w:tc>
      </w:tr>
      <w:tr w:rsidR="00906C9A" w:rsidRPr="00906C9A" w14:paraId="671C1F9D" w14:textId="77777777" w:rsidTr="0089594B">
        <w:tc>
          <w:tcPr>
            <w:tcW w:w="4640" w:type="pct"/>
            <w:tcMar>
              <w:top w:w="45" w:type="dxa"/>
              <w:left w:w="45" w:type="dxa"/>
              <w:bottom w:w="45" w:type="dxa"/>
              <w:right w:w="45" w:type="dxa"/>
            </w:tcMar>
          </w:tcPr>
          <w:p w14:paraId="4E0B49ED"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221FF48C" w14:textId="77777777" w:rsidR="00906C9A" w:rsidRPr="00906C9A" w:rsidRDefault="00906C9A" w:rsidP="00906C9A">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3EF56478"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11</w:t>
            </w:r>
          </w:p>
        </w:tc>
      </w:tr>
      <w:tr w:rsidR="00906C9A" w:rsidRPr="00906C9A" w14:paraId="0C0F95FC" w14:textId="77777777" w:rsidTr="0089594B">
        <w:tc>
          <w:tcPr>
            <w:tcW w:w="4640" w:type="pct"/>
            <w:tcMar>
              <w:top w:w="45" w:type="dxa"/>
              <w:left w:w="45" w:type="dxa"/>
              <w:bottom w:w="45" w:type="dxa"/>
              <w:right w:w="45" w:type="dxa"/>
            </w:tcMar>
          </w:tcPr>
          <w:p w14:paraId="3CF5C9F0" w14:textId="77777777" w:rsidR="00906C9A" w:rsidRPr="00906C9A" w:rsidRDefault="00906C9A" w:rsidP="00906C9A">
            <w:pPr>
              <w:spacing w:after="0" w:line="240" w:lineRule="auto"/>
              <w:ind w:right="-1180"/>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3C50D85A"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0488B836"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12</w:t>
            </w:r>
          </w:p>
        </w:tc>
      </w:tr>
      <w:tr w:rsidR="00906C9A" w:rsidRPr="00906C9A" w14:paraId="6AC3E3B7" w14:textId="77777777" w:rsidTr="0089594B">
        <w:tc>
          <w:tcPr>
            <w:tcW w:w="4640" w:type="pct"/>
            <w:tcMar>
              <w:top w:w="45" w:type="dxa"/>
              <w:left w:w="45" w:type="dxa"/>
              <w:bottom w:w="45" w:type="dxa"/>
              <w:right w:w="45" w:type="dxa"/>
            </w:tcMar>
          </w:tcPr>
          <w:p w14:paraId="4CF99806" w14:textId="77777777" w:rsidR="00906C9A" w:rsidRPr="00906C9A" w:rsidRDefault="00906C9A" w:rsidP="00906C9A">
            <w:pPr>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1E49EFDB" w14:textId="77777777" w:rsidR="00906C9A" w:rsidRPr="00906C9A" w:rsidRDefault="00906C9A" w:rsidP="00906C9A">
            <w:pPr>
              <w:spacing w:after="0" w:line="240" w:lineRule="auto"/>
              <w:ind w:left="483" w:hanging="483"/>
              <w:rPr>
                <w:rFonts w:ascii="Times New Roman" w:eastAsia="Times New Roman" w:hAnsi="Times New Roman" w:cs="Times New Roman"/>
                <w:sz w:val="24"/>
                <w:szCs w:val="24"/>
              </w:rPr>
            </w:pPr>
          </w:p>
        </w:tc>
        <w:tc>
          <w:tcPr>
            <w:tcW w:w="254" w:type="pct"/>
          </w:tcPr>
          <w:p w14:paraId="15835796" w14:textId="77777777" w:rsidR="00906C9A" w:rsidRPr="00906C9A" w:rsidRDefault="00906C9A" w:rsidP="00906C9A">
            <w:pPr>
              <w:spacing w:after="0" w:line="240" w:lineRule="auto"/>
              <w:ind w:left="483" w:hanging="483"/>
              <w:jc w:val="center"/>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13</w:t>
            </w:r>
          </w:p>
        </w:tc>
      </w:tr>
    </w:tbl>
    <w:p w14:paraId="7803D598" w14:textId="77777777" w:rsidR="00906C9A" w:rsidRPr="00906C9A" w:rsidRDefault="00906C9A" w:rsidP="00906C9A">
      <w:pPr>
        <w:suppressAutoHyphens/>
        <w:spacing w:after="0" w:line="240" w:lineRule="auto"/>
        <w:jc w:val="center"/>
        <w:rPr>
          <w:rFonts w:ascii="Times New Roman" w:eastAsia="Times New Roman" w:hAnsi="Times New Roman" w:cs="Times New Roman"/>
          <w:sz w:val="24"/>
          <w:szCs w:val="24"/>
        </w:rPr>
      </w:pPr>
    </w:p>
    <w:p w14:paraId="46261A8F"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3ED5C0FB"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29593FA4"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5FEB43FA" w14:textId="77777777" w:rsidR="00906C9A" w:rsidRPr="00906C9A" w:rsidRDefault="00906C9A" w:rsidP="00906C9A">
      <w:pPr>
        <w:suppressAutoHyphens/>
        <w:spacing w:after="0" w:line="240" w:lineRule="auto"/>
        <w:jc w:val="center"/>
        <w:rPr>
          <w:rFonts w:ascii="Times New Roman" w:eastAsia="Times New Roman" w:hAnsi="Times New Roman" w:cs="Times New Roman"/>
          <w:sz w:val="28"/>
          <w:szCs w:val="28"/>
        </w:rPr>
      </w:pPr>
    </w:p>
    <w:p w14:paraId="5F9BC002"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522060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54E640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B605BF4"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AB4595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3D40CD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8FD4A5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81A4C0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3E30FD2"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8E2A12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94D92BD"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0032545"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3B97BEB"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DD3B48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DC14B4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0B722682"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53C0DC9"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5BE9B993"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081294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6619395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0B9D9C8"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4E4AE5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400193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42D33661"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BDA0F77"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790151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D869496"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EFF07ED"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38DFC2E0"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B43D28E"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73F180DA"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12E9215C" w14:textId="77777777" w:rsidR="00906C9A" w:rsidRPr="00906C9A" w:rsidRDefault="00906C9A" w:rsidP="00906C9A">
      <w:pPr>
        <w:suppressAutoHyphens/>
        <w:spacing w:after="0" w:line="240" w:lineRule="auto"/>
        <w:jc w:val="center"/>
        <w:rPr>
          <w:rFonts w:ascii="Times New Roman" w:eastAsia="Times New Roman" w:hAnsi="Times New Roman" w:cs="Times New Roman"/>
          <w:color w:val="FF0000"/>
          <w:sz w:val="28"/>
          <w:szCs w:val="28"/>
        </w:rPr>
      </w:pPr>
    </w:p>
    <w:p w14:paraId="20093351" w14:textId="77777777" w:rsidR="00906C9A" w:rsidRPr="00906C9A" w:rsidRDefault="00906C9A" w:rsidP="00906C9A">
      <w:pPr>
        <w:tabs>
          <w:tab w:val="left" w:pos="690"/>
          <w:tab w:val="center" w:pos="5103"/>
        </w:tabs>
        <w:suppressAutoHyphens/>
        <w:spacing w:after="0" w:line="240" w:lineRule="auto"/>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ab/>
      </w:r>
      <w:r w:rsidRPr="00906C9A">
        <w:rPr>
          <w:rFonts w:ascii="Times New Roman" w:eastAsia="Times New Roman" w:hAnsi="Times New Roman" w:cs="Times New Roman"/>
          <w:b/>
          <w:sz w:val="24"/>
          <w:szCs w:val="24"/>
        </w:rPr>
        <w:tab/>
        <w:t>1.ПАСПОРТ РАБОЧЕЙ ПРОГРАММЫ ПРОИЗВОДСТВЕННОЙ ПРАКТИКИ</w:t>
      </w:r>
    </w:p>
    <w:p w14:paraId="1C025BCE"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p>
    <w:p w14:paraId="2188BC37" w14:textId="486B433E" w:rsidR="00906C9A" w:rsidRPr="00906C9A" w:rsidRDefault="0089594B" w:rsidP="0089594B">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906C9A" w:rsidRPr="00906C9A">
        <w:rPr>
          <w:rFonts w:ascii="Times New Roman" w:eastAsia="Times New Roman" w:hAnsi="Times New Roman" w:cs="Times New Roman"/>
          <w:b/>
          <w:sz w:val="24"/>
          <w:szCs w:val="24"/>
        </w:rPr>
        <w:t xml:space="preserve"> Место производственной практики (по профилю специальности) в структуре основной профессиональной образовательной программы</w:t>
      </w:r>
    </w:p>
    <w:p w14:paraId="15A93D4F"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p w14:paraId="18A1C370"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06C9A">
        <w:rPr>
          <w:rFonts w:ascii="Times New Roman" w:eastAsia="Times New Roman" w:hAnsi="Times New Roman" w:cs="Times New Roman"/>
          <w:bCs/>
          <w:sz w:val="24"/>
          <w:szCs w:val="24"/>
        </w:rPr>
        <w:t>,</w:t>
      </w:r>
      <w:r w:rsidRPr="00906C9A">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«Организационно – технологическое обеспечение технического обслуживания, эксплуатации промышленного (технологического) оборудования» (ПМ 02.)</w:t>
      </w:r>
    </w:p>
    <w:p w14:paraId="10D35AF6"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1755367C" w14:textId="689D8FB7" w:rsidR="00906C9A" w:rsidRPr="00906C9A" w:rsidRDefault="0089594B" w:rsidP="0089594B">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00906C9A" w:rsidRPr="00906C9A">
        <w:rPr>
          <w:rFonts w:ascii="Times New Roman" w:eastAsia="Times New Roman" w:hAnsi="Times New Roman" w:cs="Times New Roman"/>
          <w:b/>
          <w:sz w:val="24"/>
          <w:szCs w:val="24"/>
        </w:rPr>
        <w:t xml:space="preserve"> Цели</w:t>
      </w:r>
      <w:proofErr w:type="gramEnd"/>
      <w:r w:rsidR="00906C9A" w:rsidRPr="00906C9A">
        <w:rPr>
          <w:rFonts w:ascii="Times New Roman" w:eastAsia="Times New Roman" w:hAnsi="Times New Roman" w:cs="Times New Roman"/>
          <w:b/>
          <w:sz w:val="24"/>
          <w:szCs w:val="24"/>
        </w:rPr>
        <w:t xml:space="preserve"> и задачи производственной практики (по профилю специальности)</w:t>
      </w:r>
    </w:p>
    <w:p w14:paraId="3B17DF7B"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w:t>
      </w:r>
    </w:p>
    <w:p w14:paraId="1DE54083" w14:textId="77777777" w:rsidR="00906C9A" w:rsidRPr="00906C9A" w:rsidRDefault="00906C9A" w:rsidP="00906C9A">
      <w:pPr>
        <w:spacing w:after="0" w:line="240" w:lineRule="auto"/>
        <w:ind w:firstLine="709"/>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Производственная практика направлена </w:t>
      </w:r>
      <w:proofErr w:type="gramStart"/>
      <w:r w:rsidRPr="00906C9A">
        <w:rPr>
          <w:rFonts w:ascii="Times New Roman" w:eastAsia="Times New Roman" w:hAnsi="Times New Roman" w:cs="Times New Roman"/>
          <w:sz w:val="24"/>
          <w:szCs w:val="24"/>
        </w:rPr>
        <w:t>на  формирование</w:t>
      </w:r>
      <w:proofErr w:type="gramEnd"/>
      <w:r w:rsidRPr="00906C9A">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(ПМ.02)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4"/>
        </w:rPr>
        <w:t>Организационно – технологическое обеспечение технического обслуживания, эксплуатации промышленного (технологического) оборудования</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и приобретение практического опыта.</w:t>
      </w:r>
    </w:p>
    <w:p w14:paraId="7EE8985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p>
    <w:p w14:paraId="3C29F928" w14:textId="77777777" w:rsidR="00906C9A" w:rsidRPr="00906C9A" w:rsidRDefault="00906C9A" w:rsidP="00906C9A">
      <w:pPr>
        <w:spacing w:after="0" w:line="240" w:lineRule="auto"/>
        <w:jc w:val="both"/>
        <w:rPr>
          <w:rFonts w:ascii="Times New Roman" w:eastAsia="Times New Roman" w:hAnsi="Times New Roman" w:cs="Times New Roman"/>
          <w:i/>
          <w:iCs/>
          <w:sz w:val="24"/>
          <w:szCs w:val="24"/>
        </w:rPr>
      </w:pPr>
      <w:r w:rsidRPr="00906C9A">
        <w:rPr>
          <w:rFonts w:ascii="Times New Roman" w:eastAsia="Times New Roman" w:hAnsi="Times New Roman" w:cs="Times New Roman"/>
          <w:bCs/>
          <w:sz w:val="24"/>
          <w:szCs w:val="24"/>
        </w:rPr>
        <w:t>В результате освоения производственной практики обучающийся должен:</w:t>
      </w:r>
      <w:r w:rsidRPr="00906C9A">
        <w:rPr>
          <w:rFonts w:ascii="Times New Roman" w:eastAsia="Times New Roman" w:hAnsi="Times New Roman" w:cs="Times New Roman"/>
          <w:i/>
          <w:iCs/>
          <w:sz w:val="24"/>
          <w:szCs w:val="24"/>
        </w:rPr>
        <w:t xml:space="preserve"> </w:t>
      </w:r>
    </w:p>
    <w:p w14:paraId="31485790"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906C9A" w:rsidRPr="00906C9A" w14:paraId="4202E53B" w14:textId="77777777" w:rsidTr="0089594B">
        <w:trPr>
          <w:trHeight w:val="551"/>
          <w:jc w:val="center"/>
        </w:trPr>
        <w:tc>
          <w:tcPr>
            <w:tcW w:w="1243" w:type="dxa"/>
            <w:vMerge w:val="restart"/>
            <w:shd w:val="clear" w:color="auto" w:fill="auto"/>
          </w:tcPr>
          <w:p w14:paraId="3F53F59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1301B09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Владеть навыками</w:t>
            </w:r>
          </w:p>
        </w:tc>
        <w:tc>
          <w:tcPr>
            <w:tcW w:w="1133" w:type="dxa"/>
            <w:shd w:val="clear" w:color="auto" w:fill="auto"/>
          </w:tcPr>
          <w:p w14:paraId="42E09208"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2.1.01</w:t>
            </w:r>
          </w:p>
        </w:tc>
        <w:tc>
          <w:tcPr>
            <w:tcW w:w="8170" w:type="dxa"/>
            <w:shd w:val="clear" w:color="auto" w:fill="auto"/>
          </w:tcPr>
          <w:p w14:paraId="3C4F1C71"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проведении технического контроля и диагностики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электрооборудования</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электронных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систем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автомобилей</w:t>
            </w:r>
          </w:p>
        </w:tc>
      </w:tr>
      <w:tr w:rsidR="00906C9A" w:rsidRPr="00906C9A" w14:paraId="3A7624CB" w14:textId="77777777" w:rsidTr="0089594B">
        <w:trPr>
          <w:trHeight w:val="153"/>
          <w:jc w:val="center"/>
        </w:trPr>
        <w:tc>
          <w:tcPr>
            <w:tcW w:w="1243" w:type="dxa"/>
            <w:vMerge/>
            <w:shd w:val="clear" w:color="auto" w:fill="auto"/>
          </w:tcPr>
          <w:p w14:paraId="0420DB8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B92B4BD"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2.1.02</w:t>
            </w:r>
          </w:p>
        </w:tc>
        <w:tc>
          <w:tcPr>
            <w:tcW w:w="8170" w:type="dxa"/>
            <w:shd w:val="clear" w:color="auto" w:fill="auto"/>
          </w:tcPr>
          <w:p w14:paraId="462CA9AD"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графиков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осмотров</w:t>
            </w:r>
          </w:p>
        </w:tc>
      </w:tr>
      <w:tr w:rsidR="00906C9A" w:rsidRPr="00906C9A" w14:paraId="52946370" w14:textId="77777777" w:rsidTr="0089594B">
        <w:trPr>
          <w:trHeight w:val="550"/>
          <w:jc w:val="center"/>
        </w:trPr>
        <w:tc>
          <w:tcPr>
            <w:tcW w:w="1243" w:type="dxa"/>
            <w:vMerge/>
            <w:shd w:val="clear" w:color="auto" w:fill="auto"/>
          </w:tcPr>
          <w:p w14:paraId="616E5C8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1DFBC1E"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2.1.03</w:t>
            </w:r>
          </w:p>
        </w:tc>
        <w:tc>
          <w:tcPr>
            <w:tcW w:w="8170" w:type="dxa"/>
            <w:shd w:val="clear" w:color="auto" w:fill="auto"/>
          </w:tcPr>
          <w:p w14:paraId="5F40C362" w14:textId="77777777" w:rsidR="00906C9A" w:rsidRPr="00906C9A" w:rsidRDefault="00906C9A" w:rsidP="00906C9A">
            <w:pPr>
              <w:widowControl w:val="0"/>
              <w:autoSpaceDE w:val="0"/>
              <w:autoSpaceDN w:val="0"/>
              <w:spacing w:after="0" w:line="276" w:lineRule="exact"/>
              <w:ind w:left="107" w:right="1818"/>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графиков инструментального контроля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(диагностирования)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260628B7" w14:textId="77777777" w:rsidTr="0089594B">
        <w:trPr>
          <w:trHeight w:val="274"/>
          <w:jc w:val="center"/>
        </w:trPr>
        <w:tc>
          <w:tcPr>
            <w:tcW w:w="1243" w:type="dxa"/>
            <w:vMerge/>
            <w:shd w:val="clear" w:color="auto" w:fill="auto"/>
          </w:tcPr>
          <w:p w14:paraId="21B79B8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BD73E3A"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2.1.04</w:t>
            </w:r>
          </w:p>
        </w:tc>
        <w:tc>
          <w:tcPr>
            <w:tcW w:w="8170" w:type="dxa"/>
            <w:shd w:val="clear" w:color="auto" w:fill="auto"/>
          </w:tcPr>
          <w:p w14:paraId="2B7AEDEB" w14:textId="77777777" w:rsidR="00906C9A" w:rsidRPr="00906C9A" w:rsidRDefault="00906C9A" w:rsidP="00906C9A">
            <w:pPr>
              <w:widowControl w:val="0"/>
              <w:autoSpaceDE w:val="0"/>
              <w:autoSpaceDN w:val="0"/>
              <w:spacing w:after="0" w:line="276" w:lineRule="exact"/>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оценки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состояния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1387AB68" w14:textId="77777777" w:rsidTr="0089594B">
        <w:trPr>
          <w:trHeight w:val="276"/>
          <w:jc w:val="center"/>
        </w:trPr>
        <w:tc>
          <w:tcPr>
            <w:tcW w:w="1243" w:type="dxa"/>
            <w:vMerge/>
            <w:shd w:val="clear" w:color="auto" w:fill="auto"/>
          </w:tcPr>
          <w:p w14:paraId="5554ADE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C9F4976"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2.1.05</w:t>
            </w:r>
          </w:p>
        </w:tc>
        <w:tc>
          <w:tcPr>
            <w:tcW w:w="8170" w:type="dxa"/>
            <w:shd w:val="clear" w:color="auto" w:fill="auto"/>
          </w:tcPr>
          <w:p w14:paraId="75D1FA99" w14:textId="77777777" w:rsidR="00906C9A" w:rsidRPr="00906C9A" w:rsidRDefault="00906C9A" w:rsidP="00906C9A">
            <w:pPr>
              <w:widowControl w:val="0"/>
              <w:autoSpaceDE w:val="0"/>
              <w:autoSpaceDN w:val="0"/>
              <w:spacing w:after="0" w:line="276" w:lineRule="exact"/>
              <w:ind w:left="107" w:right="66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проверка технического состояния 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металлоконструкций,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подъемных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сооружений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оградительной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техники</w:t>
            </w:r>
          </w:p>
        </w:tc>
      </w:tr>
      <w:tr w:rsidR="00906C9A" w:rsidRPr="00906C9A" w14:paraId="5E593CA1" w14:textId="77777777" w:rsidTr="0089594B">
        <w:trPr>
          <w:trHeight w:val="554"/>
          <w:jc w:val="center"/>
        </w:trPr>
        <w:tc>
          <w:tcPr>
            <w:tcW w:w="1243" w:type="dxa"/>
            <w:vMerge/>
            <w:shd w:val="clear" w:color="auto" w:fill="auto"/>
          </w:tcPr>
          <w:p w14:paraId="56C776F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D2AE44D"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2.1.06</w:t>
            </w:r>
          </w:p>
        </w:tc>
        <w:tc>
          <w:tcPr>
            <w:tcW w:w="8170" w:type="dxa"/>
            <w:shd w:val="clear" w:color="auto" w:fill="auto"/>
          </w:tcPr>
          <w:p w14:paraId="31853544" w14:textId="77777777" w:rsidR="00906C9A" w:rsidRPr="00906C9A" w:rsidRDefault="00906C9A" w:rsidP="00906C9A">
            <w:pPr>
              <w:widowControl w:val="0"/>
              <w:autoSpaceDE w:val="0"/>
              <w:autoSpaceDN w:val="0"/>
              <w:spacing w:after="0" w:line="276" w:lineRule="exact"/>
              <w:ind w:left="107" w:right="1168"/>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оценка возможности устранения неисправностей в работе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время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остановок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 пауз</w:t>
            </w:r>
          </w:p>
        </w:tc>
      </w:tr>
      <w:tr w:rsidR="00906C9A" w:rsidRPr="00906C9A" w14:paraId="2C787DC0" w14:textId="77777777" w:rsidTr="0089594B">
        <w:trPr>
          <w:trHeight w:val="176"/>
          <w:jc w:val="center"/>
        </w:trPr>
        <w:tc>
          <w:tcPr>
            <w:tcW w:w="1243" w:type="dxa"/>
            <w:vMerge/>
            <w:shd w:val="clear" w:color="auto" w:fill="auto"/>
          </w:tcPr>
          <w:p w14:paraId="2077DEE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1AF2BC5"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2.1.07</w:t>
            </w:r>
          </w:p>
        </w:tc>
        <w:tc>
          <w:tcPr>
            <w:tcW w:w="8170" w:type="dxa"/>
            <w:shd w:val="clear" w:color="auto" w:fill="auto"/>
          </w:tcPr>
          <w:p w14:paraId="282EF4F7" w14:textId="77777777" w:rsidR="00906C9A" w:rsidRPr="00906C9A" w:rsidRDefault="00906C9A" w:rsidP="00906C9A">
            <w:pPr>
              <w:widowControl w:val="0"/>
              <w:autoSpaceDE w:val="0"/>
              <w:autoSpaceDN w:val="0"/>
              <w:spacing w:after="0" w:line="274"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необходимости 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40CED13" w14:textId="77777777" w:rsidTr="0089594B">
        <w:trPr>
          <w:trHeight w:val="165"/>
          <w:jc w:val="center"/>
        </w:trPr>
        <w:tc>
          <w:tcPr>
            <w:tcW w:w="1243" w:type="dxa"/>
            <w:vMerge/>
            <w:shd w:val="clear" w:color="auto" w:fill="auto"/>
          </w:tcPr>
          <w:p w14:paraId="257CF64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601FA15" w14:textId="77777777" w:rsidR="00906C9A" w:rsidRPr="00906C9A" w:rsidRDefault="00906C9A" w:rsidP="00906C9A">
            <w:pPr>
              <w:widowControl w:val="0"/>
              <w:autoSpaceDE w:val="0"/>
              <w:autoSpaceDN w:val="0"/>
              <w:spacing w:after="0" w:line="27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2.1.08</w:t>
            </w:r>
          </w:p>
        </w:tc>
        <w:tc>
          <w:tcPr>
            <w:tcW w:w="8170" w:type="dxa"/>
            <w:shd w:val="clear" w:color="auto" w:fill="auto"/>
          </w:tcPr>
          <w:p w14:paraId="54E3D91C" w14:textId="77777777" w:rsidR="00906C9A" w:rsidRPr="00906C9A" w:rsidRDefault="00906C9A" w:rsidP="00906C9A">
            <w:pPr>
              <w:widowControl w:val="0"/>
              <w:autoSpaceDE w:val="0"/>
              <w:autoSpaceDN w:val="0"/>
              <w:spacing w:after="0" w:line="276" w:lineRule="exact"/>
              <w:ind w:left="107" w:right="935"/>
              <w:rPr>
                <w:rFonts w:ascii="Times New Roman" w:eastAsia="Times New Roman" w:hAnsi="Times New Roman" w:cs="Times New Roman"/>
                <w:lang w:bidi="ru-RU"/>
              </w:rPr>
            </w:pPr>
            <w:r w:rsidRPr="00906C9A">
              <w:rPr>
                <w:rFonts w:ascii="Times New Roman" w:eastAsia="Times New Roman" w:hAnsi="Times New Roman" w:cs="Times New Roman"/>
                <w:lang w:bidi="ru-RU"/>
              </w:rPr>
              <w:t>анализ и планирование затрат на техническое обслуживание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0DE08CB9" w14:textId="77777777" w:rsidTr="0089594B">
        <w:trPr>
          <w:trHeight w:val="554"/>
          <w:jc w:val="center"/>
        </w:trPr>
        <w:tc>
          <w:tcPr>
            <w:tcW w:w="1243" w:type="dxa"/>
            <w:vMerge/>
            <w:shd w:val="clear" w:color="auto" w:fill="auto"/>
          </w:tcPr>
          <w:p w14:paraId="3EEFCCF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09607A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2.1.09</w:t>
            </w:r>
          </w:p>
        </w:tc>
        <w:tc>
          <w:tcPr>
            <w:tcW w:w="8170" w:type="dxa"/>
            <w:shd w:val="clear" w:color="auto" w:fill="auto"/>
          </w:tcPr>
          <w:p w14:paraId="66AF694D"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причин</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отказов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определение</w:t>
            </w:r>
          </w:p>
          <w:p w14:paraId="7267A98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мер</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устранению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профилактике</w:t>
            </w:r>
          </w:p>
        </w:tc>
      </w:tr>
      <w:tr w:rsidR="00906C9A" w:rsidRPr="00906C9A" w14:paraId="36F0A3A0" w14:textId="77777777" w:rsidTr="0089594B">
        <w:trPr>
          <w:trHeight w:val="194"/>
          <w:jc w:val="center"/>
        </w:trPr>
        <w:tc>
          <w:tcPr>
            <w:tcW w:w="1243" w:type="dxa"/>
            <w:vMerge/>
            <w:shd w:val="clear" w:color="auto" w:fill="auto"/>
          </w:tcPr>
          <w:p w14:paraId="7A834A7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9CD302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2.1.10</w:t>
            </w:r>
          </w:p>
        </w:tc>
        <w:tc>
          <w:tcPr>
            <w:tcW w:w="8170" w:type="dxa"/>
            <w:shd w:val="clear" w:color="auto" w:fill="auto"/>
          </w:tcPr>
          <w:p w14:paraId="6FBCBEC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подъемных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сооружений</w:t>
            </w:r>
          </w:p>
        </w:tc>
      </w:tr>
      <w:tr w:rsidR="00906C9A" w:rsidRPr="00906C9A" w14:paraId="69808122" w14:textId="77777777" w:rsidTr="0089594B">
        <w:trPr>
          <w:trHeight w:val="167"/>
          <w:jc w:val="center"/>
        </w:trPr>
        <w:tc>
          <w:tcPr>
            <w:tcW w:w="1243" w:type="dxa"/>
            <w:vMerge/>
            <w:shd w:val="clear" w:color="auto" w:fill="auto"/>
          </w:tcPr>
          <w:p w14:paraId="48C2135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86D68EB"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2.1.11</w:t>
            </w:r>
          </w:p>
        </w:tc>
        <w:tc>
          <w:tcPr>
            <w:tcW w:w="8170" w:type="dxa"/>
            <w:shd w:val="clear" w:color="auto" w:fill="auto"/>
          </w:tcPr>
          <w:p w14:paraId="785ED78F"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такелажных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w:t>
            </w:r>
          </w:p>
        </w:tc>
      </w:tr>
      <w:tr w:rsidR="00906C9A" w:rsidRPr="00906C9A" w14:paraId="14990B10" w14:textId="77777777" w:rsidTr="0089594B">
        <w:trPr>
          <w:trHeight w:val="554"/>
          <w:jc w:val="center"/>
        </w:trPr>
        <w:tc>
          <w:tcPr>
            <w:tcW w:w="1243" w:type="dxa"/>
            <w:vMerge/>
            <w:shd w:val="clear" w:color="auto" w:fill="auto"/>
          </w:tcPr>
          <w:p w14:paraId="01E6DCA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0ACC532"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2.2.01</w:t>
            </w:r>
          </w:p>
        </w:tc>
        <w:tc>
          <w:tcPr>
            <w:tcW w:w="8170" w:type="dxa"/>
            <w:shd w:val="clear" w:color="auto" w:fill="auto"/>
          </w:tcPr>
          <w:p w14:paraId="4F15DBAB"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карт</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56"/>
                <w:lang w:bidi="ru-RU"/>
              </w:rPr>
              <w:t xml:space="preserve"> </w:t>
            </w:r>
            <w:r w:rsidRPr="00906C9A">
              <w:rPr>
                <w:rFonts w:ascii="Times New Roman" w:eastAsia="Times New Roman" w:hAnsi="Times New Roman" w:cs="Times New Roman"/>
                <w:lang w:bidi="ru-RU"/>
              </w:rPr>
              <w:t>оборудования</w:t>
            </w:r>
          </w:p>
        </w:tc>
      </w:tr>
      <w:tr w:rsidR="00906C9A" w:rsidRPr="00906C9A" w14:paraId="4A013A20" w14:textId="77777777" w:rsidTr="0089594B">
        <w:trPr>
          <w:trHeight w:val="554"/>
          <w:jc w:val="center"/>
        </w:trPr>
        <w:tc>
          <w:tcPr>
            <w:tcW w:w="1243" w:type="dxa"/>
            <w:vMerge/>
            <w:shd w:val="clear" w:color="auto" w:fill="auto"/>
          </w:tcPr>
          <w:p w14:paraId="4E4A136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AD7C8F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2.2.02</w:t>
            </w:r>
          </w:p>
        </w:tc>
        <w:tc>
          <w:tcPr>
            <w:tcW w:w="8170" w:type="dxa"/>
            <w:shd w:val="clear" w:color="auto" w:fill="auto"/>
          </w:tcPr>
          <w:p w14:paraId="13455E1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инструкций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смазке</w:t>
            </w:r>
          </w:p>
          <w:p w14:paraId="673727D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уходу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ним,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ведению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w:t>
            </w:r>
          </w:p>
        </w:tc>
      </w:tr>
      <w:tr w:rsidR="00906C9A" w:rsidRPr="00906C9A" w14:paraId="089735E9" w14:textId="77777777" w:rsidTr="0089594B">
        <w:trPr>
          <w:trHeight w:val="554"/>
          <w:jc w:val="center"/>
        </w:trPr>
        <w:tc>
          <w:tcPr>
            <w:tcW w:w="1243" w:type="dxa"/>
            <w:vMerge/>
            <w:shd w:val="clear" w:color="auto" w:fill="auto"/>
          </w:tcPr>
          <w:p w14:paraId="2C1FCC9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AF8BD6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2.2.03</w:t>
            </w:r>
          </w:p>
        </w:tc>
        <w:tc>
          <w:tcPr>
            <w:tcW w:w="8170" w:type="dxa"/>
            <w:shd w:val="clear" w:color="auto" w:fill="auto"/>
          </w:tcPr>
          <w:p w14:paraId="1388197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подготовка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сменно-суточного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задания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p>
          <w:p w14:paraId="6746221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787DB166" w14:textId="77777777" w:rsidTr="0089594B">
        <w:trPr>
          <w:trHeight w:val="338"/>
          <w:jc w:val="center"/>
        </w:trPr>
        <w:tc>
          <w:tcPr>
            <w:tcW w:w="1243" w:type="dxa"/>
            <w:vMerge/>
            <w:shd w:val="clear" w:color="auto" w:fill="auto"/>
          </w:tcPr>
          <w:p w14:paraId="2BFBE5C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9AB4E6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2.2.04</w:t>
            </w:r>
          </w:p>
        </w:tc>
        <w:tc>
          <w:tcPr>
            <w:tcW w:w="8170" w:type="dxa"/>
            <w:shd w:val="clear" w:color="auto" w:fill="auto"/>
          </w:tcPr>
          <w:p w14:paraId="3BEC6F7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необходимости 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7E2C4924" w14:textId="77777777" w:rsidTr="0089594B">
        <w:trPr>
          <w:trHeight w:val="554"/>
          <w:jc w:val="center"/>
        </w:trPr>
        <w:tc>
          <w:tcPr>
            <w:tcW w:w="1243" w:type="dxa"/>
            <w:vMerge/>
            <w:shd w:val="clear" w:color="auto" w:fill="auto"/>
          </w:tcPr>
          <w:p w14:paraId="090B8F9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B905F5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2.2.05</w:t>
            </w:r>
          </w:p>
        </w:tc>
        <w:tc>
          <w:tcPr>
            <w:tcW w:w="8170" w:type="dxa"/>
            <w:shd w:val="clear" w:color="auto" w:fill="auto"/>
          </w:tcPr>
          <w:p w14:paraId="0CA5302C" w14:textId="77777777" w:rsidR="00906C9A" w:rsidRPr="00906C9A" w:rsidRDefault="00906C9A" w:rsidP="00906C9A">
            <w:pPr>
              <w:widowControl w:val="0"/>
              <w:autoSpaceDE w:val="0"/>
              <w:autoSpaceDN w:val="0"/>
              <w:spacing w:after="0" w:line="240" w:lineRule="auto"/>
              <w:ind w:left="107" w:right="720"/>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 производственных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3835ACA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0EEFE865" w14:textId="77777777" w:rsidTr="0089594B">
        <w:trPr>
          <w:trHeight w:val="554"/>
          <w:jc w:val="center"/>
        </w:trPr>
        <w:tc>
          <w:tcPr>
            <w:tcW w:w="1243" w:type="dxa"/>
            <w:vMerge/>
            <w:shd w:val="clear" w:color="auto" w:fill="auto"/>
          </w:tcPr>
          <w:p w14:paraId="03FEF42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6EA0CD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2.2.06</w:t>
            </w:r>
          </w:p>
        </w:tc>
        <w:tc>
          <w:tcPr>
            <w:tcW w:w="8170" w:type="dxa"/>
            <w:shd w:val="clear" w:color="auto" w:fill="auto"/>
          </w:tcPr>
          <w:p w14:paraId="3BFB20D8" w14:textId="77777777" w:rsidR="00906C9A" w:rsidRPr="00906C9A" w:rsidRDefault="00906C9A" w:rsidP="00906C9A">
            <w:pPr>
              <w:widowControl w:val="0"/>
              <w:autoSpaceDE w:val="0"/>
              <w:autoSpaceDN w:val="0"/>
              <w:spacing w:after="0" w:line="240" w:lineRule="auto"/>
              <w:ind w:left="107" w:right="94"/>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планов работ по техническому обслуживанию 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основе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данных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информационной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ремонтом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p>
          <w:p w14:paraId="2C27D3A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617BCE62" w14:textId="77777777" w:rsidTr="0089594B">
        <w:trPr>
          <w:trHeight w:val="554"/>
          <w:jc w:val="center"/>
        </w:trPr>
        <w:tc>
          <w:tcPr>
            <w:tcW w:w="1243" w:type="dxa"/>
            <w:vMerge/>
            <w:shd w:val="clear" w:color="auto" w:fill="auto"/>
          </w:tcPr>
          <w:p w14:paraId="24B310A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493C09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2.2.07</w:t>
            </w:r>
          </w:p>
        </w:tc>
        <w:tc>
          <w:tcPr>
            <w:tcW w:w="8170" w:type="dxa"/>
            <w:shd w:val="clear" w:color="auto" w:fill="auto"/>
          </w:tcPr>
          <w:p w14:paraId="334F8751" w14:textId="77777777" w:rsidR="00906C9A" w:rsidRPr="00906C9A" w:rsidRDefault="00906C9A" w:rsidP="00906C9A">
            <w:pPr>
              <w:widowControl w:val="0"/>
              <w:autoSpaceDE w:val="0"/>
              <w:autoSpaceDN w:val="0"/>
              <w:spacing w:after="0" w:line="240" w:lineRule="auto"/>
              <w:ind w:left="107" w:right="446"/>
              <w:rPr>
                <w:rFonts w:ascii="Times New Roman" w:eastAsia="Times New Roman" w:hAnsi="Times New Roman" w:cs="Times New Roman"/>
                <w:lang w:bidi="ru-RU"/>
              </w:rPr>
            </w:pPr>
            <w:r w:rsidRPr="00906C9A">
              <w:rPr>
                <w:rFonts w:ascii="Times New Roman" w:eastAsia="Times New Roman" w:hAnsi="Times New Roman" w:cs="Times New Roman"/>
                <w:lang w:bidi="ru-RU"/>
              </w:rPr>
              <w:t>формирование ведомостей дефектов и перечня отказов на основе</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данных информационной системы управления техническим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0D0705F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3C0AD219" w14:textId="77777777" w:rsidTr="0089594B">
        <w:trPr>
          <w:trHeight w:val="554"/>
          <w:jc w:val="center"/>
        </w:trPr>
        <w:tc>
          <w:tcPr>
            <w:tcW w:w="1243" w:type="dxa"/>
            <w:vMerge/>
            <w:shd w:val="clear" w:color="auto" w:fill="auto"/>
          </w:tcPr>
          <w:p w14:paraId="65A96BA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F93CEA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2.2.08</w:t>
            </w:r>
          </w:p>
        </w:tc>
        <w:tc>
          <w:tcPr>
            <w:tcW w:w="8170" w:type="dxa"/>
            <w:shd w:val="clear" w:color="auto" w:fill="auto"/>
          </w:tcPr>
          <w:p w14:paraId="546B55C6" w14:textId="77777777" w:rsidR="00906C9A" w:rsidRPr="00906C9A" w:rsidRDefault="00906C9A" w:rsidP="00906C9A">
            <w:pPr>
              <w:widowControl w:val="0"/>
              <w:autoSpaceDE w:val="0"/>
              <w:autoSpaceDN w:val="0"/>
              <w:spacing w:after="0" w:line="240" w:lineRule="auto"/>
              <w:ind w:left="107" w:right="719"/>
              <w:rPr>
                <w:rFonts w:ascii="Times New Roman" w:eastAsia="Times New Roman" w:hAnsi="Times New Roman" w:cs="Times New Roman"/>
                <w:lang w:bidi="ru-RU"/>
              </w:rPr>
            </w:pPr>
            <w:r w:rsidRPr="00906C9A">
              <w:rPr>
                <w:rFonts w:ascii="Times New Roman" w:eastAsia="Times New Roman" w:hAnsi="Times New Roman" w:cs="Times New Roman"/>
                <w:lang w:bidi="ru-RU"/>
              </w:rPr>
              <w:t>оформление заявок на техническое обслуживание, ремонт,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материалы, запасные части и инструменты в информационной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системе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ремонтом</w:t>
            </w:r>
          </w:p>
          <w:p w14:paraId="34C671D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0F0B3859" w14:textId="77777777" w:rsidTr="0089594B">
        <w:trPr>
          <w:trHeight w:val="554"/>
          <w:jc w:val="center"/>
        </w:trPr>
        <w:tc>
          <w:tcPr>
            <w:tcW w:w="1243" w:type="dxa"/>
            <w:vMerge/>
            <w:shd w:val="clear" w:color="auto" w:fill="auto"/>
          </w:tcPr>
          <w:p w14:paraId="062AE65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D4837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2.2.09</w:t>
            </w:r>
          </w:p>
        </w:tc>
        <w:tc>
          <w:tcPr>
            <w:tcW w:w="8170" w:type="dxa"/>
            <w:shd w:val="clear" w:color="auto" w:fill="auto"/>
          </w:tcPr>
          <w:p w14:paraId="11C3FB25" w14:textId="77777777" w:rsidR="00906C9A" w:rsidRPr="00906C9A" w:rsidRDefault="00906C9A" w:rsidP="00906C9A">
            <w:pPr>
              <w:widowControl w:val="0"/>
              <w:autoSpaceDE w:val="0"/>
              <w:autoSpaceDN w:val="0"/>
              <w:spacing w:after="0" w:line="240" w:lineRule="auto"/>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оформление отчетов о выполнении работ в информационной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системе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ремонтом</w:t>
            </w:r>
          </w:p>
          <w:p w14:paraId="2686738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166DFFC8" w14:textId="77777777" w:rsidTr="0089594B">
        <w:trPr>
          <w:trHeight w:val="554"/>
          <w:jc w:val="center"/>
        </w:trPr>
        <w:tc>
          <w:tcPr>
            <w:tcW w:w="1243" w:type="dxa"/>
            <w:vMerge/>
            <w:shd w:val="clear" w:color="auto" w:fill="auto"/>
          </w:tcPr>
          <w:p w14:paraId="3C7D5F3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0B9786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2.2.10</w:t>
            </w:r>
          </w:p>
        </w:tc>
        <w:tc>
          <w:tcPr>
            <w:tcW w:w="8170" w:type="dxa"/>
            <w:shd w:val="clear" w:color="auto" w:fill="auto"/>
          </w:tcPr>
          <w:p w14:paraId="564CB13A" w14:textId="77777777" w:rsidR="00906C9A" w:rsidRPr="00906C9A" w:rsidRDefault="00906C9A" w:rsidP="00906C9A">
            <w:pPr>
              <w:widowControl w:val="0"/>
              <w:autoSpaceDE w:val="0"/>
              <w:autoSpaceDN w:val="0"/>
              <w:spacing w:after="0" w:line="240" w:lineRule="auto"/>
              <w:ind w:left="107" w:right="720"/>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разработка производственных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5737E58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68820A1C" w14:textId="77777777" w:rsidTr="0089594B">
        <w:trPr>
          <w:trHeight w:val="554"/>
          <w:jc w:val="center"/>
        </w:trPr>
        <w:tc>
          <w:tcPr>
            <w:tcW w:w="1243" w:type="dxa"/>
            <w:vMerge/>
            <w:shd w:val="clear" w:color="auto" w:fill="auto"/>
          </w:tcPr>
          <w:p w14:paraId="14FA5FE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43E800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2.3.01</w:t>
            </w:r>
          </w:p>
        </w:tc>
        <w:tc>
          <w:tcPr>
            <w:tcW w:w="8170" w:type="dxa"/>
            <w:shd w:val="clear" w:color="auto" w:fill="auto"/>
          </w:tcPr>
          <w:p w14:paraId="4CC37014"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составление графиков проведения ежегодных и внеочередных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проверок</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знаний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эксплуатационного,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дежурного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ремонтного</w:t>
            </w:r>
          </w:p>
          <w:p w14:paraId="00AF84B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персонала</w:t>
            </w:r>
          </w:p>
        </w:tc>
      </w:tr>
      <w:tr w:rsidR="00906C9A" w:rsidRPr="00906C9A" w14:paraId="363AE1AB" w14:textId="77777777" w:rsidTr="0089594B">
        <w:trPr>
          <w:trHeight w:val="554"/>
          <w:jc w:val="center"/>
        </w:trPr>
        <w:tc>
          <w:tcPr>
            <w:tcW w:w="1243" w:type="dxa"/>
            <w:vMerge/>
            <w:shd w:val="clear" w:color="auto" w:fill="auto"/>
          </w:tcPr>
          <w:p w14:paraId="5FCABA8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F6290A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2.3.02</w:t>
            </w:r>
          </w:p>
        </w:tc>
        <w:tc>
          <w:tcPr>
            <w:tcW w:w="8170" w:type="dxa"/>
            <w:shd w:val="clear" w:color="auto" w:fill="auto"/>
          </w:tcPr>
          <w:p w14:paraId="0353443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безопасных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условий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p>
          <w:p w14:paraId="2C6B94D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работающего</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оборудования</w:t>
            </w:r>
          </w:p>
        </w:tc>
      </w:tr>
      <w:tr w:rsidR="00906C9A" w:rsidRPr="00906C9A" w14:paraId="09426EF1" w14:textId="77777777" w:rsidTr="0089594B">
        <w:trPr>
          <w:trHeight w:val="138"/>
          <w:jc w:val="center"/>
        </w:trPr>
        <w:tc>
          <w:tcPr>
            <w:tcW w:w="1243" w:type="dxa"/>
            <w:vMerge/>
            <w:shd w:val="clear" w:color="auto" w:fill="auto"/>
          </w:tcPr>
          <w:p w14:paraId="0BF01F8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5F59585"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2.3.03</w:t>
            </w:r>
          </w:p>
        </w:tc>
        <w:tc>
          <w:tcPr>
            <w:tcW w:w="8170" w:type="dxa"/>
            <w:shd w:val="clear" w:color="auto" w:fill="auto"/>
          </w:tcPr>
          <w:p w14:paraId="0975DA40"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ведение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документации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3A6DEE6A" w14:textId="77777777" w:rsidTr="0089594B">
        <w:trPr>
          <w:trHeight w:val="554"/>
          <w:jc w:val="center"/>
        </w:trPr>
        <w:tc>
          <w:tcPr>
            <w:tcW w:w="1243" w:type="dxa"/>
            <w:vMerge/>
            <w:shd w:val="clear" w:color="auto" w:fill="auto"/>
          </w:tcPr>
          <w:p w14:paraId="54A6D50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47B10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2.3.04</w:t>
            </w:r>
          </w:p>
        </w:tc>
        <w:tc>
          <w:tcPr>
            <w:tcW w:w="8170" w:type="dxa"/>
            <w:shd w:val="clear" w:color="auto" w:fill="auto"/>
          </w:tcPr>
          <w:p w14:paraId="1C5F55E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получение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(передача)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информации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сменном</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производственном</w:t>
            </w:r>
          </w:p>
          <w:p w14:paraId="10702CA8" w14:textId="77777777" w:rsidR="00906C9A" w:rsidRPr="00906C9A" w:rsidRDefault="00906C9A" w:rsidP="00906C9A">
            <w:pPr>
              <w:widowControl w:val="0"/>
              <w:autoSpaceDE w:val="0"/>
              <w:autoSpaceDN w:val="0"/>
              <w:spacing w:after="0" w:line="270" w:lineRule="atLeast"/>
              <w:ind w:left="107" w:right="94"/>
              <w:rPr>
                <w:rFonts w:ascii="Times New Roman" w:eastAsia="Times New Roman" w:hAnsi="Times New Roman" w:cs="Times New Roman"/>
                <w:lang w:bidi="ru-RU"/>
              </w:rPr>
            </w:pPr>
            <w:r w:rsidRPr="00906C9A">
              <w:rPr>
                <w:rFonts w:ascii="Times New Roman" w:eastAsia="Times New Roman" w:hAnsi="Times New Roman" w:cs="Times New Roman"/>
                <w:lang w:bidi="ru-RU"/>
              </w:rPr>
              <w:t>задании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неполадках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принятых мерах по 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устранению</w:t>
            </w:r>
          </w:p>
        </w:tc>
      </w:tr>
      <w:tr w:rsidR="00906C9A" w:rsidRPr="00906C9A" w14:paraId="1CD507FF" w14:textId="77777777" w:rsidTr="0089594B">
        <w:trPr>
          <w:trHeight w:val="554"/>
          <w:jc w:val="center"/>
        </w:trPr>
        <w:tc>
          <w:tcPr>
            <w:tcW w:w="1243" w:type="dxa"/>
            <w:vMerge/>
            <w:shd w:val="clear" w:color="auto" w:fill="auto"/>
          </w:tcPr>
          <w:p w14:paraId="266039F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49D84D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2.3.05</w:t>
            </w:r>
          </w:p>
        </w:tc>
        <w:tc>
          <w:tcPr>
            <w:tcW w:w="8170" w:type="dxa"/>
            <w:shd w:val="clear" w:color="auto" w:fill="auto"/>
          </w:tcPr>
          <w:p w14:paraId="39FCFA9A"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распределение обязанностей обслуживающего персонала по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выполнению</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сменного</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техническому</w:t>
            </w:r>
          </w:p>
          <w:p w14:paraId="3926B40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10223AA1" w14:textId="77777777" w:rsidTr="0089594B">
        <w:trPr>
          <w:trHeight w:val="554"/>
          <w:jc w:val="center"/>
        </w:trPr>
        <w:tc>
          <w:tcPr>
            <w:tcW w:w="1243" w:type="dxa"/>
            <w:vMerge/>
            <w:shd w:val="clear" w:color="auto" w:fill="auto"/>
          </w:tcPr>
          <w:p w14:paraId="33A095D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2A1D2B1"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2.3.06</w:t>
            </w:r>
          </w:p>
        </w:tc>
        <w:tc>
          <w:tcPr>
            <w:tcW w:w="8170" w:type="dxa"/>
            <w:shd w:val="clear" w:color="auto" w:fill="auto"/>
          </w:tcPr>
          <w:p w14:paraId="051CABD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соблюдения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технологическим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p>
          <w:p w14:paraId="37FA15C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3233C797" w14:textId="77777777" w:rsidTr="0089594B">
        <w:trPr>
          <w:trHeight w:val="554"/>
          <w:jc w:val="center"/>
        </w:trPr>
        <w:tc>
          <w:tcPr>
            <w:tcW w:w="1243" w:type="dxa"/>
            <w:vMerge/>
            <w:shd w:val="clear" w:color="auto" w:fill="auto"/>
          </w:tcPr>
          <w:p w14:paraId="0C2FE2F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4230B9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2.3.08</w:t>
            </w:r>
          </w:p>
        </w:tc>
        <w:tc>
          <w:tcPr>
            <w:tcW w:w="8170" w:type="dxa"/>
            <w:shd w:val="clear" w:color="auto" w:fill="auto"/>
          </w:tcPr>
          <w:p w14:paraId="6F7FEB2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графика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диагностирования</w:t>
            </w:r>
          </w:p>
          <w:p w14:paraId="196E295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 вспомогательного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51915357" w14:textId="77777777" w:rsidTr="0089594B">
        <w:trPr>
          <w:trHeight w:val="554"/>
          <w:jc w:val="center"/>
        </w:trPr>
        <w:tc>
          <w:tcPr>
            <w:tcW w:w="1243" w:type="dxa"/>
            <w:vMerge/>
            <w:shd w:val="clear" w:color="auto" w:fill="auto"/>
          </w:tcPr>
          <w:p w14:paraId="077CCA6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96E273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2.3.09</w:t>
            </w:r>
          </w:p>
        </w:tc>
        <w:tc>
          <w:tcPr>
            <w:tcW w:w="8170" w:type="dxa"/>
            <w:shd w:val="clear" w:color="auto" w:fill="auto"/>
          </w:tcPr>
          <w:p w14:paraId="71E23EBE" w14:textId="77777777" w:rsidR="00906C9A" w:rsidRPr="00906C9A" w:rsidRDefault="00906C9A" w:rsidP="00906C9A">
            <w:pPr>
              <w:widowControl w:val="0"/>
              <w:autoSpaceDE w:val="0"/>
              <w:autoSpaceDN w:val="0"/>
              <w:spacing w:after="0" w:line="240" w:lineRule="auto"/>
              <w:ind w:left="107" w:right="474"/>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и обеспечение безопасных условий работы ремонтного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работающего</w:t>
            </w:r>
          </w:p>
          <w:p w14:paraId="0F8DE4D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6D102172" w14:textId="77777777" w:rsidTr="0089594B">
        <w:trPr>
          <w:trHeight w:val="554"/>
          <w:jc w:val="center"/>
        </w:trPr>
        <w:tc>
          <w:tcPr>
            <w:tcW w:w="1243" w:type="dxa"/>
            <w:vMerge/>
            <w:shd w:val="clear" w:color="auto" w:fill="auto"/>
          </w:tcPr>
          <w:p w14:paraId="4F3709C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D7EAA4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2.3.10</w:t>
            </w:r>
          </w:p>
        </w:tc>
        <w:tc>
          <w:tcPr>
            <w:tcW w:w="8170" w:type="dxa"/>
            <w:shd w:val="clear" w:color="auto" w:fill="auto"/>
          </w:tcPr>
          <w:p w14:paraId="4F56315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подготовка</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предложений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модернизации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p>
          <w:p w14:paraId="38B0AE0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proofErr w:type="spellStart"/>
            <w:r w:rsidRPr="00906C9A">
              <w:rPr>
                <w:rFonts w:ascii="Times New Roman" w:eastAsia="Times New Roman" w:hAnsi="Times New Roman" w:cs="Times New Roman"/>
                <w:lang w:bidi="ru-RU"/>
              </w:rPr>
              <w:t>перевоооружению</w:t>
            </w:r>
            <w:proofErr w:type="spellEnd"/>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элементов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752A3E43" w14:textId="77777777" w:rsidTr="0089594B">
        <w:trPr>
          <w:trHeight w:val="554"/>
          <w:jc w:val="center"/>
        </w:trPr>
        <w:tc>
          <w:tcPr>
            <w:tcW w:w="1243" w:type="dxa"/>
            <w:vMerge/>
            <w:shd w:val="clear" w:color="auto" w:fill="auto"/>
          </w:tcPr>
          <w:p w14:paraId="1EDFFE6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22EEC1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2.3.11</w:t>
            </w:r>
          </w:p>
        </w:tc>
        <w:tc>
          <w:tcPr>
            <w:tcW w:w="8170" w:type="dxa"/>
            <w:shd w:val="clear" w:color="auto" w:fill="auto"/>
          </w:tcPr>
          <w:p w14:paraId="2D230252" w14:textId="77777777" w:rsidR="00906C9A" w:rsidRPr="00906C9A" w:rsidRDefault="00906C9A" w:rsidP="00906C9A">
            <w:pPr>
              <w:widowControl w:val="0"/>
              <w:autoSpaceDE w:val="0"/>
              <w:autoSpaceDN w:val="0"/>
              <w:spacing w:after="0" w:line="240" w:lineRule="auto"/>
              <w:ind w:left="107" w:right="576"/>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инструктирование персонала по техническому обслуживанию и</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p>
          <w:p w14:paraId="331CDBD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сменными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показателями</w:t>
            </w:r>
          </w:p>
        </w:tc>
      </w:tr>
      <w:tr w:rsidR="00906C9A" w:rsidRPr="00906C9A" w14:paraId="75FD335A" w14:textId="77777777" w:rsidTr="0089594B">
        <w:trPr>
          <w:trHeight w:val="554"/>
          <w:jc w:val="center"/>
        </w:trPr>
        <w:tc>
          <w:tcPr>
            <w:tcW w:w="1243" w:type="dxa"/>
            <w:vMerge/>
            <w:shd w:val="clear" w:color="auto" w:fill="auto"/>
          </w:tcPr>
          <w:p w14:paraId="70A37FE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B6ED2F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2.3.12</w:t>
            </w:r>
          </w:p>
        </w:tc>
        <w:tc>
          <w:tcPr>
            <w:tcW w:w="8170" w:type="dxa"/>
            <w:shd w:val="clear" w:color="auto" w:fill="auto"/>
          </w:tcPr>
          <w:p w14:paraId="759FB53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противопожарного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 и</w:t>
            </w:r>
          </w:p>
          <w:p w14:paraId="0AF8631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индивидуальных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защиты</w:t>
            </w:r>
          </w:p>
        </w:tc>
      </w:tr>
      <w:tr w:rsidR="00906C9A" w:rsidRPr="00906C9A" w14:paraId="2E715D99" w14:textId="77777777" w:rsidTr="0089594B">
        <w:trPr>
          <w:trHeight w:val="554"/>
          <w:jc w:val="center"/>
        </w:trPr>
        <w:tc>
          <w:tcPr>
            <w:tcW w:w="1243" w:type="dxa"/>
            <w:vMerge/>
            <w:shd w:val="clear" w:color="auto" w:fill="auto"/>
          </w:tcPr>
          <w:p w14:paraId="0DA7FC0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07C8DF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2.3.13</w:t>
            </w:r>
          </w:p>
        </w:tc>
        <w:tc>
          <w:tcPr>
            <w:tcW w:w="8170" w:type="dxa"/>
            <w:shd w:val="clear" w:color="auto" w:fill="auto"/>
          </w:tcPr>
          <w:p w14:paraId="455EBBA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соблюдения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работниками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требований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труда,</w:t>
            </w:r>
          </w:p>
          <w:p w14:paraId="5E52ED9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пожарной,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экологической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безопасности</w:t>
            </w:r>
          </w:p>
        </w:tc>
      </w:tr>
      <w:tr w:rsidR="00906C9A" w:rsidRPr="00906C9A" w14:paraId="6FDF251C" w14:textId="77777777" w:rsidTr="0089594B">
        <w:trPr>
          <w:trHeight w:val="275"/>
          <w:jc w:val="center"/>
        </w:trPr>
        <w:tc>
          <w:tcPr>
            <w:tcW w:w="1243" w:type="dxa"/>
            <w:vMerge w:val="restart"/>
            <w:shd w:val="clear" w:color="auto" w:fill="auto"/>
          </w:tcPr>
          <w:p w14:paraId="4E2082B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p w14:paraId="5043489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Уметь</w:t>
            </w:r>
          </w:p>
        </w:tc>
        <w:tc>
          <w:tcPr>
            <w:tcW w:w="1133" w:type="dxa"/>
            <w:shd w:val="clear" w:color="auto" w:fill="auto"/>
          </w:tcPr>
          <w:p w14:paraId="4043FBAE"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2.1.01</w:t>
            </w:r>
          </w:p>
        </w:tc>
        <w:tc>
          <w:tcPr>
            <w:tcW w:w="8170" w:type="dxa"/>
            <w:shd w:val="clear" w:color="auto" w:fill="auto"/>
          </w:tcPr>
          <w:p w14:paraId="0B1B189B"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слесарную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обработку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деталей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приспособлений,</w:t>
            </w:r>
          </w:p>
          <w:p w14:paraId="298BB65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режущего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измерительного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инструмента</w:t>
            </w:r>
          </w:p>
        </w:tc>
      </w:tr>
      <w:tr w:rsidR="00906C9A" w:rsidRPr="00906C9A" w14:paraId="46190B6A" w14:textId="77777777" w:rsidTr="0089594B">
        <w:trPr>
          <w:trHeight w:val="551"/>
          <w:jc w:val="center"/>
        </w:trPr>
        <w:tc>
          <w:tcPr>
            <w:tcW w:w="1243" w:type="dxa"/>
            <w:vMerge/>
            <w:shd w:val="clear" w:color="auto" w:fill="auto"/>
          </w:tcPr>
          <w:p w14:paraId="5E9F868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8F8BD7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2.1.02</w:t>
            </w:r>
          </w:p>
        </w:tc>
        <w:tc>
          <w:tcPr>
            <w:tcW w:w="8170" w:type="dxa"/>
            <w:shd w:val="clear" w:color="auto" w:fill="auto"/>
          </w:tcPr>
          <w:p w14:paraId="698A331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 разборку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сборку сборочных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единиц,</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p>
          <w:p w14:paraId="75D6A23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машин,</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агрегатов</w:t>
            </w:r>
          </w:p>
        </w:tc>
      </w:tr>
      <w:tr w:rsidR="00906C9A" w:rsidRPr="00906C9A" w14:paraId="5B6042FC" w14:textId="77777777" w:rsidTr="0089594B">
        <w:trPr>
          <w:trHeight w:val="275"/>
          <w:jc w:val="center"/>
        </w:trPr>
        <w:tc>
          <w:tcPr>
            <w:tcW w:w="1243" w:type="dxa"/>
            <w:vMerge/>
            <w:shd w:val="clear" w:color="auto" w:fill="auto"/>
          </w:tcPr>
          <w:p w14:paraId="49D7C4A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59F86F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2.1.03</w:t>
            </w:r>
          </w:p>
        </w:tc>
        <w:tc>
          <w:tcPr>
            <w:tcW w:w="8170" w:type="dxa"/>
            <w:shd w:val="clear" w:color="auto" w:fill="auto"/>
          </w:tcPr>
          <w:p w14:paraId="0409A533" w14:textId="77777777" w:rsidR="00906C9A" w:rsidRPr="00906C9A" w:rsidRDefault="00906C9A" w:rsidP="00906C9A">
            <w:pPr>
              <w:widowControl w:val="0"/>
              <w:autoSpaceDE w:val="0"/>
              <w:autoSpaceDN w:val="0"/>
              <w:spacing w:after="0" w:line="240" w:lineRule="auto"/>
              <w:ind w:left="107" w:right="77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проводить испытания сборочных единиц, узлов и механизмов</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машин,</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агрегатов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p>
          <w:p w14:paraId="0113459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4B368A81" w14:textId="77777777" w:rsidTr="0089594B">
        <w:trPr>
          <w:trHeight w:val="323"/>
          <w:jc w:val="center"/>
        </w:trPr>
        <w:tc>
          <w:tcPr>
            <w:tcW w:w="1243" w:type="dxa"/>
            <w:vMerge/>
            <w:shd w:val="clear" w:color="auto" w:fill="auto"/>
          </w:tcPr>
          <w:p w14:paraId="16F694B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CB312C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2.1.04</w:t>
            </w:r>
          </w:p>
        </w:tc>
        <w:tc>
          <w:tcPr>
            <w:tcW w:w="8170" w:type="dxa"/>
            <w:shd w:val="clear" w:color="auto" w:fill="auto"/>
          </w:tcPr>
          <w:p w14:paraId="4CE368C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контрольно-измерительный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поверочный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инструмент</w:t>
            </w:r>
          </w:p>
        </w:tc>
      </w:tr>
      <w:tr w:rsidR="00906C9A" w:rsidRPr="00906C9A" w14:paraId="7C948A32" w14:textId="77777777" w:rsidTr="0089594B">
        <w:trPr>
          <w:trHeight w:val="275"/>
          <w:jc w:val="center"/>
        </w:trPr>
        <w:tc>
          <w:tcPr>
            <w:tcW w:w="1243" w:type="dxa"/>
            <w:vMerge/>
            <w:shd w:val="clear" w:color="auto" w:fill="auto"/>
          </w:tcPr>
          <w:p w14:paraId="066C614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6DC1E7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2.1.05</w:t>
            </w:r>
          </w:p>
        </w:tc>
        <w:tc>
          <w:tcPr>
            <w:tcW w:w="8170" w:type="dxa"/>
            <w:shd w:val="clear" w:color="auto" w:fill="auto"/>
          </w:tcPr>
          <w:p w14:paraId="458A380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пользоваться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эксплуатационной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документацией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p>
          <w:p w14:paraId="6294ABED" w14:textId="77777777" w:rsidR="00906C9A" w:rsidRPr="00906C9A" w:rsidRDefault="00906C9A" w:rsidP="00906C9A">
            <w:pPr>
              <w:widowControl w:val="0"/>
              <w:autoSpaceDE w:val="0"/>
              <w:autoSpaceDN w:val="0"/>
              <w:spacing w:after="0" w:line="270" w:lineRule="atLeast"/>
              <w:ind w:left="107" w:right="485"/>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техническом обслуживании промышленного (технологического)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2BBA3194" w14:textId="77777777" w:rsidTr="0089594B">
        <w:trPr>
          <w:trHeight w:val="278"/>
          <w:jc w:val="center"/>
        </w:trPr>
        <w:tc>
          <w:tcPr>
            <w:tcW w:w="1243" w:type="dxa"/>
            <w:vMerge/>
            <w:shd w:val="clear" w:color="auto" w:fill="auto"/>
          </w:tcPr>
          <w:p w14:paraId="69869DF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C670C0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2.1.06</w:t>
            </w:r>
          </w:p>
        </w:tc>
        <w:tc>
          <w:tcPr>
            <w:tcW w:w="8170" w:type="dxa"/>
            <w:shd w:val="clear" w:color="auto" w:fill="auto"/>
          </w:tcPr>
          <w:p w14:paraId="4845800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сборку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смазку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механической,</w:t>
            </w:r>
          </w:p>
          <w:p w14:paraId="2D4E30F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гидравлической,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пневматической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частей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изделий</w:t>
            </w:r>
          </w:p>
        </w:tc>
      </w:tr>
      <w:tr w:rsidR="00906C9A" w:rsidRPr="00906C9A" w14:paraId="4FA95502" w14:textId="77777777" w:rsidTr="0089594B">
        <w:trPr>
          <w:trHeight w:val="275"/>
          <w:jc w:val="center"/>
        </w:trPr>
        <w:tc>
          <w:tcPr>
            <w:tcW w:w="1243" w:type="dxa"/>
            <w:vMerge/>
            <w:shd w:val="clear" w:color="auto" w:fill="auto"/>
          </w:tcPr>
          <w:p w14:paraId="210CC22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181EFC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2.1.07</w:t>
            </w:r>
          </w:p>
        </w:tc>
        <w:tc>
          <w:tcPr>
            <w:tcW w:w="8170" w:type="dxa"/>
            <w:shd w:val="clear" w:color="auto" w:fill="auto"/>
          </w:tcPr>
          <w:p w14:paraId="70D9287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текущее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вспомогательного</w:t>
            </w:r>
          </w:p>
          <w:p w14:paraId="55F268B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коммуникаций</w:t>
            </w:r>
          </w:p>
        </w:tc>
      </w:tr>
      <w:tr w:rsidR="00906C9A" w:rsidRPr="00906C9A" w14:paraId="4CDEFE77" w14:textId="77777777" w:rsidTr="0089594B">
        <w:trPr>
          <w:trHeight w:val="275"/>
          <w:jc w:val="center"/>
        </w:trPr>
        <w:tc>
          <w:tcPr>
            <w:tcW w:w="1243" w:type="dxa"/>
            <w:vMerge/>
            <w:shd w:val="clear" w:color="auto" w:fill="auto"/>
          </w:tcPr>
          <w:p w14:paraId="2E2EFD9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BC3C88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2.1.08</w:t>
            </w:r>
          </w:p>
        </w:tc>
        <w:tc>
          <w:tcPr>
            <w:tcW w:w="8170" w:type="dxa"/>
            <w:shd w:val="clear" w:color="auto" w:fill="auto"/>
          </w:tcPr>
          <w:p w14:paraId="00F1874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необходимость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оборудования</w:t>
            </w:r>
          </w:p>
        </w:tc>
      </w:tr>
      <w:tr w:rsidR="00906C9A" w:rsidRPr="00906C9A" w14:paraId="28C27612" w14:textId="77777777" w:rsidTr="0089594B">
        <w:trPr>
          <w:trHeight w:val="275"/>
          <w:jc w:val="center"/>
        </w:trPr>
        <w:tc>
          <w:tcPr>
            <w:tcW w:w="1243" w:type="dxa"/>
            <w:vMerge/>
            <w:shd w:val="clear" w:color="auto" w:fill="auto"/>
          </w:tcPr>
          <w:p w14:paraId="21D4EF0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0E1BB2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2.1.09</w:t>
            </w:r>
          </w:p>
        </w:tc>
        <w:tc>
          <w:tcPr>
            <w:tcW w:w="8170" w:type="dxa"/>
            <w:shd w:val="clear" w:color="auto" w:fill="auto"/>
          </w:tcPr>
          <w:p w14:paraId="6ED58D1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состояние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гидравлических,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смазочных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пневматических систем,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задействованных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p>
          <w:p w14:paraId="1191FDC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процессе</w:t>
            </w:r>
          </w:p>
        </w:tc>
      </w:tr>
      <w:tr w:rsidR="00906C9A" w:rsidRPr="00906C9A" w14:paraId="4060929E" w14:textId="77777777" w:rsidTr="0089594B">
        <w:trPr>
          <w:trHeight w:val="275"/>
          <w:jc w:val="center"/>
        </w:trPr>
        <w:tc>
          <w:tcPr>
            <w:tcW w:w="1243" w:type="dxa"/>
            <w:vMerge/>
            <w:shd w:val="clear" w:color="auto" w:fill="auto"/>
          </w:tcPr>
          <w:p w14:paraId="473846C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5007A5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2.1.10</w:t>
            </w:r>
          </w:p>
        </w:tc>
        <w:tc>
          <w:tcPr>
            <w:tcW w:w="8170" w:type="dxa"/>
            <w:shd w:val="clear" w:color="auto" w:fill="auto"/>
          </w:tcPr>
          <w:p w14:paraId="0E6235F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регулировать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режим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срабатывания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аппаратуры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централизованной</w:t>
            </w:r>
          </w:p>
          <w:p w14:paraId="68BD472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смазки,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гидравлики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пневматики</w:t>
            </w:r>
          </w:p>
        </w:tc>
      </w:tr>
      <w:tr w:rsidR="00906C9A" w:rsidRPr="00906C9A" w14:paraId="5EEA7838" w14:textId="77777777" w:rsidTr="0089594B">
        <w:trPr>
          <w:trHeight w:val="275"/>
          <w:jc w:val="center"/>
        </w:trPr>
        <w:tc>
          <w:tcPr>
            <w:tcW w:w="1243" w:type="dxa"/>
            <w:vMerge/>
            <w:shd w:val="clear" w:color="auto" w:fill="auto"/>
          </w:tcPr>
          <w:p w14:paraId="53E5883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7A8B25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2.1.11</w:t>
            </w:r>
          </w:p>
        </w:tc>
        <w:tc>
          <w:tcPr>
            <w:tcW w:w="8170" w:type="dxa"/>
            <w:shd w:val="clear" w:color="auto" w:fill="auto"/>
          </w:tcPr>
          <w:p w14:paraId="0DCEFBE4"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 причины дефектов, выявленных во время 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принимать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оперативные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решения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 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устранению</w:t>
            </w:r>
          </w:p>
          <w:p w14:paraId="58A2217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предупреждению</w:t>
            </w:r>
          </w:p>
        </w:tc>
      </w:tr>
      <w:tr w:rsidR="00906C9A" w:rsidRPr="00906C9A" w14:paraId="64C99E69" w14:textId="77777777" w:rsidTr="0089594B">
        <w:trPr>
          <w:trHeight w:val="275"/>
          <w:jc w:val="center"/>
        </w:trPr>
        <w:tc>
          <w:tcPr>
            <w:tcW w:w="1243" w:type="dxa"/>
            <w:vMerge/>
            <w:shd w:val="clear" w:color="auto" w:fill="auto"/>
          </w:tcPr>
          <w:p w14:paraId="6412D9B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236B4AB"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2.1.12</w:t>
            </w:r>
          </w:p>
        </w:tc>
        <w:tc>
          <w:tcPr>
            <w:tcW w:w="8170" w:type="dxa"/>
            <w:shd w:val="clear" w:color="auto" w:fill="auto"/>
          </w:tcPr>
          <w:p w14:paraId="47BDDBA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 техническое состояние оборудования по результатам</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осмотра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диагностирования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принимать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решения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599FDC0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дальнейшей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p>
        </w:tc>
      </w:tr>
      <w:tr w:rsidR="00906C9A" w:rsidRPr="00906C9A" w14:paraId="1E1C5BF9" w14:textId="77777777" w:rsidTr="0089594B">
        <w:trPr>
          <w:trHeight w:val="275"/>
          <w:jc w:val="center"/>
        </w:trPr>
        <w:tc>
          <w:tcPr>
            <w:tcW w:w="1243" w:type="dxa"/>
            <w:vMerge/>
            <w:shd w:val="clear" w:color="auto" w:fill="auto"/>
          </w:tcPr>
          <w:p w14:paraId="25CF0B1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2EA6A1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2.1.13</w:t>
            </w:r>
          </w:p>
        </w:tc>
        <w:tc>
          <w:tcPr>
            <w:tcW w:w="8170" w:type="dxa"/>
            <w:shd w:val="clear" w:color="auto" w:fill="auto"/>
          </w:tcPr>
          <w:p w14:paraId="45F4FFA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автоматизированных</w:t>
            </w:r>
          </w:p>
          <w:p w14:paraId="6300507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421056C1" w14:textId="77777777" w:rsidTr="0089594B">
        <w:trPr>
          <w:trHeight w:val="275"/>
          <w:jc w:val="center"/>
        </w:trPr>
        <w:tc>
          <w:tcPr>
            <w:tcW w:w="1243" w:type="dxa"/>
            <w:vMerge/>
            <w:shd w:val="clear" w:color="auto" w:fill="auto"/>
          </w:tcPr>
          <w:p w14:paraId="4101186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212030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2.1.14</w:t>
            </w:r>
          </w:p>
        </w:tc>
        <w:tc>
          <w:tcPr>
            <w:tcW w:w="8170" w:type="dxa"/>
            <w:shd w:val="clear" w:color="auto" w:fill="auto"/>
          </w:tcPr>
          <w:p w14:paraId="680C0F8B" w14:textId="77777777" w:rsidR="00906C9A" w:rsidRPr="00906C9A" w:rsidRDefault="00906C9A" w:rsidP="00906C9A">
            <w:pPr>
              <w:widowControl w:val="0"/>
              <w:autoSpaceDE w:val="0"/>
              <w:autoSpaceDN w:val="0"/>
              <w:spacing w:after="0" w:line="240" w:lineRule="auto"/>
              <w:ind w:left="107" w:right="1457"/>
              <w:rPr>
                <w:rFonts w:ascii="Times New Roman" w:eastAsia="Times New Roman" w:hAnsi="Times New Roman" w:cs="Times New Roman"/>
                <w:lang w:bidi="ru-RU"/>
              </w:rPr>
            </w:pPr>
            <w:r w:rsidRPr="00906C9A">
              <w:rPr>
                <w:rFonts w:ascii="Times New Roman" w:eastAsia="Times New Roman" w:hAnsi="Times New Roman" w:cs="Times New Roman"/>
                <w:lang w:bidi="ru-RU"/>
              </w:rPr>
              <w:t>осуществлять пуск в эксплуатацию 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автоматизированных</w:t>
            </w:r>
          </w:p>
          <w:p w14:paraId="31BD311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0314CA16" w14:textId="77777777" w:rsidTr="0089594B">
        <w:trPr>
          <w:trHeight w:val="275"/>
          <w:jc w:val="center"/>
        </w:trPr>
        <w:tc>
          <w:tcPr>
            <w:tcW w:w="1243" w:type="dxa"/>
            <w:vMerge/>
            <w:shd w:val="clear" w:color="auto" w:fill="auto"/>
          </w:tcPr>
          <w:p w14:paraId="07DD147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765DCD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2.1.15</w:t>
            </w:r>
          </w:p>
        </w:tc>
        <w:tc>
          <w:tcPr>
            <w:tcW w:w="8170" w:type="dxa"/>
            <w:shd w:val="clear" w:color="auto" w:fill="auto"/>
          </w:tcPr>
          <w:p w14:paraId="29D6CB66" w14:textId="77777777" w:rsidR="00906C9A" w:rsidRPr="00906C9A" w:rsidRDefault="00906C9A" w:rsidP="00906C9A">
            <w:pPr>
              <w:widowControl w:val="0"/>
              <w:autoSpaceDE w:val="0"/>
              <w:autoSpaceDN w:val="0"/>
              <w:spacing w:after="0" w:line="240" w:lineRule="auto"/>
              <w:ind w:left="107" w:right="1453"/>
              <w:rPr>
                <w:rFonts w:ascii="Times New Roman" w:eastAsia="Times New Roman" w:hAnsi="Times New Roman" w:cs="Times New Roman"/>
                <w:lang w:bidi="ru-RU"/>
              </w:rPr>
            </w:pPr>
            <w:r w:rsidRPr="00906C9A">
              <w:rPr>
                <w:rFonts w:ascii="Times New Roman" w:eastAsia="Times New Roman" w:hAnsi="Times New Roman" w:cs="Times New Roman"/>
                <w:lang w:bidi="ru-RU"/>
              </w:rPr>
              <w:t>осуществлять вывод из эксплуатации 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автоматизированных</w:t>
            </w:r>
          </w:p>
          <w:p w14:paraId="3045DBF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линий</w:t>
            </w:r>
          </w:p>
        </w:tc>
      </w:tr>
      <w:tr w:rsidR="00906C9A" w:rsidRPr="00906C9A" w14:paraId="3A7C14B3" w14:textId="77777777" w:rsidTr="0089594B">
        <w:trPr>
          <w:trHeight w:val="275"/>
          <w:jc w:val="center"/>
        </w:trPr>
        <w:tc>
          <w:tcPr>
            <w:tcW w:w="1243" w:type="dxa"/>
            <w:vMerge/>
            <w:shd w:val="clear" w:color="auto" w:fill="auto"/>
          </w:tcPr>
          <w:p w14:paraId="4F994D5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737CD0E"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2.1.16</w:t>
            </w:r>
          </w:p>
        </w:tc>
        <w:tc>
          <w:tcPr>
            <w:tcW w:w="8170" w:type="dxa"/>
            <w:shd w:val="clear" w:color="auto" w:fill="auto"/>
          </w:tcPr>
          <w:p w14:paraId="42C27E8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машин</w:t>
            </w:r>
          </w:p>
        </w:tc>
      </w:tr>
      <w:tr w:rsidR="00906C9A" w:rsidRPr="00906C9A" w14:paraId="1DC2BC37" w14:textId="77777777" w:rsidTr="0089594B">
        <w:trPr>
          <w:trHeight w:val="275"/>
          <w:jc w:val="center"/>
        </w:trPr>
        <w:tc>
          <w:tcPr>
            <w:tcW w:w="1243" w:type="dxa"/>
            <w:vMerge/>
            <w:shd w:val="clear" w:color="auto" w:fill="auto"/>
          </w:tcPr>
          <w:p w14:paraId="4532D7D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A8F318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2.1.17</w:t>
            </w:r>
          </w:p>
        </w:tc>
        <w:tc>
          <w:tcPr>
            <w:tcW w:w="8170" w:type="dxa"/>
            <w:shd w:val="clear" w:color="auto" w:fill="auto"/>
          </w:tcPr>
          <w:p w14:paraId="726B69B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грузоподъемные</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механизмы</w:t>
            </w:r>
          </w:p>
        </w:tc>
      </w:tr>
      <w:tr w:rsidR="00906C9A" w:rsidRPr="00906C9A" w14:paraId="549775C8" w14:textId="77777777" w:rsidTr="0089594B">
        <w:trPr>
          <w:trHeight w:val="275"/>
          <w:jc w:val="center"/>
        </w:trPr>
        <w:tc>
          <w:tcPr>
            <w:tcW w:w="1243" w:type="dxa"/>
            <w:vMerge/>
            <w:shd w:val="clear" w:color="auto" w:fill="auto"/>
          </w:tcPr>
          <w:p w14:paraId="52BB48D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5E66F8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2.1.18</w:t>
            </w:r>
          </w:p>
        </w:tc>
        <w:tc>
          <w:tcPr>
            <w:tcW w:w="8170" w:type="dxa"/>
            <w:shd w:val="clear" w:color="auto" w:fill="auto"/>
          </w:tcPr>
          <w:p w14:paraId="24510E1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выбирать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эксплуатационно-смазочные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материалы</w:t>
            </w:r>
          </w:p>
        </w:tc>
      </w:tr>
      <w:tr w:rsidR="00906C9A" w:rsidRPr="00906C9A" w14:paraId="7AB2D6AE" w14:textId="77777777" w:rsidTr="0089594B">
        <w:trPr>
          <w:trHeight w:val="275"/>
          <w:jc w:val="center"/>
        </w:trPr>
        <w:tc>
          <w:tcPr>
            <w:tcW w:w="1243" w:type="dxa"/>
            <w:vMerge/>
            <w:shd w:val="clear" w:color="auto" w:fill="auto"/>
          </w:tcPr>
          <w:p w14:paraId="518E4E2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B59E9F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2.1.19</w:t>
            </w:r>
          </w:p>
        </w:tc>
        <w:tc>
          <w:tcPr>
            <w:tcW w:w="8170" w:type="dxa"/>
            <w:shd w:val="clear" w:color="auto" w:fill="auto"/>
          </w:tcPr>
          <w:p w14:paraId="2372805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выполнять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регулировку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смазочных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механизмов</w:t>
            </w:r>
          </w:p>
        </w:tc>
      </w:tr>
      <w:tr w:rsidR="00906C9A" w:rsidRPr="00906C9A" w14:paraId="7563B3A6" w14:textId="77777777" w:rsidTr="0089594B">
        <w:trPr>
          <w:trHeight w:val="275"/>
          <w:jc w:val="center"/>
        </w:trPr>
        <w:tc>
          <w:tcPr>
            <w:tcW w:w="1243" w:type="dxa"/>
            <w:vMerge/>
            <w:shd w:val="clear" w:color="auto" w:fill="auto"/>
          </w:tcPr>
          <w:p w14:paraId="39E2D72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E65F739"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2.1.20</w:t>
            </w:r>
          </w:p>
        </w:tc>
        <w:tc>
          <w:tcPr>
            <w:tcW w:w="8170" w:type="dxa"/>
            <w:shd w:val="clear" w:color="auto" w:fill="auto"/>
          </w:tcPr>
          <w:p w14:paraId="38CA14AF"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контролировать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анализировать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функционирование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параметров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в</w:t>
            </w:r>
          </w:p>
          <w:p w14:paraId="3B88424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процессе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13AC563F" w14:textId="77777777" w:rsidTr="0089594B">
        <w:trPr>
          <w:trHeight w:val="275"/>
          <w:jc w:val="center"/>
        </w:trPr>
        <w:tc>
          <w:tcPr>
            <w:tcW w:w="1243" w:type="dxa"/>
            <w:vMerge/>
            <w:shd w:val="clear" w:color="auto" w:fill="auto"/>
          </w:tcPr>
          <w:p w14:paraId="0CEFCBF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66F679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2.1.21</w:t>
            </w:r>
          </w:p>
        </w:tc>
        <w:tc>
          <w:tcPr>
            <w:tcW w:w="8170" w:type="dxa"/>
            <w:shd w:val="clear" w:color="auto" w:fill="auto"/>
          </w:tcPr>
          <w:p w14:paraId="5AE4F40D"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 методы наружного осмотра, внутреннего осмотра и</w:t>
            </w:r>
            <w:r w:rsidRPr="00906C9A">
              <w:rPr>
                <w:rFonts w:ascii="Times New Roman" w:eastAsia="Times New Roman" w:hAnsi="Times New Roman" w:cs="Times New Roman"/>
                <w:spacing w:val="1"/>
                <w:lang w:bidi="ru-RU"/>
              </w:rPr>
              <w:t xml:space="preserve"> </w:t>
            </w:r>
            <w:proofErr w:type="spellStart"/>
            <w:r w:rsidRPr="00906C9A">
              <w:rPr>
                <w:rFonts w:ascii="Times New Roman" w:eastAsia="Times New Roman" w:hAnsi="Times New Roman" w:cs="Times New Roman"/>
                <w:lang w:bidi="ru-RU"/>
              </w:rPr>
              <w:t>виброакустической</w:t>
            </w:r>
            <w:proofErr w:type="spellEnd"/>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определения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неисправностей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p>
          <w:p w14:paraId="1C73706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работе</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03348601" w14:textId="77777777" w:rsidTr="0089594B">
        <w:trPr>
          <w:trHeight w:val="275"/>
          <w:jc w:val="center"/>
        </w:trPr>
        <w:tc>
          <w:tcPr>
            <w:tcW w:w="1243" w:type="dxa"/>
            <w:vMerge/>
            <w:shd w:val="clear" w:color="auto" w:fill="auto"/>
          </w:tcPr>
          <w:p w14:paraId="55756A2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4764E0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2.1.22</w:t>
            </w:r>
          </w:p>
        </w:tc>
        <w:tc>
          <w:tcPr>
            <w:tcW w:w="8170" w:type="dxa"/>
            <w:shd w:val="clear" w:color="auto" w:fill="auto"/>
          </w:tcPr>
          <w:p w14:paraId="199B7586" w14:textId="77777777" w:rsidR="00906C9A" w:rsidRPr="00906C9A" w:rsidRDefault="00906C9A" w:rsidP="00906C9A">
            <w:pPr>
              <w:widowControl w:val="0"/>
              <w:autoSpaceDE w:val="0"/>
              <w:autoSpaceDN w:val="0"/>
              <w:spacing w:after="0" w:line="240" w:lineRule="auto"/>
              <w:ind w:left="107" w:right="206"/>
              <w:rPr>
                <w:rFonts w:ascii="Times New Roman" w:eastAsia="Times New Roman" w:hAnsi="Times New Roman" w:cs="Times New Roman"/>
                <w:lang w:bidi="ru-RU"/>
              </w:rPr>
            </w:pPr>
            <w:r w:rsidRPr="00906C9A">
              <w:rPr>
                <w:rFonts w:ascii="Times New Roman" w:eastAsia="Times New Roman" w:hAnsi="Times New Roman" w:cs="Times New Roman"/>
                <w:lang w:bidi="ru-RU"/>
              </w:rPr>
              <w:t>читать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чертежи,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схемы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автоматизированных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технологических</w:t>
            </w:r>
          </w:p>
          <w:p w14:paraId="7BF8648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линий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производству</w:t>
            </w:r>
          </w:p>
        </w:tc>
      </w:tr>
      <w:tr w:rsidR="00906C9A" w:rsidRPr="00906C9A" w14:paraId="25F27955" w14:textId="77777777" w:rsidTr="0089594B">
        <w:trPr>
          <w:trHeight w:val="275"/>
          <w:jc w:val="center"/>
        </w:trPr>
        <w:tc>
          <w:tcPr>
            <w:tcW w:w="1243" w:type="dxa"/>
            <w:vMerge/>
            <w:shd w:val="clear" w:color="auto" w:fill="auto"/>
          </w:tcPr>
          <w:p w14:paraId="11057F7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AF7234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2.2.01</w:t>
            </w:r>
          </w:p>
        </w:tc>
        <w:tc>
          <w:tcPr>
            <w:tcW w:w="8170" w:type="dxa"/>
            <w:shd w:val="clear" w:color="auto" w:fill="auto"/>
          </w:tcPr>
          <w:p w14:paraId="1610B2E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учитывать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трудоемкость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составлении</w:t>
            </w:r>
          </w:p>
          <w:p w14:paraId="19AD3C6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графиков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карт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30993ACE" w14:textId="77777777" w:rsidTr="0089594B">
        <w:trPr>
          <w:trHeight w:val="275"/>
          <w:jc w:val="center"/>
        </w:trPr>
        <w:tc>
          <w:tcPr>
            <w:tcW w:w="1243" w:type="dxa"/>
            <w:vMerge/>
            <w:shd w:val="clear" w:color="auto" w:fill="auto"/>
          </w:tcPr>
          <w:p w14:paraId="622583C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43D313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2.2.02</w:t>
            </w:r>
          </w:p>
        </w:tc>
        <w:tc>
          <w:tcPr>
            <w:tcW w:w="8170" w:type="dxa"/>
            <w:shd w:val="clear" w:color="auto" w:fill="auto"/>
          </w:tcPr>
          <w:p w14:paraId="4A963FE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результаты</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диагностического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обследования</w:t>
            </w:r>
          </w:p>
          <w:p w14:paraId="011F80B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внесения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изменений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график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его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обслуживания</w:t>
            </w:r>
          </w:p>
        </w:tc>
      </w:tr>
      <w:tr w:rsidR="00906C9A" w:rsidRPr="00906C9A" w14:paraId="0B495F66" w14:textId="77777777" w:rsidTr="0089594B">
        <w:trPr>
          <w:trHeight w:val="275"/>
          <w:jc w:val="center"/>
        </w:trPr>
        <w:tc>
          <w:tcPr>
            <w:tcW w:w="1243" w:type="dxa"/>
            <w:vMerge/>
            <w:shd w:val="clear" w:color="auto" w:fill="auto"/>
          </w:tcPr>
          <w:p w14:paraId="0171BA4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303A85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2.2.03</w:t>
            </w:r>
          </w:p>
        </w:tc>
        <w:tc>
          <w:tcPr>
            <w:tcW w:w="8170" w:type="dxa"/>
            <w:shd w:val="clear" w:color="auto" w:fill="auto"/>
          </w:tcPr>
          <w:p w14:paraId="3E5E0DCD" w14:textId="77777777" w:rsidR="00906C9A" w:rsidRPr="00906C9A" w:rsidRDefault="00906C9A" w:rsidP="00906C9A">
            <w:pPr>
              <w:widowControl w:val="0"/>
              <w:autoSpaceDE w:val="0"/>
              <w:autoSpaceDN w:val="0"/>
              <w:spacing w:after="0" w:line="240" w:lineRule="auto"/>
              <w:ind w:left="107" w:right="1274"/>
              <w:rPr>
                <w:rFonts w:ascii="Times New Roman" w:eastAsia="Times New Roman" w:hAnsi="Times New Roman" w:cs="Times New Roman"/>
                <w:lang w:bidi="ru-RU"/>
              </w:rPr>
            </w:pPr>
            <w:r w:rsidRPr="00906C9A">
              <w:rPr>
                <w:rFonts w:ascii="Times New Roman" w:eastAsia="Times New Roman" w:hAnsi="Times New Roman" w:cs="Times New Roman"/>
                <w:lang w:bidi="ru-RU"/>
              </w:rPr>
              <w:t>рассчитывать плановые показатели выполнения работ по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промышленного</w:t>
            </w:r>
          </w:p>
          <w:p w14:paraId="3944464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182EDC6F" w14:textId="77777777" w:rsidTr="0089594B">
        <w:trPr>
          <w:trHeight w:val="275"/>
          <w:jc w:val="center"/>
        </w:trPr>
        <w:tc>
          <w:tcPr>
            <w:tcW w:w="1243" w:type="dxa"/>
            <w:vMerge/>
            <w:shd w:val="clear" w:color="auto" w:fill="auto"/>
          </w:tcPr>
          <w:p w14:paraId="18DD8FB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6DF3A2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2.2.04</w:t>
            </w:r>
          </w:p>
        </w:tc>
        <w:tc>
          <w:tcPr>
            <w:tcW w:w="8170" w:type="dxa"/>
            <w:shd w:val="clear" w:color="auto" w:fill="auto"/>
          </w:tcPr>
          <w:p w14:paraId="3CC66F0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потребность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средствах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рабочей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силе</w:t>
            </w:r>
          </w:p>
          <w:p w14:paraId="239EA50E" w14:textId="77777777" w:rsidR="00906C9A" w:rsidRPr="00906C9A" w:rsidRDefault="00906C9A" w:rsidP="00906C9A">
            <w:pPr>
              <w:widowControl w:val="0"/>
              <w:autoSpaceDE w:val="0"/>
              <w:autoSpaceDN w:val="0"/>
              <w:spacing w:after="0" w:line="270" w:lineRule="atLeast"/>
              <w:ind w:left="107" w:right="358"/>
              <w:rPr>
                <w:rFonts w:ascii="Times New Roman" w:eastAsia="Times New Roman" w:hAnsi="Times New Roman" w:cs="Times New Roman"/>
                <w:lang w:bidi="ru-RU"/>
              </w:rPr>
            </w:pPr>
            <w:r w:rsidRPr="00906C9A">
              <w:rPr>
                <w:rFonts w:ascii="Times New Roman" w:eastAsia="Times New Roman" w:hAnsi="Times New Roman" w:cs="Times New Roman"/>
                <w:lang w:bidi="ru-RU"/>
              </w:rPr>
              <w:t>для выполнения работ по техническому обслуживанию и ремонту</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004AE0C6" w14:textId="77777777" w:rsidTr="0089594B">
        <w:trPr>
          <w:trHeight w:val="275"/>
          <w:jc w:val="center"/>
        </w:trPr>
        <w:tc>
          <w:tcPr>
            <w:tcW w:w="1243" w:type="dxa"/>
            <w:vMerge/>
            <w:shd w:val="clear" w:color="auto" w:fill="auto"/>
          </w:tcPr>
          <w:p w14:paraId="58CB59B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C3D1DE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2.2.05</w:t>
            </w:r>
          </w:p>
        </w:tc>
        <w:tc>
          <w:tcPr>
            <w:tcW w:w="8170" w:type="dxa"/>
            <w:shd w:val="clear" w:color="auto" w:fill="auto"/>
          </w:tcPr>
          <w:p w14:paraId="1FB082F4" w14:textId="77777777" w:rsidR="00906C9A" w:rsidRPr="00906C9A" w:rsidRDefault="00906C9A" w:rsidP="00906C9A">
            <w:pPr>
              <w:widowControl w:val="0"/>
              <w:autoSpaceDE w:val="0"/>
              <w:autoSpaceDN w:val="0"/>
              <w:spacing w:after="0" w:line="240" w:lineRule="auto"/>
              <w:ind w:left="107" w:right="471"/>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 информационные и телекоммуникационные</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технологии сбора, размещения, хранения, накопления,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преобразования и передачи данных в профессионально-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ориентированных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информационных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системах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управления</w:t>
            </w:r>
          </w:p>
          <w:p w14:paraId="519C9D49" w14:textId="77777777" w:rsidR="00906C9A" w:rsidRPr="00906C9A" w:rsidRDefault="00906C9A" w:rsidP="00906C9A">
            <w:pPr>
              <w:widowControl w:val="0"/>
              <w:autoSpaceDE w:val="0"/>
              <w:autoSpaceDN w:val="0"/>
              <w:spacing w:after="0" w:line="270" w:lineRule="atLeast"/>
              <w:ind w:left="107" w:right="1150"/>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техническим обслуживанием и ремонтом промышленного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6EB1646F" w14:textId="77777777" w:rsidTr="0089594B">
        <w:trPr>
          <w:trHeight w:val="275"/>
          <w:jc w:val="center"/>
        </w:trPr>
        <w:tc>
          <w:tcPr>
            <w:tcW w:w="1243" w:type="dxa"/>
            <w:vMerge/>
            <w:shd w:val="clear" w:color="auto" w:fill="auto"/>
          </w:tcPr>
          <w:p w14:paraId="539DCAF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77F768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2.2.06</w:t>
            </w:r>
          </w:p>
        </w:tc>
        <w:tc>
          <w:tcPr>
            <w:tcW w:w="8170" w:type="dxa"/>
            <w:shd w:val="clear" w:color="auto" w:fill="auto"/>
          </w:tcPr>
          <w:p w14:paraId="1FF35F15" w14:textId="77777777" w:rsidR="00906C9A" w:rsidRPr="00906C9A" w:rsidRDefault="00906C9A" w:rsidP="00906C9A">
            <w:pPr>
              <w:widowControl w:val="0"/>
              <w:autoSpaceDE w:val="0"/>
              <w:autoSpaceDN w:val="0"/>
              <w:spacing w:after="0" w:line="240" w:lineRule="auto"/>
              <w:ind w:left="107" w:right="804"/>
              <w:rPr>
                <w:rFonts w:ascii="Times New Roman" w:eastAsia="Times New Roman" w:hAnsi="Times New Roman" w:cs="Times New Roman"/>
                <w:lang w:bidi="ru-RU"/>
              </w:rPr>
            </w:pPr>
            <w:r w:rsidRPr="00906C9A">
              <w:rPr>
                <w:rFonts w:ascii="Times New Roman" w:eastAsia="Times New Roman" w:hAnsi="Times New Roman" w:cs="Times New Roman"/>
                <w:lang w:bidi="ru-RU"/>
              </w:rPr>
              <w:t>пользоваться методами контроля качества выполнения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56935F0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793D3CE7" w14:textId="77777777" w:rsidTr="0089594B">
        <w:trPr>
          <w:trHeight w:val="275"/>
          <w:jc w:val="center"/>
        </w:trPr>
        <w:tc>
          <w:tcPr>
            <w:tcW w:w="1243" w:type="dxa"/>
            <w:vMerge/>
            <w:shd w:val="clear" w:color="auto" w:fill="auto"/>
          </w:tcPr>
          <w:p w14:paraId="2666EED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5E4580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2.2.07</w:t>
            </w:r>
          </w:p>
        </w:tc>
        <w:tc>
          <w:tcPr>
            <w:tcW w:w="8170" w:type="dxa"/>
            <w:shd w:val="clear" w:color="auto" w:fill="auto"/>
          </w:tcPr>
          <w:p w14:paraId="34122D22" w14:textId="77777777" w:rsidR="00906C9A" w:rsidRPr="00906C9A" w:rsidRDefault="00906C9A" w:rsidP="00906C9A">
            <w:pPr>
              <w:widowControl w:val="0"/>
              <w:autoSpaceDE w:val="0"/>
              <w:autoSpaceDN w:val="0"/>
              <w:spacing w:after="0" w:line="240" w:lineRule="auto"/>
              <w:ind w:left="107" w:right="606"/>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 первичного документооборота, учета и отчетности при</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выполнении технологических операций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p>
          <w:p w14:paraId="385A3F5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32AEE7E8" w14:textId="77777777" w:rsidTr="0089594B">
        <w:trPr>
          <w:trHeight w:val="275"/>
          <w:jc w:val="center"/>
        </w:trPr>
        <w:tc>
          <w:tcPr>
            <w:tcW w:w="1243" w:type="dxa"/>
            <w:vMerge/>
            <w:shd w:val="clear" w:color="auto" w:fill="auto"/>
          </w:tcPr>
          <w:p w14:paraId="3D56689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6F87B9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2.3.01</w:t>
            </w:r>
          </w:p>
        </w:tc>
        <w:tc>
          <w:tcPr>
            <w:tcW w:w="8170" w:type="dxa"/>
            <w:shd w:val="clear" w:color="auto" w:fill="auto"/>
          </w:tcPr>
          <w:p w14:paraId="75AA5C4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приоритеты</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подготовке</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сменно-суточного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задания</w:t>
            </w:r>
          </w:p>
          <w:p w14:paraId="23A2AC0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p>
        </w:tc>
      </w:tr>
      <w:tr w:rsidR="00906C9A" w:rsidRPr="00906C9A" w14:paraId="7FC526E5" w14:textId="77777777" w:rsidTr="0089594B">
        <w:trPr>
          <w:trHeight w:val="275"/>
          <w:jc w:val="center"/>
        </w:trPr>
        <w:tc>
          <w:tcPr>
            <w:tcW w:w="1243" w:type="dxa"/>
            <w:vMerge/>
            <w:shd w:val="clear" w:color="auto" w:fill="auto"/>
          </w:tcPr>
          <w:p w14:paraId="7B0374D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EA53EF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2.3.02</w:t>
            </w:r>
          </w:p>
        </w:tc>
        <w:tc>
          <w:tcPr>
            <w:tcW w:w="8170" w:type="dxa"/>
            <w:shd w:val="clear" w:color="auto" w:fill="auto"/>
          </w:tcPr>
          <w:p w14:paraId="346E00EB"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 случаи нарушения технических требований,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регламентов,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p>
          <w:p w14:paraId="7B261A2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5A271078" w14:textId="77777777" w:rsidTr="0089594B">
        <w:trPr>
          <w:trHeight w:val="275"/>
          <w:jc w:val="center"/>
        </w:trPr>
        <w:tc>
          <w:tcPr>
            <w:tcW w:w="1243" w:type="dxa"/>
            <w:vMerge/>
            <w:shd w:val="clear" w:color="auto" w:fill="auto"/>
          </w:tcPr>
          <w:p w14:paraId="4972275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B5BE9B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2.3.03</w:t>
            </w:r>
          </w:p>
        </w:tc>
        <w:tc>
          <w:tcPr>
            <w:tcW w:w="8170" w:type="dxa"/>
            <w:shd w:val="clear" w:color="auto" w:fill="auto"/>
          </w:tcPr>
          <w:p w14:paraId="50227C7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обеспечивать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условия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p>
          <w:p w14:paraId="560D5FF5"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20F23130" w14:textId="77777777" w:rsidTr="0089594B">
        <w:trPr>
          <w:trHeight w:val="275"/>
          <w:jc w:val="center"/>
        </w:trPr>
        <w:tc>
          <w:tcPr>
            <w:tcW w:w="1243" w:type="dxa"/>
            <w:vMerge/>
            <w:shd w:val="clear" w:color="auto" w:fill="auto"/>
          </w:tcPr>
          <w:p w14:paraId="27AFBCF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BF0FC6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2.3.04</w:t>
            </w:r>
          </w:p>
        </w:tc>
        <w:tc>
          <w:tcPr>
            <w:tcW w:w="8170" w:type="dxa"/>
            <w:shd w:val="clear" w:color="auto" w:fill="auto"/>
          </w:tcPr>
          <w:p w14:paraId="070F45B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выявлять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устранять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причины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нарушений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p>
          <w:p w14:paraId="6FF18E6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415AA886" w14:textId="77777777" w:rsidTr="0089594B">
        <w:trPr>
          <w:trHeight w:val="275"/>
          <w:jc w:val="center"/>
        </w:trPr>
        <w:tc>
          <w:tcPr>
            <w:tcW w:w="1243" w:type="dxa"/>
            <w:vMerge/>
            <w:shd w:val="clear" w:color="auto" w:fill="auto"/>
          </w:tcPr>
          <w:p w14:paraId="0655B17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085F07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2.3.05</w:t>
            </w:r>
          </w:p>
        </w:tc>
        <w:tc>
          <w:tcPr>
            <w:tcW w:w="8170" w:type="dxa"/>
            <w:shd w:val="clear" w:color="auto" w:fill="auto"/>
          </w:tcPr>
          <w:p w14:paraId="4D66844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использовать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показания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70ECA3F4" w14:textId="77777777" w:rsidR="00906C9A" w:rsidRPr="00906C9A" w:rsidRDefault="00906C9A" w:rsidP="00906C9A">
            <w:pPr>
              <w:widowControl w:val="0"/>
              <w:autoSpaceDE w:val="0"/>
              <w:autoSpaceDN w:val="0"/>
              <w:spacing w:after="0" w:line="270" w:lineRule="atLeas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осмотра оборудования для выдачи заданий по техническому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разработки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плана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очередного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текущего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ремонта</w:t>
            </w:r>
          </w:p>
        </w:tc>
      </w:tr>
      <w:tr w:rsidR="00906C9A" w:rsidRPr="00906C9A" w14:paraId="05A41066" w14:textId="77777777" w:rsidTr="0089594B">
        <w:trPr>
          <w:trHeight w:val="275"/>
          <w:jc w:val="center"/>
        </w:trPr>
        <w:tc>
          <w:tcPr>
            <w:tcW w:w="1243" w:type="dxa"/>
            <w:vMerge/>
            <w:shd w:val="clear" w:color="auto" w:fill="auto"/>
          </w:tcPr>
          <w:p w14:paraId="4DFFF14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ED7E70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2.3.06</w:t>
            </w:r>
          </w:p>
        </w:tc>
        <w:tc>
          <w:tcPr>
            <w:tcW w:w="8170" w:type="dxa"/>
            <w:shd w:val="clear" w:color="auto" w:fill="auto"/>
          </w:tcPr>
          <w:p w14:paraId="6BC757F3"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разъяснять,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четко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формулировать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цели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задачи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p>
          <w:p w14:paraId="5986061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работникам</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подразделений</w:t>
            </w:r>
          </w:p>
        </w:tc>
      </w:tr>
      <w:tr w:rsidR="00906C9A" w:rsidRPr="00906C9A" w14:paraId="4FC33DB2" w14:textId="77777777" w:rsidTr="0089594B">
        <w:trPr>
          <w:trHeight w:val="275"/>
          <w:jc w:val="center"/>
        </w:trPr>
        <w:tc>
          <w:tcPr>
            <w:tcW w:w="1243" w:type="dxa"/>
            <w:vMerge/>
            <w:shd w:val="clear" w:color="auto" w:fill="auto"/>
          </w:tcPr>
          <w:p w14:paraId="0215D87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B1D5A8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2.3.07</w:t>
            </w:r>
          </w:p>
        </w:tc>
        <w:tc>
          <w:tcPr>
            <w:tcW w:w="8170" w:type="dxa"/>
            <w:shd w:val="clear" w:color="auto" w:fill="auto"/>
          </w:tcPr>
          <w:p w14:paraId="50265046"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 качество проведения работниками ремонтных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подразделений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профилактики,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технического</w:t>
            </w:r>
          </w:p>
          <w:p w14:paraId="68E2617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7B726216" w14:textId="77777777" w:rsidTr="0089594B">
        <w:trPr>
          <w:trHeight w:val="275"/>
          <w:jc w:val="center"/>
        </w:trPr>
        <w:tc>
          <w:tcPr>
            <w:tcW w:w="1243" w:type="dxa"/>
            <w:vMerge/>
            <w:shd w:val="clear" w:color="auto" w:fill="auto"/>
          </w:tcPr>
          <w:p w14:paraId="1022B97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32085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2.3.08</w:t>
            </w:r>
          </w:p>
        </w:tc>
        <w:tc>
          <w:tcPr>
            <w:tcW w:w="8170" w:type="dxa"/>
            <w:shd w:val="clear" w:color="auto" w:fill="auto"/>
          </w:tcPr>
          <w:p w14:paraId="5D76999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оценивать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роль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стационарных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переносных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приборов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p>
          <w:p w14:paraId="29F01C1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обеспечении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безотказной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1E5193FD" w14:textId="77777777" w:rsidTr="0089594B">
        <w:trPr>
          <w:trHeight w:val="275"/>
          <w:jc w:val="center"/>
        </w:trPr>
        <w:tc>
          <w:tcPr>
            <w:tcW w:w="1243" w:type="dxa"/>
            <w:vMerge/>
            <w:shd w:val="clear" w:color="auto" w:fill="auto"/>
          </w:tcPr>
          <w:p w14:paraId="6E29EDF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99BD07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2.3.09</w:t>
            </w:r>
          </w:p>
        </w:tc>
        <w:tc>
          <w:tcPr>
            <w:tcW w:w="8170" w:type="dxa"/>
            <w:shd w:val="clear" w:color="auto" w:fill="auto"/>
          </w:tcPr>
          <w:p w14:paraId="499918B5" w14:textId="77777777" w:rsidR="00906C9A" w:rsidRPr="00906C9A" w:rsidRDefault="00906C9A" w:rsidP="00906C9A">
            <w:pPr>
              <w:widowControl w:val="0"/>
              <w:autoSpaceDE w:val="0"/>
              <w:autoSpaceDN w:val="0"/>
              <w:spacing w:after="0" w:line="240" w:lineRule="auto"/>
              <w:ind w:left="107" w:right="952"/>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инструктировать обслуживающий персонал по выполнению</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p w14:paraId="1155A96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799F0F40" w14:textId="77777777" w:rsidTr="0089594B">
        <w:trPr>
          <w:trHeight w:val="275"/>
          <w:jc w:val="center"/>
        </w:trPr>
        <w:tc>
          <w:tcPr>
            <w:tcW w:w="1243" w:type="dxa"/>
            <w:vMerge/>
            <w:shd w:val="clear" w:color="auto" w:fill="auto"/>
          </w:tcPr>
          <w:p w14:paraId="3AA71F2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8624D7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2.3.10</w:t>
            </w:r>
          </w:p>
        </w:tc>
        <w:tc>
          <w:tcPr>
            <w:tcW w:w="8170" w:type="dxa"/>
            <w:shd w:val="clear" w:color="auto" w:fill="auto"/>
          </w:tcPr>
          <w:p w14:paraId="2E42C093"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контролировать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выполнение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всех</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стадиях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 процесса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 техническому</w:t>
            </w:r>
          </w:p>
          <w:p w14:paraId="51E281E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tc>
      </w:tr>
      <w:tr w:rsidR="00906C9A" w:rsidRPr="00906C9A" w14:paraId="0697B705" w14:textId="77777777" w:rsidTr="0089594B">
        <w:trPr>
          <w:trHeight w:val="275"/>
          <w:jc w:val="center"/>
        </w:trPr>
        <w:tc>
          <w:tcPr>
            <w:tcW w:w="1243" w:type="dxa"/>
            <w:vMerge/>
            <w:shd w:val="clear" w:color="auto" w:fill="auto"/>
          </w:tcPr>
          <w:p w14:paraId="6619064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911DD2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2.3.11</w:t>
            </w:r>
          </w:p>
        </w:tc>
        <w:tc>
          <w:tcPr>
            <w:tcW w:w="8170" w:type="dxa"/>
            <w:shd w:val="clear" w:color="auto" w:fill="auto"/>
          </w:tcPr>
          <w:p w14:paraId="6D5D1BF1"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разрабатывать мероприятия по мотивации и стимулированию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персонала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выполнению</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производственных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заданий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w:t>
            </w:r>
          </w:p>
          <w:p w14:paraId="2805EE67" w14:textId="77777777" w:rsidR="00906C9A" w:rsidRPr="00906C9A" w:rsidRDefault="00906C9A" w:rsidP="00906C9A">
            <w:pPr>
              <w:widowControl w:val="0"/>
              <w:autoSpaceDE w:val="0"/>
              <w:autoSpaceDN w:val="0"/>
              <w:spacing w:after="0" w:line="270" w:lineRule="atLeast"/>
              <w:ind w:left="107" w:right="314"/>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 обслуживанию промышленного (технологического)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0D37BD67" w14:textId="77777777" w:rsidTr="0089594B">
        <w:trPr>
          <w:trHeight w:val="275"/>
          <w:jc w:val="center"/>
        </w:trPr>
        <w:tc>
          <w:tcPr>
            <w:tcW w:w="1243" w:type="dxa"/>
            <w:vMerge/>
            <w:shd w:val="clear" w:color="auto" w:fill="auto"/>
          </w:tcPr>
          <w:p w14:paraId="0554E6E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529F1B9"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 2.3.12</w:t>
            </w:r>
          </w:p>
        </w:tc>
        <w:tc>
          <w:tcPr>
            <w:tcW w:w="8170" w:type="dxa"/>
            <w:shd w:val="clear" w:color="auto" w:fill="auto"/>
          </w:tcPr>
          <w:p w14:paraId="552B119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обеспечивать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исправность</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противопожарного</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704E76F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индивидуальных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защиты</w:t>
            </w:r>
          </w:p>
        </w:tc>
      </w:tr>
      <w:tr w:rsidR="00906C9A" w:rsidRPr="00906C9A" w14:paraId="008C243C" w14:textId="77777777" w:rsidTr="0089594B">
        <w:trPr>
          <w:trHeight w:val="275"/>
          <w:jc w:val="center"/>
        </w:trPr>
        <w:tc>
          <w:tcPr>
            <w:tcW w:w="1243" w:type="dxa"/>
            <w:vMerge w:val="restart"/>
            <w:shd w:val="clear" w:color="auto" w:fill="auto"/>
          </w:tcPr>
          <w:p w14:paraId="2E69C4B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r w:rsidRPr="00906C9A">
              <w:rPr>
                <w:rFonts w:ascii="Times New Roman" w:eastAsia="Calibri" w:hAnsi="Times New Roman" w:cs="Times New Roman"/>
              </w:rPr>
              <w:t>Знать</w:t>
            </w:r>
          </w:p>
        </w:tc>
        <w:tc>
          <w:tcPr>
            <w:tcW w:w="1133" w:type="dxa"/>
            <w:shd w:val="clear" w:color="auto" w:fill="auto"/>
          </w:tcPr>
          <w:p w14:paraId="2AABEE4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2.1.01</w:t>
            </w:r>
          </w:p>
        </w:tc>
        <w:tc>
          <w:tcPr>
            <w:tcW w:w="8170" w:type="dxa"/>
            <w:shd w:val="clear" w:color="auto" w:fill="auto"/>
          </w:tcPr>
          <w:p w14:paraId="20E0FF2C"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p>
          <w:p w14:paraId="72AA0B9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62699750" w14:textId="77777777" w:rsidTr="0089594B">
        <w:trPr>
          <w:trHeight w:val="275"/>
          <w:jc w:val="center"/>
        </w:trPr>
        <w:tc>
          <w:tcPr>
            <w:tcW w:w="1243" w:type="dxa"/>
            <w:vMerge/>
            <w:shd w:val="clear" w:color="auto" w:fill="auto"/>
          </w:tcPr>
          <w:p w14:paraId="1B56CD1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C05D2A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2.1.02</w:t>
            </w:r>
          </w:p>
        </w:tc>
        <w:tc>
          <w:tcPr>
            <w:tcW w:w="8170" w:type="dxa"/>
            <w:shd w:val="clear" w:color="auto" w:fill="auto"/>
          </w:tcPr>
          <w:p w14:paraId="366F2EF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w:t>
            </w:r>
          </w:p>
        </w:tc>
      </w:tr>
      <w:tr w:rsidR="00906C9A" w:rsidRPr="00906C9A" w14:paraId="298F9758" w14:textId="77777777" w:rsidTr="0089594B">
        <w:trPr>
          <w:trHeight w:val="275"/>
          <w:jc w:val="center"/>
        </w:trPr>
        <w:tc>
          <w:tcPr>
            <w:tcW w:w="1243" w:type="dxa"/>
            <w:vMerge/>
            <w:shd w:val="clear" w:color="auto" w:fill="auto"/>
          </w:tcPr>
          <w:p w14:paraId="07DED34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A5AE30B"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2.1.03</w:t>
            </w:r>
          </w:p>
        </w:tc>
        <w:tc>
          <w:tcPr>
            <w:tcW w:w="8170" w:type="dxa"/>
            <w:shd w:val="clear" w:color="auto" w:fill="auto"/>
          </w:tcPr>
          <w:p w14:paraId="5BC4D797"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24DAA523" w14:textId="77777777" w:rsidTr="0089594B">
        <w:trPr>
          <w:trHeight w:val="275"/>
          <w:jc w:val="center"/>
        </w:trPr>
        <w:tc>
          <w:tcPr>
            <w:tcW w:w="1243" w:type="dxa"/>
            <w:vMerge/>
            <w:shd w:val="clear" w:color="auto" w:fill="auto"/>
          </w:tcPr>
          <w:p w14:paraId="04ADDC7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CF0993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2.1.04</w:t>
            </w:r>
          </w:p>
        </w:tc>
        <w:tc>
          <w:tcPr>
            <w:tcW w:w="8170" w:type="dxa"/>
            <w:shd w:val="clear" w:color="auto" w:fill="auto"/>
          </w:tcPr>
          <w:p w14:paraId="55331C8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оснастки</w:t>
            </w:r>
          </w:p>
        </w:tc>
      </w:tr>
      <w:tr w:rsidR="00906C9A" w:rsidRPr="00906C9A" w14:paraId="136C18F1" w14:textId="77777777" w:rsidTr="0089594B">
        <w:trPr>
          <w:trHeight w:val="275"/>
          <w:jc w:val="center"/>
        </w:trPr>
        <w:tc>
          <w:tcPr>
            <w:tcW w:w="1243" w:type="dxa"/>
            <w:vMerge/>
            <w:shd w:val="clear" w:color="auto" w:fill="auto"/>
          </w:tcPr>
          <w:p w14:paraId="72FE02B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5BBCA0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2.1.05</w:t>
            </w:r>
          </w:p>
        </w:tc>
        <w:tc>
          <w:tcPr>
            <w:tcW w:w="8170" w:type="dxa"/>
            <w:shd w:val="clear" w:color="auto" w:fill="auto"/>
          </w:tcPr>
          <w:p w14:paraId="60423F6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назначение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режущего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измерительного</w:t>
            </w:r>
          </w:p>
          <w:p w14:paraId="6886B8C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инструментов</w:t>
            </w:r>
          </w:p>
        </w:tc>
      </w:tr>
      <w:tr w:rsidR="00906C9A" w:rsidRPr="00906C9A" w14:paraId="675D4CAC" w14:textId="77777777" w:rsidTr="0089594B">
        <w:trPr>
          <w:trHeight w:val="275"/>
          <w:jc w:val="center"/>
        </w:trPr>
        <w:tc>
          <w:tcPr>
            <w:tcW w:w="1243" w:type="dxa"/>
            <w:vMerge/>
            <w:shd w:val="clear" w:color="auto" w:fill="auto"/>
          </w:tcPr>
          <w:p w14:paraId="35059D2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36BE06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2.1.06</w:t>
            </w:r>
          </w:p>
        </w:tc>
        <w:tc>
          <w:tcPr>
            <w:tcW w:w="8170" w:type="dxa"/>
            <w:shd w:val="clear" w:color="auto" w:fill="auto"/>
          </w:tcPr>
          <w:p w14:paraId="4C8D92F5"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классификация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дефектов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методы</w:t>
            </w:r>
          </w:p>
          <w:p w14:paraId="6E4BA74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устранения</w:t>
            </w:r>
          </w:p>
        </w:tc>
      </w:tr>
      <w:tr w:rsidR="00906C9A" w:rsidRPr="00906C9A" w14:paraId="426ECCEF" w14:textId="77777777" w:rsidTr="0089594B">
        <w:trPr>
          <w:trHeight w:val="70"/>
          <w:jc w:val="center"/>
        </w:trPr>
        <w:tc>
          <w:tcPr>
            <w:tcW w:w="1243" w:type="dxa"/>
            <w:vMerge/>
            <w:shd w:val="clear" w:color="auto" w:fill="auto"/>
          </w:tcPr>
          <w:p w14:paraId="0153425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224037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2.1.07</w:t>
            </w:r>
          </w:p>
        </w:tc>
        <w:tc>
          <w:tcPr>
            <w:tcW w:w="8170" w:type="dxa"/>
            <w:shd w:val="clear" w:color="auto" w:fill="auto"/>
          </w:tcPr>
          <w:p w14:paraId="6AA6484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наладки</w:t>
            </w:r>
            <w:r w:rsidRPr="00906C9A">
              <w:rPr>
                <w:rFonts w:ascii="Times New Roman" w:eastAsia="Times New Roman" w:hAnsi="Times New Roman" w:cs="Times New Roman"/>
                <w:spacing w:val="56"/>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p>
          <w:p w14:paraId="08305D0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4AA54F2D" w14:textId="77777777" w:rsidTr="0089594B">
        <w:trPr>
          <w:trHeight w:val="70"/>
          <w:jc w:val="center"/>
        </w:trPr>
        <w:tc>
          <w:tcPr>
            <w:tcW w:w="1243" w:type="dxa"/>
            <w:vMerge/>
            <w:shd w:val="clear" w:color="auto" w:fill="auto"/>
          </w:tcPr>
          <w:p w14:paraId="2FB8C76A"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EC6F82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2.1.08</w:t>
            </w:r>
          </w:p>
        </w:tc>
        <w:tc>
          <w:tcPr>
            <w:tcW w:w="8170" w:type="dxa"/>
            <w:shd w:val="clear" w:color="auto" w:fill="auto"/>
          </w:tcPr>
          <w:p w14:paraId="122A2D4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сложного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специального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p>
          <w:p w14:paraId="77170EF2"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универсального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инструмента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приспособлений</w:t>
            </w:r>
          </w:p>
        </w:tc>
      </w:tr>
      <w:tr w:rsidR="00906C9A" w:rsidRPr="00906C9A" w14:paraId="0153F9AE" w14:textId="77777777" w:rsidTr="0089594B">
        <w:trPr>
          <w:trHeight w:val="70"/>
          <w:jc w:val="center"/>
        </w:trPr>
        <w:tc>
          <w:tcPr>
            <w:tcW w:w="1243" w:type="dxa"/>
            <w:vMerge/>
            <w:shd w:val="clear" w:color="auto" w:fill="auto"/>
          </w:tcPr>
          <w:p w14:paraId="42DB558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36CF04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2.1.09</w:t>
            </w:r>
          </w:p>
        </w:tc>
        <w:tc>
          <w:tcPr>
            <w:tcW w:w="8170" w:type="dxa"/>
            <w:shd w:val="clear" w:color="auto" w:fill="auto"/>
          </w:tcPr>
          <w:p w14:paraId="354A1A79"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регулировки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наладки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p>
          <w:p w14:paraId="76E66F9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зависимости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от</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внешних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факторов</w:t>
            </w:r>
          </w:p>
        </w:tc>
      </w:tr>
      <w:tr w:rsidR="00906C9A" w:rsidRPr="00906C9A" w14:paraId="67E18D2C" w14:textId="77777777" w:rsidTr="0089594B">
        <w:trPr>
          <w:trHeight w:val="70"/>
          <w:jc w:val="center"/>
        </w:trPr>
        <w:tc>
          <w:tcPr>
            <w:tcW w:w="1243" w:type="dxa"/>
            <w:vMerge/>
            <w:shd w:val="clear" w:color="auto" w:fill="auto"/>
          </w:tcPr>
          <w:p w14:paraId="0D9E4B9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CC6053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2.1.10</w:t>
            </w:r>
          </w:p>
        </w:tc>
        <w:tc>
          <w:tcPr>
            <w:tcW w:w="8170" w:type="dxa"/>
            <w:shd w:val="clear" w:color="auto" w:fill="auto"/>
          </w:tcPr>
          <w:p w14:paraId="23C2166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наименования,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маркировка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применения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СОТЖ</w:t>
            </w:r>
          </w:p>
        </w:tc>
      </w:tr>
      <w:tr w:rsidR="00906C9A" w:rsidRPr="00906C9A" w14:paraId="4CA07B10" w14:textId="77777777" w:rsidTr="0089594B">
        <w:trPr>
          <w:trHeight w:val="70"/>
          <w:jc w:val="center"/>
        </w:trPr>
        <w:tc>
          <w:tcPr>
            <w:tcW w:w="1243" w:type="dxa"/>
            <w:vMerge/>
            <w:shd w:val="clear" w:color="auto" w:fill="auto"/>
          </w:tcPr>
          <w:p w14:paraId="52F1B1D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D3FF64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2.1.11</w:t>
            </w:r>
          </w:p>
        </w:tc>
        <w:tc>
          <w:tcPr>
            <w:tcW w:w="8170" w:type="dxa"/>
            <w:shd w:val="clear" w:color="auto" w:fill="auto"/>
          </w:tcPr>
          <w:p w14:paraId="39D7904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виды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способы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смазки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промышленного (технологического)</w:t>
            </w:r>
          </w:p>
          <w:p w14:paraId="1DC5E9A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00D2A70F" w14:textId="77777777" w:rsidTr="0089594B">
        <w:trPr>
          <w:trHeight w:val="70"/>
          <w:jc w:val="center"/>
        </w:trPr>
        <w:tc>
          <w:tcPr>
            <w:tcW w:w="1243" w:type="dxa"/>
            <w:vMerge/>
            <w:shd w:val="clear" w:color="auto" w:fill="auto"/>
          </w:tcPr>
          <w:p w14:paraId="439DE9C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C1E76C0"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2.1.12</w:t>
            </w:r>
          </w:p>
        </w:tc>
        <w:tc>
          <w:tcPr>
            <w:tcW w:w="8170" w:type="dxa"/>
            <w:shd w:val="clear" w:color="auto" w:fill="auto"/>
          </w:tcPr>
          <w:p w14:paraId="57BE561A"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смазочного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хозяйства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цеха: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карты смазки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(точки,</w:t>
            </w:r>
          </w:p>
          <w:p w14:paraId="3BF9FFA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периодичность,</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вид</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смазки)</w:t>
            </w:r>
          </w:p>
        </w:tc>
      </w:tr>
      <w:tr w:rsidR="00906C9A" w:rsidRPr="00906C9A" w14:paraId="38ECA6C8" w14:textId="77777777" w:rsidTr="0089594B">
        <w:trPr>
          <w:trHeight w:val="70"/>
          <w:jc w:val="center"/>
        </w:trPr>
        <w:tc>
          <w:tcPr>
            <w:tcW w:w="1243" w:type="dxa"/>
            <w:vMerge/>
            <w:shd w:val="clear" w:color="auto" w:fill="auto"/>
          </w:tcPr>
          <w:p w14:paraId="2C5F8CB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8A53C8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2.1.13</w:t>
            </w:r>
          </w:p>
        </w:tc>
        <w:tc>
          <w:tcPr>
            <w:tcW w:w="8170" w:type="dxa"/>
            <w:shd w:val="clear" w:color="auto" w:fill="auto"/>
          </w:tcPr>
          <w:p w14:paraId="260F6D9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способы</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определения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преждевременного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износа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деталей</w:t>
            </w:r>
          </w:p>
        </w:tc>
      </w:tr>
      <w:tr w:rsidR="00906C9A" w:rsidRPr="00906C9A" w14:paraId="2B7FF223" w14:textId="77777777" w:rsidTr="0089594B">
        <w:trPr>
          <w:trHeight w:val="70"/>
          <w:jc w:val="center"/>
        </w:trPr>
        <w:tc>
          <w:tcPr>
            <w:tcW w:w="1243" w:type="dxa"/>
            <w:vMerge/>
            <w:shd w:val="clear" w:color="auto" w:fill="auto"/>
          </w:tcPr>
          <w:p w14:paraId="69C7077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376650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2.1.14</w:t>
            </w:r>
          </w:p>
        </w:tc>
        <w:tc>
          <w:tcPr>
            <w:tcW w:w="8170" w:type="dxa"/>
            <w:shd w:val="clear" w:color="auto" w:fill="auto"/>
          </w:tcPr>
          <w:p w14:paraId="400DAC1C"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ожидаемые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паузы,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продолжительность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p>
          <w:p w14:paraId="6790725B" w14:textId="77777777" w:rsidR="00906C9A" w:rsidRPr="00906C9A" w:rsidRDefault="00906C9A" w:rsidP="00906C9A">
            <w:pPr>
              <w:widowControl w:val="0"/>
              <w:autoSpaceDE w:val="0"/>
              <w:autoSpaceDN w:val="0"/>
              <w:spacing w:after="0" w:line="263"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возможность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использования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обслуживания</w:t>
            </w:r>
          </w:p>
        </w:tc>
      </w:tr>
      <w:tr w:rsidR="00906C9A" w:rsidRPr="00906C9A" w14:paraId="5294D3E6" w14:textId="77777777" w:rsidTr="0089594B">
        <w:trPr>
          <w:trHeight w:val="70"/>
          <w:jc w:val="center"/>
        </w:trPr>
        <w:tc>
          <w:tcPr>
            <w:tcW w:w="1243" w:type="dxa"/>
            <w:vMerge/>
            <w:shd w:val="clear" w:color="auto" w:fill="auto"/>
          </w:tcPr>
          <w:p w14:paraId="667903D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B94B10F"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2.1.15</w:t>
            </w:r>
          </w:p>
        </w:tc>
        <w:tc>
          <w:tcPr>
            <w:tcW w:w="8170" w:type="dxa"/>
            <w:shd w:val="clear" w:color="auto" w:fill="auto"/>
          </w:tcPr>
          <w:p w14:paraId="22596C82"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составления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ведомостей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дефектов,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альбомов</w:t>
            </w:r>
          </w:p>
          <w:p w14:paraId="5BA48BD2" w14:textId="77777777" w:rsidR="00906C9A" w:rsidRPr="00906C9A" w:rsidRDefault="00906C9A" w:rsidP="00906C9A">
            <w:pPr>
              <w:widowControl w:val="0"/>
              <w:autoSpaceDE w:val="0"/>
              <w:autoSpaceDN w:val="0"/>
              <w:spacing w:after="0" w:line="270" w:lineRule="atLeast"/>
              <w:ind w:left="107" w:right="245"/>
              <w:rPr>
                <w:rFonts w:ascii="Times New Roman" w:eastAsia="Times New Roman" w:hAnsi="Times New Roman" w:cs="Times New Roman"/>
                <w:lang w:bidi="ru-RU"/>
              </w:rPr>
            </w:pPr>
            <w:r w:rsidRPr="00906C9A">
              <w:rPr>
                <w:rFonts w:ascii="Times New Roman" w:eastAsia="Times New Roman" w:hAnsi="Times New Roman" w:cs="Times New Roman"/>
                <w:lang w:bidi="ru-RU"/>
              </w:rPr>
              <w:t>чертежей запасных частей, инструкций по эксплуатации и ремонту</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r>
      <w:tr w:rsidR="00906C9A" w:rsidRPr="00906C9A" w14:paraId="16EB7819" w14:textId="77777777" w:rsidTr="0089594B">
        <w:trPr>
          <w:trHeight w:val="70"/>
          <w:jc w:val="center"/>
        </w:trPr>
        <w:tc>
          <w:tcPr>
            <w:tcW w:w="1243" w:type="dxa"/>
            <w:vMerge/>
            <w:shd w:val="clear" w:color="auto" w:fill="auto"/>
          </w:tcPr>
          <w:p w14:paraId="32920BE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7DE6AB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2.1.16</w:t>
            </w:r>
          </w:p>
        </w:tc>
        <w:tc>
          <w:tcPr>
            <w:tcW w:w="8170" w:type="dxa"/>
            <w:shd w:val="clear" w:color="auto" w:fill="auto"/>
          </w:tcPr>
          <w:p w14:paraId="1AB1B0C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возможности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средств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p>
          <w:p w14:paraId="2DD6724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диагностики</w:t>
            </w:r>
          </w:p>
        </w:tc>
      </w:tr>
      <w:tr w:rsidR="00906C9A" w:rsidRPr="00906C9A" w14:paraId="39E39761" w14:textId="77777777" w:rsidTr="0089594B">
        <w:trPr>
          <w:trHeight w:val="70"/>
          <w:jc w:val="center"/>
        </w:trPr>
        <w:tc>
          <w:tcPr>
            <w:tcW w:w="1243" w:type="dxa"/>
            <w:vMerge/>
            <w:shd w:val="clear" w:color="auto" w:fill="auto"/>
          </w:tcPr>
          <w:p w14:paraId="626B0A2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F72824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2.1.17</w:t>
            </w:r>
          </w:p>
        </w:tc>
        <w:tc>
          <w:tcPr>
            <w:tcW w:w="8170" w:type="dxa"/>
            <w:shd w:val="clear" w:color="auto" w:fill="auto"/>
          </w:tcPr>
          <w:p w14:paraId="26FC58B3"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организационная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структура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ремонтной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службы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организации</w:t>
            </w:r>
          </w:p>
        </w:tc>
      </w:tr>
      <w:tr w:rsidR="00906C9A" w:rsidRPr="00906C9A" w14:paraId="2C2EAB65" w14:textId="77777777" w:rsidTr="0089594B">
        <w:trPr>
          <w:trHeight w:val="70"/>
          <w:jc w:val="center"/>
        </w:trPr>
        <w:tc>
          <w:tcPr>
            <w:tcW w:w="1243" w:type="dxa"/>
            <w:vMerge/>
            <w:shd w:val="clear" w:color="auto" w:fill="auto"/>
          </w:tcPr>
          <w:p w14:paraId="6B33419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86870D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2.1.18</w:t>
            </w:r>
          </w:p>
        </w:tc>
        <w:tc>
          <w:tcPr>
            <w:tcW w:w="8170" w:type="dxa"/>
            <w:shd w:val="clear" w:color="auto" w:fill="auto"/>
          </w:tcPr>
          <w:p w14:paraId="49BE7F83"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передовой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отечественный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зарубежный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опыт</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проведения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ремонтов</w:t>
            </w:r>
          </w:p>
        </w:tc>
      </w:tr>
      <w:tr w:rsidR="00906C9A" w:rsidRPr="00906C9A" w14:paraId="0ABC9FA9" w14:textId="77777777" w:rsidTr="0089594B">
        <w:trPr>
          <w:trHeight w:val="70"/>
          <w:jc w:val="center"/>
        </w:trPr>
        <w:tc>
          <w:tcPr>
            <w:tcW w:w="1243" w:type="dxa"/>
            <w:vMerge/>
            <w:shd w:val="clear" w:color="auto" w:fill="auto"/>
          </w:tcPr>
          <w:p w14:paraId="1571FD4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510DB65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2.1.19</w:t>
            </w:r>
          </w:p>
        </w:tc>
        <w:tc>
          <w:tcPr>
            <w:tcW w:w="8170" w:type="dxa"/>
            <w:shd w:val="clear" w:color="auto" w:fill="auto"/>
          </w:tcPr>
          <w:p w14:paraId="161876D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факторы,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влияющие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на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качество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4393735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6EE28219" w14:textId="77777777" w:rsidTr="0089594B">
        <w:trPr>
          <w:trHeight w:val="70"/>
          <w:jc w:val="center"/>
        </w:trPr>
        <w:tc>
          <w:tcPr>
            <w:tcW w:w="1243" w:type="dxa"/>
            <w:vMerge/>
            <w:shd w:val="clear" w:color="auto" w:fill="auto"/>
          </w:tcPr>
          <w:p w14:paraId="0145BBB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B3EFA2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2.2.01</w:t>
            </w:r>
          </w:p>
        </w:tc>
        <w:tc>
          <w:tcPr>
            <w:tcW w:w="8170" w:type="dxa"/>
            <w:shd w:val="clear" w:color="auto" w:fill="auto"/>
          </w:tcPr>
          <w:p w14:paraId="6A0E82A1"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 состав, назначение, схемы расположения,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вспомогательного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обслуживаемого</w:t>
            </w:r>
          </w:p>
          <w:p w14:paraId="49B63A2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0FD7B900" w14:textId="77777777" w:rsidTr="0089594B">
        <w:trPr>
          <w:trHeight w:val="70"/>
          <w:jc w:val="center"/>
        </w:trPr>
        <w:tc>
          <w:tcPr>
            <w:tcW w:w="1243" w:type="dxa"/>
            <w:vMerge/>
            <w:shd w:val="clear" w:color="auto" w:fill="auto"/>
          </w:tcPr>
          <w:p w14:paraId="02A5EA4E"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21A512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2.2.02</w:t>
            </w:r>
          </w:p>
        </w:tc>
        <w:tc>
          <w:tcPr>
            <w:tcW w:w="8170" w:type="dxa"/>
            <w:shd w:val="clear" w:color="auto" w:fill="auto"/>
          </w:tcPr>
          <w:p w14:paraId="36A751EE"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производственные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мощности,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режим</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4BFEFA5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2196FB75" w14:textId="77777777" w:rsidTr="0089594B">
        <w:trPr>
          <w:trHeight w:val="70"/>
          <w:jc w:val="center"/>
        </w:trPr>
        <w:tc>
          <w:tcPr>
            <w:tcW w:w="1243" w:type="dxa"/>
            <w:vMerge/>
            <w:shd w:val="clear" w:color="auto" w:fill="auto"/>
          </w:tcPr>
          <w:p w14:paraId="61E0E81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C3502A4"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2.2.03</w:t>
            </w:r>
          </w:p>
        </w:tc>
        <w:tc>
          <w:tcPr>
            <w:tcW w:w="8170" w:type="dxa"/>
            <w:shd w:val="clear" w:color="auto" w:fill="auto"/>
          </w:tcPr>
          <w:p w14:paraId="68B31535"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содержание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вспомогательного</w:t>
            </w:r>
          </w:p>
          <w:p w14:paraId="394184F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526B49DE" w14:textId="77777777" w:rsidTr="0089594B">
        <w:trPr>
          <w:trHeight w:val="70"/>
          <w:jc w:val="center"/>
        </w:trPr>
        <w:tc>
          <w:tcPr>
            <w:tcW w:w="1243" w:type="dxa"/>
            <w:vMerge/>
            <w:shd w:val="clear" w:color="auto" w:fill="auto"/>
          </w:tcPr>
          <w:p w14:paraId="3839776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FA71B6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2.2.04</w:t>
            </w:r>
          </w:p>
        </w:tc>
        <w:tc>
          <w:tcPr>
            <w:tcW w:w="8170" w:type="dxa"/>
            <w:shd w:val="clear" w:color="auto" w:fill="auto"/>
          </w:tcPr>
          <w:p w14:paraId="18D284CD"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планирования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p>
          <w:p w14:paraId="5F3D6C2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работ</w:t>
            </w:r>
          </w:p>
        </w:tc>
      </w:tr>
      <w:tr w:rsidR="00906C9A" w:rsidRPr="00906C9A" w14:paraId="20829A0C" w14:textId="77777777" w:rsidTr="0089594B">
        <w:trPr>
          <w:trHeight w:val="70"/>
          <w:jc w:val="center"/>
        </w:trPr>
        <w:tc>
          <w:tcPr>
            <w:tcW w:w="1243" w:type="dxa"/>
            <w:vMerge/>
            <w:shd w:val="clear" w:color="auto" w:fill="auto"/>
          </w:tcPr>
          <w:p w14:paraId="78FDB5D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836046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2.2.05</w:t>
            </w:r>
          </w:p>
        </w:tc>
        <w:tc>
          <w:tcPr>
            <w:tcW w:w="8170" w:type="dxa"/>
            <w:shd w:val="clear" w:color="auto" w:fill="auto"/>
          </w:tcPr>
          <w:p w14:paraId="0B538A4F"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карты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методика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их</w:t>
            </w:r>
          </w:p>
          <w:p w14:paraId="1EEDB698"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разработки</w:t>
            </w:r>
          </w:p>
        </w:tc>
      </w:tr>
      <w:tr w:rsidR="00906C9A" w:rsidRPr="00906C9A" w14:paraId="70987DEC" w14:textId="77777777" w:rsidTr="0089594B">
        <w:trPr>
          <w:trHeight w:val="70"/>
          <w:jc w:val="center"/>
        </w:trPr>
        <w:tc>
          <w:tcPr>
            <w:tcW w:w="1243" w:type="dxa"/>
            <w:vMerge/>
            <w:shd w:val="clear" w:color="auto" w:fill="auto"/>
          </w:tcPr>
          <w:p w14:paraId="4D5C740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EDB4CA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2.2.06</w:t>
            </w:r>
          </w:p>
        </w:tc>
        <w:tc>
          <w:tcPr>
            <w:tcW w:w="8170" w:type="dxa"/>
            <w:shd w:val="clear" w:color="auto" w:fill="auto"/>
          </w:tcPr>
          <w:p w14:paraId="6E18EAB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расчета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экономической</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эффективности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выполнения</w:t>
            </w:r>
          </w:p>
          <w:p w14:paraId="4CF1BAC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обслуживанию</w:t>
            </w:r>
          </w:p>
        </w:tc>
      </w:tr>
      <w:tr w:rsidR="00906C9A" w:rsidRPr="00906C9A" w14:paraId="179987A7" w14:textId="77777777" w:rsidTr="0089594B">
        <w:trPr>
          <w:trHeight w:val="70"/>
          <w:jc w:val="center"/>
        </w:trPr>
        <w:tc>
          <w:tcPr>
            <w:tcW w:w="1243" w:type="dxa"/>
            <w:vMerge/>
            <w:shd w:val="clear" w:color="auto" w:fill="auto"/>
          </w:tcPr>
          <w:p w14:paraId="2523C810"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8BED51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2.2.07</w:t>
            </w:r>
          </w:p>
        </w:tc>
        <w:tc>
          <w:tcPr>
            <w:tcW w:w="8170" w:type="dxa"/>
            <w:shd w:val="clear" w:color="auto" w:fill="auto"/>
          </w:tcPr>
          <w:p w14:paraId="7C00E36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сменные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показатели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w:t>
            </w:r>
          </w:p>
          <w:p w14:paraId="4921251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tc>
      </w:tr>
      <w:tr w:rsidR="00906C9A" w:rsidRPr="00906C9A" w14:paraId="404C6B63" w14:textId="77777777" w:rsidTr="0089594B">
        <w:trPr>
          <w:trHeight w:val="70"/>
          <w:jc w:val="center"/>
        </w:trPr>
        <w:tc>
          <w:tcPr>
            <w:tcW w:w="1243" w:type="dxa"/>
            <w:vMerge/>
            <w:shd w:val="clear" w:color="auto" w:fill="auto"/>
          </w:tcPr>
          <w:p w14:paraId="77F5DB65"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DEEA7B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2.2.08</w:t>
            </w:r>
          </w:p>
        </w:tc>
        <w:tc>
          <w:tcPr>
            <w:tcW w:w="8170" w:type="dxa"/>
            <w:shd w:val="clear" w:color="auto" w:fill="auto"/>
          </w:tcPr>
          <w:p w14:paraId="37A4818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качеству</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технологических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p>
          <w:p w14:paraId="3D09E96A"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p>
        </w:tc>
      </w:tr>
      <w:tr w:rsidR="00906C9A" w:rsidRPr="00906C9A" w14:paraId="249475DD" w14:textId="77777777" w:rsidTr="0089594B">
        <w:trPr>
          <w:trHeight w:val="70"/>
          <w:jc w:val="center"/>
        </w:trPr>
        <w:tc>
          <w:tcPr>
            <w:tcW w:w="1243" w:type="dxa"/>
            <w:vMerge/>
            <w:shd w:val="clear" w:color="auto" w:fill="auto"/>
          </w:tcPr>
          <w:p w14:paraId="4EC093A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CEE1E1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2.2.09</w:t>
            </w:r>
          </w:p>
        </w:tc>
        <w:tc>
          <w:tcPr>
            <w:tcW w:w="8170" w:type="dxa"/>
            <w:shd w:val="clear" w:color="auto" w:fill="auto"/>
          </w:tcPr>
          <w:p w14:paraId="6605A58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планирования,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контроля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оценки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качества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технологических</w:t>
            </w:r>
          </w:p>
          <w:p w14:paraId="01AB52CF"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p>
        </w:tc>
      </w:tr>
      <w:tr w:rsidR="00906C9A" w:rsidRPr="00906C9A" w14:paraId="0FE1E24F" w14:textId="77777777" w:rsidTr="0089594B">
        <w:trPr>
          <w:trHeight w:val="70"/>
          <w:jc w:val="center"/>
        </w:trPr>
        <w:tc>
          <w:tcPr>
            <w:tcW w:w="1243" w:type="dxa"/>
            <w:vMerge/>
            <w:shd w:val="clear" w:color="auto" w:fill="auto"/>
          </w:tcPr>
          <w:p w14:paraId="6E7A6EA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9F33B67"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2.2.10</w:t>
            </w:r>
          </w:p>
        </w:tc>
        <w:tc>
          <w:tcPr>
            <w:tcW w:w="8170" w:type="dxa"/>
            <w:shd w:val="clear" w:color="auto" w:fill="auto"/>
          </w:tcPr>
          <w:p w14:paraId="333AD6AE" w14:textId="77777777" w:rsidR="00906C9A" w:rsidRPr="00906C9A" w:rsidRDefault="00906C9A" w:rsidP="00906C9A">
            <w:pPr>
              <w:widowControl w:val="0"/>
              <w:autoSpaceDE w:val="0"/>
              <w:autoSpaceDN w:val="0"/>
              <w:spacing w:after="0" w:line="270"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кинематические</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схемы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механизмов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спецификацией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основных</w:t>
            </w:r>
          </w:p>
          <w:p w14:paraId="734A9924" w14:textId="77777777" w:rsidR="00906C9A" w:rsidRPr="00906C9A" w:rsidRDefault="00906C9A" w:rsidP="00906C9A">
            <w:pPr>
              <w:widowControl w:val="0"/>
              <w:autoSpaceDE w:val="0"/>
              <w:autoSpaceDN w:val="0"/>
              <w:spacing w:after="0" w:line="270" w:lineRule="atLeas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узлов,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основные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технические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характеристики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предельные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нормы</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износа</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основных</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деталей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 узлов</w:t>
            </w:r>
          </w:p>
        </w:tc>
      </w:tr>
      <w:tr w:rsidR="00906C9A" w:rsidRPr="00906C9A" w14:paraId="711D9ED6" w14:textId="77777777" w:rsidTr="0089594B">
        <w:trPr>
          <w:trHeight w:val="70"/>
          <w:jc w:val="center"/>
        </w:trPr>
        <w:tc>
          <w:tcPr>
            <w:tcW w:w="1243" w:type="dxa"/>
            <w:vMerge/>
            <w:shd w:val="clear" w:color="auto" w:fill="auto"/>
          </w:tcPr>
          <w:p w14:paraId="67B3974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FBFBA4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2.2.11</w:t>
            </w:r>
          </w:p>
        </w:tc>
        <w:tc>
          <w:tcPr>
            <w:tcW w:w="8170" w:type="dxa"/>
            <w:shd w:val="clear" w:color="auto" w:fill="auto"/>
          </w:tcPr>
          <w:p w14:paraId="2959880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устройства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безопасной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подъемных</w:t>
            </w:r>
          </w:p>
          <w:p w14:paraId="6AC3B5A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сооружений</w:t>
            </w:r>
          </w:p>
        </w:tc>
      </w:tr>
      <w:tr w:rsidR="00906C9A" w:rsidRPr="00906C9A" w14:paraId="15B2E53D" w14:textId="77777777" w:rsidTr="0089594B">
        <w:trPr>
          <w:trHeight w:val="70"/>
          <w:jc w:val="center"/>
        </w:trPr>
        <w:tc>
          <w:tcPr>
            <w:tcW w:w="1243" w:type="dxa"/>
            <w:vMerge/>
            <w:shd w:val="clear" w:color="auto" w:fill="auto"/>
          </w:tcPr>
          <w:p w14:paraId="186374A7"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A7ED65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2.2.12</w:t>
            </w:r>
          </w:p>
        </w:tc>
        <w:tc>
          <w:tcPr>
            <w:tcW w:w="8170" w:type="dxa"/>
            <w:shd w:val="clear" w:color="auto" w:fill="auto"/>
          </w:tcPr>
          <w:p w14:paraId="2EF2109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план</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мероприятий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локализации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ликвидации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последствий</w:t>
            </w:r>
          </w:p>
          <w:p w14:paraId="1772444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аварий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производственного</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136356B9" w14:textId="77777777" w:rsidTr="0089594B">
        <w:trPr>
          <w:trHeight w:val="70"/>
          <w:jc w:val="center"/>
        </w:trPr>
        <w:tc>
          <w:tcPr>
            <w:tcW w:w="1243" w:type="dxa"/>
            <w:vMerge/>
            <w:shd w:val="clear" w:color="auto" w:fill="auto"/>
          </w:tcPr>
          <w:p w14:paraId="0B110F88"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88D9AFE"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2.2.13</w:t>
            </w:r>
          </w:p>
        </w:tc>
        <w:tc>
          <w:tcPr>
            <w:tcW w:w="8170" w:type="dxa"/>
            <w:shd w:val="clear" w:color="auto" w:fill="auto"/>
          </w:tcPr>
          <w:p w14:paraId="5B7FB9CB"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ведения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документации</w:t>
            </w:r>
          </w:p>
          <w:p w14:paraId="4E07917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39CED001" w14:textId="77777777" w:rsidTr="0089594B">
        <w:trPr>
          <w:trHeight w:val="70"/>
          <w:jc w:val="center"/>
        </w:trPr>
        <w:tc>
          <w:tcPr>
            <w:tcW w:w="1243" w:type="dxa"/>
            <w:vMerge/>
            <w:shd w:val="clear" w:color="auto" w:fill="auto"/>
          </w:tcPr>
          <w:p w14:paraId="6502B34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3A55E6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2.2.14</w:t>
            </w:r>
          </w:p>
        </w:tc>
        <w:tc>
          <w:tcPr>
            <w:tcW w:w="8170" w:type="dxa"/>
            <w:shd w:val="clear" w:color="auto" w:fill="auto"/>
          </w:tcPr>
          <w:p w14:paraId="6A2254B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регламент</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профилактических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осмотров,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диагностики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p>
          <w:p w14:paraId="4218505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01456ECD" w14:textId="77777777" w:rsidTr="0089594B">
        <w:trPr>
          <w:trHeight w:val="70"/>
          <w:jc w:val="center"/>
        </w:trPr>
        <w:tc>
          <w:tcPr>
            <w:tcW w:w="1243" w:type="dxa"/>
            <w:vMerge/>
            <w:shd w:val="clear" w:color="auto" w:fill="auto"/>
          </w:tcPr>
          <w:p w14:paraId="4E0E8B4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F01351A"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2.2.15</w:t>
            </w:r>
          </w:p>
        </w:tc>
        <w:tc>
          <w:tcPr>
            <w:tcW w:w="8170" w:type="dxa"/>
            <w:shd w:val="clear" w:color="auto" w:fill="auto"/>
          </w:tcPr>
          <w:p w14:paraId="0C5EDCEC" w14:textId="77777777" w:rsidR="00906C9A" w:rsidRPr="00906C9A" w:rsidRDefault="00906C9A" w:rsidP="00906C9A">
            <w:pPr>
              <w:widowControl w:val="0"/>
              <w:autoSpaceDE w:val="0"/>
              <w:autoSpaceDN w:val="0"/>
              <w:spacing w:after="0" w:line="240" w:lineRule="auto"/>
              <w:ind w:left="107" w:right="481"/>
              <w:rPr>
                <w:rFonts w:ascii="Times New Roman" w:eastAsia="Times New Roman" w:hAnsi="Times New Roman" w:cs="Times New Roman"/>
                <w:lang w:bidi="ru-RU"/>
              </w:rPr>
            </w:pPr>
            <w:r w:rsidRPr="00906C9A">
              <w:rPr>
                <w:rFonts w:ascii="Times New Roman" w:eastAsia="Times New Roman" w:hAnsi="Times New Roman" w:cs="Times New Roman"/>
                <w:lang w:bidi="ru-RU"/>
              </w:rPr>
              <w:t>состав, функции и возможности использования информационно-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коммуникационных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информационных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системах</w:t>
            </w:r>
          </w:p>
          <w:p w14:paraId="2E4DFF3C"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управления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техническим</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обслуживанием</w:t>
            </w:r>
          </w:p>
        </w:tc>
      </w:tr>
      <w:tr w:rsidR="00906C9A" w:rsidRPr="00906C9A" w14:paraId="07802FF7" w14:textId="77777777" w:rsidTr="0089594B">
        <w:trPr>
          <w:trHeight w:val="70"/>
          <w:jc w:val="center"/>
        </w:trPr>
        <w:tc>
          <w:tcPr>
            <w:tcW w:w="1243" w:type="dxa"/>
            <w:vMerge/>
            <w:shd w:val="clear" w:color="auto" w:fill="auto"/>
          </w:tcPr>
          <w:p w14:paraId="5FB86552"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4013D32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2.3.01</w:t>
            </w:r>
          </w:p>
        </w:tc>
        <w:tc>
          <w:tcPr>
            <w:tcW w:w="8170" w:type="dxa"/>
            <w:shd w:val="clear" w:color="auto" w:fill="auto"/>
          </w:tcPr>
          <w:p w14:paraId="53978436"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промышленной,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экологической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p>
          <w:p w14:paraId="76B7E2AE" w14:textId="77777777" w:rsidR="00906C9A" w:rsidRPr="00906C9A" w:rsidRDefault="00906C9A" w:rsidP="00906C9A">
            <w:pPr>
              <w:widowControl w:val="0"/>
              <w:autoSpaceDE w:val="0"/>
              <w:autoSpaceDN w:val="0"/>
              <w:spacing w:after="0" w:line="270" w:lineRule="atLeast"/>
              <w:ind w:left="107" w:right="592"/>
              <w:rPr>
                <w:rFonts w:ascii="Times New Roman" w:eastAsia="Times New Roman" w:hAnsi="Times New Roman" w:cs="Times New Roman"/>
                <w:lang w:bidi="ru-RU"/>
              </w:rPr>
            </w:pPr>
            <w:r w:rsidRPr="00906C9A">
              <w:rPr>
                <w:rFonts w:ascii="Times New Roman" w:eastAsia="Times New Roman" w:hAnsi="Times New Roman" w:cs="Times New Roman"/>
                <w:lang w:bidi="ru-RU"/>
              </w:rPr>
              <w:t>пожарной безопасности на участке технического обслуживания</w:t>
            </w:r>
            <w:r w:rsidRPr="00906C9A">
              <w:rPr>
                <w:rFonts w:ascii="Times New Roman" w:eastAsia="Times New Roman" w:hAnsi="Times New Roman" w:cs="Times New Roman"/>
                <w:spacing w:val="-58"/>
                <w:lang w:bidi="ru-RU"/>
              </w:rPr>
              <w:t xml:space="preserve"> </w:t>
            </w:r>
            <w:r w:rsidRPr="00906C9A">
              <w:rPr>
                <w:rFonts w:ascii="Times New Roman" w:eastAsia="Times New Roman" w:hAnsi="Times New Roman" w:cs="Times New Roman"/>
                <w:lang w:bidi="ru-RU"/>
              </w:rPr>
              <w:t>оборудования</w:t>
            </w:r>
          </w:p>
        </w:tc>
      </w:tr>
      <w:tr w:rsidR="00906C9A" w:rsidRPr="00906C9A" w14:paraId="5CA47232" w14:textId="77777777" w:rsidTr="0089594B">
        <w:trPr>
          <w:trHeight w:val="70"/>
          <w:jc w:val="center"/>
        </w:trPr>
        <w:tc>
          <w:tcPr>
            <w:tcW w:w="1243" w:type="dxa"/>
            <w:vMerge/>
            <w:shd w:val="clear" w:color="auto" w:fill="auto"/>
          </w:tcPr>
          <w:p w14:paraId="5BBCC8D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74726740"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2.3.02</w:t>
            </w:r>
          </w:p>
        </w:tc>
        <w:tc>
          <w:tcPr>
            <w:tcW w:w="8170" w:type="dxa"/>
            <w:shd w:val="clear" w:color="auto" w:fill="auto"/>
          </w:tcPr>
          <w:p w14:paraId="63EFFF74"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устройство, состав, назначение, схемы расположения,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конструктивные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особенности,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вспомогательного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обслуживаемого</w:t>
            </w:r>
          </w:p>
          <w:p w14:paraId="0927F310"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2C03E84E" w14:textId="77777777" w:rsidTr="0089594B">
        <w:trPr>
          <w:trHeight w:val="70"/>
          <w:jc w:val="center"/>
        </w:trPr>
        <w:tc>
          <w:tcPr>
            <w:tcW w:w="1243" w:type="dxa"/>
            <w:vMerge/>
            <w:shd w:val="clear" w:color="auto" w:fill="auto"/>
          </w:tcPr>
          <w:p w14:paraId="2BBDC9A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AEDA4D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2.3.03</w:t>
            </w:r>
          </w:p>
        </w:tc>
        <w:tc>
          <w:tcPr>
            <w:tcW w:w="8170" w:type="dxa"/>
            <w:shd w:val="clear" w:color="auto" w:fill="auto"/>
          </w:tcPr>
          <w:p w14:paraId="79D9CD81"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производственные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мощности,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режим</w:t>
            </w:r>
          </w:p>
          <w:p w14:paraId="33ADC24E"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работы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r>
      <w:tr w:rsidR="00906C9A" w:rsidRPr="00906C9A" w14:paraId="5FB0DD2B" w14:textId="77777777" w:rsidTr="0089594B">
        <w:trPr>
          <w:trHeight w:val="70"/>
          <w:jc w:val="center"/>
        </w:trPr>
        <w:tc>
          <w:tcPr>
            <w:tcW w:w="1243" w:type="dxa"/>
            <w:vMerge/>
            <w:shd w:val="clear" w:color="auto" w:fill="auto"/>
          </w:tcPr>
          <w:p w14:paraId="2CF3B421"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C522DE2"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2.3.04</w:t>
            </w:r>
          </w:p>
        </w:tc>
        <w:tc>
          <w:tcPr>
            <w:tcW w:w="8170" w:type="dxa"/>
            <w:shd w:val="clear" w:color="auto" w:fill="auto"/>
          </w:tcPr>
          <w:p w14:paraId="17B6ED0D"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содержание</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паспортов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основного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вспомогательного</w:t>
            </w:r>
          </w:p>
        </w:tc>
      </w:tr>
      <w:tr w:rsidR="00906C9A" w:rsidRPr="00906C9A" w14:paraId="7FBE6FEE" w14:textId="77777777" w:rsidTr="0089594B">
        <w:trPr>
          <w:trHeight w:val="70"/>
          <w:jc w:val="center"/>
        </w:trPr>
        <w:tc>
          <w:tcPr>
            <w:tcW w:w="1243" w:type="dxa"/>
            <w:vMerge/>
            <w:shd w:val="clear" w:color="auto" w:fill="auto"/>
          </w:tcPr>
          <w:p w14:paraId="1F21A579"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8D5C72E"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2.3.05</w:t>
            </w:r>
          </w:p>
        </w:tc>
        <w:tc>
          <w:tcPr>
            <w:tcW w:w="8170" w:type="dxa"/>
            <w:shd w:val="clear" w:color="auto" w:fill="auto"/>
          </w:tcPr>
          <w:p w14:paraId="6C4720B3" w14:textId="77777777" w:rsidR="00906C9A" w:rsidRPr="00906C9A" w:rsidRDefault="00906C9A" w:rsidP="00906C9A">
            <w:pPr>
              <w:widowControl w:val="0"/>
              <w:autoSpaceDE w:val="0"/>
              <w:autoSpaceDN w:val="0"/>
              <w:spacing w:after="0" w:line="256"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технология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производства</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обслуживаемого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подразделения</w:t>
            </w:r>
          </w:p>
        </w:tc>
      </w:tr>
      <w:tr w:rsidR="00906C9A" w:rsidRPr="00906C9A" w14:paraId="62BF9E50" w14:textId="77777777" w:rsidTr="0089594B">
        <w:trPr>
          <w:trHeight w:val="70"/>
          <w:jc w:val="center"/>
        </w:trPr>
        <w:tc>
          <w:tcPr>
            <w:tcW w:w="1243" w:type="dxa"/>
            <w:vMerge/>
            <w:shd w:val="clear" w:color="auto" w:fill="auto"/>
          </w:tcPr>
          <w:p w14:paraId="47D8F5D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695D41F4"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2.3.06</w:t>
            </w:r>
          </w:p>
        </w:tc>
        <w:tc>
          <w:tcPr>
            <w:tcW w:w="8170" w:type="dxa"/>
            <w:shd w:val="clear" w:color="auto" w:fill="auto"/>
          </w:tcPr>
          <w:p w14:paraId="39B81498"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производственно-технических,</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технологических,</w:t>
            </w:r>
          </w:p>
          <w:p w14:paraId="65FAD4B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должностных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инструкций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специалистов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ремонтных</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подразделений</w:t>
            </w:r>
          </w:p>
        </w:tc>
      </w:tr>
      <w:tr w:rsidR="00906C9A" w:rsidRPr="00906C9A" w14:paraId="7D1BC8D1" w14:textId="77777777" w:rsidTr="0089594B">
        <w:trPr>
          <w:trHeight w:val="70"/>
          <w:jc w:val="center"/>
        </w:trPr>
        <w:tc>
          <w:tcPr>
            <w:tcW w:w="1243" w:type="dxa"/>
            <w:vMerge/>
            <w:shd w:val="clear" w:color="auto" w:fill="auto"/>
          </w:tcPr>
          <w:p w14:paraId="6C294C7C"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76820B2"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2.3.07</w:t>
            </w:r>
          </w:p>
        </w:tc>
        <w:tc>
          <w:tcPr>
            <w:tcW w:w="8170" w:type="dxa"/>
            <w:shd w:val="clear" w:color="auto" w:fill="auto"/>
          </w:tcPr>
          <w:p w14:paraId="40BAF2A7"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объем</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трудоемкость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выполняемых</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работ</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техническому</w:t>
            </w:r>
          </w:p>
          <w:p w14:paraId="5EFBCE07"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55"/>
                <w:lang w:bidi="ru-RU"/>
              </w:rPr>
              <w:t xml:space="preserve"> </w:t>
            </w:r>
            <w:r w:rsidRPr="00906C9A">
              <w:rPr>
                <w:rFonts w:ascii="Times New Roman" w:eastAsia="Times New Roman" w:hAnsi="Times New Roman" w:cs="Times New Roman"/>
                <w:lang w:bidi="ru-RU"/>
              </w:rPr>
              <w:t>оборудования</w:t>
            </w:r>
          </w:p>
        </w:tc>
      </w:tr>
      <w:tr w:rsidR="00906C9A" w:rsidRPr="00906C9A" w14:paraId="6D4CB646" w14:textId="77777777" w:rsidTr="0089594B">
        <w:trPr>
          <w:trHeight w:val="70"/>
          <w:jc w:val="center"/>
        </w:trPr>
        <w:tc>
          <w:tcPr>
            <w:tcW w:w="1243" w:type="dxa"/>
            <w:vMerge/>
            <w:shd w:val="clear" w:color="auto" w:fill="auto"/>
          </w:tcPr>
          <w:p w14:paraId="2DF3F7CF"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037679A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2.3.08</w:t>
            </w:r>
          </w:p>
        </w:tc>
        <w:tc>
          <w:tcPr>
            <w:tcW w:w="8170" w:type="dxa"/>
            <w:shd w:val="clear" w:color="auto" w:fill="auto"/>
          </w:tcPr>
          <w:p w14:paraId="73267B2C"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оплаты</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и стимулирования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ремонтного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персонала,</w:t>
            </w:r>
          </w:p>
          <w:p w14:paraId="26502FF6"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применяемые</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подразделении</w:t>
            </w:r>
          </w:p>
        </w:tc>
      </w:tr>
      <w:tr w:rsidR="00906C9A" w:rsidRPr="00906C9A" w14:paraId="1CB68EF6" w14:textId="77777777" w:rsidTr="0089594B">
        <w:trPr>
          <w:trHeight w:val="70"/>
          <w:jc w:val="center"/>
        </w:trPr>
        <w:tc>
          <w:tcPr>
            <w:tcW w:w="1243" w:type="dxa"/>
            <w:vMerge/>
            <w:shd w:val="clear" w:color="auto" w:fill="auto"/>
          </w:tcPr>
          <w:p w14:paraId="32F98754"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29C96A9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2.3.09</w:t>
            </w:r>
          </w:p>
        </w:tc>
        <w:tc>
          <w:tcPr>
            <w:tcW w:w="8170" w:type="dxa"/>
            <w:shd w:val="clear" w:color="auto" w:fill="auto"/>
          </w:tcPr>
          <w:p w14:paraId="2F0A40B3"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устройства</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эксплуатации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грузоподъемных</w:t>
            </w:r>
          </w:p>
          <w:p w14:paraId="3760EED1"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кранов</w:t>
            </w:r>
          </w:p>
        </w:tc>
      </w:tr>
      <w:tr w:rsidR="00906C9A" w:rsidRPr="00906C9A" w14:paraId="4C300DF1" w14:textId="77777777" w:rsidTr="0089594B">
        <w:trPr>
          <w:trHeight w:val="70"/>
          <w:jc w:val="center"/>
        </w:trPr>
        <w:tc>
          <w:tcPr>
            <w:tcW w:w="1243" w:type="dxa"/>
            <w:vMerge/>
            <w:shd w:val="clear" w:color="auto" w:fill="auto"/>
          </w:tcPr>
          <w:p w14:paraId="22972E56"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CD97136"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2.3.10</w:t>
            </w:r>
          </w:p>
        </w:tc>
        <w:tc>
          <w:tcPr>
            <w:tcW w:w="8170" w:type="dxa"/>
            <w:shd w:val="clear" w:color="auto" w:fill="auto"/>
          </w:tcPr>
          <w:p w14:paraId="5CD8E188" w14:textId="77777777" w:rsidR="00906C9A" w:rsidRPr="00906C9A" w:rsidRDefault="00906C9A" w:rsidP="00906C9A">
            <w:pPr>
              <w:widowControl w:val="0"/>
              <w:autoSpaceDE w:val="0"/>
              <w:autoSpaceDN w:val="0"/>
              <w:spacing w:after="0" w:line="269"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бирочной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системы</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нарядов-допусков</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проведении</w:t>
            </w:r>
          </w:p>
          <w:p w14:paraId="07511219"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технического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tc>
      </w:tr>
      <w:tr w:rsidR="00906C9A" w:rsidRPr="00906C9A" w14:paraId="38206BB0" w14:textId="77777777" w:rsidTr="0089594B">
        <w:trPr>
          <w:trHeight w:val="70"/>
          <w:jc w:val="center"/>
        </w:trPr>
        <w:tc>
          <w:tcPr>
            <w:tcW w:w="1243" w:type="dxa"/>
            <w:vMerge/>
            <w:shd w:val="clear" w:color="auto" w:fill="auto"/>
          </w:tcPr>
          <w:p w14:paraId="6A93AD9D"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E7862C9"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2.3.11</w:t>
            </w:r>
          </w:p>
        </w:tc>
        <w:tc>
          <w:tcPr>
            <w:tcW w:w="8170" w:type="dxa"/>
            <w:shd w:val="clear" w:color="auto" w:fill="auto"/>
          </w:tcPr>
          <w:p w14:paraId="2B72917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порядок</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правила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ведения</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учетной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документации</w:t>
            </w:r>
          </w:p>
          <w:p w14:paraId="6542360D"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p>
        </w:tc>
      </w:tr>
      <w:tr w:rsidR="00906C9A" w:rsidRPr="00906C9A" w14:paraId="5D7E47EA" w14:textId="77777777" w:rsidTr="0089594B">
        <w:trPr>
          <w:trHeight w:val="70"/>
          <w:jc w:val="center"/>
        </w:trPr>
        <w:tc>
          <w:tcPr>
            <w:tcW w:w="1243" w:type="dxa"/>
            <w:vMerge/>
            <w:shd w:val="clear" w:color="auto" w:fill="auto"/>
          </w:tcPr>
          <w:p w14:paraId="4ED0060B"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1D84BC4C"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 2.3.12</w:t>
            </w:r>
          </w:p>
        </w:tc>
        <w:tc>
          <w:tcPr>
            <w:tcW w:w="8170" w:type="dxa"/>
            <w:shd w:val="clear" w:color="auto" w:fill="auto"/>
          </w:tcPr>
          <w:p w14:paraId="08388375" w14:textId="77777777" w:rsidR="00906C9A" w:rsidRPr="00906C9A" w:rsidRDefault="00906C9A" w:rsidP="00906C9A">
            <w:pPr>
              <w:widowControl w:val="0"/>
              <w:autoSpaceDE w:val="0"/>
              <w:autoSpaceDN w:val="0"/>
              <w:spacing w:after="0" w:line="268"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виды,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формы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методы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мотивации</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выполнения</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технологических</w:t>
            </w:r>
          </w:p>
          <w:p w14:paraId="7B17DCCB"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операций</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оборудования</w:t>
            </w:r>
          </w:p>
        </w:tc>
      </w:tr>
      <w:tr w:rsidR="00906C9A" w:rsidRPr="00906C9A" w14:paraId="2F38BE83" w14:textId="77777777" w:rsidTr="0089594B">
        <w:trPr>
          <w:trHeight w:val="70"/>
          <w:jc w:val="center"/>
        </w:trPr>
        <w:tc>
          <w:tcPr>
            <w:tcW w:w="1243" w:type="dxa"/>
            <w:vMerge/>
            <w:shd w:val="clear" w:color="auto" w:fill="auto"/>
          </w:tcPr>
          <w:p w14:paraId="5099B2B3" w14:textId="77777777" w:rsidR="00906C9A" w:rsidRPr="00906C9A" w:rsidRDefault="00906C9A" w:rsidP="00906C9A">
            <w:pPr>
              <w:widowControl w:val="0"/>
              <w:autoSpaceDE w:val="0"/>
              <w:autoSpaceDN w:val="0"/>
              <w:spacing w:after="0" w:line="240" w:lineRule="auto"/>
              <w:jc w:val="center"/>
              <w:rPr>
                <w:rFonts w:ascii="Times New Roman" w:eastAsia="Calibri" w:hAnsi="Times New Roman" w:cs="Times New Roman"/>
              </w:rPr>
            </w:pPr>
          </w:p>
        </w:tc>
        <w:tc>
          <w:tcPr>
            <w:tcW w:w="1133" w:type="dxa"/>
            <w:shd w:val="clear" w:color="auto" w:fill="auto"/>
          </w:tcPr>
          <w:p w14:paraId="33695CF0" w14:textId="77777777" w:rsidR="00906C9A" w:rsidRPr="00906C9A" w:rsidRDefault="00906C9A" w:rsidP="00906C9A">
            <w:pPr>
              <w:widowControl w:val="0"/>
              <w:autoSpaceDE w:val="0"/>
              <w:autoSpaceDN w:val="0"/>
              <w:spacing w:after="0" w:line="267"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З</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2.3.13</w:t>
            </w:r>
          </w:p>
        </w:tc>
        <w:tc>
          <w:tcPr>
            <w:tcW w:w="8170" w:type="dxa"/>
            <w:shd w:val="clear" w:color="auto" w:fill="auto"/>
          </w:tcPr>
          <w:p w14:paraId="6C1F29D8" w14:textId="77777777" w:rsidR="00906C9A" w:rsidRPr="00906C9A" w:rsidRDefault="00906C9A" w:rsidP="00906C9A">
            <w:pPr>
              <w:widowControl w:val="0"/>
              <w:autoSpaceDE w:val="0"/>
              <w:autoSpaceDN w:val="0"/>
              <w:spacing w:after="0" w:line="240" w:lineRule="auto"/>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требования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охраны</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труда,</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санитарной,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пожарной</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безопасности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при</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техническом</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обслуживании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 ремонте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p>
          <w:p w14:paraId="02952854" w14:textId="77777777" w:rsidR="00906C9A" w:rsidRPr="00906C9A" w:rsidRDefault="00906C9A" w:rsidP="00906C9A">
            <w:pPr>
              <w:widowControl w:val="0"/>
              <w:autoSpaceDE w:val="0"/>
              <w:autoSpaceDN w:val="0"/>
              <w:spacing w:after="0" w:line="265" w:lineRule="exact"/>
              <w:ind w:left="107"/>
              <w:rPr>
                <w:rFonts w:ascii="Times New Roman" w:eastAsia="Times New Roman" w:hAnsi="Times New Roman" w:cs="Times New Roman"/>
                <w:lang w:bidi="ru-RU"/>
              </w:rPr>
            </w:pPr>
            <w:r w:rsidRPr="00906C9A">
              <w:rPr>
                <w:rFonts w:ascii="Times New Roman" w:eastAsia="Times New Roman" w:hAnsi="Times New Roman" w:cs="Times New Roman"/>
                <w:lang w:bidi="ru-RU"/>
              </w:rPr>
              <w:t>оборудования</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контрольно-измерительных</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приборов</w:t>
            </w:r>
          </w:p>
        </w:tc>
      </w:tr>
    </w:tbl>
    <w:p w14:paraId="2EF17093"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7F787EBB" w14:textId="77777777" w:rsidR="00906C9A" w:rsidRPr="00906C9A" w:rsidRDefault="00906C9A" w:rsidP="00906C9A">
      <w:pPr>
        <w:spacing w:after="0" w:line="240" w:lineRule="auto"/>
        <w:jc w:val="both"/>
        <w:rPr>
          <w:rFonts w:ascii="Times New Roman" w:eastAsia="Times New Roman" w:hAnsi="Times New Roman" w:cs="Times New Roman"/>
          <w:color w:val="FF0000"/>
          <w:sz w:val="24"/>
          <w:szCs w:val="24"/>
        </w:rPr>
      </w:pPr>
    </w:p>
    <w:p w14:paraId="4CA2C923"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1.3 Количество часов на производственную практику: </w:t>
      </w:r>
      <w:r w:rsidRPr="00906C9A">
        <w:rPr>
          <w:rFonts w:ascii="Times New Roman" w:eastAsia="Times New Roman" w:hAnsi="Times New Roman" w:cs="Times New Roman"/>
          <w:sz w:val="24"/>
          <w:szCs w:val="24"/>
        </w:rPr>
        <w:t xml:space="preserve">Всего </w:t>
      </w:r>
      <w:proofErr w:type="gramStart"/>
      <w:r w:rsidRPr="00906C9A">
        <w:rPr>
          <w:rFonts w:ascii="Times New Roman" w:eastAsia="Times New Roman" w:hAnsi="Times New Roman" w:cs="Times New Roman"/>
          <w:sz w:val="24"/>
          <w:szCs w:val="24"/>
          <w:u w:val="single"/>
        </w:rPr>
        <w:t>108</w:t>
      </w:r>
      <w:r w:rsidRPr="00906C9A">
        <w:rPr>
          <w:rFonts w:ascii="Times New Roman" w:eastAsia="Times New Roman" w:hAnsi="Times New Roman" w:cs="Times New Roman"/>
          <w:sz w:val="24"/>
          <w:szCs w:val="24"/>
        </w:rPr>
        <w:t xml:space="preserve">  часов</w:t>
      </w:r>
      <w:proofErr w:type="gramEnd"/>
      <w:r w:rsidRPr="00906C9A">
        <w:rPr>
          <w:rFonts w:ascii="Times New Roman" w:eastAsia="Times New Roman" w:hAnsi="Times New Roman" w:cs="Times New Roman"/>
          <w:sz w:val="24"/>
          <w:szCs w:val="24"/>
        </w:rPr>
        <w:t xml:space="preserve">. </w:t>
      </w:r>
    </w:p>
    <w:p w14:paraId="1C0B31A3"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p>
    <w:p w14:paraId="747BFF98" w14:textId="77777777" w:rsidR="00906C9A" w:rsidRPr="00906C9A" w:rsidRDefault="00906C9A" w:rsidP="00906C9A">
      <w:pPr>
        <w:shd w:val="clear" w:color="auto" w:fill="FFFFFF"/>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b/>
          <w:sz w:val="24"/>
          <w:szCs w:val="24"/>
        </w:rPr>
        <w:t xml:space="preserve"> Срок проведения: </w:t>
      </w:r>
      <w:r w:rsidRPr="00906C9A">
        <w:rPr>
          <w:rFonts w:ascii="Times New Roman" w:eastAsia="Times New Roman" w:hAnsi="Times New Roman" w:cs="Times New Roman"/>
          <w:sz w:val="24"/>
          <w:szCs w:val="24"/>
        </w:rPr>
        <w:t xml:space="preserve">Курс </w:t>
      </w:r>
      <w:proofErr w:type="gramStart"/>
      <w:r w:rsidRPr="00906C9A">
        <w:rPr>
          <w:rFonts w:ascii="Times New Roman" w:eastAsia="Times New Roman" w:hAnsi="Times New Roman" w:cs="Times New Roman"/>
          <w:sz w:val="24"/>
          <w:szCs w:val="24"/>
          <w:u w:val="single"/>
        </w:rPr>
        <w:t xml:space="preserve">3  </w:t>
      </w:r>
      <w:r w:rsidRPr="00906C9A">
        <w:rPr>
          <w:rFonts w:ascii="Times New Roman" w:eastAsia="Times New Roman" w:hAnsi="Times New Roman" w:cs="Times New Roman"/>
          <w:sz w:val="24"/>
          <w:szCs w:val="24"/>
        </w:rPr>
        <w:t>семестр</w:t>
      </w:r>
      <w:proofErr w:type="gramEnd"/>
      <w:r w:rsidRPr="00906C9A">
        <w:rPr>
          <w:rFonts w:ascii="Times New Roman" w:eastAsia="Times New Roman" w:hAnsi="Times New Roman" w:cs="Times New Roman"/>
          <w:sz w:val="24"/>
          <w:szCs w:val="24"/>
        </w:rPr>
        <w:t xml:space="preserve"> </w:t>
      </w:r>
      <w:r w:rsidRPr="00906C9A">
        <w:rPr>
          <w:rFonts w:ascii="Times New Roman" w:eastAsia="Times New Roman" w:hAnsi="Times New Roman" w:cs="Times New Roman"/>
          <w:sz w:val="24"/>
          <w:szCs w:val="24"/>
          <w:u w:val="single"/>
        </w:rPr>
        <w:t>6</w:t>
      </w:r>
    </w:p>
    <w:p w14:paraId="54097210" w14:textId="77777777" w:rsidR="00906C9A" w:rsidRPr="00906C9A" w:rsidRDefault="00906C9A" w:rsidP="00906C9A">
      <w:pPr>
        <w:suppressAutoHyphens/>
        <w:spacing w:after="0" w:line="240" w:lineRule="auto"/>
        <w:rPr>
          <w:rFonts w:ascii="Times New Roman" w:eastAsia="Times New Roman" w:hAnsi="Times New Roman" w:cs="Times New Roman"/>
          <w:color w:val="FF0000"/>
          <w:sz w:val="28"/>
          <w:szCs w:val="28"/>
        </w:rPr>
      </w:pPr>
    </w:p>
    <w:p w14:paraId="0969B5CB"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footerReference w:type="even" r:id="rId46"/>
          <w:footerReference w:type="default" r:id="rId47"/>
          <w:pgSz w:w="11906" w:h="16838"/>
          <w:pgMar w:top="567" w:right="566" w:bottom="567" w:left="851" w:header="709" w:footer="709" w:gutter="0"/>
          <w:cols w:space="720"/>
          <w:titlePg/>
        </w:sectPr>
      </w:pPr>
    </w:p>
    <w:p w14:paraId="376FE864" w14:textId="7777777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2. КОМПЕТЕНЦИИ, ФОРМИРУЕМЫЕ В РЕЗУЛЬТАТЕ ПРОХОЖДЕНИЯ ПРОИЗВОДСТВЕННОЙ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5162"/>
        <w:gridCol w:w="850"/>
        <w:gridCol w:w="5103"/>
        <w:gridCol w:w="945"/>
      </w:tblGrid>
      <w:tr w:rsidR="00906C9A" w:rsidRPr="00906C9A" w14:paraId="0BE0E294" w14:textId="77777777" w:rsidTr="0089594B">
        <w:tc>
          <w:tcPr>
            <w:tcW w:w="3060" w:type="dxa"/>
            <w:tcBorders>
              <w:top w:val="single" w:sz="4" w:space="0" w:color="auto"/>
              <w:left w:val="single" w:sz="4" w:space="0" w:color="auto"/>
              <w:bottom w:val="single" w:sz="4" w:space="0" w:color="auto"/>
              <w:right w:val="single" w:sz="4" w:space="0" w:color="auto"/>
            </w:tcBorders>
          </w:tcPr>
          <w:p w14:paraId="50B7C4B6"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Вид профессиональной деятельности </w:t>
            </w:r>
          </w:p>
        </w:tc>
        <w:tc>
          <w:tcPr>
            <w:tcW w:w="6012" w:type="dxa"/>
            <w:gridSpan w:val="2"/>
            <w:tcBorders>
              <w:top w:val="single" w:sz="4" w:space="0" w:color="auto"/>
              <w:left w:val="single" w:sz="4" w:space="0" w:color="auto"/>
              <w:bottom w:val="single" w:sz="4" w:space="0" w:color="auto"/>
              <w:right w:val="single" w:sz="4" w:space="0" w:color="auto"/>
            </w:tcBorders>
            <w:vAlign w:val="center"/>
          </w:tcPr>
          <w:p w14:paraId="35024AD1"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Общие компетенции (ОК)</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33FCFF74"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Профессиональные компетенции (ПК)</w:t>
            </w:r>
          </w:p>
        </w:tc>
      </w:tr>
      <w:tr w:rsidR="00906C9A" w:rsidRPr="00906C9A" w14:paraId="06C39F24" w14:textId="77777777" w:rsidTr="0089594B">
        <w:tc>
          <w:tcPr>
            <w:tcW w:w="3060" w:type="dxa"/>
            <w:vMerge w:val="restart"/>
            <w:tcBorders>
              <w:top w:val="single" w:sz="4" w:space="0" w:color="auto"/>
              <w:left w:val="single" w:sz="4" w:space="0" w:color="auto"/>
              <w:right w:val="single" w:sz="4" w:space="0" w:color="auto"/>
            </w:tcBorders>
          </w:tcPr>
          <w:p w14:paraId="4D610EA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
          <w:p w14:paraId="1F7BC9B4"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Организационно – технологическое обеспечение технического обслуживания, эксплуатации промышленного (технологического) оборудования</w:t>
            </w:r>
          </w:p>
          <w:p w14:paraId="6AF5B83C"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6FA9B853"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p w14:paraId="5D1142F5" w14:textId="77777777" w:rsidR="00906C9A" w:rsidRPr="00906C9A" w:rsidRDefault="00906C9A" w:rsidP="00906C9A">
            <w:pPr>
              <w:suppressAutoHyphens/>
              <w:spacing w:after="0" w:line="240" w:lineRule="auto"/>
              <w:jc w:val="both"/>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7A42A61D"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850" w:type="dxa"/>
            <w:tcBorders>
              <w:top w:val="single" w:sz="4" w:space="0" w:color="auto"/>
              <w:left w:val="single" w:sz="4" w:space="0" w:color="auto"/>
              <w:bottom w:val="single" w:sz="4" w:space="0" w:color="auto"/>
              <w:right w:val="single" w:sz="4" w:space="0" w:color="auto"/>
            </w:tcBorders>
          </w:tcPr>
          <w:p w14:paraId="69EBA310"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c>
          <w:tcPr>
            <w:tcW w:w="5103" w:type="dxa"/>
            <w:tcBorders>
              <w:top w:val="single" w:sz="4" w:space="0" w:color="auto"/>
              <w:left w:val="single" w:sz="4" w:space="0" w:color="auto"/>
              <w:bottom w:val="single" w:sz="4" w:space="0" w:color="auto"/>
              <w:right w:val="single" w:sz="4" w:space="0" w:color="auto"/>
            </w:tcBorders>
          </w:tcPr>
          <w:p w14:paraId="0FDB98D2"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76827B5D" w14:textId="77777777" w:rsidR="00906C9A" w:rsidRPr="00906C9A" w:rsidRDefault="00906C9A" w:rsidP="00906C9A">
            <w:pPr>
              <w:suppressAutoHyphens/>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w:t>
            </w:r>
          </w:p>
        </w:tc>
      </w:tr>
      <w:tr w:rsidR="00906C9A" w:rsidRPr="00906C9A" w14:paraId="28624C10" w14:textId="77777777" w:rsidTr="0089594B">
        <w:tc>
          <w:tcPr>
            <w:tcW w:w="3060" w:type="dxa"/>
            <w:vMerge/>
            <w:tcBorders>
              <w:left w:val="single" w:sz="4" w:space="0" w:color="auto"/>
              <w:right w:val="single" w:sz="4" w:space="0" w:color="auto"/>
            </w:tcBorders>
            <w:vAlign w:val="center"/>
          </w:tcPr>
          <w:p w14:paraId="19BCE167"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7E1FDE2B"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50" w:type="dxa"/>
            <w:tcBorders>
              <w:top w:val="single" w:sz="4" w:space="0" w:color="auto"/>
              <w:left w:val="single" w:sz="4" w:space="0" w:color="auto"/>
              <w:bottom w:val="single" w:sz="4" w:space="0" w:color="auto"/>
              <w:right w:val="single" w:sz="4" w:space="0" w:color="auto"/>
            </w:tcBorders>
            <w:vAlign w:val="center"/>
          </w:tcPr>
          <w:p w14:paraId="279B08D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w:t>
            </w:r>
          </w:p>
        </w:tc>
        <w:tc>
          <w:tcPr>
            <w:tcW w:w="5103" w:type="dxa"/>
            <w:tcBorders>
              <w:top w:val="single" w:sz="4" w:space="0" w:color="auto"/>
              <w:left w:val="single" w:sz="4" w:space="0" w:color="auto"/>
              <w:bottom w:val="single" w:sz="4" w:space="0" w:color="auto"/>
              <w:right w:val="single" w:sz="4" w:space="0" w:color="auto"/>
            </w:tcBorders>
          </w:tcPr>
          <w:p w14:paraId="01AEE545" w14:textId="77777777" w:rsidR="00906C9A" w:rsidRPr="00906C9A" w:rsidRDefault="00906C9A" w:rsidP="00906C9A">
            <w:pPr>
              <w:widowControl w:val="0"/>
              <w:autoSpaceDE w:val="0"/>
              <w:autoSpaceDN w:val="0"/>
              <w:spacing w:after="0" w:line="240" w:lineRule="auto"/>
              <w:ind w:left="107"/>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техническое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обслуживание</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и</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диагностику</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 в</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процессе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 в</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соответствии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с</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технической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документацией</w:t>
            </w:r>
          </w:p>
        </w:tc>
        <w:tc>
          <w:tcPr>
            <w:tcW w:w="945" w:type="dxa"/>
            <w:tcBorders>
              <w:top w:val="single" w:sz="4" w:space="0" w:color="auto"/>
              <w:left w:val="single" w:sz="4" w:space="0" w:color="auto"/>
              <w:bottom w:val="single" w:sz="4" w:space="0" w:color="auto"/>
              <w:right w:val="single" w:sz="4" w:space="0" w:color="auto"/>
            </w:tcBorders>
            <w:vAlign w:val="center"/>
          </w:tcPr>
          <w:p w14:paraId="2D9E2E48"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2.1</w:t>
            </w:r>
          </w:p>
        </w:tc>
      </w:tr>
      <w:tr w:rsidR="00906C9A" w:rsidRPr="00906C9A" w14:paraId="6196A1C5" w14:textId="77777777" w:rsidTr="0089594B">
        <w:tc>
          <w:tcPr>
            <w:tcW w:w="3060" w:type="dxa"/>
            <w:vMerge/>
            <w:tcBorders>
              <w:left w:val="single" w:sz="4" w:space="0" w:color="auto"/>
              <w:right w:val="single" w:sz="4" w:space="0" w:color="auto"/>
            </w:tcBorders>
            <w:vAlign w:val="center"/>
          </w:tcPr>
          <w:p w14:paraId="5E0CCC5D"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2C0901B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50" w:type="dxa"/>
            <w:tcBorders>
              <w:top w:val="single" w:sz="4" w:space="0" w:color="auto"/>
              <w:left w:val="single" w:sz="4" w:space="0" w:color="auto"/>
              <w:bottom w:val="single" w:sz="4" w:space="0" w:color="auto"/>
              <w:right w:val="single" w:sz="4" w:space="0" w:color="auto"/>
            </w:tcBorders>
            <w:vAlign w:val="center"/>
          </w:tcPr>
          <w:p w14:paraId="7093EC4C"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2</w:t>
            </w:r>
          </w:p>
        </w:tc>
        <w:tc>
          <w:tcPr>
            <w:tcW w:w="5103" w:type="dxa"/>
            <w:tcBorders>
              <w:top w:val="single" w:sz="4" w:space="0" w:color="auto"/>
              <w:left w:val="single" w:sz="4" w:space="0" w:color="auto"/>
              <w:bottom w:val="single" w:sz="4" w:space="0" w:color="auto"/>
              <w:right w:val="single" w:sz="4" w:space="0" w:color="auto"/>
            </w:tcBorders>
          </w:tcPr>
          <w:p w14:paraId="75DD147F" w14:textId="77777777" w:rsidR="00906C9A" w:rsidRPr="00906C9A" w:rsidRDefault="00906C9A" w:rsidP="00906C9A">
            <w:pPr>
              <w:widowControl w:val="0"/>
              <w:autoSpaceDE w:val="0"/>
              <w:autoSpaceDN w:val="0"/>
              <w:spacing w:after="0" w:line="276" w:lineRule="exact"/>
              <w:ind w:left="107" w:right="1199"/>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Разрабатывать технологическую документацию для проведения </w:t>
            </w:r>
            <w:proofErr w:type="gramStart"/>
            <w:r w:rsidRPr="00906C9A">
              <w:rPr>
                <w:rFonts w:ascii="Times New Roman" w:eastAsia="Times New Roman" w:hAnsi="Times New Roman" w:cs="Times New Roman"/>
                <w:lang w:bidi="ru-RU"/>
              </w:rPr>
              <w:t xml:space="preserve">работ </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по</w:t>
            </w:r>
            <w:proofErr w:type="gramEnd"/>
            <w:r w:rsidRPr="00906C9A">
              <w:rPr>
                <w:rFonts w:ascii="Times New Roman" w:eastAsia="Times New Roman" w:hAnsi="Times New Roman" w:cs="Times New Roman"/>
                <w:lang w:bidi="ru-RU"/>
              </w:rPr>
              <w:t xml:space="preserve"> техническому обслуживанию промышленного (технологического)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3D6833C3"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2.2</w:t>
            </w:r>
          </w:p>
        </w:tc>
      </w:tr>
      <w:tr w:rsidR="00906C9A" w:rsidRPr="00906C9A" w14:paraId="7FD8CB1E" w14:textId="77777777" w:rsidTr="0089594B">
        <w:trPr>
          <w:trHeight w:val="765"/>
        </w:trPr>
        <w:tc>
          <w:tcPr>
            <w:tcW w:w="3060" w:type="dxa"/>
            <w:vMerge/>
            <w:tcBorders>
              <w:left w:val="single" w:sz="4" w:space="0" w:color="auto"/>
              <w:right w:val="single" w:sz="4" w:space="0" w:color="auto"/>
            </w:tcBorders>
            <w:vAlign w:val="center"/>
          </w:tcPr>
          <w:p w14:paraId="6AC8EBEA"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390F58A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50" w:type="dxa"/>
            <w:tcBorders>
              <w:top w:val="single" w:sz="4" w:space="0" w:color="auto"/>
              <w:left w:val="single" w:sz="4" w:space="0" w:color="auto"/>
              <w:bottom w:val="single" w:sz="4" w:space="0" w:color="auto"/>
              <w:right w:val="single" w:sz="4" w:space="0" w:color="auto"/>
            </w:tcBorders>
            <w:vAlign w:val="center"/>
          </w:tcPr>
          <w:p w14:paraId="1CCA01FA"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w:t>
            </w:r>
          </w:p>
        </w:tc>
        <w:tc>
          <w:tcPr>
            <w:tcW w:w="5103" w:type="dxa"/>
            <w:tcBorders>
              <w:top w:val="single" w:sz="4" w:space="0" w:color="auto"/>
              <w:left w:val="single" w:sz="4" w:space="0" w:color="auto"/>
              <w:bottom w:val="single" w:sz="4" w:space="0" w:color="auto"/>
              <w:right w:val="single" w:sz="4" w:space="0" w:color="auto"/>
            </w:tcBorders>
          </w:tcPr>
          <w:p w14:paraId="0CBA837A" w14:textId="77777777" w:rsidR="00906C9A" w:rsidRPr="00906C9A" w:rsidRDefault="00906C9A" w:rsidP="00906C9A">
            <w:pPr>
              <w:widowControl w:val="0"/>
              <w:autoSpaceDE w:val="0"/>
              <w:autoSpaceDN w:val="0"/>
              <w:spacing w:before="1" w:after="0" w:line="240" w:lineRule="auto"/>
              <w:ind w:left="107"/>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Организовать</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работу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персонала по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техническому</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обслуживанию</w:t>
            </w:r>
            <w:r w:rsidRPr="00906C9A">
              <w:rPr>
                <w:rFonts w:ascii="Times New Roman" w:eastAsia="Times New Roman" w:hAnsi="Times New Roman" w:cs="Times New Roman"/>
                <w:spacing w:val="-6"/>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3"/>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6A52A6E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2.3</w:t>
            </w:r>
          </w:p>
        </w:tc>
      </w:tr>
      <w:tr w:rsidR="00906C9A" w:rsidRPr="00906C9A" w14:paraId="3B0FEAC6" w14:textId="77777777" w:rsidTr="0089594B">
        <w:trPr>
          <w:trHeight w:val="569"/>
        </w:trPr>
        <w:tc>
          <w:tcPr>
            <w:tcW w:w="3060" w:type="dxa"/>
            <w:vMerge/>
            <w:tcBorders>
              <w:left w:val="single" w:sz="4" w:space="0" w:color="auto"/>
              <w:right w:val="single" w:sz="4" w:space="0" w:color="auto"/>
            </w:tcBorders>
            <w:vAlign w:val="center"/>
          </w:tcPr>
          <w:p w14:paraId="3AF545BE"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6E817000"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Эффективно взаимодействовать и работать в коллективе и команде</w:t>
            </w:r>
          </w:p>
        </w:tc>
        <w:tc>
          <w:tcPr>
            <w:tcW w:w="850" w:type="dxa"/>
            <w:tcBorders>
              <w:top w:val="single" w:sz="4" w:space="0" w:color="auto"/>
              <w:left w:val="single" w:sz="4" w:space="0" w:color="auto"/>
              <w:bottom w:val="single" w:sz="4" w:space="0" w:color="auto"/>
              <w:right w:val="single" w:sz="4" w:space="0" w:color="auto"/>
            </w:tcBorders>
            <w:vAlign w:val="center"/>
          </w:tcPr>
          <w:p w14:paraId="76B29201"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4</w:t>
            </w:r>
          </w:p>
        </w:tc>
        <w:tc>
          <w:tcPr>
            <w:tcW w:w="5103" w:type="dxa"/>
            <w:tcBorders>
              <w:top w:val="single" w:sz="4" w:space="0" w:color="auto"/>
              <w:left w:val="single" w:sz="4" w:space="0" w:color="auto"/>
              <w:bottom w:val="single" w:sz="4" w:space="0" w:color="auto"/>
              <w:right w:val="single" w:sz="4" w:space="0" w:color="auto"/>
            </w:tcBorders>
          </w:tcPr>
          <w:p w14:paraId="3B9820AE"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562A97D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4F8C714A" w14:textId="77777777" w:rsidTr="0089594B">
        <w:tc>
          <w:tcPr>
            <w:tcW w:w="3060" w:type="dxa"/>
            <w:vMerge/>
            <w:tcBorders>
              <w:left w:val="single" w:sz="4" w:space="0" w:color="auto"/>
              <w:right w:val="single" w:sz="4" w:space="0" w:color="auto"/>
            </w:tcBorders>
            <w:vAlign w:val="center"/>
          </w:tcPr>
          <w:p w14:paraId="6CAE7555"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7BD8420D"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0" w:type="dxa"/>
            <w:tcBorders>
              <w:top w:val="single" w:sz="4" w:space="0" w:color="auto"/>
              <w:left w:val="single" w:sz="4" w:space="0" w:color="auto"/>
              <w:bottom w:val="single" w:sz="4" w:space="0" w:color="auto"/>
              <w:right w:val="single" w:sz="4" w:space="0" w:color="auto"/>
            </w:tcBorders>
            <w:vAlign w:val="center"/>
          </w:tcPr>
          <w:p w14:paraId="326AD673"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w:t>
            </w:r>
          </w:p>
        </w:tc>
        <w:tc>
          <w:tcPr>
            <w:tcW w:w="5103" w:type="dxa"/>
            <w:tcBorders>
              <w:top w:val="single" w:sz="4" w:space="0" w:color="auto"/>
              <w:left w:val="single" w:sz="4" w:space="0" w:color="auto"/>
              <w:bottom w:val="single" w:sz="4" w:space="0" w:color="auto"/>
              <w:right w:val="single" w:sz="4" w:space="0" w:color="auto"/>
            </w:tcBorders>
          </w:tcPr>
          <w:p w14:paraId="47B1B8A4" w14:textId="77777777" w:rsidR="00906C9A" w:rsidRPr="00906C9A" w:rsidRDefault="00906C9A" w:rsidP="00906C9A">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080554A2"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5D48B74C" w14:textId="77777777" w:rsidTr="0089594B">
        <w:tc>
          <w:tcPr>
            <w:tcW w:w="3060" w:type="dxa"/>
            <w:vMerge/>
            <w:tcBorders>
              <w:left w:val="single" w:sz="4" w:space="0" w:color="auto"/>
              <w:right w:val="single" w:sz="4" w:space="0" w:color="auto"/>
            </w:tcBorders>
            <w:vAlign w:val="center"/>
          </w:tcPr>
          <w:p w14:paraId="59E304B0"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7537C7D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50" w:type="dxa"/>
            <w:tcBorders>
              <w:top w:val="single" w:sz="4" w:space="0" w:color="auto"/>
              <w:left w:val="single" w:sz="4" w:space="0" w:color="auto"/>
              <w:bottom w:val="single" w:sz="4" w:space="0" w:color="auto"/>
              <w:right w:val="single" w:sz="4" w:space="0" w:color="auto"/>
            </w:tcBorders>
            <w:vAlign w:val="center"/>
          </w:tcPr>
          <w:p w14:paraId="77FACFF5"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6</w:t>
            </w:r>
          </w:p>
        </w:tc>
        <w:tc>
          <w:tcPr>
            <w:tcW w:w="5103" w:type="dxa"/>
            <w:tcBorders>
              <w:top w:val="single" w:sz="4" w:space="0" w:color="auto"/>
              <w:left w:val="single" w:sz="4" w:space="0" w:color="auto"/>
              <w:bottom w:val="single" w:sz="4" w:space="0" w:color="auto"/>
              <w:right w:val="single" w:sz="4" w:space="0" w:color="auto"/>
            </w:tcBorders>
          </w:tcPr>
          <w:p w14:paraId="6C08DB38" w14:textId="77777777" w:rsidR="00906C9A" w:rsidRPr="00906C9A" w:rsidRDefault="00906C9A" w:rsidP="00906C9A">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2ACEDED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7A40AD44" w14:textId="77777777" w:rsidTr="0089594B">
        <w:tc>
          <w:tcPr>
            <w:tcW w:w="3060" w:type="dxa"/>
            <w:vMerge/>
            <w:tcBorders>
              <w:left w:val="single" w:sz="4" w:space="0" w:color="auto"/>
              <w:right w:val="single" w:sz="4" w:space="0" w:color="auto"/>
            </w:tcBorders>
            <w:vAlign w:val="center"/>
          </w:tcPr>
          <w:p w14:paraId="49ACD7D8"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06E14F4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50" w:type="dxa"/>
            <w:tcBorders>
              <w:top w:val="single" w:sz="4" w:space="0" w:color="auto"/>
              <w:left w:val="single" w:sz="4" w:space="0" w:color="auto"/>
              <w:bottom w:val="single" w:sz="4" w:space="0" w:color="auto"/>
              <w:right w:val="single" w:sz="4" w:space="0" w:color="auto"/>
            </w:tcBorders>
            <w:vAlign w:val="center"/>
          </w:tcPr>
          <w:p w14:paraId="0CAA965C"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w:t>
            </w:r>
          </w:p>
        </w:tc>
        <w:tc>
          <w:tcPr>
            <w:tcW w:w="5103" w:type="dxa"/>
            <w:tcBorders>
              <w:top w:val="single" w:sz="4" w:space="0" w:color="auto"/>
              <w:left w:val="single" w:sz="4" w:space="0" w:color="auto"/>
              <w:bottom w:val="single" w:sz="4" w:space="0" w:color="auto"/>
              <w:right w:val="single" w:sz="4" w:space="0" w:color="auto"/>
            </w:tcBorders>
            <w:vAlign w:val="center"/>
          </w:tcPr>
          <w:p w14:paraId="0756F2CF"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2DADA932"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r w:rsidR="00906C9A" w:rsidRPr="00906C9A" w14:paraId="3C388CC7" w14:textId="77777777" w:rsidTr="0089594B">
        <w:tc>
          <w:tcPr>
            <w:tcW w:w="3060" w:type="dxa"/>
            <w:vMerge/>
            <w:tcBorders>
              <w:left w:val="single" w:sz="4" w:space="0" w:color="auto"/>
              <w:right w:val="single" w:sz="4" w:space="0" w:color="auto"/>
            </w:tcBorders>
            <w:vAlign w:val="center"/>
          </w:tcPr>
          <w:p w14:paraId="1E43FC32" w14:textId="77777777" w:rsidR="00906C9A" w:rsidRPr="00906C9A" w:rsidRDefault="00906C9A" w:rsidP="00906C9A">
            <w:pPr>
              <w:spacing w:after="0" w:line="240" w:lineRule="auto"/>
              <w:rPr>
                <w:rFonts w:ascii="Times New Roman" w:eastAsia="Times New Roman" w:hAnsi="Times New Roman" w:cs="Times New Roman"/>
              </w:rPr>
            </w:pPr>
          </w:p>
        </w:tc>
        <w:tc>
          <w:tcPr>
            <w:tcW w:w="5162" w:type="dxa"/>
            <w:tcBorders>
              <w:top w:val="single" w:sz="4" w:space="0" w:color="auto"/>
              <w:left w:val="single" w:sz="4" w:space="0" w:color="auto"/>
              <w:bottom w:val="single" w:sz="4" w:space="0" w:color="auto"/>
              <w:right w:val="single" w:sz="4" w:space="0" w:color="auto"/>
            </w:tcBorders>
          </w:tcPr>
          <w:p w14:paraId="312ED29F"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850" w:type="dxa"/>
            <w:tcBorders>
              <w:top w:val="single" w:sz="4" w:space="0" w:color="auto"/>
              <w:left w:val="single" w:sz="4" w:space="0" w:color="auto"/>
              <w:bottom w:val="single" w:sz="4" w:space="0" w:color="auto"/>
              <w:right w:val="single" w:sz="4" w:space="0" w:color="auto"/>
            </w:tcBorders>
            <w:vAlign w:val="center"/>
          </w:tcPr>
          <w:p w14:paraId="6C52EA09"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9</w:t>
            </w:r>
          </w:p>
        </w:tc>
        <w:tc>
          <w:tcPr>
            <w:tcW w:w="5103" w:type="dxa"/>
            <w:tcBorders>
              <w:top w:val="single" w:sz="4" w:space="0" w:color="auto"/>
              <w:left w:val="single" w:sz="4" w:space="0" w:color="auto"/>
              <w:bottom w:val="single" w:sz="4" w:space="0" w:color="auto"/>
              <w:right w:val="single" w:sz="4" w:space="0" w:color="auto"/>
            </w:tcBorders>
            <w:vAlign w:val="center"/>
          </w:tcPr>
          <w:p w14:paraId="43E95806" w14:textId="77777777" w:rsidR="00906C9A" w:rsidRPr="00906C9A" w:rsidRDefault="00906C9A" w:rsidP="00906C9A">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69E2C8A7"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p>
        </w:tc>
      </w:tr>
    </w:tbl>
    <w:p w14:paraId="607D8D86" w14:textId="77777777" w:rsidR="00906C9A" w:rsidRPr="00906C9A" w:rsidRDefault="00906C9A" w:rsidP="00906C9A">
      <w:pPr>
        <w:suppressAutoHyphens/>
        <w:spacing w:after="0" w:line="240" w:lineRule="auto"/>
        <w:jc w:val="center"/>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lastRenderedPageBreak/>
        <w:t>3. СТРУКТУРА И СОДЕРЖАНИЕ ПРОИЗВОДСТВЕННОЙ ПРАКТИКИ</w:t>
      </w:r>
    </w:p>
    <w:p w14:paraId="4BAB48B6"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Вид профессиональной деятельности Вид профессиональной деятельности «Организационно – технологическое обеспечение технического обслуживания, эксплуатации промышленного (технологического) оборудования» (ПМ.02)</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349"/>
        <w:gridCol w:w="9923"/>
        <w:gridCol w:w="1559"/>
      </w:tblGrid>
      <w:tr w:rsidR="00906C9A" w:rsidRPr="00906C9A" w14:paraId="0630FEB1" w14:textId="77777777" w:rsidTr="0089594B">
        <w:tc>
          <w:tcPr>
            <w:tcW w:w="1728" w:type="dxa"/>
            <w:tcBorders>
              <w:top w:val="single" w:sz="4" w:space="0" w:color="auto"/>
              <w:left w:val="single" w:sz="4" w:space="0" w:color="auto"/>
              <w:bottom w:val="single" w:sz="4" w:space="0" w:color="auto"/>
              <w:right w:val="single" w:sz="4" w:space="0" w:color="auto"/>
            </w:tcBorders>
          </w:tcPr>
          <w:p w14:paraId="051151B3"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Коды формируемых компетенций</w:t>
            </w:r>
          </w:p>
        </w:tc>
        <w:tc>
          <w:tcPr>
            <w:tcW w:w="2349" w:type="dxa"/>
            <w:tcBorders>
              <w:top w:val="single" w:sz="4" w:space="0" w:color="auto"/>
              <w:left w:val="single" w:sz="4" w:space="0" w:color="auto"/>
              <w:bottom w:val="single" w:sz="4" w:space="0" w:color="auto"/>
              <w:right w:val="single" w:sz="4" w:space="0" w:color="auto"/>
            </w:tcBorders>
            <w:vAlign w:val="center"/>
          </w:tcPr>
          <w:p w14:paraId="047802DE"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Виды работ</w:t>
            </w:r>
          </w:p>
        </w:tc>
        <w:tc>
          <w:tcPr>
            <w:tcW w:w="9923" w:type="dxa"/>
            <w:tcBorders>
              <w:top w:val="single" w:sz="4" w:space="0" w:color="auto"/>
              <w:left w:val="single" w:sz="4" w:space="0" w:color="auto"/>
              <w:bottom w:val="single" w:sz="4" w:space="0" w:color="auto"/>
              <w:right w:val="single" w:sz="4" w:space="0" w:color="auto"/>
            </w:tcBorders>
            <w:vAlign w:val="center"/>
          </w:tcPr>
          <w:p w14:paraId="0B12B307"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Содержание работ</w:t>
            </w:r>
          </w:p>
        </w:tc>
        <w:tc>
          <w:tcPr>
            <w:tcW w:w="1559" w:type="dxa"/>
            <w:tcBorders>
              <w:top w:val="single" w:sz="4" w:space="0" w:color="auto"/>
              <w:left w:val="single" w:sz="4" w:space="0" w:color="auto"/>
              <w:bottom w:val="single" w:sz="4" w:space="0" w:color="auto"/>
              <w:right w:val="single" w:sz="4" w:space="0" w:color="auto"/>
            </w:tcBorders>
            <w:vAlign w:val="center"/>
          </w:tcPr>
          <w:p w14:paraId="676AC5BE"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Количество часов</w:t>
            </w:r>
          </w:p>
        </w:tc>
      </w:tr>
      <w:tr w:rsidR="00906C9A" w:rsidRPr="00906C9A" w14:paraId="5C91A9A0" w14:textId="77777777" w:rsidTr="0089594B">
        <w:tc>
          <w:tcPr>
            <w:tcW w:w="1728" w:type="dxa"/>
            <w:vMerge w:val="restart"/>
            <w:tcBorders>
              <w:top w:val="single" w:sz="4" w:space="0" w:color="auto"/>
              <w:left w:val="single" w:sz="4" w:space="0" w:color="auto"/>
              <w:right w:val="single" w:sz="4" w:space="0" w:color="auto"/>
            </w:tcBorders>
          </w:tcPr>
          <w:p w14:paraId="20A778A9" w14:textId="77777777" w:rsidR="00906C9A" w:rsidRPr="00906C9A" w:rsidRDefault="00906C9A" w:rsidP="00906C9A">
            <w:pPr>
              <w:spacing w:after="0" w:line="240" w:lineRule="auto"/>
              <w:jc w:val="center"/>
              <w:rPr>
                <w:rFonts w:ascii="Times New Roman" w:eastAsia="Times New Roman" w:hAnsi="Times New Roman" w:cs="Times New Roman"/>
              </w:rPr>
            </w:pPr>
          </w:p>
          <w:p w14:paraId="53CCB340" w14:textId="77777777" w:rsidR="00906C9A" w:rsidRPr="00906C9A" w:rsidRDefault="00906C9A" w:rsidP="00906C9A">
            <w:pPr>
              <w:spacing w:after="0" w:line="240" w:lineRule="auto"/>
              <w:jc w:val="center"/>
              <w:rPr>
                <w:rFonts w:ascii="Times New Roman" w:eastAsia="Times New Roman" w:hAnsi="Times New Roman" w:cs="Times New Roman"/>
              </w:rPr>
            </w:pPr>
          </w:p>
          <w:p w14:paraId="6F057F81" w14:textId="77777777" w:rsidR="00906C9A" w:rsidRPr="00906C9A" w:rsidRDefault="00906C9A" w:rsidP="00906C9A">
            <w:pPr>
              <w:spacing w:after="0" w:line="240" w:lineRule="auto"/>
              <w:jc w:val="center"/>
              <w:rPr>
                <w:rFonts w:ascii="Times New Roman" w:eastAsia="Times New Roman" w:hAnsi="Times New Roman" w:cs="Times New Roman"/>
              </w:rPr>
            </w:pPr>
          </w:p>
          <w:p w14:paraId="40F96F39" w14:textId="77777777" w:rsidR="00906C9A" w:rsidRPr="00906C9A" w:rsidRDefault="00906C9A" w:rsidP="00906C9A">
            <w:pPr>
              <w:spacing w:after="0" w:line="240" w:lineRule="auto"/>
              <w:jc w:val="center"/>
              <w:rPr>
                <w:rFonts w:ascii="Times New Roman" w:eastAsia="Times New Roman" w:hAnsi="Times New Roman" w:cs="Times New Roman"/>
              </w:rPr>
            </w:pPr>
          </w:p>
          <w:p w14:paraId="3C2CC52F" w14:textId="77777777" w:rsidR="00906C9A" w:rsidRPr="00906C9A" w:rsidRDefault="00906C9A" w:rsidP="00906C9A">
            <w:pPr>
              <w:spacing w:after="0" w:line="240" w:lineRule="auto"/>
              <w:jc w:val="center"/>
              <w:rPr>
                <w:rFonts w:ascii="Times New Roman" w:eastAsia="Times New Roman" w:hAnsi="Times New Roman" w:cs="Times New Roman"/>
              </w:rPr>
            </w:pPr>
          </w:p>
          <w:p w14:paraId="1C956FF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1 ОК 2</w:t>
            </w:r>
          </w:p>
          <w:p w14:paraId="2BF64DE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3 ОК 4</w:t>
            </w:r>
          </w:p>
          <w:p w14:paraId="2317363D"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5 ОК 6</w:t>
            </w:r>
          </w:p>
          <w:p w14:paraId="4C889927"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ОК 7 ОК 9</w:t>
            </w:r>
          </w:p>
          <w:p w14:paraId="2F684296" w14:textId="77777777" w:rsidR="00906C9A" w:rsidRPr="00906C9A" w:rsidRDefault="00906C9A" w:rsidP="00906C9A">
            <w:pPr>
              <w:spacing w:after="0" w:line="240" w:lineRule="auto"/>
              <w:jc w:val="center"/>
              <w:rPr>
                <w:rFonts w:ascii="Times New Roman" w:eastAsia="Times New Roman" w:hAnsi="Times New Roman" w:cs="Times New Roman"/>
              </w:rPr>
            </w:pPr>
          </w:p>
          <w:p w14:paraId="4DCF5107" w14:textId="77777777" w:rsidR="00906C9A" w:rsidRPr="00906C9A" w:rsidRDefault="00906C9A" w:rsidP="00906C9A">
            <w:pPr>
              <w:spacing w:after="0" w:line="240" w:lineRule="auto"/>
              <w:rPr>
                <w:rFonts w:ascii="Times New Roman" w:eastAsia="Times New Roman" w:hAnsi="Times New Roman" w:cs="Times New Roman"/>
              </w:rPr>
            </w:pPr>
          </w:p>
          <w:p w14:paraId="25645FE6" w14:textId="77777777" w:rsidR="00906C9A" w:rsidRPr="00906C9A" w:rsidRDefault="00906C9A" w:rsidP="00906C9A">
            <w:pPr>
              <w:spacing w:after="0" w:line="240" w:lineRule="auto"/>
              <w:jc w:val="center"/>
              <w:rPr>
                <w:rFonts w:ascii="Times New Roman" w:eastAsia="Times New Roman" w:hAnsi="Times New Roman" w:cs="Times New Roman"/>
              </w:rPr>
            </w:pPr>
          </w:p>
          <w:p w14:paraId="16BFB2AE"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2.1</w:t>
            </w:r>
          </w:p>
          <w:p w14:paraId="5336728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2.2</w:t>
            </w:r>
          </w:p>
          <w:p w14:paraId="6AD5BE60"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ПК 2.3</w:t>
            </w:r>
          </w:p>
          <w:p w14:paraId="24F54E54" w14:textId="77777777" w:rsidR="00906C9A" w:rsidRPr="00906C9A" w:rsidRDefault="00906C9A" w:rsidP="00906C9A">
            <w:pPr>
              <w:spacing w:after="0" w:line="240" w:lineRule="auto"/>
              <w:jc w:val="center"/>
              <w:rPr>
                <w:rFonts w:ascii="Times New Roman" w:eastAsia="Times New Roman" w:hAnsi="Times New Roman" w:cs="Times New Roman"/>
              </w:rPr>
            </w:pPr>
          </w:p>
          <w:p w14:paraId="71CAC441" w14:textId="77777777" w:rsidR="00906C9A" w:rsidRPr="00906C9A" w:rsidRDefault="00906C9A" w:rsidP="00906C9A">
            <w:pPr>
              <w:spacing w:after="0" w:line="240" w:lineRule="auto"/>
              <w:jc w:val="center"/>
              <w:rPr>
                <w:rFonts w:ascii="Times New Roman" w:eastAsia="Times New Roman" w:hAnsi="Times New Roman" w:cs="Times New Roman"/>
              </w:rPr>
            </w:pPr>
          </w:p>
          <w:p w14:paraId="0AD7E65B"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17ACE48A"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Ознакомление с безопасными условиями труда и противопожарными мероприятиями</w:t>
            </w:r>
          </w:p>
        </w:tc>
        <w:tc>
          <w:tcPr>
            <w:tcW w:w="9923" w:type="dxa"/>
            <w:tcBorders>
              <w:top w:val="single" w:sz="4" w:space="0" w:color="auto"/>
              <w:left w:val="single" w:sz="4" w:space="0" w:color="auto"/>
              <w:bottom w:val="single" w:sz="4" w:space="0" w:color="auto"/>
              <w:right w:val="single" w:sz="4" w:space="0" w:color="auto"/>
            </w:tcBorders>
          </w:tcPr>
          <w:p w14:paraId="5EC82D71"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Инструкции по технике безопасности и охране труда;</w:t>
            </w:r>
          </w:p>
          <w:p w14:paraId="40842171"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оказание доврачебной помощи при несчастных случаях;</w:t>
            </w:r>
          </w:p>
          <w:p w14:paraId="2803BA47"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roofErr w:type="gramStart"/>
            <w:r w:rsidRPr="00906C9A">
              <w:rPr>
                <w:rFonts w:ascii="Times New Roman" w:eastAsia="Times New Roman" w:hAnsi="Times New Roman" w:cs="Times New Roman"/>
              </w:rPr>
              <w:t>работа  с</w:t>
            </w:r>
            <w:proofErr w:type="gramEnd"/>
            <w:r w:rsidRPr="00906C9A">
              <w:rPr>
                <w:rFonts w:ascii="Times New Roman" w:eastAsia="Times New Roman" w:hAnsi="Times New Roman" w:cs="Times New Roman"/>
              </w:rPr>
              <w:t xml:space="preserve"> нормативной документацией по общим принципам организации, способам производства и контроля монтажных и ремонтных работ промышленного оборудования;</w:t>
            </w:r>
          </w:p>
          <w:p w14:paraId="320E018C"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работа с графиками текущего и капитального ремонтов оборудования на предприятии.</w:t>
            </w:r>
          </w:p>
        </w:tc>
        <w:tc>
          <w:tcPr>
            <w:tcW w:w="1559" w:type="dxa"/>
            <w:tcBorders>
              <w:top w:val="single" w:sz="4" w:space="0" w:color="auto"/>
              <w:left w:val="single" w:sz="4" w:space="0" w:color="auto"/>
              <w:bottom w:val="single" w:sz="4" w:space="0" w:color="auto"/>
              <w:right w:val="single" w:sz="4" w:space="0" w:color="auto"/>
            </w:tcBorders>
            <w:vAlign w:val="center"/>
          </w:tcPr>
          <w:p w14:paraId="5E5E23D6"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12</w:t>
            </w:r>
          </w:p>
        </w:tc>
      </w:tr>
      <w:tr w:rsidR="00906C9A" w:rsidRPr="00906C9A" w14:paraId="09BBFD14" w14:textId="77777777" w:rsidTr="0089594B">
        <w:tc>
          <w:tcPr>
            <w:tcW w:w="1728" w:type="dxa"/>
            <w:vMerge/>
            <w:tcBorders>
              <w:left w:val="single" w:sz="4" w:space="0" w:color="auto"/>
              <w:right w:val="single" w:sz="4" w:space="0" w:color="auto"/>
            </w:tcBorders>
          </w:tcPr>
          <w:p w14:paraId="5B2533A5"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3D3B1696"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Эксплуатация промышленного оборудования</w:t>
            </w:r>
          </w:p>
        </w:tc>
        <w:tc>
          <w:tcPr>
            <w:tcW w:w="9923" w:type="dxa"/>
            <w:tcBorders>
              <w:top w:val="single" w:sz="4" w:space="0" w:color="auto"/>
              <w:left w:val="single" w:sz="4" w:space="0" w:color="auto"/>
              <w:bottom w:val="single" w:sz="4" w:space="0" w:color="auto"/>
              <w:right w:val="single" w:sz="4" w:space="0" w:color="auto"/>
            </w:tcBorders>
          </w:tcPr>
          <w:p w14:paraId="1EDE4393" w14:textId="77777777" w:rsidR="00906C9A" w:rsidRPr="00906C9A" w:rsidRDefault="00906C9A" w:rsidP="00906C9A">
            <w:pPr>
              <w:tabs>
                <w:tab w:val="left" w:pos="266"/>
              </w:tab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Режимы эксплуатации промышленного оборудования;</w:t>
            </w:r>
          </w:p>
          <w:p w14:paraId="4FD31207"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методы наладки и регулировки, контроль процесса эксплуатации оборудования;</w:t>
            </w:r>
          </w:p>
          <w:p w14:paraId="6F677626"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работа с инструментами и приборами контроля и регистрации параметров работы оборудования;</w:t>
            </w:r>
          </w:p>
          <w:p w14:paraId="6F2C8750"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 </w:t>
            </w:r>
            <w:proofErr w:type="gramStart"/>
            <w:r w:rsidRPr="00906C9A">
              <w:rPr>
                <w:rFonts w:ascii="Times New Roman" w:eastAsia="Times New Roman" w:hAnsi="Times New Roman" w:cs="Times New Roman"/>
              </w:rPr>
              <w:t>оснастка  промышленного</w:t>
            </w:r>
            <w:proofErr w:type="gramEnd"/>
            <w:r w:rsidRPr="00906C9A">
              <w:rPr>
                <w:rFonts w:ascii="Times New Roman" w:eastAsia="Times New Roman" w:hAnsi="Times New Roman" w:cs="Times New Roman"/>
              </w:rPr>
              <w:t xml:space="preserve">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1A4FFD7A"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36</w:t>
            </w:r>
          </w:p>
        </w:tc>
      </w:tr>
      <w:tr w:rsidR="00906C9A" w:rsidRPr="00906C9A" w14:paraId="019533A2" w14:textId="77777777" w:rsidTr="0089594B">
        <w:tc>
          <w:tcPr>
            <w:tcW w:w="1728" w:type="dxa"/>
            <w:vMerge/>
            <w:tcBorders>
              <w:left w:val="single" w:sz="4" w:space="0" w:color="auto"/>
              <w:right w:val="single" w:sz="4" w:space="0" w:color="auto"/>
            </w:tcBorders>
          </w:tcPr>
          <w:p w14:paraId="0BE88DE2"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7397D19E"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Техническое обслуживание промышленного оборудования</w:t>
            </w:r>
          </w:p>
        </w:tc>
        <w:tc>
          <w:tcPr>
            <w:tcW w:w="9923" w:type="dxa"/>
            <w:tcBorders>
              <w:top w:val="single" w:sz="4" w:space="0" w:color="auto"/>
              <w:left w:val="single" w:sz="4" w:space="0" w:color="auto"/>
              <w:bottom w:val="single" w:sz="4" w:space="0" w:color="auto"/>
              <w:right w:val="single" w:sz="4" w:space="0" w:color="auto"/>
            </w:tcBorders>
          </w:tcPr>
          <w:p w14:paraId="22519548"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Участие в межремонтном обслуживании, профилактическом осмотре и текущем ремонте промышленного оборудования;</w:t>
            </w:r>
          </w:p>
          <w:p w14:paraId="2ED8C0CD"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участие в работах по оценке работоспособности деталей и узлов оборудования;</w:t>
            </w:r>
          </w:p>
          <w:p w14:paraId="4C69438D"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работа с рекомендациями по выбору эксплуатационно-смазочных материалов;</w:t>
            </w:r>
          </w:p>
          <w:p w14:paraId="7D515235"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участие в работах по смазке подшипниковых узлов и трущихся деталей оборудования;</w:t>
            </w:r>
          </w:p>
          <w:p w14:paraId="33CBC13A"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участие в работах по устранению недостатков, выявленных в процессе эксплуатации промышленного оборудования (замена изношенных деталей и узлов; восстановление размеров деталей механической обработкой, сваркой, наплавкой; упрочнение деталей).</w:t>
            </w:r>
          </w:p>
          <w:p w14:paraId="2AC09F38" w14:textId="77777777" w:rsidR="00906C9A" w:rsidRPr="00906C9A" w:rsidRDefault="00906C9A" w:rsidP="00906C9A">
            <w:pPr>
              <w:spacing w:after="0" w:line="240" w:lineRule="auto"/>
              <w:jc w:val="both"/>
              <w:rPr>
                <w:rFonts w:ascii="Times New Roman" w:eastAsia="Calibri" w:hAnsi="Times New Roman" w:cs="Times New Roman"/>
                <w:lang w:eastAsia="en-US"/>
              </w:rPr>
            </w:pPr>
            <w:r w:rsidRPr="00906C9A">
              <w:rPr>
                <w:rFonts w:ascii="Times New Roman" w:eastAsia="Calibri" w:hAnsi="Times New Roman" w:cs="Times New Roman"/>
                <w:lang w:eastAsia="en-US"/>
              </w:rPr>
              <w:t>- Выявление и предотвращение возможных причин аварийных</w:t>
            </w:r>
            <w:r w:rsidRPr="00906C9A">
              <w:rPr>
                <w:rFonts w:ascii="Times New Roman" w:eastAsia="Calibri" w:hAnsi="Times New Roman" w:cs="Times New Roman"/>
                <w:spacing w:val="-10"/>
                <w:lang w:eastAsia="en-US"/>
              </w:rPr>
              <w:t xml:space="preserve"> </w:t>
            </w:r>
            <w:r w:rsidRPr="00906C9A">
              <w:rPr>
                <w:rFonts w:ascii="Times New Roman" w:eastAsia="Calibri" w:hAnsi="Times New Roman" w:cs="Times New Roman"/>
                <w:lang w:eastAsia="en-US"/>
              </w:rPr>
              <w:t>ситуаций</w:t>
            </w:r>
          </w:p>
          <w:p w14:paraId="3AA8F652" w14:textId="77777777" w:rsidR="00906C9A" w:rsidRPr="00906C9A" w:rsidRDefault="00906C9A" w:rsidP="00906C9A">
            <w:pPr>
              <w:spacing w:after="0" w:line="240" w:lineRule="auto"/>
              <w:jc w:val="both"/>
              <w:rPr>
                <w:rFonts w:ascii="Times New Roman" w:eastAsia="Calibri" w:hAnsi="Times New Roman" w:cs="Times New Roman"/>
                <w:lang w:eastAsia="en-US"/>
              </w:rPr>
            </w:pPr>
            <w:r w:rsidRPr="00906C9A">
              <w:rPr>
                <w:rFonts w:ascii="Times New Roman" w:eastAsia="Calibri" w:hAnsi="Times New Roman" w:cs="Times New Roman"/>
                <w:lang w:eastAsia="en-US"/>
              </w:rPr>
              <w:t>- определение неисправности в работе холодильной установки и способы их устранения</w:t>
            </w:r>
          </w:p>
        </w:tc>
        <w:tc>
          <w:tcPr>
            <w:tcW w:w="1559" w:type="dxa"/>
            <w:tcBorders>
              <w:top w:val="single" w:sz="4" w:space="0" w:color="auto"/>
              <w:left w:val="single" w:sz="4" w:space="0" w:color="auto"/>
              <w:bottom w:val="single" w:sz="4" w:space="0" w:color="auto"/>
              <w:right w:val="single" w:sz="4" w:space="0" w:color="auto"/>
            </w:tcBorders>
            <w:vAlign w:val="center"/>
          </w:tcPr>
          <w:p w14:paraId="7EFE6C7F"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40</w:t>
            </w:r>
          </w:p>
        </w:tc>
      </w:tr>
      <w:tr w:rsidR="00906C9A" w:rsidRPr="00906C9A" w14:paraId="53DF1EAF" w14:textId="77777777" w:rsidTr="0089594B">
        <w:trPr>
          <w:trHeight w:val="749"/>
        </w:trPr>
        <w:tc>
          <w:tcPr>
            <w:tcW w:w="1728" w:type="dxa"/>
            <w:vMerge/>
            <w:tcBorders>
              <w:left w:val="single" w:sz="4" w:space="0" w:color="auto"/>
              <w:right w:val="single" w:sz="4" w:space="0" w:color="auto"/>
            </w:tcBorders>
          </w:tcPr>
          <w:p w14:paraId="53EA8C1E" w14:textId="77777777" w:rsidR="00906C9A" w:rsidRPr="00906C9A" w:rsidRDefault="00906C9A" w:rsidP="00906C9A">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680E3290" w14:textId="77777777" w:rsidR="00906C9A" w:rsidRPr="00906C9A" w:rsidRDefault="00906C9A" w:rsidP="00906C9A">
            <w:pPr>
              <w:suppressAutoHyphens/>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Составление технической документации</w:t>
            </w:r>
          </w:p>
        </w:tc>
        <w:tc>
          <w:tcPr>
            <w:tcW w:w="9923" w:type="dxa"/>
            <w:tcBorders>
              <w:top w:val="single" w:sz="4" w:space="0" w:color="auto"/>
              <w:left w:val="single" w:sz="4" w:space="0" w:color="auto"/>
              <w:bottom w:val="single" w:sz="4" w:space="0" w:color="auto"/>
              <w:right w:val="single" w:sz="4" w:space="0" w:color="auto"/>
            </w:tcBorders>
          </w:tcPr>
          <w:p w14:paraId="03B6B78D" w14:textId="77777777" w:rsidR="00906C9A" w:rsidRPr="00906C9A" w:rsidRDefault="00906C9A" w:rsidP="00906C9A">
            <w:pPr>
              <w:suppressAutoHyphens/>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участие в составлении документации для проведения работ по эксплуатации промышленного оборудования (составление схем и карт смазки технологического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14:paraId="13AC4BA8"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18</w:t>
            </w:r>
          </w:p>
        </w:tc>
      </w:tr>
      <w:tr w:rsidR="00906C9A" w:rsidRPr="00906C9A" w14:paraId="2E06B863" w14:textId="77777777" w:rsidTr="0089594B">
        <w:tc>
          <w:tcPr>
            <w:tcW w:w="1728" w:type="dxa"/>
            <w:tcBorders>
              <w:top w:val="single" w:sz="4" w:space="0" w:color="auto"/>
              <w:left w:val="single" w:sz="4" w:space="0" w:color="auto"/>
              <w:bottom w:val="single" w:sz="4" w:space="0" w:color="auto"/>
              <w:right w:val="single" w:sz="4" w:space="0" w:color="auto"/>
            </w:tcBorders>
            <w:vAlign w:val="center"/>
          </w:tcPr>
          <w:p w14:paraId="31A8F152" w14:textId="77777777" w:rsidR="00906C9A" w:rsidRPr="00906C9A" w:rsidRDefault="00906C9A" w:rsidP="00906C9A">
            <w:pPr>
              <w:spacing w:after="0" w:line="240" w:lineRule="auto"/>
              <w:jc w:val="both"/>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393EB726"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Дифференцированный зачет</w:t>
            </w:r>
          </w:p>
        </w:tc>
        <w:tc>
          <w:tcPr>
            <w:tcW w:w="9923" w:type="dxa"/>
            <w:tcBorders>
              <w:top w:val="single" w:sz="4" w:space="0" w:color="auto"/>
              <w:left w:val="single" w:sz="4" w:space="0" w:color="auto"/>
              <w:bottom w:val="single" w:sz="4" w:space="0" w:color="auto"/>
              <w:right w:val="single" w:sz="4" w:space="0" w:color="auto"/>
            </w:tcBorders>
          </w:tcPr>
          <w:p w14:paraId="3604F6E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защита дневника; ответы на вопросы</w:t>
            </w:r>
          </w:p>
        </w:tc>
        <w:tc>
          <w:tcPr>
            <w:tcW w:w="1559" w:type="dxa"/>
            <w:tcBorders>
              <w:top w:val="single" w:sz="4" w:space="0" w:color="auto"/>
              <w:left w:val="single" w:sz="4" w:space="0" w:color="auto"/>
              <w:bottom w:val="single" w:sz="4" w:space="0" w:color="auto"/>
              <w:right w:val="single" w:sz="4" w:space="0" w:color="auto"/>
            </w:tcBorders>
            <w:vAlign w:val="center"/>
          </w:tcPr>
          <w:p w14:paraId="778114C5" w14:textId="77777777" w:rsidR="00906C9A" w:rsidRPr="00906C9A" w:rsidRDefault="00906C9A" w:rsidP="00906C9A">
            <w:pPr>
              <w:spacing w:after="0" w:line="240" w:lineRule="auto"/>
              <w:jc w:val="center"/>
              <w:rPr>
                <w:rFonts w:ascii="Times New Roman" w:eastAsia="Times New Roman" w:hAnsi="Times New Roman" w:cs="Times New Roman"/>
              </w:rPr>
            </w:pPr>
            <w:r w:rsidRPr="00906C9A">
              <w:rPr>
                <w:rFonts w:ascii="Times New Roman" w:eastAsia="Times New Roman" w:hAnsi="Times New Roman" w:cs="Times New Roman"/>
              </w:rPr>
              <w:t>2</w:t>
            </w:r>
          </w:p>
        </w:tc>
      </w:tr>
      <w:tr w:rsidR="00906C9A" w:rsidRPr="00906C9A" w14:paraId="046DCF4D" w14:textId="77777777" w:rsidTr="0089594B">
        <w:tc>
          <w:tcPr>
            <w:tcW w:w="14000" w:type="dxa"/>
            <w:gridSpan w:val="3"/>
            <w:tcBorders>
              <w:top w:val="single" w:sz="4" w:space="0" w:color="auto"/>
              <w:left w:val="single" w:sz="4" w:space="0" w:color="auto"/>
              <w:bottom w:val="single" w:sz="4" w:space="0" w:color="auto"/>
              <w:right w:val="single" w:sz="4" w:space="0" w:color="auto"/>
            </w:tcBorders>
          </w:tcPr>
          <w:p w14:paraId="52DC7A51" w14:textId="77777777" w:rsidR="00906C9A" w:rsidRPr="00906C9A" w:rsidRDefault="00906C9A" w:rsidP="00906C9A">
            <w:pPr>
              <w:spacing w:after="0" w:line="240" w:lineRule="auto"/>
              <w:jc w:val="both"/>
              <w:rPr>
                <w:rFonts w:ascii="Times New Roman" w:eastAsia="Times New Roman" w:hAnsi="Times New Roman" w:cs="Times New Roman"/>
                <w:b/>
              </w:rPr>
            </w:pPr>
            <w:r w:rsidRPr="00906C9A">
              <w:rPr>
                <w:rFonts w:ascii="Times New Roman" w:eastAsia="Times New Roman" w:hAnsi="Times New Roman" w:cs="Times New Roman"/>
                <w:b/>
              </w:rPr>
              <w:t xml:space="preserve">     Общее количество часов:</w:t>
            </w:r>
          </w:p>
        </w:tc>
        <w:tc>
          <w:tcPr>
            <w:tcW w:w="1559" w:type="dxa"/>
            <w:tcBorders>
              <w:top w:val="single" w:sz="4" w:space="0" w:color="auto"/>
              <w:left w:val="single" w:sz="4" w:space="0" w:color="auto"/>
              <w:bottom w:val="single" w:sz="4" w:space="0" w:color="auto"/>
              <w:right w:val="single" w:sz="4" w:space="0" w:color="auto"/>
            </w:tcBorders>
          </w:tcPr>
          <w:p w14:paraId="6F4D52C9"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108</w:t>
            </w:r>
          </w:p>
        </w:tc>
      </w:tr>
    </w:tbl>
    <w:p w14:paraId="03B66E34" w14:textId="77777777" w:rsidR="00906C9A" w:rsidRPr="00906C9A" w:rsidRDefault="00906C9A" w:rsidP="00906C9A">
      <w:pPr>
        <w:spacing w:after="0" w:line="240" w:lineRule="auto"/>
        <w:rPr>
          <w:rFonts w:ascii="Times New Roman" w:eastAsia="Times New Roman" w:hAnsi="Times New Roman" w:cs="Times New Roman"/>
          <w:b/>
          <w:color w:val="FF0000"/>
          <w:sz w:val="28"/>
          <w:szCs w:val="28"/>
        </w:rPr>
        <w:sectPr w:rsidR="00906C9A" w:rsidRPr="00906C9A" w:rsidSect="0089594B">
          <w:pgSz w:w="16838" w:h="11906" w:orient="landscape"/>
          <w:pgMar w:top="284" w:right="567" w:bottom="567" w:left="851" w:header="426" w:footer="709" w:gutter="0"/>
          <w:cols w:space="720"/>
        </w:sectPr>
      </w:pPr>
    </w:p>
    <w:p w14:paraId="08AE8155" w14:textId="53CEB475" w:rsidR="00906C9A" w:rsidRPr="00906C9A" w:rsidRDefault="0089594B" w:rsidP="0089594B">
      <w:pPr>
        <w:tabs>
          <w:tab w:val="num" w:pos="1260"/>
        </w:tabs>
        <w:suppressAutoHyphens/>
        <w:spacing w:after="0" w:line="240" w:lineRule="auto"/>
        <w:ind w:left="72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906C9A" w:rsidRPr="00906C9A">
        <w:rPr>
          <w:rFonts w:ascii="Times New Roman" w:eastAsia="Times New Roman" w:hAnsi="Times New Roman" w:cs="Times New Roman"/>
          <w:b/>
          <w:sz w:val="24"/>
          <w:szCs w:val="24"/>
        </w:rPr>
        <w:t>УСЛОВИЯ ОРГАНИЗАЦИИ И ПРОВЕДЕНИЯ ПРОИЗВОДСТВЕННОЙ ПРАКТИКИ</w:t>
      </w:r>
    </w:p>
    <w:p w14:paraId="29A45573" w14:textId="77777777" w:rsidR="00906C9A" w:rsidRPr="00906C9A" w:rsidRDefault="00906C9A" w:rsidP="00906C9A">
      <w:pPr>
        <w:suppressAutoHyphens/>
        <w:spacing w:after="0" w:line="240" w:lineRule="auto"/>
        <w:ind w:left="360" w:right="-774"/>
        <w:jc w:val="both"/>
        <w:rPr>
          <w:rFonts w:ascii="Times New Roman" w:eastAsia="Times New Roman" w:hAnsi="Times New Roman" w:cs="Times New Roman"/>
          <w:sz w:val="24"/>
          <w:szCs w:val="24"/>
        </w:rPr>
      </w:pPr>
    </w:p>
    <w:p w14:paraId="206EDFC4" w14:textId="77777777" w:rsidR="00906C9A" w:rsidRPr="00906C9A" w:rsidRDefault="00906C9A" w:rsidP="00906C9A">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4.1 Требования к условиям проведения производственной практики</w:t>
      </w:r>
    </w:p>
    <w:p w14:paraId="588B2483" w14:textId="77777777" w:rsidR="00906C9A" w:rsidRPr="00906C9A" w:rsidRDefault="00906C9A" w:rsidP="00906C9A">
      <w:pPr>
        <w:suppressAutoHyphens/>
        <w:spacing w:after="0" w:line="240" w:lineRule="auto"/>
        <w:ind w:left="360"/>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 xml:space="preserve">  (</w:t>
      </w:r>
      <w:proofErr w:type="gramStart"/>
      <w:r w:rsidRPr="00906C9A">
        <w:rPr>
          <w:rFonts w:ascii="Times New Roman" w:eastAsia="Times New Roman" w:hAnsi="Times New Roman" w:cs="Times New Roman"/>
          <w:b/>
          <w:sz w:val="24"/>
          <w:szCs w:val="24"/>
        </w:rPr>
        <w:t>по  профилю</w:t>
      </w:r>
      <w:proofErr w:type="gramEnd"/>
      <w:r w:rsidRPr="00906C9A">
        <w:rPr>
          <w:rFonts w:ascii="Times New Roman" w:eastAsia="Times New Roman" w:hAnsi="Times New Roman" w:cs="Times New Roman"/>
          <w:b/>
          <w:sz w:val="24"/>
          <w:szCs w:val="24"/>
        </w:rPr>
        <w:t xml:space="preserve"> специальности)</w:t>
      </w:r>
    </w:p>
    <w:p w14:paraId="6D04AC46" w14:textId="77777777" w:rsidR="00906C9A" w:rsidRPr="00906C9A" w:rsidRDefault="00906C9A" w:rsidP="00906C9A">
      <w:pPr>
        <w:spacing w:after="0" w:line="240" w:lineRule="auto"/>
        <w:ind w:firstLine="720"/>
        <w:jc w:val="both"/>
        <w:rPr>
          <w:rFonts w:ascii="Times New Roman" w:eastAsia="Times New Roman" w:hAnsi="Times New Roman" w:cs="Times New Roman"/>
          <w:sz w:val="24"/>
          <w:szCs w:val="24"/>
        </w:rPr>
      </w:pPr>
      <w:proofErr w:type="gramStart"/>
      <w:r w:rsidRPr="00906C9A">
        <w:rPr>
          <w:rFonts w:ascii="Times New Roman" w:eastAsia="Times New Roman" w:hAnsi="Times New Roman" w:cs="Times New Roman"/>
          <w:sz w:val="24"/>
          <w:szCs w:val="24"/>
        </w:rPr>
        <w:t>Производственная  практика</w:t>
      </w:r>
      <w:proofErr w:type="gramEnd"/>
      <w:r w:rsidRPr="00906C9A">
        <w:rPr>
          <w:rFonts w:ascii="Times New Roman" w:eastAsia="Times New Roman" w:hAnsi="Times New Roman" w:cs="Times New Roman"/>
          <w:sz w:val="24"/>
          <w:szCs w:val="24"/>
        </w:rPr>
        <w:t xml:space="preserve">   (по  профилю специальности)</w:t>
      </w:r>
      <w:r w:rsidRPr="00906C9A">
        <w:rPr>
          <w:rFonts w:ascii="Times New Roman" w:eastAsia="Times New Roman" w:hAnsi="Times New Roman" w:cs="Times New Roman"/>
          <w:b/>
          <w:sz w:val="24"/>
          <w:szCs w:val="24"/>
        </w:rPr>
        <w:t xml:space="preserve"> </w:t>
      </w:r>
      <w:r w:rsidRPr="00906C9A">
        <w:rPr>
          <w:rFonts w:ascii="Times New Roman" w:eastAsia="Times New Roman" w:hAnsi="Times New Roman" w:cs="Times New Roman"/>
          <w:sz w:val="24"/>
          <w:szCs w:val="24"/>
        </w:rPr>
        <w:t xml:space="preserve">проводится  на предприятиях: деятельность которых связана с  проведением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6751EED7" w14:textId="77777777" w:rsidR="00906C9A" w:rsidRPr="00906C9A" w:rsidRDefault="00906C9A" w:rsidP="00906C9A">
      <w:pPr>
        <w:suppressAutoHyphens/>
        <w:spacing w:after="0" w:line="240" w:lineRule="auto"/>
        <w:ind w:firstLine="720"/>
        <w:jc w:val="both"/>
        <w:rPr>
          <w:rFonts w:ascii="Times New Roman" w:eastAsia="Times New Roman" w:hAnsi="Times New Roman" w:cs="Times New Roman"/>
          <w:sz w:val="16"/>
          <w:szCs w:val="16"/>
        </w:rPr>
      </w:pPr>
    </w:p>
    <w:p w14:paraId="4D44A039" w14:textId="77777777"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4.2 Общие требования к организации образовательного процесса</w:t>
      </w:r>
    </w:p>
    <w:p w14:paraId="5CC376AF" w14:textId="77777777" w:rsidR="00906C9A" w:rsidRPr="00906C9A" w:rsidRDefault="00906C9A" w:rsidP="00906C9A">
      <w:pPr>
        <w:spacing w:after="0" w:line="240" w:lineRule="auto"/>
        <w:ind w:firstLine="567"/>
        <w:jc w:val="both"/>
        <w:rPr>
          <w:rFonts w:ascii="Times New Roman" w:eastAsia="Times New Roman" w:hAnsi="Times New Roman" w:cs="Times New Roman"/>
          <w:b/>
          <w:sz w:val="24"/>
          <w:szCs w:val="24"/>
        </w:rPr>
      </w:pPr>
      <w:r w:rsidRPr="00906C9A">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51ACF875" w14:textId="77777777" w:rsidR="00906C9A" w:rsidRPr="00906C9A" w:rsidRDefault="00906C9A" w:rsidP="00906C9A">
      <w:pPr>
        <w:spacing w:after="0"/>
        <w:jc w:val="both"/>
        <w:outlineLvl w:val="1"/>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proofErr w:type="gramStart"/>
      <w:r w:rsidRPr="00906C9A">
        <w:rPr>
          <w:rFonts w:ascii="Times New Roman" w:eastAsia="Times New Roman" w:hAnsi="Times New Roman" w:cs="Times New Roman"/>
          <w:sz w:val="24"/>
          <w:szCs w:val="24"/>
        </w:rPr>
        <w:t>практики,  содержанием</w:t>
      </w:r>
      <w:proofErr w:type="gramEnd"/>
      <w:r w:rsidRPr="00906C9A">
        <w:rPr>
          <w:rFonts w:ascii="Times New Roman" w:eastAsia="Times New Roman" w:hAnsi="Times New Roman" w:cs="Times New Roman"/>
          <w:sz w:val="24"/>
          <w:szCs w:val="24"/>
        </w:rPr>
        <w:t xml:space="preserve">  программы практики,  местом проведения практики, требованиями к отчетной документации, порядком аттестации по итогам практики.</w:t>
      </w:r>
    </w:p>
    <w:p w14:paraId="73C47505" w14:textId="77777777" w:rsidR="00906C9A" w:rsidRPr="00906C9A" w:rsidRDefault="00906C9A" w:rsidP="00906C9A">
      <w:pPr>
        <w:spacing w:after="0"/>
        <w:jc w:val="both"/>
        <w:outlineLvl w:val="1"/>
        <w:rPr>
          <w:rFonts w:ascii="Times New Roman" w:eastAsia="Times New Roman" w:hAnsi="Times New Roman" w:cs="Times New Roman"/>
          <w:sz w:val="16"/>
          <w:szCs w:val="16"/>
        </w:rPr>
      </w:pPr>
    </w:p>
    <w:p w14:paraId="52CA3CD2" w14:textId="77777777" w:rsidR="00906C9A" w:rsidRPr="00906C9A" w:rsidRDefault="00906C9A" w:rsidP="00906C9A">
      <w:pPr>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b/>
          <w:sz w:val="24"/>
          <w:szCs w:val="24"/>
        </w:rPr>
        <w:t>4.3 Кадровое обеспечение</w:t>
      </w:r>
    </w:p>
    <w:p w14:paraId="338C35CE" w14:textId="77777777" w:rsidR="00906C9A" w:rsidRPr="00906C9A" w:rsidRDefault="00906C9A" w:rsidP="00906C9A">
      <w:pPr>
        <w:spacing w:after="0" w:line="240" w:lineRule="auto"/>
        <w:ind w:right="65" w:firstLine="567"/>
        <w:jc w:val="both"/>
        <w:rPr>
          <w:rFonts w:ascii="Times New Roman" w:eastAsia="Calibri" w:hAnsi="Times New Roman" w:cs="Times New Roman"/>
          <w:sz w:val="24"/>
          <w:szCs w:val="24"/>
          <w:lang w:val="x-none" w:eastAsia="ar-SA"/>
        </w:rPr>
      </w:pPr>
      <w:r w:rsidRPr="00906C9A">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4F900CC" w14:textId="77777777" w:rsidR="00906C9A" w:rsidRPr="00906C9A" w:rsidRDefault="00906C9A" w:rsidP="00906C9A">
      <w:pPr>
        <w:spacing w:after="0" w:line="240" w:lineRule="auto"/>
        <w:ind w:firstLine="567"/>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7FA0473B"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42D99A52"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 и специальности; </w:t>
      </w:r>
    </w:p>
    <w:p w14:paraId="3102073E"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35DCABFE" w14:textId="77777777" w:rsidR="00906C9A" w:rsidRPr="00906C9A" w:rsidRDefault="00906C9A" w:rsidP="00906C9A">
      <w:pPr>
        <w:suppressAutoHyphens/>
        <w:spacing w:after="0" w:line="240" w:lineRule="auto"/>
        <w:jc w:val="both"/>
        <w:rPr>
          <w:rFonts w:ascii="Times New Roman" w:eastAsia="Times New Roman" w:hAnsi="Times New Roman" w:cs="Times New Roman"/>
          <w:bCs/>
          <w:sz w:val="24"/>
          <w:szCs w:val="24"/>
        </w:rPr>
      </w:pPr>
      <w:r w:rsidRPr="00906C9A">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6DBEFA46" w14:textId="6A3F05C2"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529448D0" w14:textId="77777777" w:rsidR="00906C9A" w:rsidRPr="00906C9A" w:rsidRDefault="00906C9A" w:rsidP="0090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6AE5D643" w14:textId="0927FC80" w:rsidR="00906C9A" w:rsidRPr="00906C9A" w:rsidRDefault="0089594B" w:rsidP="0089594B">
      <w:pPr>
        <w:suppressAutoHyphen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906C9A" w:rsidRPr="00906C9A">
        <w:rPr>
          <w:rFonts w:ascii="Times New Roman" w:eastAsia="Times New Roman" w:hAnsi="Times New Roman" w:cs="Times New Roman"/>
          <w:b/>
          <w:sz w:val="24"/>
          <w:szCs w:val="24"/>
        </w:rPr>
        <w:t>КОНТРОЛЬ И ОЦЕНКА РЕЗУЛЬТАТОВ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740"/>
        <w:gridCol w:w="2980"/>
      </w:tblGrid>
      <w:tr w:rsidR="00906C9A" w:rsidRPr="00906C9A" w14:paraId="68AB0316" w14:textId="77777777" w:rsidTr="0089594B">
        <w:tc>
          <w:tcPr>
            <w:tcW w:w="3334" w:type="dxa"/>
            <w:tcBorders>
              <w:top w:val="single" w:sz="4" w:space="0" w:color="auto"/>
              <w:left w:val="single" w:sz="4" w:space="0" w:color="auto"/>
              <w:bottom w:val="single" w:sz="4" w:space="0" w:color="auto"/>
              <w:right w:val="single" w:sz="4" w:space="0" w:color="auto"/>
            </w:tcBorders>
          </w:tcPr>
          <w:p w14:paraId="21C63868"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 xml:space="preserve">Результаты (основные </w:t>
            </w:r>
            <w:proofErr w:type="gramStart"/>
            <w:r w:rsidRPr="00906C9A">
              <w:rPr>
                <w:rFonts w:ascii="Times New Roman" w:eastAsia="Times New Roman" w:hAnsi="Times New Roman" w:cs="Times New Roman"/>
                <w:b/>
              </w:rPr>
              <w:t>профессиональные  компетенции</w:t>
            </w:r>
            <w:proofErr w:type="gramEnd"/>
            <w:r w:rsidRPr="00906C9A">
              <w:rPr>
                <w:rFonts w:ascii="Times New Roman" w:eastAsia="Times New Roman" w:hAnsi="Times New Roman" w:cs="Times New Roman"/>
                <w:b/>
              </w:rPr>
              <w:t>)</w:t>
            </w:r>
          </w:p>
        </w:tc>
        <w:tc>
          <w:tcPr>
            <w:tcW w:w="3740" w:type="dxa"/>
            <w:tcBorders>
              <w:top w:val="single" w:sz="4" w:space="0" w:color="auto"/>
              <w:left w:val="single" w:sz="4" w:space="0" w:color="auto"/>
              <w:bottom w:val="single" w:sz="4" w:space="0" w:color="auto"/>
              <w:right w:val="single" w:sz="4" w:space="0" w:color="auto"/>
            </w:tcBorders>
          </w:tcPr>
          <w:p w14:paraId="4C6EA886"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2980" w:type="dxa"/>
            <w:tcBorders>
              <w:top w:val="single" w:sz="4" w:space="0" w:color="auto"/>
              <w:left w:val="single" w:sz="4" w:space="0" w:color="auto"/>
              <w:bottom w:val="single" w:sz="4" w:space="0" w:color="auto"/>
              <w:right w:val="single" w:sz="4" w:space="0" w:color="auto"/>
            </w:tcBorders>
          </w:tcPr>
          <w:p w14:paraId="4C44061A"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07CD36AD" w14:textId="77777777" w:rsidTr="0089594B">
        <w:tc>
          <w:tcPr>
            <w:tcW w:w="3334" w:type="dxa"/>
            <w:tcBorders>
              <w:top w:val="single" w:sz="4" w:space="0" w:color="auto"/>
              <w:left w:val="single" w:sz="4" w:space="0" w:color="auto"/>
              <w:bottom w:val="single" w:sz="4" w:space="0" w:color="auto"/>
              <w:right w:val="single" w:sz="4" w:space="0" w:color="auto"/>
            </w:tcBorders>
          </w:tcPr>
          <w:p w14:paraId="03A25590"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w:t>
            </w:r>
          </w:p>
        </w:tc>
        <w:tc>
          <w:tcPr>
            <w:tcW w:w="3740" w:type="dxa"/>
            <w:tcBorders>
              <w:top w:val="single" w:sz="4" w:space="0" w:color="auto"/>
              <w:left w:val="single" w:sz="4" w:space="0" w:color="auto"/>
              <w:bottom w:val="single" w:sz="4" w:space="0" w:color="auto"/>
              <w:right w:val="single" w:sz="4" w:space="0" w:color="auto"/>
            </w:tcBorders>
          </w:tcPr>
          <w:p w14:paraId="05B91E61"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2</w:t>
            </w:r>
          </w:p>
        </w:tc>
        <w:tc>
          <w:tcPr>
            <w:tcW w:w="2980" w:type="dxa"/>
            <w:tcBorders>
              <w:top w:val="single" w:sz="4" w:space="0" w:color="auto"/>
              <w:left w:val="single" w:sz="4" w:space="0" w:color="auto"/>
              <w:bottom w:val="single" w:sz="4" w:space="0" w:color="auto"/>
              <w:right w:val="single" w:sz="4" w:space="0" w:color="auto"/>
            </w:tcBorders>
          </w:tcPr>
          <w:p w14:paraId="29CF1108"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3</w:t>
            </w:r>
          </w:p>
        </w:tc>
      </w:tr>
      <w:tr w:rsidR="00906C9A" w:rsidRPr="00906C9A" w14:paraId="655CC2D4" w14:textId="77777777" w:rsidTr="0089594B">
        <w:tc>
          <w:tcPr>
            <w:tcW w:w="3334" w:type="dxa"/>
            <w:tcBorders>
              <w:top w:val="single" w:sz="4" w:space="0" w:color="auto"/>
              <w:left w:val="single" w:sz="4" w:space="0" w:color="auto"/>
              <w:bottom w:val="single" w:sz="4" w:space="0" w:color="auto"/>
              <w:right w:val="single" w:sz="4" w:space="0" w:color="auto"/>
            </w:tcBorders>
          </w:tcPr>
          <w:p w14:paraId="66B74B5C" w14:textId="77777777" w:rsidR="00906C9A" w:rsidRPr="00906C9A" w:rsidRDefault="00906C9A" w:rsidP="00906C9A">
            <w:pPr>
              <w:widowControl w:val="0"/>
              <w:autoSpaceDE w:val="0"/>
              <w:autoSpaceDN w:val="0"/>
              <w:spacing w:after="0" w:line="240" w:lineRule="auto"/>
              <w:ind w:left="107" w:right="438"/>
              <w:rPr>
                <w:rFonts w:ascii="Times New Roman" w:eastAsia="Times New Roman" w:hAnsi="Times New Roman" w:cs="Times New Roman"/>
                <w:b/>
                <w:lang w:bidi="ru-RU"/>
              </w:rPr>
            </w:pPr>
          </w:p>
          <w:p w14:paraId="20D2F153" w14:textId="77777777" w:rsidR="00906C9A" w:rsidRPr="00906C9A" w:rsidRDefault="00906C9A" w:rsidP="00906C9A">
            <w:pPr>
              <w:widowControl w:val="0"/>
              <w:autoSpaceDE w:val="0"/>
              <w:autoSpaceDN w:val="0"/>
              <w:spacing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ПК 2.1</w:t>
            </w:r>
          </w:p>
          <w:p w14:paraId="5780BC04" w14:textId="77777777" w:rsidR="00906C9A" w:rsidRPr="00906C9A" w:rsidRDefault="00906C9A" w:rsidP="00906C9A">
            <w:pPr>
              <w:widowControl w:val="0"/>
              <w:autoSpaceDE w:val="0"/>
              <w:autoSpaceDN w:val="0"/>
              <w:spacing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Производить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техническое обслуживание и</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диагностику промышленного</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 в процессе</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эксплуатации</w:t>
            </w:r>
          </w:p>
          <w:p w14:paraId="00B9CE82" w14:textId="77777777" w:rsidR="00906C9A" w:rsidRPr="00906C9A" w:rsidRDefault="00906C9A" w:rsidP="00906C9A">
            <w:pPr>
              <w:widowControl w:val="0"/>
              <w:autoSpaceDE w:val="0"/>
              <w:autoSpaceDN w:val="0"/>
              <w:spacing w:after="0" w:line="250" w:lineRule="atLeast"/>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 соответствии с технической</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документацией</w:t>
            </w:r>
          </w:p>
          <w:p w14:paraId="7333F7A9"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p>
          <w:p w14:paraId="2BB11591"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ПК 2.2</w:t>
            </w:r>
          </w:p>
          <w:p w14:paraId="439534C4" w14:textId="77777777" w:rsidR="00906C9A" w:rsidRPr="00906C9A" w:rsidRDefault="00906C9A" w:rsidP="00906C9A">
            <w:pPr>
              <w:widowControl w:val="0"/>
              <w:autoSpaceDE w:val="0"/>
              <w:autoSpaceDN w:val="0"/>
              <w:spacing w:before="173"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Разрабатывать</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технологическую документацию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для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проведения работ по техническому обслуживанию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p w14:paraId="4E161BEB" w14:textId="77777777" w:rsidR="00906C9A" w:rsidRPr="00906C9A" w:rsidRDefault="00906C9A" w:rsidP="00906C9A">
            <w:pPr>
              <w:widowControl w:val="0"/>
              <w:autoSpaceDE w:val="0"/>
              <w:autoSpaceDN w:val="0"/>
              <w:spacing w:after="0" w:line="242" w:lineRule="auto"/>
              <w:jc w:val="both"/>
              <w:rPr>
                <w:rFonts w:ascii="Times New Roman" w:eastAsia="Times New Roman" w:hAnsi="Times New Roman" w:cs="Times New Roman"/>
                <w:lang w:bidi="ru-RU"/>
              </w:rPr>
            </w:pPr>
          </w:p>
          <w:p w14:paraId="4139E29C"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p>
          <w:p w14:paraId="64B74526"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ПК 2.3</w:t>
            </w:r>
          </w:p>
          <w:p w14:paraId="65E4B1C6" w14:textId="77777777" w:rsidR="00906C9A" w:rsidRPr="00906C9A" w:rsidRDefault="00906C9A" w:rsidP="00906C9A">
            <w:pPr>
              <w:widowControl w:val="0"/>
              <w:autoSpaceDE w:val="0"/>
              <w:autoSpaceDN w:val="0"/>
              <w:spacing w:before="88" w:after="0" w:line="240" w:lineRule="auto"/>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Организовать работу</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персонала</w:t>
            </w:r>
          </w:p>
          <w:p w14:paraId="1184D326" w14:textId="77777777" w:rsidR="00906C9A" w:rsidRPr="00906C9A" w:rsidRDefault="00906C9A" w:rsidP="00906C9A">
            <w:pPr>
              <w:widowControl w:val="0"/>
              <w:autoSpaceDE w:val="0"/>
              <w:autoSpaceDN w:val="0"/>
              <w:spacing w:before="1" w:after="0" w:line="240" w:lineRule="auto"/>
              <w:jc w:val="both"/>
              <w:rPr>
                <w:rFonts w:ascii="Times New Roman" w:eastAsia="Times New Roman" w:hAnsi="Times New Roman" w:cs="Times New Roman"/>
                <w:b/>
                <w:lang w:bidi="ru-RU"/>
              </w:rPr>
            </w:pPr>
            <w:r w:rsidRPr="00906C9A">
              <w:rPr>
                <w:rFonts w:ascii="Times New Roman" w:eastAsia="Times New Roman" w:hAnsi="Times New Roman" w:cs="Times New Roman"/>
                <w:lang w:bidi="ru-RU"/>
              </w:rPr>
              <w:t>по техническому обслуживанию</w:t>
            </w:r>
            <w:r w:rsidRPr="00906C9A">
              <w:rPr>
                <w:rFonts w:ascii="Times New Roman" w:eastAsia="Times New Roman" w:hAnsi="Times New Roman" w:cs="Times New Roman"/>
                <w:spacing w:val="-52"/>
                <w:lang w:bidi="ru-RU"/>
              </w:rPr>
              <w:t xml:space="preserve"> </w:t>
            </w:r>
            <w:r w:rsidRPr="00906C9A">
              <w:rPr>
                <w:rFonts w:ascii="Times New Roman" w:eastAsia="Times New Roman" w:hAnsi="Times New Roman" w:cs="Times New Roman"/>
                <w:lang w:bidi="ru-RU"/>
              </w:rPr>
              <w:t>промышленного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(технологического)</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оборудования.</w:t>
            </w:r>
          </w:p>
        </w:tc>
        <w:tc>
          <w:tcPr>
            <w:tcW w:w="3740" w:type="dxa"/>
            <w:tcBorders>
              <w:top w:val="single" w:sz="4" w:space="0" w:color="auto"/>
              <w:left w:val="single" w:sz="4" w:space="0" w:color="auto"/>
              <w:bottom w:val="single" w:sz="4" w:space="0" w:color="auto"/>
              <w:right w:val="single" w:sz="4" w:space="0" w:color="auto"/>
            </w:tcBorders>
          </w:tcPr>
          <w:p w14:paraId="2FA50098"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точность технологии и выверки холодильного агрегата на месте</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монтажа;</w:t>
            </w:r>
          </w:p>
          <w:p w14:paraId="68148C00" w14:textId="77777777" w:rsidR="00906C9A" w:rsidRPr="00906C9A" w:rsidRDefault="00906C9A" w:rsidP="00906C9A">
            <w:pPr>
              <w:widowControl w:val="0"/>
              <w:numPr>
                <w:ilvl w:val="0"/>
                <w:numId w:val="19"/>
              </w:numPr>
              <w:tabs>
                <w:tab w:val="left" w:pos="307"/>
              </w:tabs>
              <w:autoSpaceDE w:val="0"/>
              <w:autoSpaceDN w:val="0"/>
              <w:spacing w:after="0" w:line="271" w:lineRule="exact"/>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надежность монтажа</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трубопроводов;</w:t>
            </w:r>
          </w:p>
          <w:p w14:paraId="774BD275" w14:textId="77777777" w:rsidR="00906C9A" w:rsidRPr="00906C9A" w:rsidRDefault="00906C9A" w:rsidP="00906C9A">
            <w:pPr>
              <w:widowControl w:val="0"/>
              <w:numPr>
                <w:ilvl w:val="0"/>
                <w:numId w:val="19"/>
              </w:numPr>
              <w:tabs>
                <w:tab w:val="left" w:pos="307"/>
              </w:tabs>
              <w:autoSpaceDE w:val="0"/>
              <w:autoSpaceDN w:val="0"/>
              <w:spacing w:before="5"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организация комплексного испытания смонтированного</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оборудования;</w:t>
            </w:r>
          </w:p>
          <w:p w14:paraId="32D5D960" w14:textId="77777777" w:rsidR="00906C9A" w:rsidRPr="00906C9A" w:rsidRDefault="00906C9A" w:rsidP="00906C9A">
            <w:pPr>
              <w:widowControl w:val="0"/>
              <w:numPr>
                <w:ilvl w:val="0"/>
                <w:numId w:val="19"/>
              </w:numPr>
              <w:tabs>
                <w:tab w:val="left" w:pos="307"/>
              </w:tabs>
              <w:autoSpaceDE w:val="0"/>
              <w:autoSpaceDN w:val="0"/>
              <w:spacing w:before="5"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точность и грамотность оформления документации сдачи холодильных установок в</w:t>
            </w:r>
            <w:r w:rsidRPr="00906C9A">
              <w:rPr>
                <w:rFonts w:ascii="Times New Roman" w:eastAsia="Times New Roman" w:hAnsi="Times New Roman" w:cs="Times New Roman"/>
                <w:spacing w:val="-7"/>
                <w:lang w:bidi="ru-RU"/>
              </w:rPr>
              <w:t xml:space="preserve"> </w:t>
            </w:r>
            <w:r w:rsidRPr="00906C9A">
              <w:rPr>
                <w:rFonts w:ascii="Times New Roman" w:eastAsia="Times New Roman" w:hAnsi="Times New Roman" w:cs="Times New Roman"/>
                <w:lang w:bidi="ru-RU"/>
              </w:rPr>
              <w:t>эксплуатацию</w:t>
            </w:r>
          </w:p>
          <w:p w14:paraId="51010FEA" w14:textId="77777777" w:rsidR="00906C9A" w:rsidRPr="00906C9A" w:rsidRDefault="00906C9A" w:rsidP="00906C9A">
            <w:pPr>
              <w:widowControl w:val="0"/>
              <w:numPr>
                <w:ilvl w:val="0"/>
                <w:numId w:val="19"/>
              </w:numPr>
              <w:tabs>
                <w:tab w:val="left" w:pos="307"/>
              </w:tabs>
              <w:autoSpaceDE w:val="0"/>
              <w:autoSpaceDN w:val="0"/>
              <w:spacing w:before="1" w:after="0" w:line="242" w:lineRule="auto"/>
              <w:ind w:left="59" w:right="81"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проверка баллонов на соответствие</w:t>
            </w:r>
            <w:r w:rsidRPr="00906C9A">
              <w:rPr>
                <w:rFonts w:ascii="Times New Roman" w:eastAsia="Times New Roman" w:hAnsi="Times New Roman" w:cs="Times New Roman"/>
                <w:spacing w:val="-14"/>
                <w:lang w:bidi="ru-RU"/>
              </w:rPr>
              <w:t xml:space="preserve"> </w:t>
            </w:r>
            <w:r w:rsidRPr="00906C9A">
              <w:rPr>
                <w:rFonts w:ascii="Times New Roman" w:eastAsia="Times New Roman" w:hAnsi="Times New Roman" w:cs="Times New Roman"/>
                <w:lang w:bidi="ru-RU"/>
              </w:rPr>
              <w:t>окраски и подписи заправленному</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агенту;</w:t>
            </w:r>
          </w:p>
          <w:p w14:paraId="30CC6E42"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33"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герметичности систем и</w:t>
            </w:r>
            <w:r w:rsidRPr="00906C9A">
              <w:rPr>
                <w:rFonts w:ascii="Times New Roman" w:eastAsia="Times New Roman" w:hAnsi="Times New Roman" w:cs="Times New Roman"/>
                <w:spacing w:val="-13"/>
                <w:lang w:bidi="ru-RU"/>
              </w:rPr>
              <w:t xml:space="preserve"> </w:t>
            </w:r>
            <w:r w:rsidRPr="00906C9A">
              <w:rPr>
                <w:rFonts w:ascii="Times New Roman" w:eastAsia="Times New Roman" w:hAnsi="Times New Roman" w:cs="Times New Roman"/>
                <w:lang w:bidi="ru-RU"/>
              </w:rPr>
              <w:t>поиск мест утечки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хладагентов;</w:t>
            </w:r>
          </w:p>
          <w:p w14:paraId="2DAEA32F"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448"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точность требований к уровню герметичности холодильных</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установок</w:t>
            </w:r>
          </w:p>
          <w:p w14:paraId="1FB7074F" w14:textId="77777777" w:rsidR="00906C9A" w:rsidRPr="00906C9A" w:rsidRDefault="00906C9A" w:rsidP="00906C9A">
            <w:pPr>
              <w:widowControl w:val="0"/>
              <w:numPr>
                <w:ilvl w:val="0"/>
                <w:numId w:val="19"/>
              </w:numPr>
              <w:tabs>
                <w:tab w:val="left" w:pos="307"/>
              </w:tabs>
              <w:autoSpaceDE w:val="0"/>
              <w:autoSpaceDN w:val="0"/>
              <w:spacing w:after="0" w:line="242" w:lineRule="auto"/>
              <w:ind w:left="59" w:right="159"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определение заданного уровня</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t xml:space="preserve">надежности и безопасности </w:t>
            </w:r>
            <w:r w:rsidRPr="00906C9A">
              <w:rPr>
                <w:rFonts w:ascii="Times New Roman" w:eastAsia="Times New Roman" w:hAnsi="Times New Roman" w:cs="Times New Roman"/>
                <w:lang w:bidi="ru-RU"/>
              </w:rPr>
              <w:lastRenderedPageBreak/>
              <w:t>холодильной</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t>установки;</w:t>
            </w:r>
          </w:p>
          <w:p w14:paraId="4BA0353E" w14:textId="77777777" w:rsidR="00906C9A" w:rsidRPr="00906C9A" w:rsidRDefault="00906C9A" w:rsidP="00906C9A">
            <w:pPr>
              <w:widowControl w:val="0"/>
              <w:numPr>
                <w:ilvl w:val="0"/>
                <w:numId w:val="19"/>
              </w:numPr>
              <w:tabs>
                <w:tab w:val="left" w:pos="369"/>
              </w:tabs>
              <w:autoSpaceDE w:val="0"/>
              <w:autoSpaceDN w:val="0"/>
              <w:spacing w:after="0" w:line="237" w:lineRule="auto"/>
              <w:ind w:left="59" w:right="832"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ab/>
              <w:t>использование технических</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средств диагностики;</w:t>
            </w:r>
          </w:p>
          <w:p w14:paraId="5C2779AB"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поиск и обнаружение дефектов холодильного</w:t>
            </w:r>
            <w:r w:rsidRPr="00906C9A">
              <w:rPr>
                <w:rFonts w:ascii="Times New Roman" w:eastAsia="Times New Roman" w:hAnsi="Times New Roman" w:cs="Times New Roman"/>
                <w:spacing w:val="-2"/>
                <w:lang w:bidi="ru-RU"/>
              </w:rPr>
              <w:t xml:space="preserve"> </w:t>
            </w:r>
            <w:r w:rsidRPr="00906C9A">
              <w:rPr>
                <w:rFonts w:ascii="Times New Roman" w:eastAsia="Times New Roman" w:hAnsi="Times New Roman" w:cs="Times New Roman"/>
                <w:lang w:bidi="ru-RU"/>
              </w:rPr>
              <w:t>оборудования;</w:t>
            </w:r>
          </w:p>
          <w:p w14:paraId="71736F68"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контроль за параметрами</w:t>
            </w:r>
            <w:r w:rsidRPr="00906C9A">
              <w:rPr>
                <w:rFonts w:ascii="Times New Roman" w:eastAsia="Times New Roman" w:hAnsi="Times New Roman" w:cs="Times New Roman"/>
                <w:spacing w:val="-18"/>
                <w:lang w:bidi="ru-RU"/>
              </w:rPr>
              <w:t xml:space="preserve"> </w:t>
            </w:r>
            <w:r w:rsidRPr="00906C9A">
              <w:rPr>
                <w:rFonts w:ascii="Times New Roman" w:eastAsia="Times New Roman" w:hAnsi="Times New Roman" w:cs="Times New Roman"/>
                <w:lang w:bidi="ru-RU"/>
              </w:rPr>
              <w:t>технического состояния</w:t>
            </w:r>
            <w:r w:rsidRPr="00906C9A">
              <w:rPr>
                <w:rFonts w:ascii="Times New Roman" w:eastAsia="Times New Roman" w:hAnsi="Times New Roman" w:cs="Times New Roman"/>
                <w:spacing w:val="-9"/>
                <w:lang w:bidi="ru-RU"/>
              </w:rPr>
              <w:t xml:space="preserve"> </w:t>
            </w:r>
            <w:r w:rsidRPr="00906C9A">
              <w:rPr>
                <w:rFonts w:ascii="Times New Roman" w:eastAsia="Times New Roman" w:hAnsi="Times New Roman" w:cs="Times New Roman"/>
                <w:lang w:bidi="ru-RU"/>
              </w:rPr>
              <w:t>объекта</w:t>
            </w:r>
          </w:p>
          <w:p w14:paraId="7485E443" w14:textId="77777777" w:rsidR="00906C9A" w:rsidRPr="00906C9A" w:rsidRDefault="00906C9A" w:rsidP="00906C9A">
            <w:pPr>
              <w:widowControl w:val="0"/>
              <w:numPr>
                <w:ilvl w:val="0"/>
                <w:numId w:val="19"/>
              </w:numPr>
              <w:tabs>
                <w:tab w:val="left" w:pos="307"/>
              </w:tabs>
              <w:autoSpaceDE w:val="0"/>
              <w:autoSpaceDN w:val="0"/>
              <w:spacing w:after="0" w:line="237" w:lineRule="auto"/>
              <w:ind w:left="59" w:right="175" w:firstLine="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обоснование выбора оборудования и инвентаря для безопасного проведения монтажа, наладки, испытаний, сдачи оборудования в эксплуатацию, технического обслуживания, текущего ремонта базовых моделей механического и теплового оборудования</w:t>
            </w:r>
          </w:p>
        </w:tc>
        <w:tc>
          <w:tcPr>
            <w:tcW w:w="2980" w:type="dxa"/>
            <w:tcBorders>
              <w:top w:val="single" w:sz="4" w:space="0" w:color="auto"/>
              <w:left w:val="single" w:sz="4" w:space="0" w:color="auto"/>
              <w:bottom w:val="single" w:sz="4" w:space="0" w:color="auto"/>
              <w:right w:val="single" w:sz="4" w:space="0" w:color="auto"/>
            </w:tcBorders>
          </w:tcPr>
          <w:p w14:paraId="4F92C55E" w14:textId="77777777" w:rsidR="00906C9A" w:rsidRPr="00906C9A" w:rsidRDefault="00906C9A" w:rsidP="00906C9A">
            <w:pPr>
              <w:spacing w:after="0" w:line="240" w:lineRule="auto"/>
              <w:jc w:val="both"/>
              <w:rPr>
                <w:rFonts w:ascii="Times New Roman" w:eastAsia="Times New Roman" w:hAnsi="Times New Roman" w:cs="Times New Roman"/>
              </w:rPr>
            </w:pPr>
          </w:p>
          <w:p w14:paraId="4CAA77B2"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Тестирование</w:t>
            </w:r>
          </w:p>
          <w:p w14:paraId="42BECB9E"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Собеседование</w:t>
            </w:r>
          </w:p>
          <w:p w14:paraId="2C96521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при решении производственных задач</w:t>
            </w:r>
          </w:p>
          <w:p w14:paraId="1DD78F67" w14:textId="77777777" w:rsidR="00906C9A" w:rsidRPr="00906C9A" w:rsidRDefault="00906C9A" w:rsidP="00906C9A">
            <w:pPr>
              <w:spacing w:after="0" w:line="240" w:lineRule="auto"/>
              <w:jc w:val="both"/>
              <w:rPr>
                <w:rFonts w:ascii="Times New Roman" w:eastAsia="Times New Roman" w:hAnsi="Times New Roman" w:cs="Times New Roman"/>
                <w:bCs/>
              </w:rPr>
            </w:pPr>
            <w:r w:rsidRPr="00906C9A">
              <w:rPr>
                <w:rFonts w:ascii="Times New Roman" w:eastAsia="Times New Roman" w:hAnsi="Times New Roman" w:cs="Times New Roman"/>
                <w:bCs/>
              </w:rPr>
              <w:t>Наблюдение</w:t>
            </w:r>
          </w:p>
          <w:p w14:paraId="71A5167E" w14:textId="77777777" w:rsidR="00906C9A" w:rsidRPr="00906C9A" w:rsidRDefault="00906C9A" w:rsidP="00906C9A">
            <w:pPr>
              <w:spacing w:after="0" w:line="240" w:lineRule="auto"/>
              <w:rPr>
                <w:rFonts w:ascii="Times New Roman" w:eastAsia="Times New Roman" w:hAnsi="Times New Roman" w:cs="Times New Roman"/>
                <w:b/>
              </w:rPr>
            </w:pPr>
            <w:r w:rsidRPr="00906C9A">
              <w:rPr>
                <w:rFonts w:ascii="Times New Roman" w:eastAsia="Times New Roman" w:hAnsi="Times New Roman" w:cs="Times New Roman"/>
              </w:rPr>
              <w:t xml:space="preserve">Наблюдение </w:t>
            </w:r>
            <w:proofErr w:type="gramStart"/>
            <w:r w:rsidRPr="00906C9A">
              <w:rPr>
                <w:rFonts w:ascii="Times New Roman" w:eastAsia="Times New Roman" w:hAnsi="Times New Roman" w:cs="Times New Roman"/>
              </w:rPr>
              <w:t>и  оценка</w:t>
            </w:r>
            <w:proofErr w:type="gramEnd"/>
          </w:p>
        </w:tc>
      </w:tr>
    </w:tbl>
    <w:p w14:paraId="32AB1DF3"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p w14:paraId="69A8D26F" w14:textId="77777777" w:rsidR="00906C9A" w:rsidRPr="00906C9A" w:rsidRDefault="00906C9A" w:rsidP="00906C9A">
      <w:pPr>
        <w:suppressAutoHyphens/>
        <w:spacing w:after="0" w:line="240" w:lineRule="auto"/>
        <w:rPr>
          <w:rFonts w:ascii="Times New Roman" w:eastAsia="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906C9A" w:rsidRPr="00906C9A" w14:paraId="27069164" w14:textId="77777777" w:rsidTr="0089594B">
        <w:tc>
          <w:tcPr>
            <w:tcW w:w="2802" w:type="dxa"/>
            <w:tcBorders>
              <w:top w:val="single" w:sz="4" w:space="0" w:color="auto"/>
              <w:left w:val="single" w:sz="4" w:space="0" w:color="auto"/>
              <w:bottom w:val="single" w:sz="4" w:space="0" w:color="auto"/>
              <w:right w:val="single" w:sz="4" w:space="0" w:color="auto"/>
            </w:tcBorders>
          </w:tcPr>
          <w:p w14:paraId="0C9DE064"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1FB61DAB"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289CEB96"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Формы и методы контроля и оценки</w:t>
            </w:r>
          </w:p>
        </w:tc>
      </w:tr>
      <w:tr w:rsidR="00906C9A" w:rsidRPr="00906C9A" w14:paraId="0176CFF1" w14:textId="77777777" w:rsidTr="0089594B">
        <w:tc>
          <w:tcPr>
            <w:tcW w:w="2802" w:type="dxa"/>
            <w:tcBorders>
              <w:top w:val="single" w:sz="4" w:space="0" w:color="auto"/>
              <w:left w:val="single" w:sz="4" w:space="0" w:color="auto"/>
              <w:bottom w:val="single" w:sz="4" w:space="0" w:color="auto"/>
              <w:right w:val="single" w:sz="4" w:space="0" w:color="auto"/>
            </w:tcBorders>
          </w:tcPr>
          <w:p w14:paraId="42047023"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3F4EBB24"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4A6E3868" w14:textId="77777777" w:rsidR="00906C9A" w:rsidRPr="00906C9A" w:rsidRDefault="00906C9A" w:rsidP="00906C9A">
            <w:pPr>
              <w:spacing w:after="0" w:line="240" w:lineRule="auto"/>
              <w:jc w:val="center"/>
              <w:rPr>
                <w:rFonts w:ascii="Times New Roman" w:eastAsia="Times New Roman" w:hAnsi="Times New Roman" w:cs="Times New Roman"/>
                <w:b/>
              </w:rPr>
            </w:pPr>
            <w:r w:rsidRPr="00906C9A">
              <w:rPr>
                <w:rFonts w:ascii="Times New Roman" w:eastAsia="Times New Roman" w:hAnsi="Times New Roman" w:cs="Times New Roman"/>
                <w:b/>
              </w:rPr>
              <w:t>3</w:t>
            </w:r>
          </w:p>
        </w:tc>
      </w:tr>
      <w:tr w:rsidR="00906C9A" w:rsidRPr="00906C9A" w14:paraId="494C5B9E" w14:textId="77777777" w:rsidTr="0089594B">
        <w:tc>
          <w:tcPr>
            <w:tcW w:w="2802" w:type="dxa"/>
            <w:tcBorders>
              <w:top w:val="single" w:sz="4" w:space="0" w:color="auto"/>
              <w:left w:val="single" w:sz="4" w:space="0" w:color="auto"/>
              <w:bottom w:val="single" w:sz="4" w:space="0" w:color="auto"/>
              <w:right w:val="single" w:sz="4" w:space="0" w:color="auto"/>
            </w:tcBorders>
          </w:tcPr>
          <w:p w14:paraId="46140214"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08A09595" w14:textId="77777777" w:rsidR="00906C9A" w:rsidRPr="00906C9A" w:rsidRDefault="00906C9A" w:rsidP="00906C9A">
            <w:pPr>
              <w:spacing w:after="0" w:line="240" w:lineRule="auto"/>
              <w:rPr>
                <w:rFonts w:ascii="Times New Roman" w:eastAsia="Times New Roman" w:hAnsi="Times New Roman" w:cs="Times New Roman"/>
              </w:rPr>
            </w:pPr>
          </w:p>
          <w:p w14:paraId="13972BAE"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9736EAE" w14:textId="77777777" w:rsidR="00906C9A" w:rsidRPr="00906C9A" w:rsidRDefault="00906C9A" w:rsidP="00906C9A">
            <w:pPr>
              <w:spacing w:after="0" w:line="240" w:lineRule="auto"/>
              <w:rPr>
                <w:rFonts w:ascii="Times New Roman" w:eastAsia="Times New Roman" w:hAnsi="Times New Roman" w:cs="Times New Roman"/>
              </w:rPr>
            </w:pPr>
          </w:p>
          <w:p w14:paraId="4C69D317"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2D3F6F2" w14:textId="77777777" w:rsidR="00906C9A" w:rsidRPr="00906C9A" w:rsidRDefault="00906C9A" w:rsidP="00906C9A">
            <w:pPr>
              <w:spacing w:after="0" w:line="240" w:lineRule="auto"/>
              <w:rPr>
                <w:rFonts w:ascii="Times New Roman" w:eastAsia="Times New Roman" w:hAnsi="Times New Roman" w:cs="Times New Roman"/>
              </w:rPr>
            </w:pPr>
          </w:p>
          <w:p w14:paraId="68B5505E"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04 Эффективно взаимодействовать и работать в коллективе и команде</w:t>
            </w:r>
          </w:p>
          <w:p w14:paraId="0ED917AB" w14:textId="77777777" w:rsidR="00906C9A" w:rsidRPr="00906C9A" w:rsidRDefault="00906C9A" w:rsidP="00906C9A">
            <w:pPr>
              <w:spacing w:after="0" w:line="240" w:lineRule="auto"/>
              <w:rPr>
                <w:rFonts w:ascii="Times New Roman" w:eastAsia="Times New Roman" w:hAnsi="Times New Roman" w:cs="Times New Roman"/>
              </w:rPr>
            </w:pPr>
          </w:p>
          <w:p w14:paraId="396DB5B7"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 xml:space="preserve">ОК 05 Осуществлять устную и письменную </w:t>
            </w:r>
            <w:r w:rsidRPr="00906C9A">
              <w:rPr>
                <w:rFonts w:ascii="Times New Roman" w:eastAsia="Times New Roman" w:hAnsi="Times New Roman"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p w14:paraId="40E108F8" w14:textId="77777777" w:rsidR="00906C9A" w:rsidRPr="00906C9A" w:rsidRDefault="00906C9A" w:rsidP="00906C9A">
            <w:pPr>
              <w:spacing w:after="0" w:line="240" w:lineRule="auto"/>
              <w:rPr>
                <w:rFonts w:ascii="Times New Roman" w:eastAsia="Times New Roman" w:hAnsi="Times New Roman" w:cs="Times New Roman"/>
              </w:rPr>
            </w:pPr>
          </w:p>
          <w:p w14:paraId="1421E39E"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25EFD9" w14:textId="77777777" w:rsidR="00906C9A" w:rsidRPr="00906C9A" w:rsidRDefault="00906C9A" w:rsidP="00906C9A">
            <w:pPr>
              <w:spacing w:after="0" w:line="240" w:lineRule="auto"/>
              <w:rPr>
                <w:rFonts w:ascii="Times New Roman" w:eastAsia="Times New Roman" w:hAnsi="Times New Roman" w:cs="Times New Roman"/>
              </w:rPr>
            </w:pPr>
          </w:p>
          <w:p w14:paraId="116F54AA"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70FC8E8" w14:textId="77777777" w:rsidR="00906C9A" w:rsidRPr="00906C9A" w:rsidRDefault="00906C9A" w:rsidP="00906C9A">
            <w:pPr>
              <w:spacing w:after="0" w:line="240" w:lineRule="auto"/>
              <w:rPr>
                <w:rFonts w:ascii="Times New Roman" w:eastAsia="Times New Roman" w:hAnsi="Times New Roman" w:cs="Times New Roman"/>
              </w:rPr>
            </w:pPr>
          </w:p>
          <w:p w14:paraId="339B739A"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6DAEB695" w14:textId="77777777" w:rsidR="00906C9A" w:rsidRPr="00906C9A" w:rsidRDefault="00906C9A" w:rsidP="00906C9A">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lastRenderedPageBreak/>
              <w:t xml:space="preserve">- демонстрация интереса к </w:t>
            </w:r>
            <w:r w:rsidRPr="00906C9A">
              <w:rPr>
                <w:rFonts w:ascii="Times New Roman" w:eastAsia="Times New Roman" w:hAnsi="Times New Roman" w:cs="Times New Roman"/>
                <w:spacing w:val="-3"/>
                <w:lang w:bidi="ru-RU"/>
              </w:rPr>
              <w:t xml:space="preserve">будущей </w:t>
            </w:r>
            <w:r w:rsidRPr="00906C9A">
              <w:rPr>
                <w:rFonts w:ascii="Times New Roman" w:eastAsia="Times New Roman" w:hAnsi="Times New Roman" w:cs="Times New Roman"/>
                <w:lang w:bidi="ru-RU"/>
              </w:rPr>
              <w:t>профессии, ее социальной</w:t>
            </w:r>
            <w:r w:rsidRPr="00906C9A">
              <w:rPr>
                <w:rFonts w:ascii="Times New Roman" w:eastAsia="Times New Roman" w:hAnsi="Times New Roman" w:cs="Times New Roman"/>
                <w:spacing w:val="-12"/>
                <w:lang w:bidi="ru-RU"/>
              </w:rPr>
              <w:t xml:space="preserve"> </w:t>
            </w:r>
            <w:r w:rsidRPr="00906C9A">
              <w:rPr>
                <w:rFonts w:ascii="Times New Roman" w:eastAsia="Times New Roman" w:hAnsi="Times New Roman" w:cs="Times New Roman"/>
                <w:lang w:bidi="ru-RU"/>
              </w:rPr>
              <w:t>значимости;</w:t>
            </w:r>
          </w:p>
          <w:p w14:paraId="629F5196" w14:textId="77777777" w:rsidR="00906C9A" w:rsidRPr="00906C9A" w:rsidRDefault="00906C9A" w:rsidP="00906C9A">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06C9A">
              <w:rPr>
                <w:rFonts w:ascii="Times New Roman" w:eastAsia="Times New Roman" w:hAnsi="Times New Roman" w:cs="Times New Roman"/>
                <w:spacing w:val="5"/>
                <w:lang w:bidi="ru-RU"/>
              </w:rPr>
              <w:t xml:space="preserve"> </w:t>
            </w:r>
            <w:r w:rsidRPr="00906C9A">
              <w:rPr>
                <w:rFonts w:ascii="Times New Roman" w:eastAsia="Times New Roman" w:hAnsi="Times New Roman" w:cs="Times New Roman"/>
                <w:lang w:bidi="ru-RU"/>
              </w:rPr>
              <w:t>предметных</w:t>
            </w:r>
          </w:p>
          <w:p w14:paraId="1509D138" w14:textId="77777777" w:rsidR="00906C9A" w:rsidRPr="00906C9A" w:rsidRDefault="00906C9A" w:rsidP="00906C9A">
            <w:pPr>
              <w:widowControl w:val="0"/>
              <w:autoSpaceDE w:val="0"/>
              <w:autoSpaceDN w:val="0"/>
              <w:spacing w:after="0" w:line="264" w:lineRule="exact"/>
              <w:ind w:left="36"/>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конкурсах, олимпиадах и др.)</w:t>
            </w:r>
          </w:p>
          <w:p w14:paraId="34AC1022" w14:textId="77777777" w:rsidR="00906C9A" w:rsidRPr="00906C9A" w:rsidRDefault="00906C9A" w:rsidP="00906C9A">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выбор и применение методов и</w:t>
            </w:r>
            <w:r w:rsidRPr="00906C9A">
              <w:rPr>
                <w:rFonts w:ascii="Times New Roman" w:eastAsia="Times New Roman" w:hAnsi="Times New Roman" w:cs="Times New Roman"/>
                <w:spacing w:val="-19"/>
                <w:lang w:bidi="ru-RU"/>
              </w:rPr>
              <w:t xml:space="preserve"> </w:t>
            </w:r>
            <w:r w:rsidRPr="00906C9A">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ресурсами;</w:t>
            </w:r>
          </w:p>
          <w:p w14:paraId="47F3CA6F" w14:textId="77777777" w:rsidR="00906C9A" w:rsidRPr="00906C9A" w:rsidRDefault="00906C9A" w:rsidP="00906C9A">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организация собственной деятельности</w:t>
            </w:r>
            <w:r w:rsidRPr="00906C9A">
              <w:rPr>
                <w:rFonts w:ascii="Times New Roman" w:eastAsia="Times New Roman" w:hAnsi="Times New Roman" w:cs="Times New Roman"/>
                <w:spacing w:val="-17"/>
                <w:lang w:bidi="ru-RU"/>
              </w:rPr>
              <w:t xml:space="preserve"> </w:t>
            </w:r>
            <w:r w:rsidRPr="00906C9A">
              <w:rPr>
                <w:rFonts w:ascii="Times New Roman" w:eastAsia="Times New Roman" w:hAnsi="Times New Roman" w:cs="Times New Roman"/>
                <w:lang w:bidi="ru-RU"/>
              </w:rPr>
              <w:t>в соответствии с поставленной</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целью;</w:t>
            </w:r>
          </w:p>
          <w:p w14:paraId="6EA9D53F" w14:textId="77777777" w:rsidR="00906C9A" w:rsidRPr="00906C9A" w:rsidRDefault="00906C9A" w:rsidP="00906C9A">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0466B253" w14:textId="77777777" w:rsidR="00906C9A" w:rsidRPr="00906C9A" w:rsidRDefault="00906C9A" w:rsidP="00906C9A">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решение стандартных и нестандартных профессиональных</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задач;</w:t>
            </w:r>
          </w:p>
          <w:p w14:paraId="72D3C4EF" w14:textId="77777777" w:rsidR="00906C9A" w:rsidRPr="00906C9A" w:rsidRDefault="00906C9A" w:rsidP="00906C9A">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4136FA2A"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проведение анализа ситуации по заданным критериям и определение рисков;</w:t>
            </w:r>
          </w:p>
          <w:p w14:paraId="7527E21D" w14:textId="77777777" w:rsidR="00906C9A" w:rsidRPr="00906C9A" w:rsidRDefault="00906C9A" w:rsidP="00906C9A">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161A6FF8" w14:textId="77777777" w:rsidR="00906C9A" w:rsidRPr="00906C9A" w:rsidRDefault="00906C9A" w:rsidP="00906C9A">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использование различных</w:t>
            </w:r>
            <w:r w:rsidRPr="00906C9A">
              <w:rPr>
                <w:rFonts w:ascii="Times New Roman" w:eastAsia="Times New Roman" w:hAnsi="Times New Roman" w:cs="Times New Roman"/>
                <w:spacing w:val="-15"/>
                <w:lang w:bidi="ru-RU"/>
              </w:rPr>
              <w:t xml:space="preserve"> </w:t>
            </w:r>
            <w:r w:rsidRPr="00906C9A">
              <w:rPr>
                <w:rFonts w:ascii="Times New Roman" w:eastAsia="Times New Roman" w:hAnsi="Times New Roman" w:cs="Times New Roman"/>
                <w:lang w:bidi="ru-RU"/>
              </w:rPr>
              <w:t>источников информации, включая</w:t>
            </w:r>
            <w:r w:rsidRPr="00906C9A">
              <w:rPr>
                <w:rFonts w:ascii="Times New Roman" w:eastAsia="Times New Roman" w:hAnsi="Times New Roman" w:cs="Times New Roman"/>
                <w:spacing w:val="1"/>
                <w:lang w:bidi="ru-RU"/>
              </w:rPr>
              <w:t xml:space="preserve"> </w:t>
            </w:r>
            <w:r w:rsidRPr="00906C9A">
              <w:rPr>
                <w:rFonts w:ascii="Times New Roman" w:eastAsia="Times New Roman" w:hAnsi="Times New Roman" w:cs="Times New Roman"/>
                <w:lang w:bidi="ru-RU"/>
              </w:rPr>
              <w:lastRenderedPageBreak/>
              <w:t>электронные</w:t>
            </w:r>
          </w:p>
          <w:p w14:paraId="0F463345"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06C9A">
              <w:rPr>
                <w:rFonts w:ascii="Times New Roman" w:eastAsia="Times New Roman" w:hAnsi="Times New Roman" w:cs="Times New Roman"/>
                <w:spacing w:val="-4"/>
                <w:lang w:bidi="ru-RU"/>
              </w:rPr>
              <w:t xml:space="preserve"> </w:t>
            </w:r>
            <w:r w:rsidRPr="00906C9A">
              <w:rPr>
                <w:rFonts w:ascii="Times New Roman" w:eastAsia="Times New Roman" w:hAnsi="Times New Roman" w:cs="Times New Roman"/>
                <w:lang w:bidi="ru-RU"/>
              </w:rPr>
              <w:t>извлечения</w:t>
            </w:r>
          </w:p>
          <w:p w14:paraId="13299E0F"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информации, необходимой для </w:t>
            </w:r>
            <w:proofErr w:type="gramStart"/>
            <w:r w:rsidRPr="00906C9A">
              <w:rPr>
                <w:rFonts w:ascii="Times New Roman" w:eastAsia="Times New Roman" w:hAnsi="Times New Roman" w:cs="Times New Roman"/>
                <w:lang w:bidi="ru-RU"/>
              </w:rPr>
              <w:t>решения  профессиональных</w:t>
            </w:r>
            <w:proofErr w:type="gramEnd"/>
            <w:r w:rsidRPr="00906C9A">
              <w:rPr>
                <w:rFonts w:ascii="Times New Roman" w:eastAsia="Times New Roman" w:hAnsi="Times New Roman" w:cs="Times New Roman"/>
                <w:lang w:bidi="ru-RU"/>
              </w:rPr>
              <w:t xml:space="preserve"> задач;</w:t>
            </w:r>
          </w:p>
          <w:p w14:paraId="3EA15D92" w14:textId="77777777" w:rsidR="00906C9A" w:rsidRPr="00906C9A" w:rsidRDefault="00906C9A" w:rsidP="00906C9A">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владение приёмами работы с компьютером, электронной почтой, Интернетом;</w:t>
            </w:r>
          </w:p>
          <w:p w14:paraId="4F8F85C0"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 xml:space="preserve">- активное применение </w:t>
            </w:r>
          </w:p>
          <w:p w14:paraId="500AFD2D" w14:textId="77777777" w:rsidR="00906C9A" w:rsidRPr="00906C9A" w:rsidRDefault="00906C9A" w:rsidP="00906C9A">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информационно- коммуникационных технологий</w:t>
            </w:r>
            <w:r w:rsidRPr="00906C9A">
              <w:rPr>
                <w:rFonts w:ascii="Times New Roman" w:eastAsia="Times New Roman" w:hAnsi="Times New Roman" w:cs="Times New Roman"/>
                <w:spacing w:val="-8"/>
                <w:lang w:bidi="ru-RU"/>
              </w:rPr>
              <w:t xml:space="preserve"> </w:t>
            </w:r>
            <w:r w:rsidRPr="00906C9A">
              <w:rPr>
                <w:rFonts w:ascii="Times New Roman" w:eastAsia="Times New Roman" w:hAnsi="Times New Roman" w:cs="Times New Roman"/>
                <w:lang w:bidi="ru-RU"/>
              </w:rPr>
              <w:t>в профессиональной деятельности</w:t>
            </w:r>
          </w:p>
          <w:p w14:paraId="509F8CCD" w14:textId="77777777" w:rsidR="00906C9A" w:rsidRPr="00906C9A" w:rsidRDefault="00906C9A" w:rsidP="00906C9A">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06C9A">
              <w:rPr>
                <w:rFonts w:ascii="Times New Roman" w:eastAsia="Times New Roman" w:hAnsi="Times New Roman" w:cs="Times New Roman"/>
                <w:lang w:bidi="ru-RU"/>
              </w:rPr>
              <w:t>ответственное отношение к результатам выполнения</w:t>
            </w:r>
            <w:r w:rsidRPr="00906C9A">
              <w:rPr>
                <w:rFonts w:ascii="Times New Roman" w:eastAsia="Times New Roman" w:hAnsi="Times New Roman" w:cs="Times New Roman"/>
                <w:spacing w:val="57"/>
                <w:lang w:bidi="ru-RU"/>
              </w:rPr>
              <w:t xml:space="preserve"> </w:t>
            </w:r>
            <w:r w:rsidRPr="00906C9A">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13E96C11" w14:textId="77777777" w:rsidR="00906C9A" w:rsidRPr="00906C9A" w:rsidRDefault="00906C9A" w:rsidP="00906C9A">
            <w:pPr>
              <w:spacing w:after="0" w:line="240" w:lineRule="auto"/>
              <w:jc w:val="both"/>
              <w:rPr>
                <w:rFonts w:ascii="Times New Roman" w:eastAsia="Times New Roman" w:hAnsi="Times New Roman" w:cs="Times New Roman"/>
              </w:rPr>
            </w:pPr>
          </w:p>
          <w:p w14:paraId="7CE3889C" w14:textId="77777777" w:rsidR="00906C9A" w:rsidRPr="00906C9A" w:rsidRDefault="00906C9A" w:rsidP="00906C9A">
            <w:pPr>
              <w:spacing w:after="0" w:line="240" w:lineRule="auto"/>
              <w:jc w:val="both"/>
              <w:rPr>
                <w:rFonts w:ascii="Times New Roman" w:eastAsia="Times New Roman" w:hAnsi="Times New Roman" w:cs="Times New Roman"/>
              </w:rPr>
            </w:pPr>
          </w:p>
          <w:p w14:paraId="3FFCD0F7"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Экспертное наблюдение за выполнением профессиональных задач</w:t>
            </w:r>
          </w:p>
          <w:p w14:paraId="60E97D27" w14:textId="77777777" w:rsidR="00906C9A" w:rsidRPr="00906C9A" w:rsidRDefault="00906C9A" w:rsidP="00906C9A">
            <w:pPr>
              <w:spacing w:after="0" w:line="240" w:lineRule="auto"/>
              <w:jc w:val="both"/>
              <w:rPr>
                <w:rFonts w:ascii="Times New Roman" w:eastAsia="Times New Roman" w:hAnsi="Times New Roman" w:cs="Times New Roman"/>
              </w:rPr>
            </w:pPr>
          </w:p>
          <w:p w14:paraId="787330CF" w14:textId="77777777" w:rsidR="00906C9A" w:rsidRPr="00906C9A" w:rsidRDefault="00906C9A" w:rsidP="00906C9A">
            <w:pPr>
              <w:spacing w:after="0" w:line="240" w:lineRule="auto"/>
              <w:jc w:val="both"/>
              <w:rPr>
                <w:rFonts w:ascii="Times New Roman" w:eastAsia="Times New Roman" w:hAnsi="Times New Roman" w:cs="Times New Roman"/>
              </w:rPr>
            </w:pPr>
          </w:p>
          <w:p w14:paraId="762467C3" w14:textId="77777777" w:rsidR="00906C9A" w:rsidRPr="00906C9A" w:rsidRDefault="00906C9A" w:rsidP="00906C9A">
            <w:pPr>
              <w:spacing w:after="0" w:line="240" w:lineRule="auto"/>
              <w:jc w:val="both"/>
              <w:rPr>
                <w:rFonts w:ascii="Times New Roman" w:eastAsia="Times New Roman" w:hAnsi="Times New Roman" w:cs="Times New Roman"/>
              </w:rPr>
            </w:pPr>
          </w:p>
          <w:p w14:paraId="6DAD99B3"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 xml:space="preserve">Оценка выбора методов и способов решения задач в </w:t>
            </w:r>
            <w:proofErr w:type="gramStart"/>
            <w:r w:rsidRPr="00906C9A">
              <w:rPr>
                <w:rFonts w:ascii="Times New Roman" w:eastAsia="Times New Roman" w:hAnsi="Times New Roman" w:cs="Times New Roman"/>
              </w:rPr>
              <w:t>зависимости  от</w:t>
            </w:r>
            <w:proofErr w:type="gramEnd"/>
            <w:r w:rsidRPr="00906C9A">
              <w:rPr>
                <w:rFonts w:ascii="Times New Roman" w:eastAsia="Times New Roman" w:hAnsi="Times New Roman" w:cs="Times New Roman"/>
              </w:rPr>
              <w:t xml:space="preserve"> ситуации</w:t>
            </w:r>
          </w:p>
          <w:p w14:paraId="37EE5D97" w14:textId="77777777" w:rsidR="00906C9A" w:rsidRPr="00906C9A" w:rsidRDefault="00906C9A" w:rsidP="00906C9A">
            <w:pPr>
              <w:spacing w:after="0" w:line="240" w:lineRule="auto"/>
              <w:jc w:val="both"/>
              <w:rPr>
                <w:rFonts w:ascii="Times New Roman" w:eastAsia="Times New Roman" w:hAnsi="Times New Roman" w:cs="Times New Roman"/>
              </w:rPr>
            </w:pPr>
          </w:p>
          <w:p w14:paraId="4E89438B" w14:textId="77777777" w:rsidR="00906C9A" w:rsidRPr="00906C9A" w:rsidRDefault="00906C9A" w:rsidP="00906C9A">
            <w:pPr>
              <w:spacing w:after="0" w:line="240" w:lineRule="auto"/>
              <w:jc w:val="both"/>
              <w:rPr>
                <w:rFonts w:ascii="Times New Roman" w:eastAsia="Times New Roman" w:hAnsi="Times New Roman" w:cs="Times New Roman"/>
              </w:rPr>
            </w:pPr>
          </w:p>
          <w:p w14:paraId="02F11599"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75D649D9" w14:textId="77777777" w:rsidR="00906C9A" w:rsidRPr="00906C9A" w:rsidRDefault="00906C9A" w:rsidP="00906C9A">
            <w:pPr>
              <w:spacing w:after="0" w:line="240" w:lineRule="auto"/>
              <w:jc w:val="both"/>
              <w:rPr>
                <w:rFonts w:ascii="Times New Roman" w:eastAsia="Times New Roman" w:hAnsi="Times New Roman" w:cs="Times New Roman"/>
              </w:rPr>
            </w:pPr>
          </w:p>
          <w:p w14:paraId="38DBFDAD" w14:textId="77777777" w:rsidR="00906C9A" w:rsidRPr="00906C9A" w:rsidRDefault="00906C9A" w:rsidP="00906C9A">
            <w:pPr>
              <w:spacing w:after="0" w:line="240" w:lineRule="auto"/>
              <w:jc w:val="both"/>
              <w:rPr>
                <w:rFonts w:ascii="Times New Roman" w:eastAsia="Times New Roman" w:hAnsi="Times New Roman" w:cs="Times New Roman"/>
              </w:rPr>
            </w:pPr>
          </w:p>
          <w:p w14:paraId="6A9F995B" w14:textId="77777777" w:rsidR="00906C9A" w:rsidRPr="00906C9A" w:rsidRDefault="00906C9A" w:rsidP="00906C9A">
            <w:pPr>
              <w:spacing w:after="0" w:line="240" w:lineRule="auto"/>
              <w:jc w:val="both"/>
              <w:rPr>
                <w:rFonts w:ascii="Times New Roman" w:eastAsia="Times New Roman" w:hAnsi="Times New Roman" w:cs="Times New Roman"/>
              </w:rPr>
            </w:pPr>
          </w:p>
          <w:p w14:paraId="07CB2B27" w14:textId="77777777" w:rsidR="00906C9A" w:rsidRPr="00906C9A" w:rsidRDefault="00906C9A" w:rsidP="00906C9A">
            <w:pPr>
              <w:spacing w:after="0" w:line="240" w:lineRule="auto"/>
              <w:jc w:val="both"/>
              <w:rPr>
                <w:rFonts w:ascii="Times New Roman" w:eastAsia="Times New Roman" w:hAnsi="Times New Roman" w:cs="Times New Roman"/>
              </w:rPr>
            </w:pPr>
          </w:p>
          <w:p w14:paraId="18432AA5"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Экспертная оценка качества принимаемых решений</w:t>
            </w:r>
          </w:p>
          <w:p w14:paraId="63C7CD9D" w14:textId="77777777" w:rsidR="00906C9A" w:rsidRPr="00906C9A" w:rsidRDefault="00906C9A" w:rsidP="00906C9A">
            <w:pPr>
              <w:spacing w:after="0" w:line="240" w:lineRule="auto"/>
              <w:jc w:val="both"/>
              <w:rPr>
                <w:rFonts w:ascii="Times New Roman" w:eastAsia="Times New Roman" w:hAnsi="Times New Roman" w:cs="Times New Roman"/>
              </w:rPr>
            </w:pPr>
          </w:p>
          <w:p w14:paraId="0327D96E" w14:textId="77777777" w:rsidR="00906C9A" w:rsidRPr="00906C9A" w:rsidRDefault="00906C9A" w:rsidP="00906C9A">
            <w:pPr>
              <w:spacing w:after="0" w:line="240" w:lineRule="auto"/>
              <w:jc w:val="both"/>
              <w:rPr>
                <w:rFonts w:ascii="Times New Roman" w:eastAsia="Times New Roman" w:hAnsi="Times New Roman" w:cs="Times New Roman"/>
              </w:rPr>
            </w:pPr>
          </w:p>
          <w:p w14:paraId="2ACCF8D3" w14:textId="77777777" w:rsidR="00906C9A" w:rsidRPr="00906C9A" w:rsidRDefault="00906C9A" w:rsidP="00906C9A">
            <w:pPr>
              <w:spacing w:after="0" w:line="240" w:lineRule="auto"/>
              <w:jc w:val="both"/>
              <w:rPr>
                <w:rFonts w:ascii="Times New Roman" w:eastAsia="Times New Roman" w:hAnsi="Times New Roman" w:cs="Times New Roman"/>
              </w:rPr>
            </w:pPr>
          </w:p>
          <w:p w14:paraId="14728269" w14:textId="77777777" w:rsidR="00906C9A" w:rsidRPr="00906C9A" w:rsidRDefault="00906C9A" w:rsidP="00906C9A">
            <w:pPr>
              <w:spacing w:after="0" w:line="240" w:lineRule="auto"/>
              <w:jc w:val="both"/>
              <w:rPr>
                <w:rFonts w:ascii="Times New Roman" w:eastAsia="Times New Roman" w:hAnsi="Times New Roman" w:cs="Times New Roman"/>
              </w:rPr>
            </w:pPr>
          </w:p>
          <w:p w14:paraId="0801B2C4" w14:textId="77777777" w:rsidR="00906C9A" w:rsidRPr="00906C9A" w:rsidRDefault="00906C9A" w:rsidP="00906C9A">
            <w:pPr>
              <w:spacing w:after="0" w:line="240" w:lineRule="auto"/>
              <w:jc w:val="both"/>
              <w:rPr>
                <w:rFonts w:ascii="Times New Roman" w:eastAsia="Times New Roman" w:hAnsi="Times New Roman" w:cs="Times New Roman"/>
              </w:rPr>
            </w:pPr>
            <w:r w:rsidRPr="00906C9A">
              <w:rPr>
                <w:rFonts w:ascii="Times New Roman" w:eastAsia="Times New Roman" w:hAnsi="Times New Roman" w:cs="Times New Roman"/>
              </w:rPr>
              <w:t>Оценка качества использованных источников</w:t>
            </w:r>
          </w:p>
          <w:p w14:paraId="4433BAA8" w14:textId="77777777" w:rsidR="00906C9A" w:rsidRPr="00906C9A" w:rsidRDefault="00906C9A" w:rsidP="00906C9A">
            <w:pPr>
              <w:spacing w:after="0" w:line="240" w:lineRule="auto"/>
              <w:rPr>
                <w:rFonts w:ascii="Times New Roman" w:eastAsia="Times New Roman" w:hAnsi="Times New Roman" w:cs="Times New Roman"/>
              </w:rPr>
            </w:pPr>
          </w:p>
          <w:p w14:paraId="0F8C9461" w14:textId="77777777" w:rsidR="00906C9A" w:rsidRPr="00906C9A" w:rsidRDefault="00906C9A" w:rsidP="00906C9A">
            <w:pPr>
              <w:spacing w:after="0" w:line="240" w:lineRule="auto"/>
              <w:rPr>
                <w:rFonts w:ascii="Times New Roman" w:eastAsia="Times New Roman" w:hAnsi="Times New Roman" w:cs="Times New Roman"/>
              </w:rPr>
            </w:pPr>
          </w:p>
          <w:p w14:paraId="1F24FC72" w14:textId="77777777" w:rsidR="00906C9A" w:rsidRPr="00906C9A" w:rsidRDefault="00906C9A" w:rsidP="00906C9A">
            <w:pPr>
              <w:spacing w:after="0" w:line="240" w:lineRule="auto"/>
              <w:rPr>
                <w:rFonts w:ascii="Times New Roman" w:eastAsia="Times New Roman" w:hAnsi="Times New Roman" w:cs="Times New Roman"/>
              </w:rPr>
            </w:pPr>
          </w:p>
          <w:p w14:paraId="68F56586" w14:textId="77777777" w:rsidR="00906C9A" w:rsidRPr="00906C9A" w:rsidRDefault="00906C9A" w:rsidP="00906C9A">
            <w:pPr>
              <w:spacing w:after="0" w:line="240" w:lineRule="auto"/>
              <w:rPr>
                <w:rFonts w:ascii="Times New Roman" w:eastAsia="Times New Roman" w:hAnsi="Times New Roman" w:cs="Times New Roman"/>
              </w:rPr>
            </w:pPr>
          </w:p>
          <w:p w14:paraId="2944A3CB" w14:textId="77777777" w:rsidR="00906C9A" w:rsidRPr="00906C9A" w:rsidRDefault="00906C9A" w:rsidP="00906C9A">
            <w:pPr>
              <w:spacing w:after="0" w:line="240" w:lineRule="auto"/>
              <w:rPr>
                <w:rFonts w:ascii="Times New Roman" w:eastAsia="Times New Roman" w:hAnsi="Times New Roman" w:cs="Times New Roman"/>
              </w:rPr>
            </w:pPr>
            <w:r w:rsidRPr="00906C9A">
              <w:rPr>
                <w:rFonts w:ascii="Times New Roman" w:eastAsia="Times New Roman" w:hAnsi="Times New Roman" w:cs="Times New Roman"/>
              </w:rPr>
              <w:t>Экспертная оценка содержания выполненных работ</w:t>
            </w:r>
          </w:p>
        </w:tc>
      </w:tr>
    </w:tbl>
    <w:p w14:paraId="11639112" w14:textId="77777777" w:rsidR="00906C9A" w:rsidRPr="00906C9A" w:rsidRDefault="00906C9A" w:rsidP="00906C9A">
      <w:pPr>
        <w:spacing w:after="0" w:line="240" w:lineRule="auto"/>
        <w:jc w:val="both"/>
        <w:rPr>
          <w:rFonts w:ascii="Times New Roman" w:eastAsia="Calibri" w:hAnsi="Times New Roman" w:cs="Times New Roman"/>
          <w:color w:val="FF0000"/>
          <w:lang w:val="x-none" w:eastAsia="ar-SA"/>
        </w:rPr>
      </w:pPr>
    </w:p>
    <w:p w14:paraId="33C11CC2"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color w:val="FF0000"/>
          <w:sz w:val="24"/>
          <w:szCs w:val="24"/>
        </w:rPr>
        <w:t xml:space="preserve">        </w:t>
      </w:r>
      <w:r w:rsidRPr="00906C9A">
        <w:rPr>
          <w:rFonts w:ascii="Times New Roman" w:eastAsia="Times New Roman" w:hAnsi="Times New Roman" w:cs="Times New Roman"/>
          <w:sz w:val="24"/>
          <w:szCs w:val="24"/>
        </w:rPr>
        <w:t>В период прохождения производственной практики обучающимся заполняется дневник</w:t>
      </w:r>
      <w:proofErr w:type="gramStart"/>
      <w:r w:rsidRPr="00906C9A">
        <w:rPr>
          <w:rFonts w:ascii="Times New Roman" w:eastAsia="Times New Roman" w:hAnsi="Times New Roman" w:cs="Times New Roman"/>
          <w:sz w:val="24"/>
          <w:szCs w:val="24"/>
        </w:rPr>
        <w:t>.</w:t>
      </w:r>
      <w:proofErr w:type="gramEnd"/>
      <w:r w:rsidRPr="00906C9A">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906C9A">
        <w:rPr>
          <w:rFonts w:ascii="Times New Roman" w:eastAsia="Times New Roman" w:hAnsi="Times New Roman" w:cs="Times New Roman"/>
          <w:i/>
          <w:sz w:val="24"/>
          <w:szCs w:val="24"/>
        </w:rPr>
        <w:t xml:space="preserve"> </w:t>
      </w:r>
      <w:r w:rsidRPr="00906C9A">
        <w:rPr>
          <w:rFonts w:ascii="Times New Roman" w:eastAsia="Times New Roman" w:hAnsi="Times New Roman" w:cs="Times New Roman"/>
          <w:sz w:val="24"/>
          <w:szCs w:val="24"/>
        </w:rPr>
        <w:t xml:space="preserve">прикладываются </w:t>
      </w:r>
      <w:proofErr w:type="gramStart"/>
      <w:r w:rsidRPr="00906C9A">
        <w:rPr>
          <w:rFonts w:ascii="Times New Roman" w:eastAsia="Times New Roman" w:hAnsi="Times New Roman" w:cs="Times New Roman"/>
          <w:sz w:val="24"/>
          <w:szCs w:val="24"/>
        </w:rPr>
        <w:t>приложения,  например</w:t>
      </w:r>
      <w:proofErr w:type="gramEnd"/>
      <w:r w:rsidRPr="00906C9A">
        <w:rPr>
          <w:rFonts w:ascii="Times New Roman" w:eastAsia="Times New Roman" w:hAnsi="Times New Roman" w:cs="Times New Roman"/>
          <w:sz w:val="24"/>
          <w:szCs w:val="24"/>
        </w:rPr>
        <w:t>: копии документов, положений, инструкций, эскизов и  таблиц.</w:t>
      </w:r>
    </w:p>
    <w:p w14:paraId="12790151"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По </w:t>
      </w:r>
      <w:proofErr w:type="gramStart"/>
      <w:r w:rsidRPr="00906C9A">
        <w:rPr>
          <w:rFonts w:ascii="Times New Roman" w:eastAsia="Times New Roman" w:hAnsi="Times New Roman" w:cs="Times New Roman"/>
          <w:sz w:val="24"/>
          <w:szCs w:val="24"/>
        </w:rPr>
        <w:t>окончании  практики</w:t>
      </w:r>
      <w:proofErr w:type="gramEnd"/>
      <w:r w:rsidRPr="00906C9A">
        <w:rPr>
          <w:rFonts w:ascii="Times New Roman" w:eastAsia="Times New Roman" w:hAnsi="Times New Roman" w:cs="Times New Roman"/>
          <w:sz w:val="24"/>
          <w:szCs w:val="24"/>
        </w:rPr>
        <w:t xml:space="preserve"> обучающийся   предоставляет:</w:t>
      </w:r>
    </w:p>
    <w:p w14:paraId="473434CD"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38DA750A" w14:textId="77777777" w:rsidR="00906C9A" w:rsidRPr="00906C9A" w:rsidRDefault="00906C9A" w:rsidP="00906C9A">
      <w:pPr>
        <w:suppressAutoHyphens/>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2FC8CEEF"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дневник;</w:t>
      </w:r>
    </w:p>
    <w:p w14:paraId="45B7798C" w14:textId="77777777" w:rsidR="00906C9A" w:rsidRPr="00906C9A" w:rsidRDefault="00906C9A" w:rsidP="00906C9A">
      <w:pPr>
        <w:suppressAutoHyphens/>
        <w:spacing w:after="0" w:line="240" w:lineRule="auto"/>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2ABEB7B8" w14:textId="77777777" w:rsidR="00906C9A" w:rsidRPr="00906C9A" w:rsidRDefault="00906C9A" w:rsidP="00906C9A">
      <w:pPr>
        <w:spacing w:after="0" w:line="240" w:lineRule="auto"/>
        <w:jc w:val="both"/>
        <w:rPr>
          <w:rFonts w:ascii="Times New Roman" w:eastAsia="Calibri" w:hAnsi="Times New Roman" w:cs="Times New Roman"/>
          <w:sz w:val="24"/>
          <w:szCs w:val="24"/>
          <w:lang w:val="x-none" w:eastAsia="ar-SA"/>
        </w:rPr>
      </w:pPr>
      <w:r w:rsidRPr="00906C9A">
        <w:rPr>
          <w:rFonts w:ascii="Times New Roman" w:eastAsia="Calibri" w:hAnsi="Times New Roman" w:cs="Times New Roman"/>
          <w:sz w:val="24"/>
          <w:szCs w:val="24"/>
          <w:lang w:val="x-none"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719AC8BC" w14:textId="77777777" w:rsidR="00906C9A" w:rsidRPr="00906C9A" w:rsidRDefault="00906C9A" w:rsidP="00906C9A">
      <w:pPr>
        <w:spacing w:after="0" w:line="240" w:lineRule="auto"/>
        <w:jc w:val="both"/>
        <w:rPr>
          <w:rFonts w:ascii="Times New Roman" w:eastAsia="Times New Roman" w:hAnsi="Times New Roman" w:cs="Times New Roman"/>
          <w:sz w:val="24"/>
          <w:szCs w:val="24"/>
        </w:rPr>
      </w:pPr>
      <w:r w:rsidRPr="00906C9A">
        <w:rPr>
          <w:rFonts w:ascii="Times New Roman" w:eastAsia="Times New Roman" w:hAnsi="Times New Roman" w:cs="Times New Roman"/>
          <w:sz w:val="24"/>
          <w:szCs w:val="24"/>
        </w:rPr>
        <w:t xml:space="preserve">       По результатам производственной практики по (ПМ.02) </w:t>
      </w:r>
      <w:r w:rsidRPr="00906C9A">
        <w:rPr>
          <w:rFonts w:ascii="Times New Roman" w:eastAsia="Times New Roman" w:hAnsi="Times New Roman" w:cs="Times New Roman"/>
          <w:sz w:val="24"/>
        </w:rPr>
        <w:t>«</w:t>
      </w:r>
      <w:r w:rsidRPr="00906C9A">
        <w:rPr>
          <w:rFonts w:ascii="Times New Roman" w:eastAsia="Times New Roman" w:hAnsi="Times New Roman" w:cs="Times New Roman"/>
          <w:sz w:val="24"/>
          <w:szCs w:val="20"/>
        </w:rPr>
        <w:t xml:space="preserve">Организационно – технологическое обеспечение технического обслуживания, эксплуатации промышленного (технологического) </w:t>
      </w:r>
      <w:proofErr w:type="gramStart"/>
      <w:r w:rsidRPr="00906C9A">
        <w:rPr>
          <w:rFonts w:ascii="Times New Roman" w:eastAsia="Times New Roman" w:hAnsi="Times New Roman" w:cs="Times New Roman"/>
          <w:sz w:val="24"/>
          <w:szCs w:val="20"/>
        </w:rPr>
        <w:t xml:space="preserve">оборудования  </w:t>
      </w:r>
      <w:r w:rsidRPr="00906C9A">
        <w:rPr>
          <w:rFonts w:ascii="Times New Roman" w:eastAsia="Times New Roman" w:hAnsi="Times New Roman" w:cs="Times New Roman"/>
          <w:sz w:val="24"/>
        </w:rPr>
        <w:t>»</w:t>
      </w:r>
      <w:proofErr w:type="gramEnd"/>
      <w:r w:rsidRPr="00906C9A">
        <w:rPr>
          <w:rFonts w:ascii="Times New Roman" w:eastAsia="Times New Roman" w:hAnsi="Times New Roman" w:cs="Times New Roman"/>
          <w:sz w:val="28"/>
          <w:szCs w:val="24"/>
        </w:rPr>
        <w:t xml:space="preserve"> </w:t>
      </w:r>
      <w:r w:rsidRPr="00906C9A">
        <w:rPr>
          <w:rFonts w:ascii="Times New Roman" w:eastAsia="Times New Roman" w:hAnsi="Times New Roman" w:cs="Times New Roman"/>
          <w:sz w:val="24"/>
          <w:szCs w:val="24"/>
        </w:rPr>
        <w:t>предусмотрена промежуточная аттестации  в форме  дифференцированного  зачета.</w:t>
      </w:r>
    </w:p>
    <w:p w14:paraId="5A13CBA8" w14:textId="77777777" w:rsidR="00906C9A" w:rsidRPr="00906C9A" w:rsidRDefault="00906C9A" w:rsidP="00906C9A">
      <w:pPr>
        <w:suppressAutoHyphens/>
        <w:spacing w:after="0" w:line="240" w:lineRule="auto"/>
        <w:jc w:val="both"/>
        <w:rPr>
          <w:rFonts w:ascii="Times New Roman" w:eastAsia="Times New Roman" w:hAnsi="Times New Roman" w:cs="Times New Roman"/>
          <w:b/>
          <w:sz w:val="24"/>
          <w:szCs w:val="24"/>
        </w:rPr>
      </w:pPr>
      <w:r w:rsidRPr="00906C9A">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p>
    <w:p w14:paraId="42ADA7DD" w14:textId="2AEA5C3B" w:rsidR="00644261" w:rsidRDefault="00644261" w:rsidP="00644261">
      <w:pPr>
        <w:suppressAutoHyphens/>
        <w:spacing w:after="0" w:line="240" w:lineRule="auto"/>
        <w:rPr>
          <w:rFonts w:ascii="Times New Roman" w:eastAsia="Times New Roman" w:hAnsi="Times New Roman" w:cs="Calibri"/>
          <w:color w:val="FF0000"/>
          <w:sz w:val="24"/>
          <w:szCs w:val="24"/>
          <w:lang w:eastAsia="ar-SA"/>
        </w:rPr>
        <w:sectPr w:rsidR="00644261" w:rsidSect="00E31ED8">
          <w:pgSz w:w="11906" w:h="16838"/>
          <w:pgMar w:top="-440" w:right="991" w:bottom="567" w:left="851" w:header="720" w:footer="708" w:gutter="0"/>
          <w:cols w:space="720"/>
          <w:docGrid w:linePitch="360"/>
        </w:sectPr>
      </w:pPr>
    </w:p>
    <w:p w14:paraId="2EAB3524"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7922743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39D1C03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3EC7F498"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7FF334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45FE0C6"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D3ED090"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DD40CD6"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AFD567E"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3EBF71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E72121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92D61D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D101CC6"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E2CA85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2427488"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A7D735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9BE22FA"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E5092F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4238FF0"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3559B1D"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РАБОЧАЯ ПРОГРАММА </w:t>
      </w:r>
    </w:p>
    <w:p w14:paraId="662C98D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7EFC91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ПРОФЕССИОНАЛЬНОГО МОДУЛЯ</w:t>
      </w:r>
    </w:p>
    <w:p w14:paraId="2501790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ПМ.03 ОРГАНИЗАЦИОННО-ТЕХНИЧЕСКОЕ ОБЕСПЕЧЕНИЕ РЕМОНТА ПРОМЫШЛЕННОГО(ТЕХНОЛОГИЧЕСКОГО) ОБОРУДОВАНИЯ</w:t>
      </w:r>
    </w:p>
    <w:p w14:paraId="448CD1F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95EE09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7DA089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Для специальности</w:t>
      </w:r>
    </w:p>
    <w:p w14:paraId="02889AF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4DADD75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12BD84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Форма обучения: очная</w:t>
      </w:r>
    </w:p>
    <w:p w14:paraId="2A146C2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C8566D5"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4C6FDB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0FFB3D6"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CA3039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4CD929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D7DA9C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8E7525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D4DE68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090F77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471B1A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8B9E47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E7F358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1362727"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45890791"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34F41E04"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14305F37"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1EC179B4"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7F66B51F"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23F5216"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723CD827"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33D38EB"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73B5C9EB" w14:textId="2CBA1FA9"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6817BC9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СОДЕРЖАНИЕ</w:t>
      </w:r>
    </w:p>
    <w:p w14:paraId="71AB10D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644261" w:rsidRPr="00644261" w14:paraId="23F30353" w14:textId="77777777" w:rsidTr="00644261">
        <w:tc>
          <w:tcPr>
            <w:tcW w:w="562" w:type="dxa"/>
            <w:shd w:val="clear" w:color="auto" w:fill="auto"/>
          </w:tcPr>
          <w:p w14:paraId="4AB32C4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w:t>
            </w:r>
          </w:p>
        </w:tc>
        <w:tc>
          <w:tcPr>
            <w:tcW w:w="8931" w:type="dxa"/>
            <w:shd w:val="clear" w:color="auto" w:fill="auto"/>
          </w:tcPr>
          <w:p w14:paraId="56B77863"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579255D0"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r>
      <w:tr w:rsidR="00644261" w:rsidRPr="00644261" w14:paraId="5B3A9638" w14:textId="77777777" w:rsidTr="00644261">
        <w:tc>
          <w:tcPr>
            <w:tcW w:w="562" w:type="dxa"/>
            <w:shd w:val="clear" w:color="auto" w:fill="auto"/>
          </w:tcPr>
          <w:p w14:paraId="3CD35D2C"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w:t>
            </w:r>
          </w:p>
        </w:tc>
        <w:tc>
          <w:tcPr>
            <w:tcW w:w="8931" w:type="dxa"/>
            <w:shd w:val="clear" w:color="auto" w:fill="auto"/>
          </w:tcPr>
          <w:p w14:paraId="13AA288B"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01E221E2"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10</w:t>
            </w:r>
          </w:p>
        </w:tc>
      </w:tr>
      <w:tr w:rsidR="00644261" w:rsidRPr="00644261" w14:paraId="098CCD58" w14:textId="77777777" w:rsidTr="00644261">
        <w:tc>
          <w:tcPr>
            <w:tcW w:w="562" w:type="dxa"/>
            <w:shd w:val="clear" w:color="auto" w:fill="auto"/>
          </w:tcPr>
          <w:p w14:paraId="71A1C83F"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w:t>
            </w:r>
          </w:p>
        </w:tc>
        <w:tc>
          <w:tcPr>
            <w:tcW w:w="8931" w:type="dxa"/>
            <w:shd w:val="clear" w:color="auto" w:fill="auto"/>
          </w:tcPr>
          <w:p w14:paraId="668C0AED"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258C119F"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18</w:t>
            </w:r>
          </w:p>
        </w:tc>
      </w:tr>
      <w:tr w:rsidR="00644261" w:rsidRPr="00644261" w14:paraId="1351D41D" w14:textId="77777777" w:rsidTr="00644261">
        <w:tc>
          <w:tcPr>
            <w:tcW w:w="562" w:type="dxa"/>
            <w:shd w:val="clear" w:color="auto" w:fill="auto"/>
          </w:tcPr>
          <w:p w14:paraId="79AE4E81"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c>
          <w:tcPr>
            <w:tcW w:w="8931" w:type="dxa"/>
            <w:shd w:val="clear" w:color="auto" w:fill="auto"/>
          </w:tcPr>
          <w:p w14:paraId="2F06AB2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bCs/>
                <w:sz w:val="24"/>
                <w:szCs w:val="24"/>
                <w:lang w:eastAsia="ar-SA"/>
              </w:rPr>
              <w:t xml:space="preserve"> Контроль и оценка результатов освоения </w:t>
            </w:r>
            <w:r w:rsidRPr="00644261">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2DE05CB8"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21</w:t>
            </w:r>
          </w:p>
        </w:tc>
      </w:tr>
    </w:tbl>
    <w:p w14:paraId="45432B23" w14:textId="6D9AB15D" w:rsidR="00644261" w:rsidRPr="00644261" w:rsidRDefault="00E31ED8" w:rsidP="00E31ED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lastRenderedPageBreak/>
        <w:t xml:space="preserve">1. </w:t>
      </w:r>
      <w:r w:rsidR="00644261" w:rsidRPr="00644261">
        <w:rPr>
          <w:rFonts w:ascii="Times New Roman" w:eastAsia="Times New Roman" w:hAnsi="Times New Roman" w:cs="Calibri"/>
          <w:b/>
          <w:caps/>
          <w:sz w:val="24"/>
          <w:szCs w:val="24"/>
          <w:lang w:eastAsia="ar-SA"/>
        </w:rPr>
        <w:t xml:space="preserve">паспорт ПРОГРАММЫ ПРОФЕССИОНАЛЬНОГО МОДУЛЯ  </w:t>
      </w:r>
    </w:p>
    <w:p w14:paraId="3CDAA5F2"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 </w:t>
      </w:r>
    </w:p>
    <w:p w14:paraId="2B1D12A7"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 xml:space="preserve">1.1. Цель и планируемые результаты освоения профессионального модуля </w:t>
      </w:r>
    </w:p>
    <w:p w14:paraId="15614D10"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50D621B9"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результате изучения профессионального модуля обучающийся должен освоить основной вид деятельности</w:t>
      </w:r>
      <w:proofErr w:type="gramStart"/>
      <w:r w:rsidRPr="00644261">
        <w:rPr>
          <w:rFonts w:ascii="Times New Roman" w:eastAsia="Times New Roman" w:hAnsi="Times New Roman" w:cs="Calibri"/>
          <w:sz w:val="24"/>
          <w:szCs w:val="24"/>
          <w:lang w:eastAsia="ar-SA"/>
        </w:rPr>
        <w:t>: Организационно</w:t>
      </w:r>
      <w:proofErr w:type="gramEnd"/>
      <w:r w:rsidRPr="00644261">
        <w:rPr>
          <w:rFonts w:ascii="Times New Roman" w:eastAsia="Times New Roman" w:hAnsi="Times New Roman" w:cs="Calibri"/>
          <w:sz w:val="24"/>
          <w:szCs w:val="24"/>
          <w:lang w:eastAsia="ar-SA"/>
        </w:rPr>
        <w:t xml:space="preserve"> – техническое обеспечение ремонта промышленного (технологического) оборудования   и соответствующие ему общие компетенции и профессиональные компетенции:</w:t>
      </w:r>
    </w:p>
    <w:p w14:paraId="41D897EA"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2D48C074" w14:textId="6DA3B749" w:rsidR="00644261" w:rsidRPr="00644261" w:rsidRDefault="00E31ED8" w:rsidP="00E31ED8">
      <w:pPr>
        <w:suppressAutoHyphens/>
        <w:spacing w:after="0" w:line="240" w:lineRule="auto"/>
        <w:ind w:left="708"/>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1.1.1 </w:t>
      </w:r>
      <w:r w:rsidR="00644261" w:rsidRPr="00644261">
        <w:rPr>
          <w:rFonts w:ascii="Times New Roman" w:eastAsia="Times New Roman" w:hAnsi="Times New Roman" w:cs="Calibri"/>
          <w:sz w:val="24"/>
          <w:szCs w:val="24"/>
          <w:lang w:eastAsia="ar-SA"/>
        </w:rPr>
        <w:t xml:space="preserve">Перечень общих компетенций </w:t>
      </w:r>
    </w:p>
    <w:p w14:paraId="5B0BF0D0" w14:textId="77777777" w:rsidR="00644261" w:rsidRPr="00644261" w:rsidRDefault="00644261" w:rsidP="00644261">
      <w:pPr>
        <w:suppressAutoHyphens/>
        <w:spacing w:after="0" w:line="240" w:lineRule="auto"/>
        <w:ind w:left="708"/>
        <w:jc w:val="both"/>
        <w:rPr>
          <w:rFonts w:ascii="Times New Roman" w:eastAsia="Times New Roman" w:hAnsi="Times New Roman" w:cs="Calibri"/>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644261" w:rsidRPr="00644261" w14:paraId="02BB914B" w14:textId="77777777" w:rsidTr="00644261">
        <w:trPr>
          <w:jc w:val="center"/>
        </w:trPr>
        <w:tc>
          <w:tcPr>
            <w:tcW w:w="959" w:type="dxa"/>
          </w:tcPr>
          <w:p w14:paraId="7422511F"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Код</w:t>
            </w:r>
          </w:p>
        </w:tc>
        <w:tc>
          <w:tcPr>
            <w:tcW w:w="8895" w:type="dxa"/>
          </w:tcPr>
          <w:p w14:paraId="638F123D"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Наименование общих компетенций</w:t>
            </w:r>
          </w:p>
        </w:tc>
      </w:tr>
      <w:tr w:rsidR="00644261" w:rsidRPr="00644261" w14:paraId="170DD3C0" w14:textId="77777777" w:rsidTr="00644261">
        <w:trPr>
          <w:trHeight w:val="327"/>
          <w:jc w:val="center"/>
        </w:trPr>
        <w:tc>
          <w:tcPr>
            <w:tcW w:w="959" w:type="dxa"/>
          </w:tcPr>
          <w:p w14:paraId="70C1A9A2"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01</w:t>
            </w:r>
          </w:p>
        </w:tc>
        <w:tc>
          <w:tcPr>
            <w:tcW w:w="8895" w:type="dxa"/>
          </w:tcPr>
          <w:p w14:paraId="50959F51"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Выбирать способы решения задач профессиональной деятельности применительно к различным контекстам</w:t>
            </w:r>
          </w:p>
        </w:tc>
      </w:tr>
      <w:tr w:rsidR="00644261" w:rsidRPr="00644261" w14:paraId="093491A7" w14:textId="77777777" w:rsidTr="00644261">
        <w:trPr>
          <w:trHeight w:val="327"/>
          <w:jc w:val="center"/>
        </w:trPr>
        <w:tc>
          <w:tcPr>
            <w:tcW w:w="959" w:type="dxa"/>
          </w:tcPr>
          <w:p w14:paraId="088120C1"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02</w:t>
            </w:r>
          </w:p>
        </w:tc>
        <w:tc>
          <w:tcPr>
            <w:tcW w:w="8895" w:type="dxa"/>
          </w:tcPr>
          <w:p w14:paraId="5CD241D6"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4261" w:rsidRPr="00644261" w14:paraId="2CC9370C" w14:textId="77777777" w:rsidTr="00644261">
        <w:trPr>
          <w:trHeight w:val="327"/>
          <w:jc w:val="center"/>
        </w:trPr>
        <w:tc>
          <w:tcPr>
            <w:tcW w:w="959" w:type="dxa"/>
          </w:tcPr>
          <w:p w14:paraId="40C45E27"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03</w:t>
            </w:r>
          </w:p>
        </w:tc>
        <w:tc>
          <w:tcPr>
            <w:tcW w:w="8895" w:type="dxa"/>
          </w:tcPr>
          <w:p w14:paraId="485CD7A2"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4261" w:rsidRPr="00644261" w14:paraId="1F25417D" w14:textId="77777777" w:rsidTr="00644261">
        <w:trPr>
          <w:trHeight w:val="327"/>
          <w:jc w:val="center"/>
        </w:trPr>
        <w:tc>
          <w:tcPr>
            <w:tcW w:w="959" w:type="dxa"/>
          </w:tcPr>
          <w:p w14:paraId="3E518EFE"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04</w:t>
            </w:r>
          </w:p>
        </w:tc>
        <w:tc>
          <w:tcPr>
            <w:tcW w:w="8895" w:type="dxa"/>
          </w:tcPr>
          <w:p w14:paraId="59E772A0"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Эффективно взаимодействовать и работать в коллективе и команде</w:t>
            </w:r>
          </w:p>
        </w:tc>
      </w:tr>
      <w:tr w:rsidR="00644261" w:rsidRPr="00644261" w14:paraId="4BE822F4" w14:textId="77777777" w:rsidTr="00644261">
        <w:trPr>
          <w:trHeight w:val="327"/>
          <w:jc w:val="center"/>
        </w:trPr>
        <w:tc>
          <w:tcPr>
            <w:tcW w:w="959" w:type="dxa"/>
          </w:tcPr>
          <w:p w14:paraId="734E1852"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05</w:t>
            </w:r>
          </w:p>
        </w:tc>
        <w:tc>
          <w:tcPr>
            <w:tcW w:w="8895" w:type="dxa"/>
          </w:tcPr>
          <w:p w14:paraId="1607FFAC"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4261" w:rsidRPr="00644261" w14:paraId="16F10CA1" w14:textId="77777777" w:rsidTr="00644261">
        <w:trPr>
          <w:trHeight w:val="327"/>
          <w:jc w:val="center"/>
        </w:trPr>
        <w:tc>
          <w:tcPr>
            <w:tcW w:w="959" w:type="dxa"/>
          </w:tcPr>
          <w:p w14:paraId="2391D0B2"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06</w:t>
            </w:r>
          </w:p>
        </w:tc>
        <w:tc>
          <w:tcPr>
            <w:tcW w:w="8895" w:type="dxa"/>
          </w:tcPr>
          <w:p w14:paraId="2BFFFF47"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4261" w:rsidRPr="00644261" w14:paraId="374FC8A0" w14:textId="77777777" w:rsidTr="00644261">
        <w:trPr>
          <w:trHeight w:val="327"/>
          <w:jc w:val="center"/>
        </w:trPr>
        <w:tc>
          <w:tcPr>
            <w:tcW w:w="959" w:type="dxa"/>
          </w:tcPr>
          <w:p w14:paraId="387E3B0E"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07</w:t>
            </w:r>
          </w:p>
        </w:tc>
        <w:tc>
          <w:tcPr>
            <w:tcW w:w="8895" w:type="dxa"/>
          </w:tcPr>
          <w:p w14:paraId="5DAC5543"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4261" w:rsidRPr="00644261" w14:paraId="01686ED4" w14:textId="77777777" w:rsidTr="00644261">
        <w:trPr>
          <w:trHeight w:val="327"/>
          <w:jc w:val="center"/>
        </w:trPr>
        <w:tc>
          <w:tcPr>
            <w:tcW w:w="959" w:type="dxa"/>
          </w:tcPr>
          <w:p w14:paraId="0AD08170"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09</w:t>
            </w:r>
          </w:p>
        </w:tc>
        <w:tc>
          <w:tcPr>
            <w:tcW w:w="8895" w:type="dxa"/>
          </w:tcPr>
          <w:p w14:paraId="7C025AF5"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Пользоваться профессиональной документацией на государственном и иностранном языках</w:t>
            </w:r>
          </w:p>
        </w:tc>
      </w:tr>
    </w:tbl>
    <w:p w14:paraId="1E707E61" w14:textId="77777777" w:rsidR="00644261" w:rsidRPr="00644261" w:rsidRDefault="00644261" w:rsidP="00644261">
      <w:pPr>
        <w:suppressAutoHyphens/>
        <w:spacing w:after="0" w:line="240" w:lineRule="auto"/>
        <w:ind w:firstLine="709"/>
        <w:rPr>
          <w:rFonts w:ascii="Times New Roman" w:eastAsia="Times New Roman" w:hAnsi="Times New Roman" w:cs="Calibri"/>
          <w:bCs/>
          <w:sz w:val="4"/>
          <w:szCs w:val="4"/>
          <w:lang w:eastAsia="ar-SA"/>
        </w:rPr>
      </w:pPr>
    </w:p>
    <w:p w14:paraId="5CAD0E07" w14:textId="77777777" w:rsidR="00644261" w:rsidRPr="00644261" w:rsidRDefault="00644261" w:rsidP="00644261">
      <w:pPr>
        <w:suppressAutoHyphens/>
        <w:spacing w:after="0" w:line="240" w:lineRule="auto"/>
        <w:ind w:firstLine="709"/>
        <w:rPr>
          <w:rFonts w:ascii="Times New Roman" w:eastAsia="Times New Roman" w:hAnsi="Times New Roman" w:cs="Calibri"/>
          <w:bCs/>
          <w:sz w:val="24"/>
          <w:szCs w:val="24"/>
          <w:lang w:eastAsia="ar-SA"/>
        </w:rPr>
      </w:pPr>
    </w:p>
    <w:p w14:paraId="7600101F" w14:textId="07A86661" w:rsidR="00644261" w:rsidRPr="00644261" w:rsidRDefault="00E31ED8" w:rsidP="00E31ED8">
      <w:pPr>
        <w:suppressAutoHyphens/>
        <w:spacing w:after="0" w:line="240" w:lineRule="auto"/>
        <w:rPr>
          <w:rFonts w:ascii="Times New Roman" w:eastAsia="Times New Roman" w:hAnsi="Times New Roman" w:cs="Calibri"/>
          <w:bCs/>
          <w:sz w:val="24"/>
          <w:szCs w:val="24"/>
          <w:lang w:eastAsia="ar-SA"/>
        </w:rPr>
      </w:pPr>
      <w:r>
        <w:rPr>
          <w:rFonts w:ascii="Times New Roman" w:eastAsia="Times New Roman" w:hAnsi="Times New Roman" w:cs="Calibri"/>
          <w:bCs/>
          <w:sz w:val="24"/>
          <w:szCs w:val="24"/>
          <w:lang w:eastAsia="ar-SA"/>
        </w:rPr>
        <w:t xml:space="preserve">             1.1.2 </w:t>
      </w:r>
      <w:r w:rsidR="00644261" w:rsidRPr="00644261">
        <w:rPr>
          <w:rFonts w:ascii="Times New Roman" w:eastAsia="Times New Roman" w:hAnsi="Times New Roman" w:cs="Calibri"/>
          <w:bCs/>
          <w:sz w:val="24"/>
          <w:szCs w:val="24"/>
          <w:lang w:eastAsia="ar-SA"/>
        </w:rPr>
        <w:t xml:space="preserve">Перечень профессиональных компетенций </w:t>
      </w:r>
    </w:p>
    <w:p w14:paraId="7B777B3B" w14:textId="77777777" w:rsidR="00644261" w:rsidRPr="00644261" w:rsidRDefault="00644261" w:rsidP="00644261">
      <w:pPr>
        <w:suppressAutoHyphens/>
        <w:spacing w:after="0" w:line="240" w:lineRule="auto"/>
        <w:ind w:left="1428"/>
        <w:rPr>
          <w:rFonts w:ascii="Times New Roman" w:eastAsia="Times New Roman" w:hAnsi="Times New Roman" w:cs="Calibri"/>
          <w:bCs/>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275"/>
      </w:tblGrid>
      <w:tr w:rsidR="00644261" w:rsidRPr="00644261" w14:paraId="76537E68" w14:textId="77777777" w:rsidTr="00644261">
        <w:trPr>
          <w:jc w:val="center"/>
        </w:trPr>
        <w:tc>
          <w:tcPr>
            <w:tcW w:w="1189" w:type="dxa"/>
          </w:tcPr>
          <w:p w14:paraId="31BF7DF2"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Код</w:t>
            </w:r>
          </w:p>
        </w:tc>
        <w:tc>
          <w:tcPr>
            <w:tcW w:w="8275" w:type="dxa"/>
          </w:tcPr>
          <w:p w14:paraId="1A4F7BF7"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Наименование видов деятельности и профессиональных компетенций</w:t>
            </w:r>
          </w:p>
        </w:tc>
      </w:tr>
      <w:tr w:rsidR="00644261" w:rsidRPr="00644261" w14:paraId="30A2B413" w14:textId="77777777" w:rsidTr="00644261">
        <w:trPr>
          <w:jc w:val="center"/>
        </w:trPr>
        <w:tc>
          <w:tcPr>
            <w:tcW w:w="1189" w:type="dxa"/>
          </w:tcPr>
          <w:p w14:paraId="7C254726" w14:textId="77777777" w:rsidR="00644261" w:rsidRPr="00644261" w:rsidRDefault="00644261" w:rsidP="00644261">
            <w:pPr>
              <w:spacing w:after="0" w:line="240" w:lineRule="auto"/>
              <w:jc w:val="center"/>
              <w:rPr>
                <w:rFonts w:ascii="Times New Roman" w:eastAsia="Times New Roman" w:hAnsi="Times New Roman" w:cs="Times New Roman"/>
                <w:b/>
                <w:i/>
                <w:iCs/>
                <w:u w:val="single"/>
                <w:lang w:eastAsia="x-none"/>
              </w:rPr>
            </w:pPr>
            <w:r w:rsidRPr="00644261">
              <w:rPr>
                <w:rFonts w:ascii="Times New Roman" w:eastAsia="Times New Roman" w:hAnsi="Times New Roman" w:cs="Times New Roman"/>
                <w:bCs/>
                <w:lang w:eastAsia="x-none"/>
              </w:rPr>
              <w:t>ВД 03</w:t>
            </w:r>
          </w:p>
        </w:tc>
        <w:tc>
          <w:tcPr>
            <w:tcW w:w="8275" w:type="dxa"/>
          </w:tcPr>
          <w:p w14:paraId="3D27883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Организационно – техническое обеспечение ремонта промышленного (технологического) оборудования</w:t>
            </w:r>
          </w:p>
        </w:tc>
      </w:tr>
      <w:tr w:rsidR="00644261" w:rsidRPr="00644261" w14:paraId="66A3130F" w14:textId="77777777" w:rsidTr="00644261">
        <w:trPr>
          <w:jc w:val="center"/>
        </w:trPr>
        <w:tc>
          <w:tcPr>
            <w:tcW w:w="1189" w:type="dxa"/>
          </w:tcPr>
          <w:p w14:paraId="6CE318E9" w14:textId="77777777" w:rsidR="00644261" w:rsidRPr="00644261" w:rsidRDefault="00644261" w:rsidP="00644261">
            <w:pPr>
              <w:widowControl w:val="0"/>
              <w:autoSpaceDE w:val="0"/>
              <w:autoSpaceDN w:val="0"/>
              <w:spacing w:before="10" w:after="0" w:line="240" w:lineRule="auto"/>
              <w:ind w:left="9"/>
              <w:jc w:val="center"/>
              <w:rPr>
                <w:rFonts w:ascii="Times New Roman" w:eastAsia="Times New Roman" w:hAnsi="Times New Roman" w:cs="Times New Roman"/>
                <w:lang w:eastAsia="en-US"/>
              </w:rPr>
            </w:pPr>
          </w:p>
          <w:p w14:paraId="5F3FA4F1" w14:textId="77777777" w:rsidR="00644261" w:rsidRPr="00644261" w:rsidRDefault="00644261" w:rsidP="00644261">
            <w:pPr>
              <w:widowControl w:val="0"/>
              <w:autoSpaceDE w:val="0"/>
              <w:autoSpaceDN w:val="0"/>
              <w:spacing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3.1.</w:t>
            </w:r>
          </w:p>
        </w:tc>
        <w:tc>
          <w:tcPr>
            <w:tcW w:w="8275" w:type="dxa"/>
          </w:tcPr>
          <w:p w14:paraId="27A7ACF6" w14:textId="77777777" w:rsidR="00644261" w:rsidRPr="00644261" w:rsidRDefault="00644261" w:rsidP="00644261">
            <w:pPr>
              <w:widowControl w:val="0"/>
              <w:autoSpaceDE w:val="0"/>
              <w:autoSpaceDN w:val="0"/>
              <w:spacing w:after="0" w:line="240" w:lineRule="auto"/>
              <w:ind w:left="110" w:right="103"/>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Производить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работы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организационному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обеспечению 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проведению плановых</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и неплановых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ремонтов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72C286AA" w14:textId="77777777" w:rsidTr="00644261">
        <w:trPr>
          <w:jc w:val="center"/>
        </w:trPr>
        <w:tc>
          <w:tcPr>
            <w:tcW w:w="1189" w:type="dxa"/>
          </w:tcPr>
          <w:p w14:paraId="191F2169" w14:textId="77777777" w:rsidR="00644261" w:rsidRPr="00644261" w:rsidRDefault="00644261" w:rsidP="00644261">
            <w:pPr>
              <w:widowControl w:val="0"/>
              <w:autoSpaceDE w:val="0"/>
              <w:autoSpaceDN w:val="0"/>
              <w:spacing w:before="10" w:after="0" w:line="240" w:lineRule="auto"/>
              <w:ind w:left="9"/>
              <w:jc w:val="center"/>
              <w:rPr>
                <w:rFonts w:ascii="Times New Roman" w:eastAsia="Times New Roman" w:hAnsi="Times New Roman" w:cs="Times New Roman"/>
                <w:lang w:eastAsia="en-US"/>
              </w:rPr>
            </w:pPr>
          </w:p>
          <w:p w14:paraId="5A516F64" w14:textId="77777777" w:rsidR="00644261" w:rsidRPr="00644261" w:rsidRDefault="00644261" w:rsidP="00644261">
            <w:pPr>
              <w:widowControl w:val="0"/>
              <w:autoSpaceDE w:val="0"/>
              <w:autoSpaceDN w:val="0"/>
              <w:spacing w:before="1"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3.2.</w:t>
            </w:r>
          </w:p>
        </w:tc>
        <w:tc>
          <w:tcPr>
            <w:tcW w:w="8275" w:type="dxa"/>
          </w:tcPr>
          <w:p w14:paraId="012B3CA7" w14:textId="77777777" w:rsidR="00644261" w:rsidRPr="00644261" w:rsidRDefault="00644261" w:rsidP="00644261">
            <w:pPr>
              <w:widowControl w:val="0"/>
              <w:autoSpaceDE w:val="0"/>
              <w:autoSpaceDN w:val="0"/>
              <w:spacing w:after="0" w:line="240" w:lineRule="auto"/>
              <w:ind w:left="110" w:right="12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Разрабатывать</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технологическую документацию для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проведения плановых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 неплановых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ремонтов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tc>
      </w:tr>
      <w:tr w:rsidR="00644261" w:rsidRPr="00644261" w14:paraId="5744B68A" w14:textId="77777777" w:rsidTr="00644261">
        <w:trPr>
          <w:jc w:val="center"/>
        </w:trPr>
        <w:tc>
          <w:tcPr>
            <w:tcW w:w="1189" w:type="dxa"/>
          </w:tcPr>
          <w:p w14:paraId="2BB52A36" w14:textId="77777777" w:rsidR="00644261" w:rsidRPr="00644261" w:rsidRDefault="00644261" w:rsidP="00644261">
            <w:pPr>
              <w:widowControl w:val="0"/>
              <w:autoSpaceDE w:val="0"/>
              <w:autoSpaceDN w:val="0"/>
              <w:spacing w:before="1" w:after="0" w:line="240" w:lineRule="auto"/>
              <w:ind w:left="9"/>
              <w:jc w:val="center"/>
              <w:rPr>
                <w:rFonts w:ascii="Times New Roman" w:eastAsia="Times New Roman" w:hAnsi="Times New Roman" w:cs="Times New Roman"/>
                <w:lang w:eastAsia="en-US"/>
              </w:rPr>
            </w:pPr>
          </w:p>
          <w:p w14:paraId="602121C6" w14:textId="77777777" w:rsidR="00644261" w:rsidRPr="00644261" w:rsidRDefault="00644261" w:rsidP="00644261">
            <w:pPr>
              <w:widowControl w:val="0"/>
              <w:autoSpaceDE w:val="0"/>
              <w:autoSpaceDN w:val="0"/>
              <w:spacing w:after="0" w:line="240" w:lineRule="auto"/>
              <w:ind w:left="9"/>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3.3.</w:t>
            </w:r>
          </w:p>
        </w:tc>
        <w:tc>
          <w:tcPr>
            <w:tcW w:w="8275" w:type="dxa"/>
          </w:tcPr>
          <w:p w14:paraId="72197FB2" w14:textId="77777777" w:rsidR="00644261" w:rsidRPr="00644261" w:rsidRDefault="00644261" w:rsidP="00644261">
            <w:pPr>
              <w:widowControl w:val="0"/>
              <w:autoSpaceDE w:val="0"/>
              <w:autoSpaceDN w:val="0"/>
              <w:spacing w:after="0" w:line="240" w:lineRule="auto"/>
              <w:ind w:left="110" w:right="196"/>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Организовать</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работу персонала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ремонту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tc>
      </w:tr>
    </w:tbl>
    <w:p w14:paraId="021BB51D" w14:textId="77777777" w:rsidR="00644261" w:rsidRPr="00644261" w:rsidRDefault="00644261" w:rsidP="00644261">
      <w:pPr>
        <w:suppressAutoHyphens/>
        <w:spacing w:after="0" w:line="240" w:lineRule="auto"/>
        <w:ind w:firstLine="709"/>
        <w:rPr>
          <w:rFonts w:ascii="Times New Roman" w:eastAsia="Times New Roman" w:hAnsi="Times New Roman" w:cs="Calibri"/>
          <w:bCs/>
          <w:sz w:val="24"/>
          <w:szCs w:val="24"/>
          <w:highlight w:val="lightGray"/>
          <w:lang w:eastAsia="ar-SA"/>
        </w:rPr>
      </w:pPr>
    </w:p>
    <w:p w14:paraId="7BFFB900"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highlight w:val="lightGray"/>
          <w:lang w:eastAsia="ar-SA"/>
        </w:rPr>
      </w:pPr>
    </w:p>
    <w:p w14:paraId="1C69404C" w14:textId="77777777" w:rsidR="00644261" w:rsidRPr="00644261" w:rsidRDefault="00644261" w:rsidP="00644261">
      <w:pPr>
        <w:suppressAutoHyphens/>
        <w:spacing w:after="0" w:line="240" w:lineRule="auto"/>
        <w:ind w:firstLine="709"/>
        <w:rPr>
          <w:rFonts w:ascii="Times New Roman" w:eastAsia="Times New Roman" w:hAnsi="Times New Roman" w:cs="Calibri"/>
          <w:i/>
          <w:iCs/>
          <w:sz w:val="24"/>
          <w:szCs w:val="24"/>
          <w:lang w:eastAsia="ar-SA"/>
        </w:rPr>
      </w:pPr>
      <w:r w:rsidRPr="00644261">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644261">
        <w:rPr>
          <w:rFonts w:ascii="Times New Roman" w:eastAsia="Times New Roman" w:hAnsi="Times New Roman" w:cs="Calibri"/>
          <w:i/>
          <w:iCs/>
          <w:sz w:val="24"/>
          <w:szCs w:val="24"/>
          <w:lang w:eastAsia="ar-SA"/>
        </w:rPr>
        <w:t xml:space="preserve"> </w:t>
      </w:r>
    </w:p>
    <w:p w14:paraId="0CD4616E"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highlight w:val="yellow"/>
          <w:lang w:eastAsia="ar-SA"/>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644261" w:rsidRPr="00644261" w14:paraId="12EEFEB6" w14:textId="77777777" w:rsidTr="00644261">
        <w:trPr>
          <w:trHeight w:val="551"/>
          <w:jc w:val="center"/>
        </w:trPr>
        <w:tc>
          <w:tcPr>
            <w:tcW w:w="1243" w:type="dxa"/>
            <w:vMerge w:val="restart"/>
            <w:shd w:val="clear" w:color="auto" w:fill="auto"/>
          </w:tcPr>
          <w:p w14:paraId="4AAA66D1" w14:textId="77777777" w:rsidR="00644261" w:rsidRPr="00644261" w:rsidRDefault="00644261" w:rsidP="00644261">
            <w:pPr>
              <w:suppressAutoHyphens/>
              <w:spacing w:after="0" w:line="240" w:lineRule="auto"/>
              <w:ind w:left="171"/>
              <w:rPr>
                <w:rFonts w:ascii="Times New Roman" w:eastAsia="Calibri" w:hAnsi="Times New Roman" w:cs="Times New Roman"/>
                <w:lang w:eastAsia="ar-SA"/>
              </w:rPr>
            </w:pPr>
          </w:p>
          <w:p w14:paraId="06374010" w14:textId="77777777" w:rsidR="00644261" w:rsidRPr="00644261" w:rsidRDefault="00644261" w:rsidP="00644261">
            <w:pPr>
              <w:suppressAutoHyphens/>
              <w:spacing w:after="0" w:line="240" w:lineRule="auto"/>
              <w:ind w:left="171"/>
              <w:rPr>
                <w:rFonts w:ascii="Times New Roman" w:eastAsia="Calibri" w:hAnsi="Times New Roman" w:cs="Times New Roman"/>
                <w:lang w:eastAsia="ar-SA"/>
              </w:rPr>
            </w:pPr>
            <w:r w:rsidRPr="00644261">
              <w:rPr>
                <w:rFonts w:ascii="Times New Roman" w:eastAsia="Calibri" w:hAnsi="Times New Roman" w:cs="Times New Roman"/>
                <w:lang w:eastAsia="ar-SA"/>
              </w:rPr>
              <w:t>Владеть навыками</w:t>
            </w:r>
          </w:p>
        </w:tc>
        <w:tc>
          <w:tcPr>
            <w:tcW w:w="1133" w:type="dxa"/>
            <w:shd w:val="clear" w:color="auto" w:fill="auto"/>
          </w:tcPr>
          <w:p w14:paraId="10A15B04"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w:t>
            </w:r>
          </w:p>
        </w:tc>
        <w:tc>
          <w:tcPr>
            <w:tcW w:w="8170" w:type="dxa"/>
            <w:shd w:val="clear" w:color="auto" w:fill="auto"/>
          </w:tcPr>
          <w:p w14:paraId="192D5A9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учет отказов, повреждений и связанных с этим внеплановых простоев промышленного (технологического)</w:t>
            </w:r>
          </w:p>
          <w:p w14:paraId="7BF8CD7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 производства;</w:t>
            </w:r>
          </w:p>
        </w:tc>
      </w:tr>
      <w:tr w:rsidR="00644261" w:rsidRPr="00644261" w14:paraId="4274EFA7" w14:textId="77777777" w:rsidTr="00644261">
        <w:trPr>
          <w:trHeight w:val="153"/>
          <w:jc w:val="center"/>
        </w:trPr>
        <w:tc>
          <w:tcPr>
            <w:tcW w:w="1243" w:type="dxa"/>
            <w:vMerge/>
            <w:shd w:val="clear" w:color="auto" w:fill="auto"/>
          </w:tcPr>
          <w:p w14:paraId="75AE53A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BCCD93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3.1.02</w:t>
            </w:r>
          </w:p>
        </w:tc>
        <w:tc>
          <w:tcPr>
            <w:tcW w:w="8170" w:type="dxa"/>
            <w:shd w:val="clear" w:color="auto" w:fill="auto"/>
          </w:tcPr>
          <w:p w14:paraId="3CB68E1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графиков осмотров</w:t>
            </w:r>
            <w:r w:rsidRPr="00644261">
              <w:rPr>
                <w:rFonts w:ascii="Times New Roman" w:eastAsia="Times New Roman" w:hAnsi="Times New Roman" w:cs="Times New Roman"/>
                <w:lang w:eastAsia="ar-SA"/>
              </w:rPr>
              <w:tab/>
              <w:t>оборудования, инструментального контроля (диагностирование оборудования);</w:t>
            </w:r>
          </w:p>
        </w:tc>
      </w:tr>
      <w:tr w:rsidR="00644261" w:rsidRPr="00644261" w14:paraId="1010DA15" w14:textId="77777777" w:rsidTr="00644261">
        <w:trPr>
          <w:trHeight w:val="550"/>
          <w:jc w:val="center"/>
        </w:trPr>
        <w:tc>
          <w:tcPr>
            <w:tcW w:w="1243" w:type="dxa"/>
            <w:vMerge/>
            <w:shd w:val="clear" w:color="auto" w:fill="auto"/>
          </w:tcPr>
          <w:p w14:paraId="1B1AAC7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957200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3.1.03</w:t>
            </w:r>
          </w:p>
        </w:tc>
        <w:tc>
          <w:tcPr>
            <w:tcW w:w="8170" w:type="dxa"/>
            <w:shd w:val="clear" w:color="auto" w:fill="auto"/>
          </w:tcPr>
          <w:p w14:paraId="4E75963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w:t>
            </w:r>
            <w:r w:rsidRPr="00644261">
              <w:rPr>
                <w:rFonts w:ascii="Times New Roman" w:eastAsia="Times New Roman" w:hAnsi="Times New Roman" w:cs="Times New Roman"/>
                <w:lang w:eastAsia="ar-SA"/>
              </w:rPr>
              <w:tab/>
              <w:t>дефектных ведомостей</w:t>
            </w:r>
            <w:r w:rsidRPr="00644261">
              <w:rPr>
                <w:rFonts w:ascii="Times New Roman" w:eastAsia="Times New Roman" w:hAnsi="Times New Roman" w:cs="Times New Roman"/>
                <w:lang w:eastAsia="ar-SA"/>
              </w:rPr>
              <w:tab/>
              <w:t>для промышленного (технологического) оборудования производства;</w:t>
            </w:r>
          </w:p>
        </w:tc>
      </w:tr>
      <w:tr w:rsidR="00644261" w:rsidRPr="00644261" w14:paraId="53C4865F" w14:textId="77777777" w:rsidTr="00644261">
        <w:trPr>
          <w:trHeight w:val="274"/>
          <w:jc w:val="center"/>
        </w:trPr>
        <w:tc>
          <w:tcPr>
            <w:tcW w:w="1243" w:type="dxa"/>
            <w:vMerge/>
            <w:shd w:val="clear" w:color="auto" w:fill="auto"/>
          </w:tcPr>
          <w:p w14:paraId="718B1524"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FB70B26"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w:t>
            </w:r>
          </w:p>
        </w:tc>
        <w:tc>
          <w:tcPr>
            <w:tcW w:w="8170" w:type="dxa"/>
            <w:shd w:val="clear" w:color="auto" w:fill="auto"/>
          </w:tcPr>
          <w:p w14:paraId="2C33A16C"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заявок</w:t>
            </w:r>
            <w:r w:rsidRPr="00644261">
              <w:rPr>
                <w:rFonts w:ascii="Times New Roman" w:eastAsia="Times New Roman" w:hAnsi="Times New Roman" w:cs="Times New Roman"/>
                <w:lang w:eastAsia="ar-SA"/>
              </w:rPr>
              <w:tab/>
              <w:t>на изготовление сменных деталей и</w:t>
            </w:r>
            <w:r w:rsidRPr="00644261">
              <w:rPr>
                <w:rFonts w:ascii="Times New Roman" w:eastAsia="Times New Roman" w:hAnsi="Times New Roman" w:cs="Times New Roman"/>
                <w:lang w:eastAsia="ar-SA"/>
              </w:rPr>
              <w:tab/>
              <w:t>узлов для</w:t>
            </w:r>
            <w:r w:rsidRPr="00644261">
              <w:rPr>
                <w:rFonts w:ascii="Times New Roman" w:eastAsia="Times New Roman" w:hAnsi="Times New Roman" w:cs="Times New Roman"/>
                <w:lang w:eastAsia="ar-SA"/>
              </w:rPr>
              <w:tab/>
              <w:t>ремонта                            промышленного (технологического) оборудования производства;</w:t>
            </w:r>
          </w:p>
        </w:tc>
      </w:tr>
      <w:tr w:rsidR="00644261" w:rsidRPr="00644261" w14:paraId="441AC6B0" w14:textId="77777777" w:rsidTr="00644261">
        <w:trPr>
          <w:trHeight w:val="276"/>
          <w:jc w:val="center"/>
        </w:trPr>
        <w:tc>
          <w:tcPr>
            <w:tcW w:w="1243" w:type="dxa"/>
            <w:vMerge/>
            <w:shd w:val="clear" w:color="auto" w:fill="auto"/>
          </w:tcPr>
          <w:p w14:paraId="3563D80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5264805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3.1.05</w:t>
            </w:r>
          </w:p>
        </w:tc>
        <w:tc>
          <w:tcPr>
            <w:tcW w:w="8170" w:type="dxa"/>
            <w:shd w:val="clear" w:color="auto" w:fill="auto"/>
          </w:tcPr>
          <w:p w14:paraId="749CF2C8"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заданий</w:t>
            </w:r>
            <w:r w:rsidRPr="00644261">
              <w:rPr>
                <w:rFonts w:ascii="Times New Roman" w:eastAsia="Times New Roman" w:hAnsi="Times New Roman" w:cs="Times New Roman"/>
                <w:lang w:eastAsia="ar-SA"/>
              </w:rPr>
              <w:tab/>
              <w:t>на разработку чертежей сменных деталей</w:t>
            </w:r>
            <w:r w:rsidRPr="00644261">
              <w:rPr>
                <w:rFonts w:ascii="Times New Roman" w:eastAsia="Times New Roman" w:hAnsi="Times New Roman" w:cs="Times New Roman"/>
                <w:lang w:eastAsia="ar-SA"/>
              </w:rPr>
              <w:tab/>
              <w:t>для</w:t>
            </w:r>
            <w:r w:rsidRPr="00644261">
              <w:rPr>
                <w:rFonts w:ascii="Times New Roman" w:eastAsia="Times New Roman" w:hAnsi="Times New Roman" w:cs="Times New Roman"/>
                <w:lang w:eastAsia="ar-SA"/>
              </w:rPr>
              <w:tab/>
            </w:r>
            <w:proofErr w:type="gramStart"/>
            <w:r w:rsidRPr="00644261">
              <w:rPr>
                <w:rFonts w:ascii="Times New Roman" w:eastAsia="Times New Roman" w:hAnsi="Times New Roman" w:cs="Times New Roman"/>
                <w:lang w:eastAsia="ar-SA"/>
              </w:rPr>
              <w:t>ремонта  промышленного</w:t>
            </w:r>
            <w:proofErr w:type="gramEnd"/>
            <w:r w:rsidRPr="00644261">
              <w:rPr>
                <w:rFonts w:ascii="Times New Roman" w:eastAsia="Times New Roman" w:hAnsi="Times New Roman" w:cs="Times New Roman"/>
                <w:lang w:eastAsia="ar-SA"/>
              </w:rPr>
              <w:t xml:space="preserve"> (технологического) оборудования производства;</w:t>
            </w:r>
          </w:p>
        </w:tc>
      </w:tr>
      <w:tr w:rsidR="00644261" w:rsidRPr="00644261" w14:paraId="66D01D39" w14:textId="77777777" w:rsidTr="00644261">
        <w:trPr>
          <w:trHeight w:val="554"/>
          <w:jc w:val="center"/>
        </w:trPr>
        <w:tc>
          <w:tcPr>
            <w:tcW w:w="1243" w:type="dxa"/>
            <w:vMerge/>
            <w:shd w:val="clear" w:color="auto" w:fill="auto"/>
          </w:tcPr>
          <w:p w14:paraId="5245144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F28709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w:t>
            </w:r>
          </w:p>
        </w:tc>
        <w:tc>
          <w:tcPr>
            <w:tcW w:w="8170" w:type="dxa"/>
            <w:shd w:val="clear" w:color="auto" w:fill="auto"/>
          </w:tcPr>
          <w:p w14:paraId="0D74278D"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 смет на ремонт промышленного (технологического)</w:t>
            </w:r>
          </w:p>
          <w:p w14:paraId="3C1E05C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 производства;</w:t>
            </w:r>
          </w:p>
        </w:tc>
      </w:tr>
      <w:tr w:rsidR="00644261" w:rsidRPr="00644261" w14:paraId="33EE4D24" w14:textId="77777777" w:rsidTr="00644261">
        <w:trPr>
          <w:trHeight w:val="165"/>
          <w:jc w:val="center"/>
        </w:trPr>
        <w:tc>
          <w:tcPr>
            <w:tcW w:w="1243" w:type="dxa"/>
            <w:vMerge/>
            <w:shd w:val="clear" w:color="auto" w:fill="auto"/>
          </w:tcPr>
          <w:p w14:paraId="58FDF88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2357286"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3.2.01</w:t>
            </w:r>
          </w:p>
        </w:tc>
        <w:tc>
          <w:tcPr>
            <w:tcW w:w="8170" w:type="dxa"/>
            <w:shd w:val="clear" w:color="auto" w:fill="auto"/>
          </w:tcPr>
          <w:p w14:paraId="777739B8"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закрепление эксплуатируемого оборудования подразделения за бригадами ремонтного, дежурного</w:t>
            </w:r>
            <w:r w:rsidRPr="00644261">
              <w:rPr>
                <w:rFonts w:ascii="Times New Roman" w:eastAsia="Times New Roman" w:hAnsi="Times New Roman" w:cs="Times New Roman"/>
                <w:lang w:eastAsia="ar-SA"/>
              </w:rPr>
              <w:tab/>
              <w:t>и эксплуатационного персонала;</w:t>
            </w:r>
          </w:p>
        </w:tc>
      </w:tr>
      <w:tr w:rsidR="00644261" w:rsidRPr="00644261" w14:paraId="525F79CA" w14:textId="77777777" w:rsidTr="00644261">
        <w:trPr>
          <w:trHeight w:val="193"/>
          <w:jc w:val="center"/>
        </w:trPr>
        <w:tc>
          <w:tcPr>
            <w:tcW w:w="1243" w:type="dxa"/>
            <w:vMerge/>
            <w:shd w:val="clear" w:color="auto" w:fill="auto"/>
          </w:tcPr>
          <w:p w14:paraId="58123D5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EC6FAB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w:t>
            </w:r>
          </w:p>
        </w:tc>
        <w:tc>
          <w:tcPr>
            <w:tcW w:w="8170" w:type="dxa"/>
            <w:shd w:val="clear" w:color="auto" w:fill="auto"/>
          </w:tcPr>
          <w:p w14:paraId="428DBB83"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разработка карт технического обслуживания</w:t>
            </w:r>
            <w:r w:rsidRPr="00644261">
              <w:rPr>
                <w:rFonts w:ascii="Times New Roman" w:eastAsia="Times New Roman" w:hAnsi="Times New Roman" w:cs="Times New Roman"/>
                <w:lang w:eastAsia="ar-SA"/>
              </w:rPr>
              <w:tab/>
              <w:t>и</w:t>
            </w:r>
            <w:r w:rsidRPr="00644261">
              <w:rPr>
                <w:rFonts w:ascii="Times New Roman" w:eastAsia="Times New Roman" w:hAnsi="Times New Roman" w:cs="Times New Roman"/>
                <w:lang w:eastAsia="ar-SA"/>
              </w:rPr>
              <w:tab/>
              <w:t>ремонта оборудования;</w:t>
            </w:r>
          </w:p>
        </w:tc>
      </w:tr>
      <w:tr w:rsidR="00644261" w:rsidRPr="00644261" w14:paraId="6798EB25" w14:textId="77777777" w:rsidTr="00644261">
        <w:trPr>
          <w:trHeight w:val="194"/>
          <w:jc w:val="center"/>
        </w:trPr>
        <w:tc>
          <w:tcPr>
            <w:tcW w:w="1243" w:type="dxa"/>
            <w:vMerge/>
            <w:shd w:val="clear" w:color="auto" w:fill="auto"/>
          </w:tcPr>
          <w:p w14:paraId="33D0151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50C71ED4"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3.2.03</w:t>
            </w:r>
          </w:p>
        </w:tc>
        <w:tc>
          <w:tcPr>
            <w:tcW w:w="8170" w:type="dxa"/>
            <w:shd w:val="clear" w:color="auto" w:fill="auto"/>
          </w:tcPr>
          <w:p w14:paraId="01F67952"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разработка</w:t>
            </w:r>
            <w:r w:rsidRPr="00644261">
              <w:rPr>
                <w:rFonts w:ascii="Times New Roman" w:eastAsia="Times New Roman" w:hAnsi="Times New Roman" w:cs="Times New Roman"/>
                <w:lang w:eastAsia="ar-SA"/>
              </w:rPr>
              <w:tab/>
              <w:t>инструкций</w:t>
            </w:r>
            <w:r w:rsidRPr="00644261">
              <w:rPr>
                <w:rFonts w:ascii="Times New Roman" w:eastAsia="Times New Roman" w:hAnsi="Times New Roman" w:cs="Times New Roman"/>
                <w:lang w:eastAsia="ar-SA"/>
              </w:rPr>
              <w:tab/>
              <w:t>по ремонту,</w:t>
            </w:r>
            <w:r w:rsidRPr="00644261">
              <w:rPr>
                <w:rFonts w:ascii="Times New Roman" w:eastAsia="Times New Roman" w:hAnsi="Times New Roman" w:cs="Times New Roman"/>
                <w:lang w:eastAsia="ar-SA"/>
              </w:rPr>
              <w:tab/>
              <w:t>по</w:t>
            </w:r>
            <w:r w:rsidRPr="00644261">
              <w:rPr>
                <w:rFonts w:ascii="Times New Roman" w:eastAsia="Times New Roman" w:hAnsi="Times New Roman" w:cs="Times New Roman"/>
                <w:lang w:eastAsia="ar-SA"/>
              </w:rPr>
              <w:tab/>
              <w:t>безопасному                                  ведению работ;</w:t>
            </w:r>
          </w:p>
        </w:tc>
      </w:tr>
      <w:tr w:rsidR="00644261" w:rsidRPr="00644261" w14:paraId="50EF6476" w14:textId="77777777" w:rsidTr="00644261">
        <w:trPr>
          <w:trHeight w:val="167"/>
          <w:jc w:val="center"/>
        </w:trPr>
        <w:tc>
          <w:tcPr>
            <w:tcW w:w="1243" w:type="dxa"/>
            <w:vMerge/>
            <w:shd w:val="clear" w:color="auto" w:fill="auto"/>
          </w:tcPr>
          <w:p w14:paraId="7081D8A9"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061C3A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3.2.04</w:t>
            </w:r>
          </w:p>
        </w:tc>
        <w:tc>
          <w:tcPr>
            <w:tcW w:w="8170" w:type="dxa"/>
            <w:shd w:val="clear" w:color="auto" w:fill="auto"/>
          </w:tcPr>
          <w:p w14:paraId="019BCC0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подготовка сменно-суточного задания</w:t>
            </w:r>
            <w:r w:rsidRPr="00644261">
              <w:rPr>
                <w:rFonts w:ascii="Times New Roman" w:eastAsia="Times New Roman" w:hAnsi="Times New Roman" w:cs="Times New Roman"/>
                <w:lang w:eastAsia="ar-SA"/>
              </w:rPr>
              <w:tab/>
              <w:t>по</w:t>
            </w:r>
            <w:r w:rsidRPr="00644261">
              <w:rPr>
                <w:rFonts w:ascii="Times New Roman" w:eastAsia="Times New Roman" w:hAnsi="Times New Roman" w:cs="Times New Roman"/>
                <w:lang w:eastAsia="ar-SA"/>
              </w:rPr>
              <w:tab/>
              <w:t>ремонту оборудования;</w:t>
            </w:r>
          </w:p>
        </w:tc>
      </w:tr>
      <w:tr w:rsidR="00644261" w:rsidRPr="00644261" w14:paraId="7C7D2D48" w14:textId="77777777" w:rsidTr="00644261">
        <w:trPr>
          <w:trHeight w:val="554"/>
          <w:jc w:val="center"/>
        </w:trPr>
        <w:tc>
          <w:tcPr>
            <w:tcW w:w="1243" w:type="dxa"/>
            <w:vMerge/>
            <w:shd w:val="clear" w:color="auto" w:fill="auto"/>
          </w:tcPr>
          <w:p w14:paraId="0AEDF1FE"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569442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3.2.05</w:t>
            </w:r>
          </w:p>
        </w:tc>
        <w:tc>
          <w:tcPr>
            <w:tcW w:w="8170" w:type="dxa"/>
            <w:shd w:val="clear" w:color="auto" w:fill="auto"/>
          </w:tcPr>
          <w:p w14:paraId="1268BD2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разработка</w:t>
            </w:r>
            <w:r w:rsidRPr="00644261">
              <w:rPr>
                <w:rFonts w:ascii="Times New Roman" w:eastAsia="Times New Roman" w:hAnsi="Times New Roman" w:cs="Times New Roman"/>
                <w:lang w:eastAsia="ar-SA"/>
              </w:rPr>
              <w:tab/>
              <w:t>мероприятий</w:t>
            </w:r>
            <w:r w:rsidRPr="00644261">
              <w:rPr>
                <w:rFonts w:ascii="Times New Roman" w:eastAsia="Times New Roman" w:hAnsi="Times New Roman" w:cs="Times New Roman"/>
                <w:lang w:eastAsia="ar-SA"/>
              </w:rPr>
              <w:tab/>
              <w:t>по сокращению</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простоев,</w:t>
            </w:r>
          </w:p>
          <w:p w14:paraId="572D35FE"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повышению</w:t>
            </w:r>
            <w:r w:rsidRPr="00644261">
              <w:rPr>
                <w:rFonts w:ascii="Times New Roman" w:eastAsia="Times New Roman" w:hAnsi="Times New Roman" w:cs="Times New Roman"/>
                <w:lang w:eastAsia="ar-SA"/>
              </w:rPr>
              <w:tab/>
              <w:t>сменности, снижению</w:t>
            </w:r>
            <w:r w:rsidRPr="00644261">
              <w:rPr>
                <w:rFonts w:ascii="Times New Roman" w:eastAsia="Times New Roman" w:hAnsi="Times New Roman" w:cs="Times New Roman"/>
                <w:lang w:eastAsia="ar-SA"/>
              </w:rPr>
              <w:tab/>
              <w:t>аварий   оборудования;</w:t>
            </w:r>
          </w:p>
        </w:tc>
      </w:tr>
      <w:tr w:rsidR="00644261" w:rsidRPr="00644261" w14:paraId="777BFBF6" w14:textId="77777777" w:rsidTr="00644261">
        <w:trPr>
          <w:trHeight w:val="554"/>
          <w:jc w:val="center"/>
        </w:trPr>
        <w:tc>
          <w:tcPr>
            <w:tcW w:w="1243" w:type="dxa"/>
            <w:vMerge/>
            <w:shd w:val="clear" w:color="auto" w:fill="auto"/>
          </w:tcPr>
          <w:p w14:paraId="693F2574"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68CCE8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3.2.06</w:t>
            </w:r>
          </w:p>
        </w:tc>
        <w:tc>
          <w:tcPr>
            <w:tcW w:w="8170" w:type="dxa"/>
            <w:shd w:val="clear" w:color="auto" w:fill="auto"/>
          </w:tcPr>
          <w:p w14:paraId="52DCB0E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организация складирования, хранения и учета резервного оборудования,</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запасных частей,</w:t>
            </w:r>
            <w:r w:rsidRPr="00644261">
              <w:rPr>
                <w:rFonts w:ascii="Times New Roman" w:eastAsia="Times New Roman" w:hAnsi="Times New Roman" w:cs="Times New Roman"/>
                <w:lang w:eastAsia="ar-SA"/>
              </w:rPr>
              <w:tab/>
              <w:t>инструментов, основных и вспомогательных материалов;</w:t>
            </w:r>
          </w:p>
        </w:tc>
      </w:tr>
      <w:tr w:rsidR="00644261" w:rsidRPr="00644261" w14:paraId="48CA7C0C" w14:textId="77777777" w:rsidTr="00644261">
        <w:trPr>
          <w:trHeight w:val="554"/>
          <w:jc w:val="center"/>
        </w:trPr>
        <w:tc>
          <w:tcPr>
            <w:tcW w:w="1243" w:type="dxa"/>
            <w:vMerge/>
            <w:shd w:val="clear" w:color="auto" w:fill="auto"/>
          </w:tcPr>
          <w:p w14:paraId="6A7E0F5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11F69E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3.2.07</w:t>
            </w:r>
          </w:p>
        </w:tc>
        <w:tc>
          <w:tcPr>
            <w:tcW w:w="8170" w:type="dxa"/>
            <w:shd w:val="clear" w:color="auto" w:fill="auto"/>
          </w:tcPr>
          <w:p w14:paraId="2D2F837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устанавливать плановое время ремонта</w:t>
            </w:r>
            <w:r w:rsidRPr="00644261">
              <w:rPr>
                <w:rFonts w:ascii="Times New Roman" w:eastAsia="Times New Roman" w:hAnsi="Times New Roman" w:cs="Times New Roman"/>
                <w:lang w:eastAsia="ar-SA"/>
              </w:rPr>
              <w:tab/>
              <w:t>промышленного (технологического)</w:t>
            </w:r>
          </w:p>
          <w:p w14:paraId="12D321F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58A2FBCB" w14:textId="77777777" w:rsidTr="00644261">
        <w:trPr>
          <w:trHeight w:val="338"/>
          <w:jc w:val="center"/>
        </w:trPr>
        <w:tc>
          <w:tcPr>
            <w:tcW w:w="1243" w:type="dxa"/>
            <w:vMerge/>
            <w:shd w:val="clear" w:color="auto" w:fill="auto"/>
          </w:tcPr>
          <w:p w14:paraId="1B05B7D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56B267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w:t>
            </w:r>
          </w:p>
        </w:tc>
        <w:tc>
          <w:tcPr>
            <w:tcW w:w="8170" w:type="dxa"/>
            <w:shd w:val="clear" w:color="auto" w:fill="auto"/>
          </w:tcPr>
          <w:p w14:paraId="3AAFC89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доведение до работников производственных задания</w:t>
            </w:r>
          </w:p>
          <w:p w14:paraId="04AF6AD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 графика подготовки и проведения</w:t>
            </w:r>
            <w:r w:rsidRPr="00644261">
              <w:rPr>
                <w:rFonts w:ascii="Times New Roman" w:eastAsia="Times New Roman" w:hAnsi="Times New Roman" w:cs="Times New Roman"/>
                <w:lang w:eastAsia="ar-SA"/>
              </w:rPr>
              <w:tab/>
              <w:t>ремонта оборудования;</w:t>
            </w:r>
          </w:p>
        </w:tc>
      </w:tr>
      <w:tr w:rsidR="00644261" w:rsidRPr="00644261" w14:paraId="38ED4A43" w14:textId="77777777" w:rsidTr="00644261">
        <w:trPr>
          <w:trHeight w:val="554"/>
          <w:jc w:val="center"/>
        </w:trPr>
        <w:tc>
          <w:tcPr>
            <w:tcW w:w="1243" w:type="dxa"/>
            <w:vMerge/>
            <w:shd w:val="clear" w:color="auto" w:fill="auto"/>
          </w:tcPr>
          <w:p w14:paraId="7FA2895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97BAC5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3.3.02</w:t>
            </w:r>
          </w:p>
        </w:tc>
        <w:tc>
          <w:tcPr>
            <w:tcW w:w="8170" w:type="dxa"/>
            <w:shd w:val="clear" w:color="auto" w:fill="auto"/>
          </w:tcPr>
          <w:p w14:paraId="388F687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распределение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объемов ремонтных</w:t>
            </w:r>
            <w:r w:rsidRPr="00644261">
              <w:rPr>
                <w:rFonts w:ascii="Times New Roman" w:eastAsia="Times New Roman" w:hAnsi="Times New Roman" w:cs="Times New Roman"/>
                <w:lang w:eastAsia="ar-SA"/>
              </w:rPr>
              <w:tab/>
              <w:t>работ</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между</w:t>
            </w:r>
          </w:p>
          <w:p w14:paraId="70A65A9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исполнителями ремонта;</w:t>
            </w:r>
          </w:p>
        </w:tc>
      </w:tr>
      <w:tr w:rsidR="00644261" w:rsidRPr="00644261" w14:paraId="70938E31" w14:textId="77777777" w:rsidTr="00644261">
        <w:trPr>
          <w:trHeight w:val="554"/>
          <w:jc w:val="center"/>
        </w:trPr>
        <w:tc>
          <w:tcPr>
            <w:tcW w:w="1243" w:type="dxa"/>
            <w:vMerge/>
            <w:shd w:val="clear" w:color="auto" w:fill="auto"/>
          </w:tcPr>
          <w:p w14:paraId="0246C13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F6FECEA"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w:t>
            </w:r>
          </w:p>
        </w:tc>
        <w:tc>
          <w:tcPr>
            <w:tcW w:w="8170" w:type="dxa"/>
            <w:shd w:val="clear" w:color="auto" w:fill="auto"/>
          </w:tcPr>
          <w:p w14:paraId="33E0D03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контроль знания работников правил эксплуатации простого технологического оборудования</w:t>
            </w:r>
          </w:p>
          <w:p w14:paraId="52A0741E"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механосборочного производства</w:t>
            </w:r>
          </w:p>
        </w:tc>
      </w:tr>
      <w:tr w:rsidR="00644261" w:rsidRPr="00644261" w14:paraId="04B79EDF" w14:textId="77777777" w:rsidTr="00644261">
        <w:trPr>
          <w:trHeight w:val="554"/>
          <w:jc w:val="center"/>
        </w:trPr>
        <w:tc>
          <w:tcPr>
            <w:tcW w:w="1243" w:type="dxa"/>
            <w:vMerge/>
            <w:shd w:val="clear" w:color="auto" w:fill="auto"/>
          </w:tcPr>
          <w:p w14:paraId="67C2F232"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CD266D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3.3.04</w:t>
            </w:r>
          </w:p>
        </w:tc>
        <w:tc>
          <w:tcPr>
            <w:tcW w:w="8170" w:type="dxa"/>
            <w:shd w:val="clear" w:color="auto" w:fill="auto"/>
          </w:tcPr>
          <w:p w14:paraId="6EC1326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проведение совещания с представителями ремонтных подразделений организации и сторонних</w:t>
            </w:r>
            <w:r w:rsidRPr="00644261">
              <w:rPr>
                <w:rFonts w:ascii="Times New Roman" w:eastAsia="Times New Roman" w:hAnsi="Times New Roman" w:cs="Times New Roman"/>
                <w:lang w:eastAsia="ar-SA"/>
              </w:rPr>
              <w:tab/>
              <w:t>организаций, задействованных в ремонте, по вопросу готовности агрегата к ремонту;</w:t>
            </w:r>
          </w:p>
        </w:tc>
      </w:tr>
      <w:tr w:rsidR="00644261" w:rsidRPr="00644261" w14:paraId="2BD1F3E5" w14:textId="77777777" w:rsidTr="00644261">
        <w:trPr>
          <w:trHeight w:val="554"/>
          <w:jc w:val="center"/>
        </w:trPr>
        <w:tc>
          <w:tcPr>
            <w:tcW w:w="1243" w:type="dxa"/>
            <w:vMerge/>
            <w:shd w:val="clear" w:color="auto" w:fill="auto"/>
          </w:tcPr>
          <w:p w14:paraId="13567175"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64B61E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3.3.05</w:t>
            </w:r>
          </w:p>
        </w:tc>
        <w:tc>
          <w:tcPr>
            <w:tcW w:w="8170" w:type="dxa"/>
            <w:shd w:val="clear" w:color="auto" w:fill="auto"/>
          </w:tcPr>
          <w:p w14:paraId="44F8CBC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проведение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инструктажа работников</w:t>
            </w:r>
            <w:r w:rsidRPr="00644261">
              <w:rPr>
                <w:rFonts w:ascii="Times New Roman" w:eastAsia="Times New Roman" w:hAnsi="Times New Roman" w:cs="Times New Roman"/>
                <w:lang w:eastAsia="ar-SA"/>
              </w:rPr>
              <w:tab/>
              <w:t>по</w:t>
            </w:r>
            <w:r w:rsidRPr="00644261">
              <w:rPr>
                <w:rFonts w:ascii="Times New Roman" w:eastAsia="Times New Roman" w:hAnsi="Times New Roman" w:cs="Times New Roman"/>
                <w:lang w:eastAsia="ar-SA"/>
              </w:rPr>
              <w:tab/>
              <w:t>выполнению</w:t>
            </w:r>
          </w:p>
          <w:p w14:paraId="17AEE69E"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ремонтов оборудования</w:t>
            </w:r>
          </w:p>
        </w:tc>
      </w:tr>
      <w:tr w:rsidR="00644261" w:rsidRPr="00644261" w14:paraId="49261D43" w14:textId="77777777" w:rsidTr="00644261">
        <w:trPr>
          <w:trHeight w:val="554"/>
          <w:jc w:val="center"/>
        </w:trPr>
        <w:tc>
          <w:tcPr>
            <w:tcW w:w="1243" w:type="dxa"/>
            <w:vMerge/>
            <w:shd w:val="clear" w:color="auto" w:fill="auto"/>
          </w:tcPr>
          <w:p w14:paraId="30867062"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092316D"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3.3.06</w:t>
            </w:r>
          </w:p>
        </w:tc>
        <w:tc>
          <w:tcPr>
            <w:tcW w:w="8170" w:type="dxa"/>
            <w:shd w:val="clear" w:color="auto" w:fill="auto"/>
          </w:tcPr>
          <w:p w14:paraId="737EE38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проведение</w:t>
            </w:r>
            <w:r w:rsidRPr="00644261">
              <w:rPr>
                <w:rFonts w:ascii="Times New Roman" w:eastAsia="Times New Roman" w:hAnsi="Times New Roman" w:cs="Times New Roman"/>
                <w:lang w:eastAsia="ar-SA"/>
              </w:rPr>
              <w:tab/>
              <w:t>оперативных совещаний по обеспечению и</w:t>
            </w:r>
          </w:p>
          <w:p w14:paraId="65ECD14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выполнению</w:t>
            </w:r>
            <w:r w:rsidRPr="00644261">
              <w:rPr>
                <w:rFonts w:ascii="Times New Roman" w:eastAsia="Times New Roman" w:hAnsi="Times New Roman" w:cs="Times New Roman"/>
                <w:lang w:eastAsia="ar-SA"/>
              </w:rPr>
              <w:tab/>
              <w:t>графика ремонтных работ;</w:t>
            </w:r>
          </w:p>
        </w:tc>
      </w:tr>
      <w:tr w:rsidR="00644261" w:rsidRPr="00644261" w14:paraId="63B9B5EF" w14:textId="77777777" w:rsidTr="00644261">
        <w:trPr>
          <w:trHeight w:val="554"/>
          <w:jc w:val="center"/>
        </w:trPr>
        <w:tc>
          <w:tcPr>
            <w:tcW w:w="1243" w:type="dxa"/>
            <w:vMerge/>
            <w:shd w:val="clear" w:color="auto" w:fill="auto"/>
          </w:tcPr>
          <w:p w14:paraId="563D663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C86FB6A"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3.3.07</w:t>
            </w:r>
          </w:p>
        </w:tc>
        <w:tc>
          <w:tcPr>
            <w:tcW w:w="8170" w:type="dxa"/>
            <w:shd w:val="clear" w:color="auto" w:fill="auto"/>
          </w:tcPr>
          <w:p w14:paraId="3167C42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передача оборудования в ремонт и приемка его из ремонта в соответствии с утвержденным</w:t>
            </w:r>
            <w:r w:rsidRPr="00644261">
              <w:rPr>
                <w:rFonts w:ascii="Times New Roman" w:eastAsia="Times New Roman" w:hAnsi="Times New Roman" w:cs="Times New Roman"/>
                <w:lang w:eastAsia="ar-SA"/>
              </w:rPr>
              <w:tab/>
              <w:t>графиком планового ремонта на текущий месяц и в соответствии с</w:t>
            </w:r>
          </w:p>
          <w:p w14:paraId="74DD2AA3"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бирочной системой и системой допусков;</w:t>
            </w:r>
          </w:p>
        </w:tc>
      </w:tr>
      <w:tr w:rsidR="00644261" w:rsidRPr="00644261" w14:paraId="1AD25AAA" w14:textId="77777777" w:rsidTr="00644261">
        <w:trPr>
          <w:trHeight w:val="554"/>
          <w:jc w:val="center"/>
        </w:trPr>
        <w:tc>
          <w:tcPr>
            <w:tcW w:w="1243" w:type="dxa"/>
            <w:vMerge/>
            <w:shd w:val="clear" w:color="auto" w:fill="auto"/>
          </w:tcPr>
          <w:p w14:paraId="6685827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AEA031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3.3.08</w:t>
            </w:r>
          </w:p>
        </w:tc>
        <w:tc>
          <w:tcPr>
            <w:tcW w:w="8170" w:type="dxa"/>
            <w:shd w:val="clear" w:color="auto" w:fill="auto"/>
          </w:tcPr>
          <w:p w14:paraId="6E86561C"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проверка состояния рабочих мест, агрегатных, вахтенных журналов, журналов приема- сдачи смен, наличия технической документации</w:t>
            </w:r>
          </w:p>
          <w:p w14:paraId="32A2639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для ведения ремонтных работ;</w:t>
            </w:r>
          </w:p>
        </w:tc>
      </w:tr>
      <w:tr w:rsidR="00644261" w:rsidRPr="00644261" w14:paraId="6D35CCE0" w14:textId="77777777" w:rsidTr="00644261">
        <w:trPr>
          <w:trHeight w:val="239"/>
          <w:jc w:val="center"/>
        </w:trPr>
        <w:tc>
          <w:tcPr>
            <w:tcW w:w="1243" w:type="dxa"/>
            <w:vMerge/>
            <w:shd w:val="clear" w:color="auto" w:fill="auto"/>
          </w:tcPr>
          <w:p w14:paraId="12ECECF3"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64ADAC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3.3.09</w:t>
            </w:r>
          </w:p>
        </w:tc>
        <w:tc>
          <w:tcPr>
            <w:tcW w:w="8170" w:type="dxa"/>
            <w:shd w:val="clear" w:color="auto" w:fill="auto"/>
          </w:tcPr>
          <w:p w14:paraId="20B8D0F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контроль качества </w:t>
            </w:r>
            <w:proofErr w:type="gramStart"/>
            <w:r w:rsidRPr="00644261">
              <w:rPr>
                <w:rFonts w:ascii="Times New Roman" w:eastAsia="Times New Roman" w:hAnsi="Times New Roman" w:cs="Times New Roman"/>
                <w:lang w:eastAsia="ar-SA"/>
              </w:rPr>
              <w:t>ремонта ;</w:t>
            </w:r>
            <w:proofErr w:type="gramEnd"/>
          </w:p>
        </w:tc>
      </w:tr>
      <w:tr w:rsidR="00644261" w:rsidRPr="00644261" w14:paraId="023AAE92" w14:textId="77777777" w:rsidTr="00644261">
        <w:trPr>
          <w:trHeight w:val="138"/>
          <w:jc w:val="center"/>
        </w:trPr>
        <w:tc>
          <w:tcPr>
            <w:tcW w:w="1243" w:type="dxa"/>
            <w:vMerge/>
            <w:shd w:val="clear" w:color="auto" w:fill="auto"/>
          </w:tcPr>
          <w:p w14:paraId="4401A735"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E788395"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3.3.10</w:t>
            </w:r>
          </w:p>
        </w:tc>
        <w:tc>
          <w:tcPr>
            <w:tcW w:w="8170" w:type="dxa"/>
            <w:shd w:val="clear" w:color="auto" w:fill="auto"/>
          </w:tcPr>
          <w:p w14:paraId="405CB11D"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контроль соблюдения правил ведения</w:t>
            </w:r>
            <w:r w:rsidRPr="00644261">
              <w:rPr>
                <w:rFonts w:ascii="Times New Roman" w:eastAsia="Times New Roman" w:hAnsi="Times New Roman" w:cs="Times New Roman"/>
                <w:lang w:eastAsia="ar-SA"/>
              </w:rPr>
              <w:tab/>
              <w:t>и</w:t>
            </w:r>
            <w:r w:rsidRPr="00644261">
              <w:rPr>
                <w:rFonts w:ascii="Times New Roman" w:eastAsia="Times New Roman" w:hAnsi="Times New Roman" w:cs="Times New Roman"/>
                <w:lang w:eastAsia="ar-SA"/>
              </w:rPr>
              <w:tab/>
              <w:t>хранения работниками   технической   и учетной     документации     на бумажных</w:t>
            </w:r>
            <w:r w:rsidRPr="00644261">
              <w:rPr>
                <w:rFonts w:ascii="Times New Roman" w:eastAsia="Times New Roman" w:hAnsi="Times New Roman" w:cs="Times New Roman"/>
                <w:lang w:eastAsia="ar-SA"/>
              </w:rPr>
              <w:tab/>
              <w:t>и</w:t>
            </w:r>
            <w:r w:rsidRPr="00644261">
              <w:rPr>
                <w:rFonts w:ascii="Times New Roman" w:eastAsia="Times New Roman" w:hAnsi="Times New Roman" w:cs="Times New Roman"/>
                <w:lang w:eastAsia="ar-SA"/>
              </w:rPr>
              <w:tab/>
              <w:t>(или)</w:t>
            </w:r>
          </w:p>
          <w:p w14:paraId="3F03720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электронных носителях;</w:t>
            </w:r>
          </w:p>
        </w:tc>
      </w:tr>
      <w:tr w:rsidR="00644261" w:rsidRPr="00644261" w14:paraId="018BD9A4" w14:textId="77777777" w:rsidTr="00644261">
        <w:trPr>
          <w:trHeight w:val="554"/>
          <w:jc w:val="center"/>
        </w:trPr>
        <w:tc>
          <w:tcPr>
            <w:tcW w:w="1243" w:type="dxa"/>
            <w:vMerge/>
            <w:shd w:val="clear" w:color="auto" w:fill="auto"/>
          </w:tcPr>
          <w:p w14:paraId="2047CEB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DD1F46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3.3.11</w:t>
            </w:r>
          </w:p>
        </w:tc>
        <w:tc>
          <w:tcPr>
            <w:tcW w:w="8170" w:type="dxa"/>
            <w:shd w:val="clear" w:color="auto" w:fill="auto"/>
          </w:tcPr>
          <w:p w14:paraId="7A99436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разработка предложений по поощрению</w:t>
            </w:r>
            <w:r w:rsidRPr="00644261">
              <w:rPr>
                <w:rFonts w:ascii="Times New Roman" w:eastAsia="Times New Roman" w:hAnsi="Times New Roman" w:cs="Times New Roman"/>
                <w:lang w:eastAsia="ar-SA"/>
              </w:rPr>
              <w:tab/>
              <w:t>ремонтного персонала за качественное</w:t>
            </w:r>
          </w:p>
          <w:p w14:paraId="64BB53D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выполнение ремонтных работ;</w:t>
            </w:r>
          </w:p>
        </w:tc>
      </w:tr>
      <w:tr w:rsidR="00644261" w:rsidRPr="00644261" w14:paraId="7500111A" w14:textId="77777777" w:rsidTr="00644261">
        <w:trPr>
          <w:trHeight w:val="554"/>
          <w:jc w:val="center"/>
        </w:trPr>
        <w:tc>
          <w:tcPr>
            <w:tcW w:w="1243" w:type="dxa"/>
            <w:vMerge/>
            <w:shd w:val="clear" w:color="auto" w:fill="auto"/>
          </w:tcPr>
          <w:p w14:paraId="6D29121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5BA7C7F5"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3.3.12</w:t>
            </w:r>
          </w:p>
        </w:tc>
        <w:tc>
          <w:tcPr>
            <w:tcW w:w="8170" w:type="dxa"/>
            <w:shd w:val="clear" w:color="auto" w:fill="auto"/>
          </w:tcPr>
          <w:p w14:paraId="4EAEF20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обеспечение</w:t>
            </w:r>
            <w:r w:rsidRPr="00644261">
              <w:rPr>
                <w:rFonts w:ascii="Times New Roman" w:eastAsia="Times New Roman" w:hAnsi="Times New Roman" w:cs="Times New Roman"/>
                <w:lang w:eastAsia="ar-SA"/>
              </w:rPr>
              <w:tab/>
              <w:t>безопасных условий</w:t>
            </w:r>
            <w:r w:rsidRPr="00644261">
              <w:rPr>
                <w:rFonts w:ascii="Times New Roman" w:eastAsia="Times New Roman" w:hAnsi="Times New Roman" w:cs="Times New Roman"/>
                <w:lang w:eastAsia="ar-SA"/>
              </w:rPr>
              <w:tab/>
              <w:t>работы</w:t>
            </w:r>
            <w:r w:rsidRPr="00644261">
              <w:rPr>
                <w:rFonts w:ascii="Times New Roman" w:eastAsia="Times New Roman" w:hAnsi="Times New Roman" w:cs="Times New Roman"/>
                <w:lang w:eastAsia="ar-SA"/>
              </w:rPr>
              <w:tab/>
              <w:t>ремонтного</w:t>
            </w:r>
          </w:p>
          <w:p w14:paraId="288798DD"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персонала;</w:t>
            </w:r>
          </w:p>
        </w:tc>
      </w:tr>
      <w:tr w:rsidR="00644261" w:rsidRPr="00644261" w14:paraId="14BC2E10" w14:textId="77777777" w:rsidTr="00644261">
        <w:trPr>
          <w:trHeight w:val="554"/>
          <w:jc w:val="center"/>
        </w:trPr>
        <w:tc>
          <w:tcPr>
            <w:tcW w:w="1243" w:type="dxa"/>
            <w:vMerge/>
            <w:shd w:val="clear" w:color="auto" w:fill="auto"/>
          </w:tcPr>
          <w:p w14:paraId="1E9D02D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882B745"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3.3.13</w:t>
            </w:r>
          </w:p>
        </w:tc>
        <w:tc>
          <w:tcPr>
            <w:tcW w:w="8170" w:type="dxa"/>
            <w:shd w:val="clear" w:color="auto" w:fill="auto"/>
          </w:tcPr>
          <w:p w14:paraId="19BD7848"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обеспечение соблюдения ремонтниками правил и норм охраны труда, требований промышленной, пожарной и экологической безопасности при производстве ремонтных работ.</w:t>
            </w:r>
          </w:p>
        </w:tc>
      </w:tr>
      <w:tr w:rsidR="00644261" w:rsidRPr="00644261" w14:paraId="37B4277B" w14:textId="77777777" w:rsidTr="00644261">
        <w:trPr>
          <w:trHeight w:val="275"/>
          <w:jc w:val="center"/>
        </w:trPr>
        <w:tc>
          <w:tcPr>
            <w:tcW w:w="1243" w:type="dxa"/>
            <w:vMerge w:val="restart"/>
            <w:shd w:val="clear" w:color="auto" w:fill="auto"/>
          </w:tcPr>
          <w:p w14:paraId="123FCF5E"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p w14:paraId="3502FB6D" w14:textId="77777777" w:rsidR="00644261" w:rsidRPr="00644261" w:rsidRDefault="00644261" w:rsidP="00644261">
            <w:pPr>
              <w:suppressAutoHyphens/>
              <w:spacing w:after="0" w:line="240" w:lineRule="auto"/>
              <w:rPr>
                <w:rFonts w:ascii="Times New Roman" w:eastAsia="Calibri" w:hAnsi="Times New Roman" w:cs="Times New Roman"/>
                <w:lang w:eastAsia="ar-SA"/>
              </w:rPr>
            </w:pPr>
            <w:r w:rsidRPr="00644261">
              <w:rPr>
                <w:rFonts w:ascii="Times New Roman" w:eastAsia="Calibri" w:hAnsi="Times New Roman" w:cs="Times New Roman"/>
                <w:lang w:eastAsia="ar-SA"/>
              </w:rPr>
              <w:t>Уметь</w:t>
            </w:r>
          </w:p>
        </w:tc>
        <w:tc>
          <w:tcPr>
            <w:tcW w:w="1133" w:type="dxa"/>
            <w:shd w:val="clear" w:color="auto" w:fill="auto"/>
          </w:tcPr>
          <w:p w14:paraId="4E7459D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У.3.1.01</w:t>
            </w:r>
          </w:p>
        </w:tc>
        <w:tc>
          <w:tcPr>
            <w:tcW w:w="8170" w:type="dxa"/>
            <w:shd w:val="clear" w:color="auto" w:fill="auto"/>
          </w:tcPr>
          <w:p w14:paraId="60A8683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составлять</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акты</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приема- передачи,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накладные</w:t>
            </w:r>
            <w:r w:rsidRPr="00644261">
              <w:rPr>
                <w:rFonts w:ascii="Times New Roman" w:eastAsia="Times New Roman" w:hAnsi="Times New Roman" w:cs="Times New Roman"/>
                <w:lang w:eastAsia="ar-SA"/>
              </w:rPr>
              <w:tab/>
              <w:t>на внутренние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 xml:space="preserve">перемещения, </w:t>
            </w:r>
            <w:r w:rsidRPr="00644261">
              <w:rPr>
                <w:rFonts w:ascii="Times New Roman" w:eastAsia="Times New Roman" w:hAnsi="Times New Roman" w:cs="Times New Roman"/>
                <w:lang w:eastAsia="ar-SA"/>
              </w:rPr>
              <w:lastRenderedPageBreak/>
              <w:t>ведомости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принадлежностей, акты</w:t>
            </w:r>
            <w:r w:rsidRPr="00644261">
              <w:rPr>
                <w:rFonts w:ascii="Times New Roman" w:eastAsia="Times New Roman" w:hAnsi="Times New Roman" w:cs="Times New Roman"/>
                <w:lang w:eastAsia="ar-SA"/>
              </w:rPr>
              <w:tab/>
              <w:t>на</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proofErr w:type="gramStart"/>
            <w:r w:rsidRPr="00644261">
              <w:rPr>
                <w:rFonts w:ascii="Times New Roman" w:eastAsia="Times New Roman" w:hAnsi="Times New Roman" w:cs="Times New Roman"/>
                <w:lang w:eastAsia="ar-SA"/>
              </w:rPr>
              <w:t>списание  промышленного</w:t>
            </w:r>
            <w:proofErr w:type="gramEnd"/>
            <w:r w:rsidRPr="00644261">
              <w:rPr>
                <w:rFonts w:ascii="Times New Roman" w:eastAsia="Times New Roman" w:hAnsi="Times New Roman" w:cs="Times New Roman"/>
                <w:lang w:eastAsia="ar-SA"/>
              </w:rPr>
              <w:t xml:space="preserve"> (технологического) оборудования ;</w:t>
            </w:r>
          </w:p>
        </w:tc>
      </w:tr>
      <w:tr w:rsidR="00644261" w:rsidRPr="00644261" w14:paraId="77E72827" w14:textId="77777777" w:rsidTr="00644261">
        <w:trPr>
          <w:trHeight w:val="551"/>
          <w:jc w:val="center"/>
        </w:trPr>
        <w:tc>
          <w:tcPr>
            <w:tcW w:w="1243" w:type="dxa"/>
            <w:vMerge/>
            <w:shd w:val="clear" w:color="auto" w:fill="auto"/>
          </w:tcPr>
          <w:p w14:paraId="155B776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10126A0"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3.1.02</w:t>
            </w:r>
          </w:p>
        </w:tc>
        <w:tc>
          <w:tcPr>
            <w:tcW w:w="8170" w:type="dxa"/>
            <w:shd w:val="clear" w:color="auto" w:fill="auto"/>
          </w:tcPr>
          <w:p w14:paraId="5433B16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согласовывать со смежными подразделениями организации заявки на приобретение инструментов для проведения технического обслуживания, ремонта и определительных испытаний промышленного (технологического)</w:t>
            </w:r>
          </w:p>
          <w:p w14:paraId="5E2977D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132BB5DB" w14:textId="77777777" w:rsidTr="00644261">
        <w:trPr>
          <w:trHeight w:val="275"/>
          <w:jc w:val="center"/>
        </w:trPr>
        <w:tc>
          <w:tcPr>
            <w:tcW w:w="1243" w:type="dxa"/>
            <w:vMerge/>
            <w:shd w:val="clear" w:color="auto" w:fill="auto"/>
          </w:tcPr>
          <w:p w14:paraId="79FC5115"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5FBF88A4"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3.2.01</w:t>
            </w:r>
          </w:p>
        </w:tc>
        <w:tc>
          <w:tcPr>
            <w:tcW w:w="8170" w:type="dxa"/>
            <w:shd w:val="clear" w:color="auto" w:fill="auto"/>
          </w:tcPr>
          <w:p w14:paraId="51E9D8B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определять приоритеты при составлении</w:t>
            </w:r>
            <w:r w:rsidRPr="00644261">
              <w:rPr>
                <w:rFonts w:ascii="Times New Roman" w:eastAsia="Times New Roman" w:hAnsi="Times New Roman" w:cs="Times New Roman"/>
                <w:lang w:eastAsia="ar-SA"/>
              </w:rPr>
              <w:tab/>
              <w:t xml:space="preserve">ведомости дефектов         и         графиков выполнения ремонтных </w:t>
            </w:r>
            <w:proofErr w:type="gramStart"/>
            <w:r w:rsidRPr="00644261">
              <w:rPr>
                <w:rFonts w:ascii="Times New Roman" w:eastAsia="Times New Roman" w:hAnsi="Times New Roman" w:cs="Times New Roman"/>
                <w:lang w:eastAsia="ar-SA"/>
              </w:rPr>
              <w:t>работ ;</w:t>
            </w:r>
            <w:proofErr w:type="gramEnd"/>
          </w:p>
        </w:tc>
      </w:tr>
      <w:tr w:rsidR="00644261" w:rsidRPr="00644261" w14:paraId="7537D67D" w14:textId="77777777" w:rsidTr="00644261">
        <w:trPr>
          <w:trHeight w:val="323"/>
          <w:jc w:val="center"/>
        </w:trPr>
        <w:tc>
          <w:tcPr>
            <w:tcW w:w="1243" w:type="dxa"/>
            <w:vMerge/>
            <w:shd w:val="clear" w:color="auto" w:fill="auto"/>
          </w:tcPr>
          <w:p w14:paraId="0EEC5014"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AC8C79D"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3.2.02</w:t>
            </w:r>
          </w:p>
        </w:tc>
        <w:tc>
          <w:tcPr>
            <w:tcW w:w="8170" w:type="dxa"/>
            <w:shd w:val="clear" w:color="auto" w:fill="auto"/>
          </w:tcPr>
          <w:p w14:paraId="239E9C4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принимать</w:t>
            </w:r>
            <w:r w:rsidRPr="00644261">
              <w:rPr>
                <w:rFonts w:ascii="Times New Roman" w:eastAsia="Times New Roman" w:hAnsi="Times New Roman" w:cs="Times New Roman"/>
                <w:lang w:eastAsia="ar-SA"/>
              </w:rPr>
              <w:tab/>
              <w:t>оперативные решения по устранению обнаруженных во время</w:t>
            </w:r>
          </w:p>
          <w:p w14:paraId="16DE9CF3"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ремонта дефектов;</w:t>
            </w:r>
          </w:p>
        </w:tc>
      </w:tr>
      <w:tr w:rsidR="00644261" w:rsidRPr="00644261" w14:paraId="7E8850AA" w14:textId="77777777" w:rsidTr="00644261">
        <w:trPr>
          <w:trHeight w:val="275"/>
          <w:jc w:val="center"/>
        </w:trPr>
        <w:tc>
          <w:tcPr>
            <w:tcW w:w="1243" w:type="dxa"/>
            <w:vMerge/>
            <w:shd w:val="clear" w:color="auto" w:fill="auto"/>
          </w:tcPr>
          <w:p w14:paraId="7A2C6CC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556C3D3"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3.2.03</w:t>
            </w:r>
          </w:p>
        </w:tc>
        <w:tc>
          <w:tcPr>
            <w:tcW w:w="8170" w:type="dxa"/>
            <w:shd w:val="clear" w:color="auto" w:fill="auto"/>
          </w:tcPr>
          <w:p w14:paraId="3CA336E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составлять</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ведомости дефектов</w:t>
            </w:r>
            <w:r w:rsidRPr="00644261">
              <w:rPr>
                <w:rFonts w:ascii="Times New Roman" w:eastAsia="Times New Roman" w:hAnsi="Times New Roman" w:cs="Times New Roman"/>
                <w:lang w:eastAsia="ar-SA"/>
              </w:rPr>
              <w:tab/>
              <w:t>для</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ремонта промышленного (технологического)</w:t>
            </w:r>
          </w:p>
          <w:p w14:paraId="5C7E90DD"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4A3BF8E3" w14:textId="77777777" w:rsidTr="00644261">
        <w:trPr>
          <w:trHeight w:val="278"/>
          <w:jc w:val="center"/>
        </w:trPr>
        <w:tc>
          <w:tcPr>
            <w:tcW w:w="1243" w:type="dxa"/>
            <w:vMerge/>
            <w:shd w:val="clear" w:color="auto" w:fill="auto"/>
          </w:tcPr>
          <w:p w14:paraId="4E8B768E"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574FF58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3.2.04</w:t>
            </w:r>
          </w:p>
        </w:tc>
        <w:tc>
          <w:tcPr>
            <w:tcW w:w="8170" w:type="dxa"/>
            <w:shd w:val="clear" w:color="auto" w:fill="auto"/>
          </w:tcPr>
          <w:p w14:paraId="318B5B5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применять утвержденные нормативы трудозатрат для составления</w:t>
            </w:r>
            <w:r w:rsidRPr="00644261">
              <w:rPr>
                <w:rFonts w:ascii="Times New Roman" w:eastAsia="Times New Roman" w:hAnsi="Times New Roman" w:cs="Times New Roman"/>
                <w:lang w:eastAsia="ar-SA"/>
              </w:rPr>
              <w:tab/>
              <w:t>сметной документации на капитальный и текущий ремонт;</w:t>
            </w:r>
          </w:p>
        </w:tc>
      </w:tr>
      <w:tr w:rsidR="00644261" w:rsidRPr="00644261" w14:paraId="19040464" w14:textId="77777777" w:rsidTr="00644261">
        <w:trPr>
          <w:trHeight w:val="275"/>
          <w:jc w:val="center"/>
        </w:trPr>
        <w:tc>
          <w:tcPr>
            <w:tcW w:w="1243" w:type="dxa"/>
            <w:vMerge/>
            <w:shd w:val="clear" w:color="auto" w:fill="auto"/>
          </w:tcPr>
          <w:p w14:paraId="79C805F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999A4F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3.2.05</w:t>
            </w:r>
          </w:p>
        </w:tc>
        <w:tc>
          <w:tcPr>
            <w:tcW w:w="8170" w:type="dxa"/>
            <w:shd w:val="clear" w:color="auto" w:fill="auto"/>
          </w:tcPr>
          <w:p w14:paraId="665AF95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анализировать</w:t>
            </w:r>
            <w:r w:rsidRPr="00644261">
              <w:rPr>
                <w:rFonts w:ascii="Times New Roman" w:eastAsia="Times New Roman" w:hAnsi="Times New Roman" w:cs="Times New Roman"/>
                <w:lang w:eastAsia="ar-SA"/>
              </w:rPr>
              <w:tab/>
              <w:t>простои</w:t>
            </w:r>
          </w:p>
          <w:p w14:paraId="4B1C555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2EA8D762" w14:textId="77777777" w:rsidTr="00644261">
        <w:trPr>
          <w:trHeight w:val="275"/>
          <w:jc w:val="center"/>
        </w:trPr>
        <w:tc>
          <w:tcPr>
            <w:tcW w:w="1243" w:type="dxa"/>
            <w:vMerge/>
            <w:shd w:val="clear" w:color="auto" w:fill="auto"/>
          </w:tcPr>
          <w:p w14:paraId="4A2932D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9912D84"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3.2.06</w:t>
            </w:r>
          </w:p>
        </w:tc>
        <w:tc>
          <w:tcPr>
            <w:tcW w:w="8170" w:type="dxa"/>
            <w:shd w:val="clear" w:color="auto" w:fill="auto"/>
          </w:tcPr>
          <w:p w14:paraId="418BE3A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использовать</w:t>
            </w:r>
            <w:r w:rsidRPr="00644261">
              <w:rPr>
                <w:rFonts w:ascii="Times New Roman" w:eastAsia="Times New Roman" w:hAnsi="Times New Roman" w:cs="Times New Roman"/>
                <w:lang w:eastAsia="ar-SA"/>
              </w:rPr>
              <w:tab/>
              <w:t>систему планирования ресурсов (далее -</w:t>
            </w:r>
            <w:r w:rsidRPr="00644261">
              <w:rPr>
                <w:rFonts w:ascii="Times New Roman" w:eastAsia="Times New Roman" w:hAnsi="Times New Roman" w:cs="Times New Roman"/>
                <w:lang w:eastAsia="ar-SA"/>
              </w:rPr>
              <w:tab/>
              <w:t>ERP-система) организации для</w:t>
            </w:r>
            <w:r w:rsidRPr="00644261">
              <w:rPr>
                <w:rFonts w:ascii="Times New Roman" w:eastAsia="Times New Roman" w:hAnsi="Times New Roman" w:cs="Times New Roman"/>
                <w:lang w:eastAsia="ar-SA"/>
              </w:rPr>
              <w:tab/>
              <w:t>проверки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наличия материалов и запасных частей, необходимы для эксплуатации,</w:t>
            </w:r>
            <w:r w:rsidRPr="00644261">
              <w:rPr>
                <w:rFonts w:ascii="Times New Roman" w:eastAsia="Times New Roman" w:hAnsi="Times New Roman" w:cs="Times New Roman"/>
                <w:lang w:eastAsia="ar-SA"/>
              </w:rPr>
              <w:tab/>
              <w:t>технического обслуживания и</w:t>
            </w:r>
            <w:r w:rsidRPr="00644261">
              <w:rPr>
                <w:rFonts w:ascii="Times New Roman" w:eastAsia="Times New Roman" w:hAnsi="Times New Roman" w:cs="Times New Roman"/>
                <w:lang w:eastAsia="ar-SA"/>
              </w:rPr>
              <w:tab/>
              <w:t xml:space="preserve">ремонта промышленного (технологического) </w:t>
            </w:r>
            <w:proofErr w:type="gramStart"/>
            <w:r w:rsidRPr="00644261">
              <w:rPr>
                <w:rFonts w:ascii="Times New Roman" w:eastAsia="Times New Roman" w:hAnsi="Times New Roman" w:cs="Times New Roman"/>
                <w:lang w:eastAsia="ar-SA"/>
              </w:rPr>
              <w:t>оборудования ;</w:t>
            </w:r>
            <w:proofErr w:type="gramEnd"/>
          </w:p>
        </w:tc>
      </w:tr>
      <w:tr w:rsidR="00644261" w:rsidRPr="00644261" w14:paraId="75AB74D8" w14:textId="77777777" w:rsidTr="00644261">
        <w:trPr>
          <w:trHeight w:val="275"/>
          <w:jc w:val="center"/>
        </w:trPr>
        <w:tc>
          <w:tcPr>
            <w:tcW w:w="1243" w:type="dxa"/>
            <w:vMerge/>
            <w:shd w:val="clear" w:color="auto" w:fill="auto"/>
          </w:tcPr>
          <w:p w14:paraId="1E5B850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80BEAE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3.2.07</w:t>
            </w:r>
          </w:p>
        </w:tc>
        <w:tc>
          <w:tcPr>
            <w:tcW w:w="8170" w:type="dxa"/>
            <w:shd w:val="clear" w:color="auto" w:fill="auto"/>
          </w:tcPr>
          <w:p w14:paraId="3C3FC66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использовать</w:t>
            </w:r>
            <w:r w:rsidRPr="00644261">
              <w:rPr>
                <w:rFonts w:ascii="Times New Roman" w:eastAsia="Times New Roman" w:hAnsi="Times New Roman" w:cs="Times New Roman"/>
                <w:lang w:eastAsia="ar-SA"/>
              </w:rPr>
              <w:tab/>
              <w:t>текстовые редакторы (процессоры) для оформления</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учетной документации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на промышленное (технологическое) оборудование,</w:t>
            </w:r>
            <w:r w:rsidRPr="00644261">
              <w:rPr>
                <w:rFonts w:ascii="Times New Roman" w:eastAsia="Times New Roman" w:hAnsi="Times New Roman" w:cs="Times New Roman"/>
                <w:lang w:eastAsia="ar-SA"/>
              </w:rPr>
              <w:tab/>
              <w:t>его</w:t>
            </w:r>
            <w:r w:rsidRPr="00644261">
              <w:rPr>
                <w:rFonts w:ascii="Times New Roman" w:eastAsia="Times New Roman" w:hAnsi="Times New Roman" w:cs="Times New Roman"/>
                <w:lang w:eastAsia="ar-SA"/>
              </w:rPr>
              <w:tab/>
              <w:t>запасные части и материалы;</w:t>
            </w:r>
          </w:p>
        </w:tc>
      </w:tr>
      <w:tr w:rsidR="00644261" w:rsidRPr="00644261" w14:paraId="52A96A33" w14:textId="77777777" w:rsidTr="00644261">
        <w:trPr>
          <w:trHeight w:val="275"/>
          <w:jc w:val="center"/>
        </w:trPr>
        <w:tc>
          <w:tcPr>
            <w:tcW w:w="1243" w:type="dxa"/>
            <w:vMerge/>
            <w:shd w:val="clear" w:color="auto" w:fill="auto"/>
          </w:tcPr>
          <w:p w14:paraId="4DAE8658"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B64ABD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3.2.08</w:t>
            </w:r>
          </w:p>
        </w:tc>
        <w:tc>
          <w:tcPr>
            <w:tcW w:w="8170" w:type="dxa"/>
            <w:shd w:val="clear" w:color="auto" w:fill="auto"/>
          </w:tcPr>
          <w:p w14:paraId="2020669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составлять</w:t>
            </w:r>
            <w:r w:rsidRPr="00644261">
              <w:rPr>
                <w:rFonts w:ascii="Times New Roman" w:eastAsia="Times New Roman" w:hAnsi="Times New Roman" w:cs="Times New Roman"/>
                <w:lang w:eastAsia="ar-SA"/>
              </w:rPr>
              <w:tab/>
              <w:t>акты</w:t>
            </w:r>
            <w:r w:rsidRPr="00644261">
              <w:rPr>
                <w:rFonts w:ascii="Times New Roman" w:eastAsia="Times New Roman" w:hAnsi="Times New Roman" w:cs="Times New Roman"/>
                <w:lang w:eastAsia="ar-SA"/>
              </w:rPr>
              <w:tab/>
              <w:t>о повреждениях</w:t>
            </w:r>
          </w:p>
          <w:p w14:paraId="160B82E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промышленного (технологического) оборудования;</w:t>
            </w:r>
          </w:p>
        </w:tc>
      </w:tr>
      <w:tr w:rsidR="00644261" w:rsidRPr="00644261" w14:paraId="72A00EB0" w14:textId="77777777" w:rsidTr="00644261">
        <w:trPr>
          <w:trHeight w:val="275"/>
          <w:jc w:val="center"/>
        </w:trPr>
        <w:tc>
          <w:tcPr>
            <w:tcW w:w="1243" w:type="dxa"/>
            <w:vMerge/>
            <w:shd w:val="clear" w:color="auto" w:fill="auto"/>
          </w:tcPr>
          <w:p w14:paraId="485C0CA8"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E5E529D"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3.2.09</w:t>
            </w:r>
          </w:p>
        </w:tc>
        <w:tc>
          <w:tcPr>
            <w:tcW w:w="8170" w:type="dxa"/>
            <w:shd w:val="clear" w:color="auto" w:fill="auto"/>
          </w:tcPr>
          <w:p w14:paraId="539412B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заполнять</w:t>
            </w:r>
            <w:r w:rsidRPr="00644261">
              <w:rPr>
                <w:rFonts w:ascii="Times New Roman" w:eastAsia="Times New Roman" w:hAnsi="Times New Roman" w:cs="Times New Roman"/>
                <w:lang w:eastAsia="ar-SA"/>
              </w:rPr>
              <w:tab/>
              <w:t>дефектные ведомости</w:t>
            </w:r>
            <w:r w:rsidRPr="00644261">
              <w:rPr>
                <w:rFonts w:ascii="Times New Roman" w:eastAsia="Times New Roman" w:hAnsi="Times New Roman" w:cs="Times New Roman"/>
                <w:lang w:eastAsia="ar-SA"/>
              </w:rPr>
              <w:tab/>
              <w:t>для промышленного (технологического) оборудования;</w:t>
            </w:r>
          </w:p>
        </w:tc>
      </w:tr>
      <w:tr w:rsidR="00644261" w:rsidRPr="00644261" w14:paraId="336BA2F4" w14:textId="77777777" w:rsidTr="00644261">
        <w:trPr>
          <w:trHeight w:val="275"/>
          <w:jc w:val="center"/>
        </w:trPr>
        <w:tc>
          <w:tcPr>
            <w:tcW w:w="1243" w:type="dxa"/>
            <w:vMerge/>
            <w:shd w:val="clear" w:color="auto" w:fill="auto"/>
          </w:tcPr>
          <w:p w14:paraId="016065F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A3430C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3.2.10</w:t>
            </w:r>
          </w:p>
        </w:tc>
        <w:tc>
          <w:tcPr>
            <w:tcW w:w="8170" w:type="dxa"/>
            <w:shd w:val="clear" w:color="auto" w:fill="auto"/>
          </w:tcPr>
          <w:p w14:paraId="6F3F6AA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определять статьи затрат на ремонт</w:t>
            </w:r>
            <w:r w:rsidRPr="00644261">
              <w:rPr>
                <w:rFonts w:ascii="Times New Roman" w:eastAsia="Times New Roman" w:hAnsi="Times New Roman" w:cs="Times New Roman"/>
                <w:lang w:eastAsia="ar-SA"/>
              </w:rPr>
              <w:tab/>
              <w:t>промышленного (технологического)</w:t>
            </w:r>
          </w:p>
          <w:p w14:paraId="6EEA73DC"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 и оценивать их величину;</w:t>
            </w:r>
          </w:p>
        </w:tc>
      </w:tr>
      <w:tr w:rsidR="00644261" w:rsidRPr="00644261" w14:paraId="30413549" w14:textId="77777777" w:rsidTr="00644261">
        <w:trPr>
          <w:trHeight w:val="275"/>
          <w:jc w:val="center"/>
        </w:trPr>
        <w:tc>
          <w:tcPr>
            <w:tcW w:w="1243" w:type="dxa"/>
            <w:vMerge/>
            <w:shd w:val="clear" w:color="auto" w:fill="auto"/>
          </w:tcPr>
          <w:p w14:paraId="4357310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2FF95F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3.2.11</w:t>
            </w:r>
          </w:p>
        </w:tc>
        <w:tc>
          <w:tcPr>
            <w:tcW w:w="8170" w:type="dxa"/>
            <w:shd w:val="clear" w:color="auto" w:fill="auto"/>
          </w:tcPr>
          <w:p w14:paraId="222994E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устанавливать плановое время выполнения</w:t>
            </w:r>
            <w:r w:rsidRPr="00644261">
              <w:rPr>
                <w:rFonts w:ascii="Times New Roman" w:eastAsia="Times New Roman" w:hAnsi="Times New Roman" w:cs="Times New Roman"/>
                <w:lang w:eastAsia="ar-SA"/>
              </w:rPr>
              <w:tab/>
              <w:t>ремонта промышленного (технологического) оборудования;</w:t>
            </w:r>
          </w:p>
        </w:tc>
      </w:tr>
      <w:tr w:rsidR="00644261" w:rsidRPr="00644261" w14:paraId="77534EBC" w14:textId="77777777" w:rsidTr="00644261">
        <w:trPr>
          <w:trHeight w:val="275"/>
          <w:jc w:val="center"/>
        </w:trPr>
        <w:tc>
          <w:tcPr>
            <w:tcW w:w="1243" w:type="dxa"/>
            <w:vMerge/>
            <w:shd w:val="clear" w:color="auto" w:fill="auto"/>
          </w:tcPr>
          <w:p w14:paraId="50A60F2E"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DA13380"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3.2.12</w:t>
            </w:r>
          </w:p>
        </w:tc>
        <w:tc>
          <w:tcPr>
            <w:tcW w:w="8170" w:type="dxa"/>
            <w:shd w:val="clear" w:color="auto" w:fill="auto"/>
          </w:tcPr>
          <w:p w14:paraId="7C417C8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причины</w:t>
            </w:r>
            <w:r w:rsidRPr="00644261">
              <w:rPr>
                <w:rFonts w:ascii="Times New Roman" w:eastAsia="Times New Roman" w:hAnsi="Times New Roman" w:cs="Times New Roman"/>
                <w:lang w:eastAsia="ar-SA"/>
              </w:rPr>
              <w:tab/>
              <w:t>отказов</w:t>
            </w:r>
            <w:r w:rsidRPr="00644261">
              <w:rPr>
                <w:rFonts w:ascii="Times New Roman" w:eastAsia="Times New Roman" w:hAnsi="Times New Roman" w:cs="Times New Roman"/>
                <w:lang w:eastAsia="ar-SA"/>
              </w:rPr>
              <w:tab/>
              <w:t>и повреждений промышленного (технологического) оборудования;</w:t>
            </w:r>
          </w:p>
        </w:tc>
      </w:tr>
      <w:tr w:rsidR="00644261" w:rsidRPr="00644261" w14:paraId="3B7E3849" w14:textId="77777777" w:rsidTr="00644261">
        <w:trPr>
          <w:trHeight w:val="275"/>
          <w:jc w:val="center"/>
        </w:trPr>
        <w:tc>
          <w:tcPr>
            <w:tcW w:w="1243" w:type="dxa"/>
            <w:vMerge/>
            <w:shd w:val="clear" w:color="auto" w:fill="auto"/>
          </w:tcPr>
          <w:p w14:paraId="520080B3"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8563D5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3.2.13</w:t>
            </w:r>
          </w:p>
        </w:tc>
        <w:tc>
          <w:tcPr>
            <w:tcW w:w="8170" w:type="dxa"/>
            <w:shd w:val="clear" w:color="auto" w:fill="auto"/>
          </w:tcPr>
          <w:p w14:paraId="1F7C75D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составлять план мероприятий по предотвращению отказов, повреждений и связанных с этим</w:t>
            </w:r>
            <w:r w:rsidRPr="00644261">
              <w:rPr>
                <w:rFonts w:ascii="Times New Roman" w:eastAsia="Times New Roman" w:hAnsi="Times New Roman" w:cs="Times New Roman"/>
                <w:lang w:eastAsia="ar-SA"/>
              </w:rPr>
              <w:tab/>
              <w:t>внеплановых</w:t>
            </w:r>
            <w:r w:rsidRPr="00644261">
              <w:rPr>
                <w:rFonts w:ascii="Times New Roman" w:eastAsia="Times New Roman" w:hAnsi="Times New Roman" w:cs="Times New Roman"/>
                <w:lang w:eastAsia="ar-SA"/>
              </w:rPr>
              <w:tab/>
              <w:t>простоев промышленного (технологического)</w:t>
            </w:r>
          </w:p>
          <w:p w14:paraId="04C2AD4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601F7E83" w14:textId="77777777" w:rsidTr="00644261">
        <w:trPr>
          <w:trHeight w:val="275"/>
          <w:jc w:val="center"/>
        </w:trPr>
        <w:tc>
          <w:tcPr>
            <w:tcW w:w="1243" w:type="dxa"/>
            <w:vMerge/>
            <w:shd w:val="clear" w:color="auto" w:fill="auto"/>
          </w:tcPr>
          <w:p w14:paraId="74422AE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974A65A"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3.3.01</w:t>
            </w:r>
          </w:p>
        </w:tc>
        <w:tc>
          <w:tcPr>
            <w:tcW w:w="8170" w:type="dxa"/>
            <w:shd w:val="clear" w:color="auto" w:fill="auto"/>
          </w:tcPr>
          <w:p w14:paraId="7B1E9AA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определять приоритетные работы,</w:t>
            </w:r>
            <w:r w:rsidRPr="00644261">
              <w:rPr>
                <w:rFonts w:ascii="Times New Roman" w:eastAsia="Times New Roman" w:hAnsi="Times New Roman" w:cs="Times New Roman"/>
                <w:lang w:eastAsia="ar-SA"/>
              </w:rPr>
              <w:tab/>
              <w:t>очередность выполнения</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которых определяет качество и сроки проведения ремонта;</w:t>
            </w:r>
          </w:p>
        </w:tc>
      </w:tr>
      <w:tr w:rsidR="00644261" w:rsidRPr="00644261" w14:paraId="298B0498" w14:textId="77777777" w:rsidTr="00644261">
        <w:trPr>
          <w:trHeight w:val="275"/>
          <w:jc w:val="center"/>
        </w:trPr>
        <w:tc>
          <w:tcPr>
            <w:tcW w:w="1243" w:type="dxa"/>
            <w:vMerge/>
            <w:shd w:val="clear" w:color="auto" w:fill="auto"/>
          </w:tcPr>
          <w:p w14:paraId="3345480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3E8DF4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3.3.02</w:t>
            </w:r>
          </w:p>
        </w:tc>
        <w:tc>
          <w:tcPr>
            <w:tcW w:w="8170" w:type="dxa"/>
            <w:shd w:val="clear" w:color="auto" w:fill="auto"/>
          </w:tcPr>
          <w:p w14:paraId="17C9889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разрабатывать технологию восстановления изношенного оборудования во время капитального</w:t>
            </w:r>
            <w:r w:rsidRPr="00644261">
              <w:rPr>
                <w:rFonts w:ascii="Times New Roman" w:eastAsia="Times New Roman" w:hAnsi="Times New Roman" w:cs="Times New Roman"/>
                <w:lang w:eastAsia="ar-SA"/>
              </w:rPr>
              <w:tab/>
              <w:t>ремонта оборудования;</w:t>
            </w:r>
          </w:p>
        </w:tc>
      </w:tr>
      <w:tr w:rsidR="00644261" w:rsidRPr="00644261" w14:paraId="1032EEBE" w14:textId="77777777" w:rsidTr="00644261">
        <w:trPr>
          <w:trHeight w:val="275"/>
          <w:jc w:val="center"/>
        </w:trPr>
        <w:tc>
          <w:tcPr>
            <w:tcW w:w="1243" w:type="dxa"/>
            <w:vMerge/>
            <w:shd w:val="clear" w:color="auto" w:fill="auto"/>
          </w:tcPr>
          <w:p w14:paraId="553C03F9"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A714F9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3.3.03</w:t>
            </w:r>
          </w:p>
        </w:tc>
        <w:tc>
          <w:tcPr>
            <w:tcW w:w="8170" w:type="dxa"/>
            <w:shd w:val="clear" w:color="auto" w:fill="auto"/>
          </w:tcPr>
          <w:p w14:paraId="6807D99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учитывать</w:t>
            </w:r>
            <w:r w:rsidRPr="00644261">
              <w:rPr>
                <w:rFonts w:ascii="Times New Roman" w:eastAsia="Times New Roman" w:hAnsi="Times New Roman" w:cs="Times New Roman"/>
                <w:lang w:eastAsia="ar-SA"/>
              </w:rPr>
              <w:tab/>
              <w:t>трудоемкость ремонтных</w:t>
            </w:r>
            <w:r w:rsidRPr="00644261">
              <w:rPr>
                <w:rFonts w:ascii="Times New Roman" w:eastAsia="Times New Roman" w:hAnsi="Times New Roman" w:cs="Times New Roman"/>
                <w:lang w:eastAsia="ar-SA"/>
              </w:rPr>
              <w:tab/>
              <w:t>работ</w:t>
            </w:r>
            <w:r w:rsidRPr="00644261">
              <w:rPr>
                <w:rFonts w:ascii="Times New Roman" w:eastAsia="Times New Roman" w:hAnsi="Times New Roman" w:cs="Times New Roman"/>
                <w:lang w:eastAsia="ar-SA"/>
              </w:rPr>
              <w:tab/>
              <w:t>и численность исполнителей ремонтов    при    составлении графиков текущего и капитального ремонтов;</w:t>
            </w:r>
          </w:p>
        </w:tc>
      </w:tr>
      <w:tr w:rsidR="00644261" w:rsidRPr="00644261" w14:paraId="7D885DAF" w14:textId="77777777" w:rsidTr="00644261">
        <w:trPr>
          <w:trHeight w:val="275"/>
          <w:jc w:val="center"/>
        </w:trPr>
        <w:tc>
          <w:tcPr>
            <w:tcW w:w="1243" w:type="dxa"/>
            <w:vMerge/>
            <w:shd w:val="clear" w:color="auto" w:fill="auto"/>
          </w:tcPr>
          <w:p w14:paraId="0CFD98B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7D74B1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3.3.04</w:t>
            </w:r>
          </w:p>
        </w:tc>
        <w:tc>
          <w:tcPr>
            <w:tcW w:w="8170" w:type="dxa"/>
            <w:shd w:val="clear" w:color="auto" w:fill="auto"/>
          </w:tcPr>
          <w:p w14:paraId="196973B3"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определять по результатам осмотров и диагностического обследования</w:t>
            </w:r>
            <w:r w:rsidRPr="00644261">
              <w:rPr>
                <w:rFonts w:ascii="Times New Roman" w:eastAsia="Times New Roman" w:hAnsi="Times New Roman" w:cs="Times New Roman"/>
                <w:lang w:eastAsia="ar-SA"/>
              </w:rPr>
              <w:tab/>
              <w:t>состояние оборудования и вносить коррективы в график их технического обслуживания или в ведомость дефектов;</w:t>
            </w:r>
          </w:p>
        </w:tc>
      </w:tr>
      <w:tr w:rsidR="00644261" w:rsidRPr="00644261" w14:paraId="70AFE75E" w14:textId="77777777" w:rsidTr="00644261">
        <w:trPr>
          <w:trHeight w:val="275"/>
          <w:jc w:val="center"/>
        </w:trPr>
        <w:tc>
          <w:tcPr>
            <w:tcW w:w="1243" w:type="dxa"/>
            <w:vMerge/>
            <w:shd w:val="clear" w:color="auto" w:fill="auto"/>
          </w:tcPr>
          <w:p w14:paraId="737F0399"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AB9FCB1"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3.3.05</w:t>
            </w:r>
          </w:p>
        </w:tc>
        <w:tc>
          <w:tcPr>
            <w:tcW w:w="8170" w:type="dxa"/>
            <w:shd w:val="clear" w:color="auto" w:fill="auto"/>
          </w:tcPr>
          <w:p w14:paraId="7C1FF2BB"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инструктаж</w:t>
            </w:r>
            <w:r w:rsidRPr="00644261">
              <w:rPr>
                <w:rFonts w:ascii="Times New Roman" w:eastAsia="Times New Roman" w:hAnsi="Times New Roman" w:cs="Times New Roman"/>
                <w:lang w:eastAsia="ar-SA"/>
              </w:rPr>
              <w:tab/>
              <w:t>работников</w:t>
            </w:r>
            <w:r w:rsidRPr="00644261">
              <w:rPr>
                <w:rFonts w:ascii="Times New Roman" w:eastAsia="Times New Roman" w:hAnsi="Times New Roman" w:cs="Times New Roman"/>
                <w:lang w:eastAsia="ar-SA"/>
              </w:rPr>
              <w:tab/>
              <w:t>по правилам</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эксплуатации промышленного (технологического) оборудования;</w:t>
            </w:r>
          </w:p>
        </w:tc>
      </w:tr>
      <w:tr w:rsidR="00644261" w:rsidRPr="00644261" w14:paraId="7932644A" w14:textId="77777777" w:rsidTr="00644261">
        <w:trPr>
          <w:trHeight w:val="275"/>
          <w:jc w:val="center"/>
        </w:trPr>
        <w:tc>
          <w:tcPr>
            <w:tcW w:w="1243" w:type="dxa"/>
            <w:vMerge/>
            <w:shd w:val="clear" w:color="auto" w:fill="auto"/>
          </w:tcPr>
          <w:p w14:paraId="274BEFA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73649F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3.3.06</w:t>
            </w:r>
          </w:p>
        </w:tc>
        <w:tc>
          <w:tcPr>
            <w:tcW w:w="8170" w:type="dxa"/>
            <w:shd w:val="clear" w:color="auto" w:fill="auto"/>
          </w:tcPr>
          <w:p w14:paraId="68C0503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инструктаж работников по выполнению</w:t>
            </w:r>
            <w:r w:rsidRPr="00644261">
              <w:rPr>
                <w:rFonts w:ascii="Times New Roman" w:eastAsia="Times New Roman" w:hAnsi="Times New Roman" w:cs="Times New Roman"/>
                <w:lang w:eastAsia="ar-SA"/>
              </w:rPr>
              <w:tab/>
              <w:t>ремонта промышленного</w:t>
            </w:r>
          </w:p>
          <w:p w14:paraId="34D20C6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(технологического) оборудования;</w:t>
            </w:r>
          </w:p>
        </w:tc>
      </w:tr>
      <w:tr w:rsidR="00644261" w:rsidRPr="00644261" w14:paraId="67F7CC8D" w14:textId="77777777" w:rsidTr="00644261">
        <w:trPr>
          <w:trHeight w:val="275"/>
          <w:jc w:val="center"/>
        </w:trPr>
        <w:tc>
          <w:tcPr>
            <w:tcW w:w="1243" w:type="dxa"/>
            <w:vMerge/>
            <w:shd w:val="clear" w:color="auto" w:fill="auto"/>
          </w:tcPr>
          <w:p w14:paraId="1D3E76C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05F6891"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3.3.07</w:t>
            </w:r>
          </w:p>
        </w:tc>
        <w:tc>
          <w:tcPr>
            <w:tcW w:w="8170" w:type="dxa"/>
            <w:shd w:val="clear" w:color="auto" w:fill="auto"/>
          </w:tcPr>
          <w:p w14:paraId="673B45F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учитывать при планировании ремонтов данные, полученные в результате технического обслуживания оборудования эксплуатационным, дежурным и ремонтным персоналом, и данные плановых осмотров оборудования;</w:t>
            </w:r>
          </w:p>
        </w:tc>
      </w:tr>
      <w:tr w:rsidR="00644261" w:rsidRPr="00644261" w14:paraId="45F9074D" w14:textId="77777777" w:rsidTr="00644261">
        <w:trPr>
          <w:trHeight w:val="275"/>
          <w:jc w:val="center"/>
        </w:trPr>
        <w:tc>
          <w:tcPr>
            <w:tcW w:w="1243" w:type="dxa"/>
            <w:vMerge/>
            <w:shd w:val="clear" w:color="auto" w:fill="auto"/>
          </w:tcPr>
          <w:p w14:paraId="286F31D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CD6C451"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3.3.08</w:t>
            </w:r>
          </w:p>
        </w:tc>
        <w:tc>
          <w:tcPr>
            <w:tcW w:w="8170" w:type="dxa"/>
            <w:shd w:val="clear" w:color="auto" w:fill="auto"/>
          </w:tcPr>
          <w:p w14:paraId="6636236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учитывать</w:t>
            </w:r>
            <w:r w:rsidRPr="00644261">
              <w:rPr>
                <w:rFonts w:ascii="Times New Roman" w:eastAsia="Times New Roman" w:hAnsi="Times New Roman" w:cs="Times New Roman"/>
                <w:lang w:eastAsia="ar-SA"/>
              </w:rPr>
              <w:tab/>
              <w:t>опыт, квалификацию, техническую оснащенность и численность при выборе исполнителей подрядных ремонтных работ;</w:t>
            </w:r>
          </w:p>
        </w:tc>
      </w:tr>
      <w:tr w:rsidR="00644261" w:rsidRPr="00644261" w14:paraId="380A0723" w14:textId="77777777" w:rsidTr="00644261">
        <w:trPr>
          <w:trHeight w:val="275"/>
          <w:jc w:val="center"/>
        </w:trPr>
        <w:tc>
          <w:tcPr>
            <w:tcW w:w="1243" w:type="dxa"/>
            <w:vMerge/>
            <w:shd w:val="clear" w:color="auto" w:fill="auto"/>
          </w:tcPr>
          <w:p w14:paraId="7D99E97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49F5C6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3.3.09</w:t>
            </w:r>
          </w:p>
        </w:tc>
        <w:tc>
          <w:tcPr>
            <w:tcW w:w="8170" w:type="dxa"/>
            <w:shd w:val="clear" w:color="auto" w:fill="auto"/>
          </w:tcPr>
          <w:p w14:paraId="40A9400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выявлять</w:t>
            </w:r>
            <w:r w:rsidRPr="00644261">
              <w:rPr>
                <w:rFonts w:ascii="Times New Roman" w:eastAsia="Times New Roman" w:hAnsi="Times New Roman" w:cs="Times New Roman"/>
                <w:lang w:eastAsia="ar-SA"/>
              </w:rPr>
              <w:tab/>
              <w:t>недостатки выполненных</w:t>
            </w:r>
            <w:r w:rsidRPr="00644261">
              <w:rPr>
                <w:rFonts w:ascii="Times New Roman" w:eastAsia="Times New Roman" w:hAnsi="Times New Roman" w:cs="Times New Roman"/>
                <w:lang w:eastAsia="ar-SA"/>
              </w:rPr>
              <w:tab/>
              <w:t>ремонтных работ;</w:t>
            </w:r>
          </w:p>
        </w:tc>
      </w:tr>
      <w:tr w:rsidR="00644261" w:rsidRPr="00644261" w14:paraId="3CFA79BF" w14:textId="77777777" w:rsidTr="00644261">
        <w:trPr>
          <w:trHeight w:val="275"/>
          <w:jc w:val="center"/>
        </w:trPr>
        <w:tc>
          <w:tcPr>
            <w:tcW w:w="1243" w:type="dxa"/>
            <w:vMerge/>
            <w:shd w:val="clear" w:color="auto" w:fill="auto"/>
          </w:tcPr>
          <w:p w14:paraId="73C0A533"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08E8D6A"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3.3.10</w:t>
            </w:r>
          </w:p>
        </w:tc>
        <w:tc>
          <w:tcPr>
            <w:tcW w:w="8170" w:type="dxa"/>
            <w:shd w:val="clear" w:color="auto" w:fill="auto"/>
          </w:tcPr>
          <w:p w14:paraId="37D3E6F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проводить</w:t>
            </w:r>
            <w:r w:rsidRPr="00644261">
              <w:rPr>
                <w:rFonts w:ascii="Times New Roman" w:eastAsia="Times New Roman" w:hAnsi="Times New Roman" w:cs="Times New Roman"/>
                <w:lang w:eastAsia="ar-SA"/>
              </w:rPr>
              <w:tab/>
              <w:t>осмотр</w:t>
            </w:r>
            <w:r w:rsidRPr="00644261">
              <w:rPr>
                <w:rFonts w:ascii="Times New Roman" w:eastAsia="Times New Roman" w:hAnsi="Times New Roman" w:cs="Times New Roman"/>
                <w:lang w:eastAsia="ar-SA"/>
              </w:rPr>
              <w:tab/>
              <w:t>и диагностику механизмов и узлов оборудования в местах,</w:t>
            </w:r>
          </w:p>
          <w:p w14:paraId="575041D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доступных только во время длительных остановок;</w:t>
            </w:r>
          </w:p>
        </w:tc>
      </w:tr>
      <w:tr w:rsidR="00644261" w:rsidRPr="00644261" w14:paraId="6A8E1026" w14:textId="77777777" w:rsidTr="00644261">
        <w:trPr>
          <w:trHeight w:val="275"/>
          <w:jc w:val="center"/>
        </w:trPr>
        <w:tc>
          <w:tcPr>
            <w:tcW w:w="1243" w:type="dxa"/>
            <w:vMerge/>
            <w:shd w:val="clear" w:color="auto" w:fill="auto"/>
          </w:tcPr>
          <w:p w14:paraId="701D6768"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314E483"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3.3.11</w:t>
            </w:r>
          </w:p>
        </w:tc>
        <w:tc>
          <w:tcPr>
            <w:tcW w:w="8170" w:type="dxa"/>
            <w:shd w:val="clear" w:color="auto" w:fill="auto"/>
          </w:tcPr>
          <w:p w14:paraId="438F467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оценивать</w:t>
            </w:r>
            <w:r w:rsidRPr="00644261">
              <w:rPr>
                <w:rFonts w:ascii="Times New Roman" w:eastAsia="Times New Roman" w:hAnsi="Times New Roman" w:cs="Times New Roman"/>
                <w:lang w:eastAsia="ar-SA"/>
              </w:rPr>
              <w:tab/>
              <w:t>предложения ремонтно-дежурного</w:t>
            </w:r>
            <w:r w:rsidRPr="00644261">
              <w:rPr>
                <w:rFonts w:ascii="Times New Roman" w:eastAsia="Times New Roman" w:hAnsi="Times New Roman" w:cs="Times New Roman"/>
                <w:lang w:eastAsia="ar-SA"/>
              </w:rPr>
              <w:tab/>
              <w:t>и технологического персонала и возможности их реализации во время ремонтов;</w:t>
            </w:r>
          </w:p>
        </w:tc>
      </w:tr>
      <w:tr w:rsidR="00644261" w:rsidRPr="00644261" w14:paraId="2231E912" w14:textId="77777777" w:rsidTr="00644261">
        <w:trPr>
          <w:trHeight w:val="275"/>
          <w:jc w:val="center"/>
        </w:trPr>
        <w:tc>
          <w:tcPr>
            <w:tcW w:w="1243" w:type="dxa"/>
            <w:vMerge/>
            <w:shd w:val="clear" w:color="auto" w:fill="auto"/>
          </w:tcPr>
          <w:p w14:paraId="670E7D5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1EC206B"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3.3.12</w:t>
            </w:r>
          </w:p>
        </w:tc>
        <w:tc>
          <w:tcPr>
            <w:tcW w:w="8170" w:type="dxa"/>
            <w:shd w:val="clear" w:color="auto" w:fill="auto"/>
          </w:tcPr>
          <w:p w14:paraId="4AA4753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просматривать запланированные</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работы, контролировать</w:t>
            </w:r>
            <w:r w:rsidRPr="00644261">
              <w:rPr>
                <w:rFonts w:ascii="Times New Roman" w:eastAsia="Times New Roman" w:hAnsi="Times New Roman" w:cs="Times New Roman"/>
                <w:lang w:eastAsia="ar-SA"/>
              </w:rPr>
              <w:tab/>
              <w:t>сроки выполнения работ, определять назначенные</w:t>
            </w:r>
            <w:r w:rsidRPr="00644261">
              <w:rPr>
                <w:rFonts w:ascii="Times New Roman" w:eastAsia="Times New Roman" w:hAnsi="Times New Roman" w:cs="Times New Roman"/>
                <w:lang w:eastAsia="ar-SA"/>
              </w:rPr>
              <w:tab/>
              <w:t>ресурсы, очередность выполнения работ, подавать заявки на внесение изменений в очередность работ, отмечать выполнение работ, готовить отчеты о выполненных работах с использованием прикладных программ управления проектами;</w:t>
            </w:r>
          </w:p>
        </w:tc>
      </w:tr>
      <w:tr w:rsidR="00644261" w:rsidRPr="00644261" w14:paraId="060E9038" w14:textId="77777777" w:rsidTr="00644261">
        <w:trPr>
          <w:trHeight w:val="275"/>
          <w:jc w:val="center"/>
        </w:trPr>
        <w:tc>
          <w:tcPr>
            <w:tcW w:w="1243" w:type="dxa"/>
            <w:vMerge/>
            <w:shd w:val="clear" w:color="auto" w:fill="auto"/>
          </w:tcPr>
          <w:p w14:paraId="6FC71773"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3DB94A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3.3.13</w:t>
            </w:r>
          </w:p>
        </w:tc>
        <w:tc>
          <w:tcPr>
            <w:tcW w:w="8170" w:type="dxa"/>
            <w:shd w:val="clear" w:color="auto" w:fill="auto"/>
          </w:tcPr>
          <w:p w14:paraId="59E2D0DD"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согласовывать со смежными подразделениями организации планы ремонта</w:t>
            </w:r>
          </w:p>
          <w:p w14:paraId="6D73945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промышленного (технологического) оборудования.</w:t>
            </w:r>
          </w:p>
        </w:tc>
      </w:tr>
      <w:tr w:rsidR="00644261" w:rsidRPr="00644261" w14:paraId="582C83EA" w14:textId="77777777" w:rsidTr="00644261">
        <w:trPr>
          <w:trHeight w:val="275"/>
          <w:jc w:val="center"/>
        </w:trPr>
        <w:tc>
          <w:tcPr>
            <w:tcW w:w="1243" w:type="dxa"/>
            <w:vMerge/>
            <w:shd w:val="clear" w:color="auto" w:fill="auto"/>
          </w:tcPr>
          <w:p w14:paraId="77BF7A4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7C1D52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w:t>
            </w:r>
          </w:p>
        </w:tc>
        <w:tc>
          <w:tcPr>
            <w:tcW w:w="8170" w:type="dxa"/>
            <w:shd w:val="clear" w:color="auto" w:fill="auto"/>
          </w:tcPr>
          <w:p w14:paraId="321ADBDC"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организация</w:t>
            </w:r>
            <w:r w:rsidRPr="00644261">
              <w:rPr>
                <w:rFonts w:ascii="Times New Roman" w:eastAsia="Times New Roman" w:hAnsi="Times New Roman" w:cs="Times New Roman"/>
                <w:lang w:eastAsia="ar-SA"/>
              </w:rPr>
              <w:tab/>
              <w:t>ремонтной службы организации, порядок и методы планирования</w:t>
            </w:r>
          </w:p>
          <w:p w14:paraId="4B71649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ремонтов оборудования;</w:t>
            </w:r>
          </w:p>
        </w:tc>
      </w:tr>
      <w:tr w:rsidR="00644261" w:rsidRPr="00644261" w14:paraId="2C4B11E9" w14:textId="77777777" w:rsidTr="00644261">
        <w:trPr>
          <w:trHeight w:val="275"/>
          <w:jc w:val="center"/>
        </w:trPr>
        <w:tc>
          <w:tcPr>
            <w:tcW w:w="1243" w:type="dxa"/>
            <w:vMerge/>
            <w:shd w:val="clear" w:color="auto" w:fill="auto"/>
          </w:tcPr>
          <w:p w14:paraId="3ECD956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FE971BF"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З.3.1.02</w:t>
            </w:r>
          </w:p>
        </w:tc>
        <w:tc>
          <w:tcPr>
            <w:tcW w:w="8170" w:type="dxa"/>
            <w:shd w:val="clear" w:color="auto" w:fill="auto"/>
          </w:tcPr>
          <w:p w14:paraId="69BDAAB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типовой</w:t>
            </w:r>
            <w:r w:rsidRPr="00644261">
              <w:rPr>
                <w:rFonts w:ascii="Times New Roman" w:eastAsia="Times New Roman" w:hAnsi="Times New Roman" w:cs="Times New Roman"/>
                <w:lang w:eastAsia="ar-SA"/>
              </w:rPr>
              <w:tab/>
              <w:t>план</w:t>
            </w:r>
            <w:r w:rsidRPr="00644261">
              <w:rPr>
                <w:rFonts w:ascii="Times New Roman" w:eastAsia="Times New Roman" w:hAnsi="Times New Roman" w:cs="Times New Roman"/>
                <w:lang w:eastAsia="ar-SA"/>
              </w:rPr>
              <w:tab/>
              <w:t>организации работ текущего и капитального ремонта оборудования;</w:t>
            </w:r>
          </w:p>
        </w:tc>
      </w:tr>
      <w:tr w:rsidR="00644261" w:rsidRPr="00644261" w14:paraId="2D9AC6E0" w14:textId="77777777" w:rsidTr="00644261">
        <w:trPr>
          <w:trHeight w:val="70"/>
          <w:jc w:val="center"/>
        </w:trPr>
        <w:tc>
          <w:tcPr>
            <w:tcW w:w="1243" w:type="dxa"/>
            <w:vMerge/>
            <w:shd w:val="clear" w:color="auto" w:fill="auto"/>
          </w:tcPr>
          <w:p w14:paraId="56FAF2E8"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445914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З.3.1.03</w:t>
            </w:r>
          </w:p>
        </w:tc>
        <w:tc>
          <w:tcPr>
            <w:tcW w:w="8170" w:type="dxa"/>
            <w:shd w:val="clear" w:color="auto" w:fill="auto"/>
          </w:tcPr>
          <w:p w14:paraId="2BE28F28"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организационная структура и логистика ремонтной службы организации, порядок и методы</w:t>
            </w:r>
            <w:r w:rsidRPr="00644261">
              <w:rPr>
                <w:rFonts w:ascii="Times New Roman" w:eastAsia="Times New Roman" w:hAnsi="Times New Roman" w:cs="Times New Roman"/>
                <w:lang w:eastAsia="ar-SA"/>
              </w:rPr>
              <w:tab/>
              <w:t>планирования производства</w:t>
            </w:r>
            <w:r w:rsidRPr="00644261">
              <w:rPr>
                <w:rFonts w:ascii="Times New Roman" w:eastAsia="Times New Roman" w:hAnsi="Times New Roman" w:cs="Times New Roman"/>
                <w:lang w:eastAsia="ar-SA"/>
              </w:rPr>
              <w:tab/>
              <w:t>ремонтных работ;</w:t>
            </w:r>
          </w:p>
        </w:tc>
      </w:tr>
      <w:tr w:rsidR="00644261" w:rsidRPr="00644261" w14:paraId="249E51A5" w14:textId="77777777" w:rsidTr="00644261">
        <w:trPr>
          <w:trHeight w:val="70"/>
          <w:jc w:val="center"/>
        </w:trPr>
        <w:tc>
          <w:tcPr>
            <w:tcW w:w="1243" w:type="dxa"/>
            <w:vMerge/>
            <w:shd w:val="clear" w:color="auto" w:fill="auto"/>
          </w:tcPr>
          <w:p w14:paraId="25CC54F2"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AE38C0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З.3.1.04</w:t>
            </w:r>
          </w:p>
        </w:tc>
        <w:tc>
          <w:tcPr>
            <w:tcW w:w="8170" w:type="dxa"/>
            <w:shd w:val="clear" w:color="auto" w:fill="auto"/>
          </w:tcPr>
          <w:p w14:paraId="767FA04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конструктивные</w:t>
            </w:r>
            <w:r w:rsidRPr="00644261">
              <w:rPr>
                <w:rFonts w:ascii="Times New Roman" w:eastAsia="Times New Roman" w:hAnsi="Times New Roman" w:cs="Times New Roman"/>
                <w:lang w:eastAsia="ar-SA"/>
              </w:rPr>
              <w:tab/>
              <w:t>особенности промышленного (технологического)</w:t>
            </w:r>
          </w:p>
          <w:p w14:paraId="1935161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proofErr w:type="gramStart"/>
            <w:r w:rsidRPr="00644261">
              <w:rPr>
                <w:rFonts w:ascii="Times New Roman" w:eastAsia="Times New Roman" w:hAnsi="Times New Roman" w:cs="Times New Roman"/>
                <w:lang w:eastAsia="ar-SA"/>
              </w:rPr>
              <w:t>оборудования ;</w:t>
            </w:r>
            <w:proofErr w:type="gramEnd"/>
          </w:p>
        </w:tc>
      </w:tr>
      <w:tr w:rsidR="00644261" w:rsidRPr="00644261" w14:paraId="65E5F4E8" w14:textId="77777777" w:rsidTr="00644261">
        <w:trPr>
          <w:trHeight w:val="70"/>
          <w:jc w:val="center"/>
        </w:trPr>
        <w:tc>
          <w:tcPr>
            <w:tcW w:w="1243" w:type="dxa"/>
            <w:vMerge/>
            <w:shd w:val="clear" w:color="auto" w:fill="auto"/>
          </w:tcPr>
          <w:p w14:paraId="68AEEB20"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97F0FB5"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З.3.1.05</w:t>
            </w:r>
          </w:p>
        </w:tc>
        <w:tc>
          <w:tcPr>
            <w:tcW w:w="8170" w:type="dxa"/>
            <w:shd w:val="clear" w:color="auto" w:fill="auto"/>
          </w:tcPr>
          <w:p w14:paraId="3A8A478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нормативно-технические документы</w:t>
            </w:r>
            <w:r w:rsidRPr="00644261">
              <w:rPr>
                <w:rFonts w:ascii="Times New Roman" w:eastAsia="Times New Roman" w:hAnsi="Times New Roman" w:cs="Times New Roman"/>
                <w:lang w:eastAsia="ar-SA"/>
              </w:rPr>
              <w:tab/>
              <w:t>организации</w:t>
            </w:r>
            <w:r w:rsidRPr="00644261">
              <w:rPr>
                <w:rFonts w:ascii="Times New Roman" w:eastAsia="Times New Roman" w:hAnsi="Times New Roman" w:cs="Times New Roman"/>
                <w:lang w:eastAsia="ar-SA"/>
              </w:rPr>
              <w:tab/>
              <w:t>по учету отказов, повреждений и внеплановых</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 xml:space="preserve">простоев промышленного (технологического) </w:t>
            </w:r>
            <w:proofErr w:type="gramStart"/>
            <w:r w:rsidRPr="00644261">
              <w:rPr>
                <w:rFonts w:ascii="Times New Roman" w:eastAsia="Times New Roman" w:hAnsi="Times New Roman" w:cs="Times New Roman"/>
                <w:lang w:eastAsia="ar-SA"/>
              </w:rPr>
              <w:t>оборудования ;</w:t>
            </w:r>
            <w:proofErr w:type="gramEnd"/>
          </w:p>
        </w:tc>
      </w:tr>
      <w:tr w:rsidR="00644261" w:rsidRPr="00644261" w14:paraId="696B96B5" w14:textId="77777777" w:rsidTr="00644261">
        <w:trPr>
          <w:trHeight w:val="70"/>
          <w:jc w:val="center"/>
        </w:trPr>
        <w:tc>
          <w:tcPr>
            <w:tcW w:w="1243" w:type="dxa"/>
            <w:vMerge/>
            <w:shd w:val="clear" w:color="auto" w:fill="auto"/>
          </w:tcPr>
          <w:p w14:paraId="41F1485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0710633"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3.2.01</w:t>
            </w:r>
          </w:p>
        </w:tc>
        <w:tc>
          <w:tcPr>
            <w:tcW w:w="8170" w:type="dxa"/>
            <w:shd w:val="clear" w:color="auto" w:fill="auto"/>
          </w:tcPr>
          <w:p w14:paraId="6B07AF23"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назначение,</w:t>
            </w:r>
            <w:r w:rsidRPr="00644261">
              <w:rPr>
                <w:rFonts w:ascii="Times New Roman" w:eastAsia="Times New Roman" w:hAnsi="Times New Roman" w:cs="Times New Roman"/>
                <w:lang w:eastAsia="ar-SA"/>
              </w:rPr>
              <w:tab/>
              <w:t>технические характеристики, устройство, конструктивные особенности, допустимые нормы износа, назначение и режимы работы оборудования цеха, правила его</w:t>
            </w:r>
            <w:r w:rsidRPr="00644261">
              <w:rPr>
                <w:rFonts w:ascii="Times New Roman" w:eastAsia="Times New Roman" w:hAnsi="Times New Roman" w:cs="Times New Roman"/>
                <w:lang w:eastAsia="ar-SA"/>
              </w:rPr>
              <w:tab/>
              <w:t>эксплуатации</w:t>
            </w:r>
            <w:r w:rsidRPr="00644261">
              <w:rPr>
                <w:rFonts w:ascii="Times New Roman" w:eastAsia="Times New Roman" w:hAnsi="Times New Roman" w:cs="Times New Roman"/>
                <w:lang w:eastAsia="ar-SA"/>
              </w:rPr>
              <w:tab/>
              <w:t>и</w:t>
            </w:r>
          </w:p>
          <w:p w14:paraId="20D6BF0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технического обслуживания;</w:t>
            </w:r>
          </w:p>
        </w:tc>
      </w:tr>
      <w:tr w:rsidR="00644261" w:rsidRPr="00644261" w14:paraId="2115DA83" w14:textId="77777777" w:rsidTr="00644261">
        <w:trPr>
          <w:trHeight w:val="70"/>
          <w:jc w:val="center"/>
        </w:trPr>
        <w:tc>
          <w:tcPr>
            <w:tcW w:w="1243" w:type="dxa"/>
            <w:vMerge/>
            <w:shd w:val="clear" w:color="auto" w:fill="auto"/>
          </w:tcPr>
          <w:p w14:paraId="5F8180C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63763FD"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3.2.02</w:t>
            </w:r>
          </w:p>
        </w:tc>
        <w:tc>
          <w:tcPr>
            <w:tcW w:w="8170" w:type="dxa"/>
            <w:shd w:val="clear" w:color="auto" w:fill="auto"/>
          </w:tcPr>
          <w:p w14:paraId="16038BC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технологические</w:t>
            </w:r>
            <w:r w:rsidRPr="00644261">
              <w:rPr>
                <w:rFonts w:ascii="Times New Roman" w:eastAsia="Times New Roman" w:hAnsi="Times New Roman" w:cs="Times New Roman"/>
                <w:lang w:eastAsia="ar-SA"/>
              </w:rPr>
              <w:tab/>
              <w:t>карты ремонта оборудования;</w:t>
            </w:r>
          </w:p>
        </w:tc>
      </w:tr>
      <w:tr w:rsidR="00644261" w:rsidRPr="00644261" w14:paraId="57FEFA6A" w14:textId="77777777" w:rsidTr="00644261">
        <w:trPr>
          <w:trHeight w:val="70"/>
          <w:jc w:val="center"/>
        </w:trPr>
        <w:tc>
          <w:tcPr>
            <w:tcW w:w="1243" w:type="dxa"/>
            <w:vMerge/>
            <w:shd w:val="clear" w:color="auto" w:fill="auto"/>
          </w:tcPr>
          <w:p w14:paraId="5E6C942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67D723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3.2.03</w:t>
            </w:r>
          </w:p>
        </w:tc>
        <w:tc>
          <w:tcPr>
            <w:tcW w:w="8170" w:type="dxa"/>
            <w:shd w:val="clear" w:color="auto" w:fill="auto"/>
          </w:tcPr>
          <w:p w14:paraId="1593891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проекты</w:t>
            </w:r>
            <w:r w:rsidRPr="00644261">
              <w:rPr>
                <w:rFonts w:ascii="Times New Roman" w:eastAsia="Times New Roman" w:hAnsi="Times New Roman" w:cs="Times New Roman"/>
                <w:lang w:eastAsia="ar-SA"/>
              </w:rPr>
              <w:tab/>
              <w:t>производства ремонтных</w:t>
            </w:r>
            <w:r w:rsidRPr="00644261">
              <w:rPr>
                <w:rFonts w:ascii="Times New Roman" w:eastAsia="Times New Roman" w:hAnsi="Times New Roman" w:cs="Times New Roman"/>
                <w:lang w:eastAsia="ar-SA"/>
              </w:rPr>
              <w:tab/>
              <w:t>работ оборудования;</w:t>
            </w:r>
          </w:p>
        </w:tc>
      </w:tr>
      <w:tr w:rsidR="00644261" w:rsidRPr="00644261" w14:paraId="27BF9637" w14:textId="77777777" w:rsidTr="00644261">
        <w:trPr>
          <w:trHeight w:val="70"/>
          <w:jc w:val="center"/>
        </w:trPr>
        <w:tc>
          <w:tcPr>
            <w:tcW w:w="1243" w:type="dxa"/>
            <w:vMerge/>
            <w:shd w:val="clear" w:color="auto" w:fill="auto"/>
          </w:tcPr>
          <w:p w14:paraId="6BD9A42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77B385F"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w:t>
            </w:r>
          </w:p>
        </w:tc>
        <w:tc>
          <w:tcPr>
            <w:tcW w:w="8170" w:type="dxa"/>
            <w:shd w:val="clear" w:color="auto" w:fill="auto"/>
          </w:tcPr>
          <w:p w14:paraId="6D2E6402"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устройство и техническое состояние</w:t>
            </w:r>
            <w:r w:rsidRPr="00644261">
              <w:rPr>
                <w:rFonts w:ascii="Times New Roman" w:eastAsia="Times New Roman" w:hAnsi="Times New Roman" w:cs="Times New Roman"/>
                <w:lang w:eastAsia="ar-SA"/>
              </w:rPr>
              <w:tab/>
              <w:t>оборудования, конструкции основных узлов, степень</w:t>
            </w:r>
            <w:r w:rsidRPr="00644261">
              <w:rPr>
                <w:rFonts w:ascii="Times New Roman" w:eastAsia="Times New Roman" w:hAnsi="Times New Roman" w:cs="Times New Roman"/>
                <w:lang w:eastAsia="ar-SA"/>
              </w:rPr>
              <w:tab/>
              <w:t>изношенности деталей, архив технической документации, ЕСКД;</w:t>
            </w:r>
          </w:p>
        </w:tc>
      </w:tr>
      <w:tr w:rsidR="00644261" w:rsidRPr="00644261" w14:paraId="5E73E4FA" w14:textId="77777777" w:rsidTr="00644261">
        <w:trPr>
          <w:trHeight w:val="70"/>
          <w:jc w:val="center"/>
        </w:trPr>
        <w:tc>
          <w:tcPr>
            <w:tcW w:w="1243" w:type="dxa"/>
            <w:vMerge/>
            <w:shd w:val="clear" w:color="auto" w:fill="auto"/>
          </w:tcPr>
          <w:p w14:paraId="7BF28E9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23567761"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3.2.05</w:t>
            </w:r>
          </w:p>
        </w:tc>
        <w:tc>
          <w:tcPr>
            <w:tcW w:w="8170" w:type="dxa"/>
            <w:shd w:val="clear" w:color="auto" w:fill="auto"/>
          </w:tcPr>
          <w:p w14:paraId="472E836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нормативно-техническая документация и объемы поставки</w:t>
            </w:r>
            <w:r w:rsidRPr="00644261">
              <w:rPr>
                <w:rFonts w:ascii="Times New Roman" w:eastAsia="Times New Roman" w:hAnsi="Times New Roman" w:cs="Times New Roman"/>
                <w:lang w:eastAsia="ar-SA"/>
              </w:rPr>
              <w:tab/>
              <w:t xml:space="preserve">коммерческой службой изделий, металла, материалов для текущего ремонта оборудования </w:t>
            </w:r>
          </w:p>
        </w:tc>
      </w:tr>
      <w:tr w:rsidR="00644261" w:rsidRPr="00644261" w14:paraId="56FDF2D4" w14:textId="77777777" w:rsidTr="00644261">
        <w:trPr>
          <w:trHeight w:val="70"/>
          <w:jc w:val="center"/>
        </w:trPr>
        <w:tc>
          <w:tcPr>
            <w:tcW w:w="1243" w:type="dxa"/>
            <w:vMerge/>
            <w:shd w:val="clear" w:color="auto" w:fill="auto"/>
          </w:tcPr>
          <w:p w14:paraId="1F242D81"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9F269C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3.2.06</w:t>
            </w:r>
          </w:p>
        </w:tc>
        <w:tc>
          <w:tcPr>
            <w:tcW w:w="8170" w:type="dxa"/>
            <w:shd w:val="clear" w:color="auto" w:fill="auto"/>
          </w:tcPr>
          <w:p w14:paraId="73D1E9A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proofErr w:type="spellStart"/>
            <w:r w:rsidRPr="00644261">
              <w:rPr>
                <w:rFonts w:ascii="Times New Roman" w:eastAsia="Times New Roman" w:hAnsi="Times New Roman" w:cs="Times New Roman"/>
                <w:lang w:eastAsia="ar-SA"/>
              </w:rPr>
              <w:t>лопустимые</w:t>
            </w:r>
            <w:proofErr w:type="spellEnd"/>
            <w:r w:rsidRPr="00644261">
              <w:rPr>
                <w:rFonts w:ascii="Times New Roman" w:eastAsia="Times New Roman" w:hAnsi="Times New Roman" w:cs="Times New Roman"/>
                <w:lang w:eastAsia="ar-SA"/>
              </w:rPr>
              <w:tab/>
              <w:t>нормы</w:t>
            </w:r>
            <w:r w:rsidRPr="00644261">
              <w:rPr>
                <w:rFonts w:ascii="Times New Roman" w:eastAsia="Times New Roman" w:hAnsi="Times New Roman" w:cs="Times New Roman"/>
                <w:lang w:eastAsia="ar-SA"/>
              </w:rPr>
              <w:tab/>
              <w:t>износа деталей и узлов оборудования;</w:t>
            </w:r>
          </w:p>
        </w:tc>
      </w:tr>
      <w:tr w:rsidR="00644261" w:rsidRPr="00644261" w14:paraId="1489ABAE" w14:textId="77777777" w:rsidTr="00644261">
        <w:trPr>
          <w:trHeight w:val="70"/>
          <w:jc w:val="center"/>
        </w:trPr>
        <w:tc>
          <w:tcPr>
            <w:tcW w:w="1243" w:type="dxa"/>
            <w:vMerge/>
            <w:shd w:val="clear" w:color="auto" w:fill="auto"/>
          </w:tcPr>
          <w:p w14:paraId="6759815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FC49829"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3.2.07</w:t>
            </w:r>
          </w:p>
        </w:tc>
        <w:tc>
          <w:tcPr>
            <w:tcW w:w="8170" w:type="dxa"/>
            <w:shd w:val="clear" w:color="auto" w:fill="auto"/>
          </w:tcPr>
          <w:p w14:paraId="640E52C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порядок</w:t>
            </w:r>
            <w:r w:rsidRPr="00644261">
              <w:rPr>
                <w:rFonts w:ascii="Times New Roman" w:eastAsia="Times New Roman" w:hAnsi="Times New Roman" w:cs="Times New Roman"/>
                <w:lang w:eastAsia="ar-SA"/>
              </w:rPr>
              <w:tab/>
              <w:t>составления ведомостей</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дефектов, паспортов, альбомов чертежей запасных частей, инструкций по эксплуатации и ремонту оборудования;</w:t>
            </w:r>
          </w:p>
        </w:tc>
      </w:tr>
      <w:tr w:rsidR="00644261" w:rsidRPr="00644261" w14:paraId="57CB596D" w14:textId="77777777" w:rsidTr="00644261">
        <w:trPr>
          <w:trHeight w:val="70"/>
          <w:jc w:val="center"/>
        </w:trPr>
        <w:tc>
          <w:tcPr>
            <w:tcW w:w="1243" w:type="dxa"/>
            <w:vMerge/>
            <w:shd w:val="clear" w:color="auto" w:fill="auto"/>
          </w:tcPr>
          <w:p w14:paraId="008BE57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1EEC300"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3.2.08</w:t>
            </w:r>
          </w:p>
        </w:tc>
        <w:tc>
          <w:tcPr>
            <w:tcW w:w="8170" w:type="dxa"/>
            <w:shd w:val="clear" w:color="auto" w:fill="auto"/>
          </w:tcPr>
          <w:p w14:paraId="0FBB966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организация и особенности эксплуатации оборудования систем гидравлики и</w:t>
            </w:r>
          </w:p>
          <w:p w14:paraId="2A8552E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смазочного хозяйства цеха;</w:t>
            </w:r>
          </w:p>
        </w:tc>
      </w:tr>
      <w:tr w:rsidR="00644261" w:rsidRPr="00644261" w14:paraId="516059CD" w14:textId="77777777" w:rsidTr="00644261">
        <w:trPr>
          <w:trHeight w:val="70"/>
          <w:jc w:val="center"/>
        </w:trPr>
        <w:tc>
          <w:tcPr>
            <w:tcW w:w="1243" w:type="dxa"/>
            <w:vMerge/>
            <w:shd w:val="clear" w:color="auto" w:fill="auto"/>
          </w:tcPr>
          <w:p w14:paraId="2F328E71"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18F4D22"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3.2.09</w:t>
            </w:r>
          </w:p>
        </w:tc>
        <w:tc>
          <w:tcPr>
            <w:tcW w:w="8170" w:type="dxa"/>
            <w:shd w:val="clear" w:color="auto" w:fill="auto"/>
          </w:tcPr>
          <w:p w14:paraId="318EE12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правила</w:t>
            </w:r>
            <w:r w:rsidRPr="00644261">
              <w:rPr>
                <w:rFonts w:ascii="Times New Roman" w:eastAsia="Times New Roman" w:hAnsi="Times New Roman" w:cs="Times New Roman"/>
                <w:lang w:eastAsia="ar-SA"/>
              </w:rPr>
              <w:tab/>
              <w:t>проведения технической диагностики обслуживаемого оборудования;</w:t>
            </w:r>
          </w:p>
        </w:tc>
      </w:tr>
      <w:tr w:rsidR="00644261" w:rsidRPr="00644261" w14:paraId="1A3067A6" w14:textId="77777777" w:rsidTr="00644261">
        <w:trPr>
          <w:trHeight w:val="70"/>
          <w:jc w:val="center"/>
        </w:trPr>
        <w:tc>
          <w:tcPr>
            <w:tcW w:w="1243" w:type="dxa"/>
            <w:vMerge/>
            <w:shd w:val="clear" w:color="auto" w:fill="auto"/>
          </w:tcPr>
          <w:p w14:paraId="7861F5FF"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1272063"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3.2.10</w:t>
            </w:r>
          </w:p>
        </w:tc>
        <w:tc>
          <w:tcPr>
            <w:tcW w:w="8170" w:type="dxa"/>
            <w:shd w:val="clear" w:color="auto" w:fill="auto"/>
          </w:tcPr>
          <w:p w14:paraId="35124D68"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основные недостатки в работе оборудования, приводящие к отказам и выходу из строя узлов</w:t>
            </w:r>
            <w:r w:rsidRPr="00644261">
              <w:rPr>
                <w:rFonts w:ascii="Times New Roman" w:eastAsia="Times New Roman" w:hAnsi="Times New Roman" w:cs="Times New Roman"/>
                <w:lang w:eastAsia="ar-SA"/>
              </w:rPr>
              <w:tab/>
              <w:t>и</w:t>
            </w:r>
            <w:r w:rsidRPr="00644261">
              <w:rPr>
                <w:rFonts w:ascii="Times New Roman" w:eastAsia="Times New Roman" w:hAnsi="Times New Roman" w:cs="Times New Roman"/>
                <w:lang w:eastAsia="ar-SA"/>
              </w:rPr>
              <w:tab/>
              <w:t>механизмов оборудования, и способы их предупреждения и устранения;</w:t>
            </w:r>
          </w:p>
        </w:tc>
      </w:tr>
      <w:tr w:rsidR="00644261" w:rsidRPr="00644261" w14:paraId="76E22E6B" w14:textId="77777777" w:rsidTr="00644261">
        <w:trPr>
          <w:trHeight w:val="70"/>
          <w:jc w:val="center"/>
        </w:trPr>
        <w:tc>
          <w:tcPr>
            <w:tcW w:w="1243" w:type="dxa"/>
            <w:vMerge/>
            <w:shd w:val="clear" w:color="auto" w:fill="auto"/>
          </w:tcPr>
          <w:p w14:paraId="4E050F1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321B423"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3.2.11</w:t>
            </w:r>
          </w:p>
        </w:tc>
        <w:tc>
          <w:tcPr>
            <w:tcW w:w="8170" w:type="dxa"/>
            <w:shd w:val="clear" w:color="auto" w:fill="auto"/>
          </w:tcPr>
          <w:p w14:paraId="2F086C12"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технологические приемы и методы контроля качества ремонтных</w:t>
            </w:r>
            <w:r w:rsidRPr="00644261">
              <w:rPr>
                <w:rFonts w:ascii="Times New Roman" w:eastAsia="Times New Roman" w:hAnsi="Times New Roman" w:cs="Times New Roman"/>
                <w:lang w:eastAsia="ar-SA"/>
              </w:rPr>
              <w:tab/>
              <w:t>работ</w:t>
            </w:r>
          </w:p>
          <w:p w14:paraId="7126C1B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325E2A3A" w14:textId="77777777" w:rsidTr="00644261">
        <w:trPr>
          <w:trHeight w:val="70"/>
          <w:jc w:val="center"/>
        </w:trPr>
        <w:tc>
          <w:tcPr>
            <w:tcW w:w="1243" w:type="dxa"/>
            <w:vMerge/>
            <w:shd w:val="clear" w:color="auto" w:fill="auto"/>
          </w:tcPr>
          <w:p w14:paraId="5E1BADD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6E8EB64"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3.2.12</w:t>
            </w:r>
          </w:p>
        </w:tc>
        <w:tc>
          <w:tcPr>
            <w:tcW w:w="8170" w:type="dxa"/>
            <w:shd w:val="clear" w:color="auto" w:fill="auto"/>
          </w:tcPr>
          <w:p w14:paraId="109B56D0"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требования</w:t>
            </w:r>
            <w:r w:rsidRPr="00644261">
              <w:rPr>
                <w:rFonts w:ascii="Times New Roman" w:eastAsia="Times New Roman" w:hAnsi="Times New Roman" w:cs="Times New Roman"/>
                <w:lang w:eastAsia="ar-SA"/>
              </w:rPr>
              <w:tab/>
              <w:t>инструкций</w:t>
            </w:r>
            <w:r w:rsidRPr="00644261">
              <w:rPr>
                <w:rFonts w:ascii="Times New Roman" w:eastAsia="Times New Roman" w:hAnsi="Times New Roman" w:cs="Times New Roman"/>
                <w:lang w:eastAsia="ar-SA"/>
              </w:rPr>
              <w:tab/>
              <w:t>и правил</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технической эксплуатации оборудования;</w:t>
            </w:r>
          </w:p>
        </w:tc>
      </w:tr>
      <w:tr w:rsidR="00644261" w:rsidRPr="00644261" w14:paraId="41AD1ACE" w14:textId="77777777" w:rsidTr="00644261">
        <w:trPr>
          <w:trHeight w:val="70"/>
          <w:jc w:val="center"/>
        </w:trPr>
        <w:tc>
          <w:tcPr>
            <w:tcW w:w="1243" w:type="dxa"/>
            <w:vMerge/>
            <w:shd w:val="clear" w:color="auto" w:fill="auto"/>
          </w:tcPr>
          <w:p w14:paraId="6186C38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A08887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3.2.13</w:t>
            </w:r>
          </w:p>
        </w:tc>
        <w:tc>
          <w:tcPr>
            <w:tcW w:w="8170" w:type="dxa"/>
            <w:shd w:val="clear" w:color="auto" w:fill="auto"/>
          </w:tcPr>
          <w:p w14:paraId="0468C07C"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Правила</w:t>
            </w:r>
            <w:r w:rsidRPr="00644261">
              <w:rPr>
                <w:rFonts w:ascii="Times New Roman" w:eastAsia="Times New Roman" w:hAnsi="Times New Roman" w:cs="Times New Roman"/>
                <w:lang w:eastAsia="ar-SA"/>
              </w:rPr>
              <w:tab/>
              <w:t>устройства</w:t>
            </w:r>
            <w:r w:rsidRPr="00644261">
              <w:rPr>
                <w:rFonts w:ascii="Times New Roman" w:eastAsia="Times New Roman" w:hAnsi="Times New Roman" w:cs="Times New Roman"/>
                <w:lang w:eastAsia="ar-SA"/>
              </w:rPr>
              <w:tab/>
              <w:t>и безопасной</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эксплуатации грузоподъемных кранов;</w:t>
            </w:r>
          </w:p>
        </w:tc>
      </w:tr>
      <w:tr w:rsidR="00644261" w:rsidRPr="00644261" w14:paraId="12137422" w14:textId="77777777" w:rsidTr="00644261">
        <w:trPr>
          <w:trHeight w:val="70"/>
          <w:jc w:val="center"/>
        </w:trPr>
        <w:tc>
          <w:tcPr>
            <w:tcW w:w="1243" w:type="dxa"/>
            <w:vMerge/>
            <w:shd w:val="clear" w:color="auto" w:fill="auto"/>
          </w:tcPr>
          <w:p w14:paraId="28EA2EC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B12196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3.2.14</w:t>
            </w:r>
          </w:p>
        </w:tc>
        <w:tc>
          <w:tcPr>
            <w:tcW w:w="8170" w:type="dxa"/>
            <w:shd w:val="clear" w:color="auto" w:fill="auto"/>
          </w:tcPr>
          <w:p w14:paraId="406587B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правила оформления учетной документации</w:t>
            </w:r>
            <w:r w:rsidRPr="00644261">
              <w:rPr>
                <w:rFonts w:ascii="Times New Roman" w:eastAsia="Times New Roman" w:hAnsi="Times New Roman" w:cs="Times New Roman"/>
                <w:lang w:eastAsia="ar-SA"/>
              </w:rPr>
              <w:tab/>
              <w:t xml:space="preserve">на промышленное (технологическое) </w:t>
            </w:r>
            <w:proofErr w:type="gramStart"/>
            <w:r w:rsidRPr="00644261">
              <w:rPr>
                <w:rFonts w:ascii="Times New Roman" w:eastAsia="Times New Roman" w:hAnsi="Times New Roman" w:cs="Times New Roman"/>
                <w:lang w:eastAsia="ar-SA"/>
              </w:rPr>
              <w:t>оборудование ;</w:t>
            </w:r>
            <w:proofErr w:type="gramEnd"/>
          </w:p>
        </w:tc>
      </w:tr>
      <w:tr w:rsidR="00644261" w:rsidRPr="00644261" w14:paraId="242F375F" w14:textId="77777777" w:rsidTr="00644261">
        <w:trPr>
          <w:trHeight w:val="70"/>
          <w:jc w:val="center"/>
        </w:trPr>
        <w:tc>
          <w:tcPr>
            <w:tcW w:w="1243" w:type="dxa"/>
            <w:vMerge/>
            <w:shd w:val="clear" w:color="auto" w:fill="auto"/>
          </w:tcPr>
          <w:p w14:paraId="0F5B063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20AE305"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3.2.15</w:t>
            </w:r>
          </w:p>
        </w:tc>
        <w:tc>
          <w:tcPr>
            <w:tcW w:w="8170" w:type="dxa"/>
            <w:shd w:val="clear" w:color="auto" w:fill="auto"/>
          </w:tcPr>
          <w:p w14:paraId="66B40BA2"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правила</w:t>
            </w:r>
            <w:r w:rsidRPr="00644261">
              <w:rPr>
                <w:rFonts w:ascii="Times New Roman" w:eastAsia="Times New Roman" w:hAnsi="Times New Roman" w:cs="Times New Roman"/>
                <w:lang w:eastAsia="ar-SA"/>
              </w:rPr>
              <w:tab/>
              <w:t>оформления дефектных</w:t>
            </w:r>
            <w:r w:rsidRPr="00644261">
              <w:rPr>
                <w:rFonts w:ascii="Times New Roman" w:eastAsia="Times New Roman" w:hAnsi="Times New Roman" w:cs="Times New Roman"/>
                <w:lang w:eastAsia="ar-SA"/>
              </w:rPr>
              <w:tab/>
              <w:t xml:space="preserve">ведомостей промышленное (технологическое) </w:t>
            </w:r>
            <w:proofErr w:type="gramStart"/>
            <w:r w:rsidRPr="00644261">
              <w:rPr>
                <w:rFonts w:ascii="Times New Roman" w:eastAsia="Times New Roman" w:hAnsi="Times New Roman" w:cs="Times New Roman"/>
                <w:lang w:eastAsia="ar-SA"/>
              </w:rPr>
              <w:t>оборудование ;</w:t>
            </w:r>
            <w:proofErr w:type="gramEnd"/>
          </w:p>
        </w:tc>
      </w:tr>
      <w:tr w:rsidR="00644261" w:rsidRPr="00644261" w14:paraId="51CADE4D" w14:textId="77777777" w:rsidTr="00644261">
        <w:trPr>
          <w:trHeight w:val="70"/>
          <w:jc w:val="center"/>
        </w:trPr>
        <w:tc>
          <w:tcPr>
            <w:tcW w:w="1243" w:type="dxa"/>
            <w:vMerge/>
            <w:shd w:val="clear" w:color="auto" w:fill="auto"/>
          </w:tcPr>
          <w:p w14:paraId="426BF21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233D14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3.2.16</w:t>
            </w:r>
          </w:p>
        </w:tc>
        <w:tc>
          <w:tcPr>
            <w:tcW w:w="8170" w:type="dxa"/>
            <w:shd w:val="clear" w:color="auto" w:fill="auto"/>
          </w:tcPr>
          <w:p w14:paraId="58F1222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текстовые</w:t>
            </w:r>
            <w:r w:rsidRPr="00644261">
              <w:rPr>
                <w:rFonts w:ascii="Times New Roman" w:eastAsia="Times New Roman" w:hAnsi="Times New Roman" w:cs="Times New Roman"/>
                <w:lang w:eastAsia="ar-SA"/>
              </w:rPr>
              <w:tab/>
              <w:t>редакторы (процессоры): наименования, возможности и порядок</w:t>
            </w:r>
          </w:p>
          <w:p w14:paraId="35B73DCE"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работы в них;</w:t>
            </w:r>
          </w:p>
        </w:tc>
      </w:tr>
      <w:tr w:rsidR="00644261" w:rsidRPr="00644261" w14:paraId="219D4C55" w14:textId="77777777" w:rsidTr="00644261">
        <w:trPr>
          <w:trHeight w:val="70"/>
          <w:jc w:val="center"/>
        </w:trPr>
        <w:tc>
          <w:tcPr>
            <w:tcW w:w="1243" w:type="dxa"/>
            <w:vMerge/>
            <w:shd w:val="clear" w:color="auto" w:fill="auto"/>
          </w:tcPr>
          <w:p w14:paraId="6EBF2156"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56ED9A1"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3.2.17</w:t>
            </w:r>
          </w:p>
        </w:tc>
        <w:tc>
          <w:tcPr>
            <w:tcW w:w="8170" w:type="dxa"/>
            <w:shd w:val="clear" w:color="auto" w:fill="auto"/>
          </w:tcPr>
          <w:p w14:paraId="789FB2D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порядок работы с электронным архивом</w:t>
            </w:r>
            <w:r w:rsidRPr="00644261">
              <w:rPr>
                <w:rFonts w:ascii="Times New Roman" w:eastAsia="Times New Roman" w:hAnsi="Times New Roman" w:cs="Times New Roman"/>
                <w:lang w:eastAsia="ar-SA"/>
              </w:rPr>
              <w:tab/>
              <w:t>технической документации;</w:t>
            </w:r>
          </w:p>
        </w:tc>
      </w:tr>
      <w:tr w:rsidR="00644261" w:rsidRPr="00644261" w14:paraId="4CFDDB5D" w14:textId="77777777" w:rsidTr="00644261">
        <w:trPr>
          <w:trHeight w:val="70"/>
          <w:jc w:val="center"/>
        </w:trPr>
        <w:tc>
          <w:tcPr>
            <w:tcW w:w="1243" w:type="dxa"/>
            <w:vMerge/>
            <w:shd w:val="clear" w:color="auto" w:fill="auto"/>
          </w:tcPr>
          <w:p w14:paraId="2A862B87"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8409AEE"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3.2.18</w:t>
            </w:r>
          </w:p>
        </w:tc>
        <w:tc>
          <w:tcPr>
            <w:tcW w:w="8170" w:type="dxa"/>
            <w:shd w:val="clear" w:color="auto" w:fill="auto"/>
          </w:tcPr>
          <w:p w14:paraId="618481D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методики расчета   затрат   на ремонт</w:t>
            </w:r>
            <w:r w:rsidRPr="00644261">
              <w:rPr>
                <w:rFonts w:ascii="Times New Roman" w:eastAsia="Times New Roman" w:hAnsi="Times New Roman" w:cs="Times New Roman"/>
                <w:lang w:eastAsia="ar-SA"/>
              </w:rPr>
              <w:tab/>
              <w:t>промышленного (технологического)</w:t>
            </w:r>
          </w:p>
          <w:p w14:paraId="3375E5CE"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76C40074" w14:textId="77777777" w:rsidTr="00644261">
        <w:trPr>
          <w:trHeight w:val="70"/>
          <w:jc w:val="center"/>
        </w:trPr>
        <w:tc>
          <w:tcPr>
            <w:tcW w:w="1243" w:type="dxa"/>
            <w:vMerge/>
            <w:shd w:val="clear" w:color="auto" w:fill="auto"/>
          </w:tcPr>
          <w:p w14:paraId="41D55C39"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13FBD9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3.3.01</w:t>
            </w:r>
          </w:p>
        </w:tc>
        <w:tc>
          <w:tcPr>
            <w:tcW w:w="8170" w:type="dxa"/>
            <w:shd w:val="clear" w:color="auto" w:fill="auto"/>
          </w:tcPr>
          <w:p w14:paraId="75591D3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классификацию, основные характеристики и технические параметры шасси автомобилей;</w:t>
            </w:r>
          </w:p>
        </w:tc>
      </w:tr>
      <w:tr w:rsidR="00644261" w:rsidRPr="00644261" w14:paraId="0800A8E2" w14:textId="77777777" w:rsidTr="00644261">
        <w:trPr>
          <w:trHeight w:val="70"/>
          <w:jc w:val="center"/>
        </w:trPr>
        <w:tc>
          <w:tcPr>
            <w:tcW w:w="1243" w:type="dxa"/>
            <w:vMerge/>
            <w:shd w:val="clear" w:color="auto" w:fill="auto"/>
          </w:tcPr>
          <w:p w14:paraId="58526B09"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6CE10CB6"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3.3.02</w:t>
            </w:r>
          </w:p>
        </w:tc>
        <w:tc>
          <w:tcPr>
            <w:tcW w:w="8170" w:type="dxa"/>
            <w:shd w:val="clear" w:color="auto" w:fill="auto"/>
          </w:tcPr>
          <w:p w14:paraId="10B1972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основы психологии общения и конфликтологии;</w:t>
            </w:r>
          </w:p>
        </w:tc>
      </w:tr>
      <w:tr w:rsidR="00644261" w:rsidRPr="00644261" w14:paraId="547C3099" w14:textId="77777777" w:rsidTr="00644261">
        <w:trPr>
          <w:trHeight w:val="70"/>
          <w:jc w:val="center"/>
        </w:trPr>
        <w:tc>
          <w:tcPr>
            <w:tcW w:w="1243" w:type="dxa"/>
            <w:vMerge/>
            <w:shd w:val="clear" w:color="auto" w:fill="auto"/>
          </w:tcPr>
          <w:p w14:paraId="1C5BA74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32D9CC6"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3.3.03</w:t>
            </w:r>
          </w:p>
        </w:tc>
        <w:tc>
          <w:tcPr>
            <w:tcW w:w="8170" w:type="dxa"/>
            <w:shd w:val="clear" w:color="auto" w:fill="auto"/>
          </w:tcPr>
          <w:p w14:paraId="07E41812"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способы и средства контроля и оценки знаний</w:t>
            </w:r>
          </w:p>
        </w:tc>
      </w:tr>
      <w:tr w:rsidR="00644261" w:rsidRPr="00644261" w14:paraId="12CD4BFE" w14:textId="77777777" w:rsidTr="00644261">
        <w:trPr>
          <w:trHeight w:val="70"/>
          <w:jc w:val="center"/>
        </w:trPr>
        <w:tc>
          <w:tcPr>
            <w:tcW w:w="1243" w:type="dxa"/>
            <w:vMerge/>
            <w:shd w:val="clear" w:color="auto" w:fill="auto"/>
          </w:tcPr>
          <w:p w14:paraId="3B61480C"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E15C330"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w:t>
            </w:r>
          </w:p>
        </w:tc>
        <w:tc>
          <w:tcPr>
            <w:tcW w:w="8170" w:type="dxa"/>
            <w:shd w:val="clear" w:color="auto" w:fill="auto"/>
          </w:tcPr>
          <w:p w14:paraId="43EDBF3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требования производственно- технических и должностных инструкций;</w:t>
            </w:r>
          </w:p>
        </w:tc>
      </w:tr>
      <w:tr w:rsidR="00644261" w:rsidRPr="00644261" w14:paraId="6B124485" w14:textId="77777777" w:rsidTr="00644261">
        <w:trPr>
          <w:trHeight w:val="70"/>
          <w:jc w:val="center"/>
        </w:trPr>
        <w:tc>
          <w:tcPr>
            <w:tcW w:w="1243" w:type="dxa"/>
            <w:vMerge/>
            <w:shd w:val="clear" w:color="auto" w:fill="auto"/>
          </w:tcPr>
          <w:p w14:paraId="68E90CCA"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4F9C8017"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3.3.05</w:t>
            </w:r>
          </w:p>
        </w:tc>
        <w:tc>
          <w:tcPr>
            <w:tcW w:w="8170" w:type="dxa"/>
            <w:shd w:val="clear" w:color="auto" w:fill="auto"/>
          </w:tcPr>
          <w:p w14:paraId="41EAE2F9"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правила</w:t>
            </w:r>
            <w:r w:rsidRPr="00644261">
              <w:rPr>
                <w:rFonts w:ascii="Times New Roman" w:eastAsia="Times New Roman" w:hAnsi="Times New Roman" w:cs="Times New Roman"/>
                <w:lang w:eastAsia="ar-SA"/>
              </w:rPr>
              <w:tab/>
              <w:t>устройства</w:t>
            </w:r>
            <w:r w:rsidRPr="00644261">
              <w:rPr>
                <w:rFonts w:ascii="Times New Roman" w:eastAsia="Times New Roman" w:hAnsi="Times New Roman" w:cs="Times New Roman"/>
                <w:lang w:eastAsia="ar-SA"/>
              </w:rPr>
              <w:tab/>
              <w:t>и безопасной</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эксплуатации грузоподъемных кранов;</w:t>
            </w:r>
          </w:p>
        </w:tc>
      </w:tr>
      <w:tr w:rsidR="00644261" w:rsidRPr="00644261" w14:paraId="356194BE" w14:textId="77777777" w:rsidTr="00644261">
        <w:trPr>
          <w:trHeight w:val="70"/>
          <w:jc w:val="center"/>
        </w:trPr>
        <w:tc>
          <w:tcPr>
            <w:tcW w:w="1243" w:type="dxa"/>
            <w:vMerge/>
            <w:shd w:val="clear" w:color="auto" w:fill="auto"/>
          </w:tcPr>
          <w:p w14:paraId="36DB88E5"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F1F864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3.3.06</w:t>
            </w:r>
          </w:p>
        </w:tc>
        <w:tc>
          <w:tcPr>
            <w:tcW w:w="8170" w:type="dxa"/>
            <w:shd w:val="clear" w:color="auto" w:fill="auto"/>
          </w:tcPr>
          <w:p w14:paraId="176FC191"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системы</w:t>
            </w:r>
            <w:r w:rsidRPr="00644261">
              <w:rPr>
                <w:rFonts w:ascii="Times New Roman" w:eastAsia="Times New Roman" w:hAnsi="Times New Roman" w:cs="Times New Roman"/>
                <w:lang w:eastAsia="ar-SA"/>
              </w:rPr>
              <w:tab/>
              <w:t>оплаты</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и стимулирования</w:t>
            </w:r>
            <w:r w:rsidRPr="00644261">
              <w:rPr>
                <w:rFonts w:ascii="Times New Roman" w:eastAsia="Times New Roman" w:hAnsi="Times New Roman" w:cs="Times New Roman"/>
                <w:lang w:eastAsia="ar-SA"/>
              </w:rPr>
              <w:tab/>
              <w:t>труда, применяемые в ремонтном подразделении цеха;</w:t>
            </w:r>
          </w:p>
        </w:tc>
      </w:tr>
      <w:tr w:rsidR="00644261" w:rsidRPr="00644261" w14:paraId="07C729E6" w14:textId="77777777" w:rsidTr="00644261">
        <w:trPr>
          <w:trHeight w:val="70"/>
          <w:jc w:val="center"/>
        </w:trPr>
        <w:tc>
          <w:tcPr>
            <w:tcW w:w="1243" w:type="dxa"/>
            <w:vMerge/>
            <w:shd w:val="clear" w:color="auto" w:fill="auto"/>
          </w:tcPr>
          <w:p w14:paraId="7B941848"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B748B7F"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3.3.07</w:t>
            </w:r>
          </w:p>
        </w:tc>
        <w:tc>
          <w:tcPr>
            <w:tcW w:w="8170" w:type="dxa"/>
            <w:shd w:val="clear" w:color="auto" w:fill="auto"/>
          </w:tcPr>
          <w:p w14:paraId="41188564"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требования бирочной системы и нарядов-допусков при ведении</w:t>
            </w:r>
            <w:r w:rsidRPr="00644261">
              <w:rPr>
                <w:rFonts w:ascii="Times New Roman" w:eastAsia="Times New Roman" w:hAnsi="Times New Roman" w:cs="Times New Roman"/>
                <w:lang w:eastAsia="ar-SA"/>
              </w:rPr>
              <w:tab/>
              <w:t>ремонтов</w:t>
            </w:r>
          </w:p>
          <w:p w14:paraId="64C229B6"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оборудования;</w:t>
            </w:r>
          </w:p>
        </w:tc>
      </w:tr>
      <w:tr w:rsidR="00644261" w:rsidRPr="00644261" w14:paraId="61B26E5F" w14:textId="77777777" w:rsidTr="00644261">
        <w:trPr>
          <w:trHeight w:val="70"/>
          <w:jc w:val="center"/>
        </w:trPr>
        <w:tc>
          <w:tcPr>
            <w:tcW w:w="1243" w:type="dxa"/>
            <w:vMerge/>
            <w:shd w:val="clear" w:color="auto" w:fill="auto"/>
          </w:tcPr>
          <w:p w14:paraId="7E9F1CEA"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39253E56"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3.3.08</w:t>
            </w:r>
          </w:p>
        </w:tc>
        <w:tc>
          <w:tcPr>
            <w:tcW w:w="8170" w:type="dxa"/>
            <w:shd w:val="clear" w:color="auto" w:fill="auto"/>
          </w:tcPr>
          <w:p w14:paraId="64D5307F"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план мероприятий по локализации и ликвидации последствий аварий при ведении</w:t>
            </w:r>
            <w:r w:rsidRPr="00644261">
              <w:rPr>
                <w:rFonts w:ascii="Times New Roman" w:eastAsia="Times New Roman" w:hAnsi="Times New Roman" w:cs="Times New Roman"/>
                <w:lang w:eastAsia="ar-SA"/>
              </w:rPr>
              <w:tab/>
              <w:t>ремонта оборудования;</w:t>
            </w:r>
          </w:p>
        </w:tc>
      </w:tr>
      <w:tr w:rsidR="00644261" w:rsidRPr="00644261" w14:paraId="1E43AABA" w14:textId="77777777" w:rsidTr="00644261">
        <w:trPr>
          <w:trHeight w:val="70"/>
          <w:jc w:val="center"/>
        </w:trPr>
        <w:tc>
          <w:tcPr>
            <w:tcW w:w="1243" w:type="dxa"/>
            <w:vMerge/>
            <w:shd w:val="clear" w:color="auto" w:fill="auto"/>
          </w:tcPr>
          <w:p w14:paraId="1541247B"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7F2140B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3.3.09</w:t>
            </w:r>
          </w:p>
        </w:tc>
        <w:tc>
          <w:tcPr>
            <w:tcW w:w="8170" w:type="dxa"/>
            <w:shd w:val="clear" w:color="auto" w:fill="auto"/>
          </w:tcPr>
          <w:p w14:paraId="39BCE255"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положения Трудового кодекса Российской Федерации в </w:t>
            </w:r>
            <w:proofErr w:type="gramStart"/>
            <w:r w:rsidRPr="00644261">
              <w:rPr>
                <w:rFonts w:ascii="Times New Roman" w:eastAsia="Times New Roman" w:hAnsi="Times New Roman" w:cs="Times New Roman"/>
                <w:lang w:eastAsia="ar-SA"/>
              </w:rPr>
              <w:t xml:space="preserve">части,   </w:t>
            </w:r>
            <w:proofErr w:type="gramEnd"/>
            <w:r w:rsidRPr="00644261">
              <w:rPr>
                <w:rFonts w:ascii="Times New Roman" w:eastAsia="Times New Roman" w:hAnsi="Times New Roman" w:cs="Times New Roman"/>
                <w:lang w:eastAsia="ar-SA"/>
              </w:rPr>
              <w:t xml:space="preserve"> касающейся    оплаты труда, режима труда и отдыха;</w:t>
            </w:r>
          </w:p>
        </w:tc>
      </w:tr>
      <w:tr w:rsidR="00644261" w:rsidRPr="00644261" w14:paraId="326E4F66" w14:textId="77777777" w:rsidTr="00644261">
        <w:trPr>
          <w:trHeight w:val="58"/>
          <w:jc w:val="center"/>
        </w:trPr>
        <w:tc>
          <w:tcPr>
            <w:tcW w:w="1243" w:type="dxa"/>
            <w:vMerge/>
            <w:shd w:val="clear" w:color="auto" w:fill="auto"/>
          </w:tcPr>
          <w:p w14:paraId="24F95EDD"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0DB90E18"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3.3.10</w:t>
            </w:r>
          </w:p>
        </w:tc>
        <w:tc>
          <w:tcPr>
            <w:tcW w:w="8170" w:type="dxa"/>
            <w:shd w:val="clear" w:color="auto" w:fill="auto"/>
          </w:tcPr>
          <w:p w14:paraId="0F5E5EFA"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требования</w:t>
            </w:r>
            <w:r w:rsidRPr="00644261">
              <w:rPr>
                <w:rFonts w:ascii="Times New Roman" w:eastAsia="Times New Roman" w:hAnsi="Times New Roman" w:cs="Times New Roman"/>
                <w:lang w:eastAsia="ar-SA"/>
              </w:rPr>
              <w:tab/>
              <w:t>охраны</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труда, промышленной, экологической</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и</w:t>
            </w:r>
            <w:r w:rsidRPr="00644261">
              <w:rPr>
                <w:rFonts w:ascii="Times New Roman" w:eastAsia="Times New Roman" w:hAnsi="Times New Roman" w:cs="Times New Roman"/>
                <w:lang w:eastAsia="ar-SA"/>
              </w:rPr>
              <w:tab/>
              <w:t>пожарной безопасности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при</w:t>
            </w:r>
            <w:r w:rsidRPr="00644261">
              <w:rPr>
                <w:rFonts w:ascii="Times New Roman" w:eastAsia="Times New Roman" w:hAnsi="Times New Roman" w:cs="Times New Roman"/>
                <w:lang w:eastAsia="ar-SA"/>
              </w:rPr>
              <w:tab/>
            </w:r>
            <w:r w:rsidRPr="00644261">
              <w:rPr>
                <w:rFonts w:ascii="Times New Roman" w:eastAsia="Times New Roman" w:hAnsi="Times New Roman" w:cs="Times New Roman"/>
                <w:lang w:eastAsia="ar-SA"/>
              </w:rPr>
              <w:tab/>
              <w:t>ремонте оборудования;</w:t>
            </w:r>
          </w:p>
        </w:tc>
      </w:tr>
      <w:tr w:rsidR="00644261" w:rsidRPr="00644261" w14:paraId="2EA85851" w14:textId="77777777" w:rsidTr="00644261">
        <w:trPr>
          <w:trHeight w:val="70"/>
          <w:jc w:val="center"/>
        </w:trPr>
        <w:tc>
          <w:tcPr>
            <w:tcW w:w="1243" w:type="dxa"/>
            <w:vMerge/>
            <w:shd w:val="clear" w:color="auto" w:fill="auto"/>
          </w:tcPr>
          <w:p w14:paraId="4CE8C6D5" w14:textId="77777777" w:rsidR="00644261" w:rsidRPr="00644261" w:rsidRDefault="00644261" w:rsidP="00644261">
            <w:pPr>
              <w:suppressAutoHyphens/>
              <w:spacing w:after="0" w:line="240" w:lineRule="auto"/>
              <w:rPr>
                <w:rFonts w:ascii="Times New Roman" w:eastAsia="Calibri" w:hAnsi="Times New Roman" w:cs="Times New Roman"/>
                <w:lang w:eastAsia="ar-SA"/>
              </w:rPr>
            </w:pPr>
          </w:p>
        </w:tc>
        <w:tc>
          <w:tcPr>
            <w:tcW w:w="1133" w:type="dxa"/>
            <w:shd w:val="clear" w:color="auto" w:fill="auto"/>
          </w:tcPr>
          <w:p w14:paraId="1920BDDC" w14:textId="77777777" w:rsidR="00644261" w:rsidRPr="00644261" w:rsidRDefault="00644261" w:rsidP="00644261">
            <w:pPr>
              <w:suppressAutoHyphens/>
              <w:spacing w:after="0" w:line="240" w:lineRule="auto"/>
              <w:ind w:left="20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3.3.11</w:t>
            </w:r>
          </w:p>
        </w:tc>
        <w:tc>
          <w:tcPr>
            <w:tcW w:w="8170" w:type="dxa"/>
            <w:shd w:val="clear" w:color="auto" w:fill="auto"/>
          </w:tcPr>
          <w:p w14:paraId="18206AA7" w14:textId="77777777" w:rsidR="00644261" w:rsidRPr="00644261" w:rsidRDefault="00644261" w:rsidP="00644261">
            <w:pPr>
              <w:suppressAutoHyphens/>
              <w:spacing w:after="0" w:line="240" w:lineRule="auto"/>
              <w:ind w:left="205" w:right="169"/>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требования охраны труда, пожарной, промышленной, экологической безопасности и электробезопасности.</w:t>
            </w:r>
          </w:p>
        </w:tc>
      </w:tr>
    </w:tbl>
    <w:p w14:paraId="0B50F87E"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lang w:eastAsia="ar-SA"/>
        </w:rPr>
      </w:pPr>
    </w:p>
    <w:p w14:paraId="3C599DD1"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В процессе реализации программы профессионального модуля «ПМ.03 </w:t>
      </w:r>
      <w:r w:rsidRPr="00644261">
        <w:rPr>
          <w:rFonts w:ascii="Times New Roman" w:eastAsia="Times New Roman" w:hAnsi="Times New Roman" w:cs="Times New Roman"/>
          <w:sz w:val="24"/>
          <w:szCs w:val="24"/>
          <w:lang w:eastAsia="ar-SA"/>
        </w:rPr>
        <w:t xml:space="preserve">Организационно – техническое обеспечение ремонта промышленного (технологического) </w:t>
      </w:r>
      <w:proofErr w:type="gramStart"/>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Calibri"/>
          <w:sz w:val="24"/>
          <w:szCs w:val="24"/>
          <w:lang w:eastAsia="ar-SA"/>
        </w:rPr>
        <w:t>»</w:t>
      </w:r>
      <w:proofErr w:type="gramEnd"/>
      <w:r w:rsidRPr="00644261">
        <w:rPr>
          <w:rFonts w:ascii="Times New Roman" w:eastAsia="Times New Roman" w:hAnsi="Times New Roman" w:cs="Calibri"/>
          <w:sz w:val="24"/>
          <w:szCs w:val="24"/>
          <w:lang w:eastAsia="ar-SA"/>
        </w:rPr>
        <w:t xml:space="preserve"> создаются условия для формирования следующих личностных результатов (ЛР)  и корпоративных компетенций (КК):  </w:t>
      </w:r>
    </w:p>
    <w:p w14:paraId="55081C90"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8138"/>
      </w:tblGrid>
      <w:tr w:rsidR="00644261" w:rsidRPr="00644261" w14:paraId="6CD231EF" w14:textId="77777777" w:rsidTr="00644261">
        <w:trPr>
          <w:trHeight w:val="297"/>
          <w:jc w:val="center"/>
        </w:trPr>
        <w:tc>
          <w:tcPr>
            <w:tcW w:w="1119" w:type="dxa"/>
            <w:vAlign w:val="center"/>
          </w:tcPr>
          <w:p w14:paraId="333C9EA6"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w:t>
            </w:r>
          </w:p>
        </w:tc>
        <w:tc>
          <w:tcPr>
            <w:tcW w:w="9054" w:type="dxa"/>
          </w:tcPr>
          <w:p w14:paraId="379F141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SimSun" w:hAnsi="Times New Roman" w:cs="Times New Roman"/>
                <w:b/>
                <w:lang w:eastAsia="en-US"/>
              </w:rPr>
              <w:t>Характеристика</w:t>
            </w:r>
          </w:p>
        </w:tc>
      </w:tr>
      <w:tr w:rsidR="00644261" w:rsidRPr="00644261" w14:paraId="7324FD7E" w14:textId="77777777" w:rsidTr="00644261">
        <w:trPr>
          <w:jc w:val="center"/>
        </w:trPr>
        <w:tc>
          <w:tcPr>
            <w:tcW w:w="1119" w:type="dxa"/>
            <w:vAlign w:val="center"/>
          </w:tcPr>
          <w:p w14:paraId="56D28287"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18</w:t>
            </w:r>
          </w:p>
        </w:tc>
        <w:tc>
          <w:tcPr>
            <w:tcW w:w="9054" w:type="dxa"/>
          </w:tcPr>
          <w:p w14:paraId="64E653AD"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Принимающий</w:t>
            </w:r>
            <w:r w:rsidRPr="00644261">
              <w:rPr>
                <w:rFonts w:ascii="Times New Roman" w:eastAsia="Times New Roman" w:hAnsi="Times New Roman" w:cs="Calibri"/>
                <w:bCs/>
                <w:iCs/>
                <w:lang w:eastAsia="ar-SA"/>
              </w:rPr>
              <w:t xml:space="preserve"> на себя обязательства в срок и в полном объеме;</w:t>
            </w:r>
            <w:r w:rsidRPr="00644261">
              <w:rPr>
                <w:rFonts w:ascii="Times New Roman" w:eastAsia="Times New Roman" w:hAnsi="Times New Roman" w:cs="Calibri"/>
                <w:lang w:eastAsia="ar-SA"/>
              </w:rPr>
              <w:t xml:space="preserve"> с</w:t>
            </w:r>
            <w:r w:rsidRPr="00644261">
              <w:rPr>
                <w:rFonts w:ascii="Times New Roman" w:eastAsia="Times New Roman" w:hAnsi="Times New Roman" w:cs="Calibri"/>
                <w:bCs/>
                <w:iCs/>
                <w:lang w:eastAsia="ar-SA"/>
              </w:rPr>
              <w:t>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r w:rsidRPr="00644261">
              <w:rPr>
                <w:rFonts w:ascii="Times New Roman" w:eastAsia="Times New Roman" w:hAnsi="Times New Roman" w:cs="Calibri"/>
                <w:lang w:eastAsia="ar-SA"/>
              </w:rPr>
              <w:t xml:space="preserve"> Готовый к профессиональной конкуренции и конструктивной реакции на критику</w:t>
            </w:r>
          </w:p>
        </w:tc>
      </w:tr>
      <w:tr w:rsidR="00644261" w:rsidRPr="00644261" w14:paraId="4F905AC4" w14:textId="77777777" w:rsidTr="00644261">
        <w:trPr>
          <w:jc w:val="center"/>
        </w:trPr>
        <w:tc>
          <w:tcPr>
            <w:tcW w:w="1119" w:type="dxa"/>
            <w:vAlign w:val="center"/>
          </w:tcPr>
          <w:p w14:paraId="6D1DCF52"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19</w:t>
            </w:r>
          </w:p>
        </w:tc>
        <w:tc>
          <w:tcPr>
            <w:tcW w:w="9054" w:type="dxa"/>
          </w:tcPr>
          <w:p w14:paraId="2BA76311"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Проявляющий</w:t>
            </w:r>
            <w:r w:rsidRPr="00644261">
              <w:rPr>
                <w:rFonts w:ascii="Times New Roman" w:eastAsia="Times New Roman" w:hAnsi="Times New Roman" w:cs="Calibri"/>
                <w:bCs/>
                <w:lang w:eastAsia="ar-SA"/>
              </w:rPr>
              <w:t xml:space="preserve"> позитивное </w:t>
            </w:r>
            <w:proofErr w:type="gramStart"/>
            <w:r w:rsidRPr="00644261">
              <w:rPr>
                <w:rFonts w:ascii="Times New Roman" w:eastAsia="Times New Roman" w:hAnsi="Times New Roman" w:cs="Calibri"/>
                <w:bCs/>
                <w:lang w:eastAsia="ar-SA"/>
              </w:rPr>
              <w:t>отношение  к</w:t>
            </w:r>
            <w:proofErr w:type="gramEnd"/>
            <w:r w:rsidRPr="00644261">
              <w:rPr>
                <w:rFonts w:ascii="Times New Roman" w:eastAsia="Times New Roman" w:hAnsi="Times New Roman" w:cs="Calibri"/>
                <w:bCs/>
                <w:lang w:eastAsia="ar-SA"/>
              </w:rPr>
              <w:t xml:space="preserve"> изменениям, открыт новому,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r w:rsidR="00644261" w:rsidRPr="00644261" w14:paraId="2404C6AC" w14:textId="77777777" w:rsidTr="00644261">
        <w:trPr>
          <w:jc w:val="center"/>
        </w:trPr>
        <w:tc>
          <w:tcPr>
            <w:tcW w:w="1119" w:type="dxa"/>
            <w:vAlign w:val="center"/>
          </w:tcPr>
          <w:p w14:paraId="6FF6F801"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20</w:t>
            </w:r>
          </w:p>
        </w:tc>
        <w:tc>
          <w:tcPr>
            <w:tcW w:w="9054" w:type="dxa"/>
          </w:tcPr>
          <w:p w14:paraId="7095204B"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644261" w:rsidRPr="00644261" w14:paraId="44B79319" w14:textId="77777777" w:rsidTr="00644261">
        <w:trPr>
          <w:jc w:val="center"/>
        </w:trPr>
        <w:tc>
          <w:tcPr>
            <w:tcW w:w="1119" w:type="dxa"/>
            <w:vAlign w:val="center"/>
          </w:tcPr>
          <w:p w14:paraId="66467DD6"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23</w:t>
            </w:r>
          </w:p>
        </w:tc>
        <w:tc>
          <w:tcPr>
            <w:tcW w:w="9054" w:type="dxa"/>
          </w:tcPr>
          <w:p w14:paraId="39567447"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Содействующий поддержанию престижа своей профессии, отрасли и образовательной организации</w:t>
            </w:r>
          </w:p>
        </w:tc>
      </w:tr>
      <w:tr w:rsidR="00644261" w:rsidRPr="00644261" w14:paraId="74BB2C6D" w14:textId="77777777" w:rsidTr="00644261">
        <w:trPr>
          <w:jc w:val="center"/>
        </w:trPr>
        <w:tc>
          <w:tcPr>
            <w:tcW w:w="1119" w:type="dxa"/>
          </w:tcPr>
          <w:p w14:paraId="5192EE9D"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1. Анализировать полученную информацию, быстро принимать решения</w:t>
            </w:r>
          </w:p>
        </w:tc>
        <w:tc>
          <w:tcPr>
            <w:tcW w:w="9054" w:type="dxa"/>
          </w:tcPr>
          <w:p w14:paraId="0CD8D049"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644261" w:rsidRPr="00644261" w14:paraId="6088B2F8" w14:textId="77777777" w:rsidTr="00644261">
        <w:trPr>
          <w:jc w:val="center"/>
        </w:trPr>
        <w:tc>
          <w:tcPr>
            <w:tcW w:w="1119" w:type="dxa"/>
          </w:tcPr>
          <w:p w14:paraId="4BA43C5F"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2. Планировать и организовывать профессиональную деятельность</w:t>
            </w:r>
          </w:p>
        </w:tc>
        <w:tc>
          <w:tcPr>
            <w:tcW w:w="9054" w:type="dxa"/>
          </w:tcPr>
          <w:p w14:paraId="76ACDC34"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Эффективно планирует свою деятельность: декомпозирует задачи на подзадачи, планирует этапы выполнения (по SMART),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644261" w:rsidRPr="00644261" w14:paraId="5B465411" w14:textId="77777777" w:rsidTr="00644261">
        <w:trPr>
          <w:jc w:val="center"/>
        </w:trPr>
        <w:tc>
          <w:tcPr>
            <w:tcW w:w="1119" w:type="dxa"/>
          </w:tcPr>
          <w:p w14:paraId="7746CC80"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 xml:space="preserve">КК 3. Ориентироваться </w:t>
            </w:r>
            <w:r w:rsidRPr="00644261">
              <w:rPr>
                <w:rFonts w:ascii="Times New Roman" w:eastAsia="Times New Roman" w:hAnsi="Times New Roman" w:cs="Calibri"/>
                <w:lang w:eastAsia="ar-SA"/>
              </w:rPr>
              <w:lastRenderedPageBreak/>
              <w:t>на конечный результат</w:t>
            </w:r>
          </w:p>
        </w:tc>
        <w:tc>
          <w:tcPr>
            <w:tcW w:w="9054" w:type="dxa"/>
          </w:tcPr>
          <w:p w14:paraId="722046BA"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lastRenderedPageBreak/>
              <w:t xml:space="preserve">Ставит перед собой сложные цели (SMART****), определяет количественные и качественные критерии успеха, формирует четкий образ результата (ключевой </w:t>
            </w:r>
            <w:r w:rsidRPr="00644261">
              <w:rPr>
                <w:rFonts w:ascii="Times New Roman" w:eastAsia="Times New Roman" w:hAnsi="Times New Roman" w:cs="Calibri"/>
                <w:iCs/>
                <w:lang w:eastAsia="ar-SA"/>
              </w:rPr>
              <w:lastRenderedPageBreak/>
              <w:t>показатель эффективности). Сталкиваясь со сложностями и препятствиями, предлагает свои варианты решения и осуществляет их. Выполняет принятые на себя обязательства в срок и в полном объеме.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644261" w:rsidRPr="00644261" w14:paraId="70D22B63" w14:textId="77777777" w:rsidTr="00644261">
        <w:trPr>
          <w:jc w:val="center"/>
        </w:trPr>
        <w:tc>
          <w:tcPr>
            <w:tcW w:w="1119" w:type="dxa"/>
          </w:tcPr>
          <w:p w14:paraId="3413EBD0"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4. Эффективно выстраивать взаимоотношения в процессе выполнения профессиональной деятельности</w:t>
            </w:r>
          </w:p>
        </w:tc>
        <w:tc>
          <w:tcPr>
            <w:tcW w:w="9054" w:type="dxa"/>
          </w:tcPr>
          <w:p w14:paraId="7B4A6A05"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644261" w:rsidRPr="00644261" w14:paraId="7E3E1A38" w14:textId="77777777" w:rsidTr="00644261">
        <w:trPr>
          <w:trHeight w:val="329"/>
          <w:jc w:val="center"/>
        </w:trPr>
        <w:tc>
          <w:tcPr>
            <w:tcW w:w="1119" w:type="dxa"/>
          </w:tcPr>
          <w:p w14:paraId="49D7729F"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5. Способность адаптироваться в изменяющихся условиях</w:t>
            </w:r>
          </w:p>
        </w:tc>
        <w:tc>
          <w:tcPr>
            <w:tcW w:w="9054" w:type="dxa"/>
          </w:tcPr>
          <w:p w14:paraId="695508C3" w14:textId="77777777" w:rsidR="00644261" w:rsidRPr="00644261" w:rsidRDefault="00644261" w:rsidP="00644261">
            <w:pPr>
              <w:suppressAutoHyphens/>
              <w:spacing w:after="0" w:line="240" w:lineRule="auto"/>
              <w:rPr>
                <w:rFonts w:ascii="Times New Roman" w:eastAsia="Times New Roman" w:hAnsi="Times New Roman" w:cs="Calibri"/>
                <w:iCs/>
                <w:lang w:eastAsia="ar-SA"/>
              </w:rPr>
            </w:pPr>
            <w:r w:rsidRPr="00644261">
              <w:rPr>
                <w:rFonts w:ascii="Times New Roman" w:eastAsia="Times New Roman" w:hAnsi="Times New Roman" w:cs="Calibri"/>
                <w:iCs/>
                <w:lang w:eastAsia="ar-SA"/>
              </w:rPr>
              <w:t>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bl>
    <w:p w14:paraId="2F80E070" w14:textId="77777777" w:rsidR="00644261" w:rsidRPr="00644261" w:rsidRDefault="00644261" w:rsidP="00644261">
      <w:pPr>
        <w:suppressAutoHyphens/>
        <w:spacing w:after="0" w:line="240" w:lineRule="auto"/>
        <w:ind w:firstLine="709"/>
        <w:rPr>
          <w:rFonts w:ascii="Times New Roman" w:eastAsia="Times New Roman" w:hAnsi="Times New Roman" w:cs="Calibri"/>
          <w:b/>
          <w:color w:val="FF0000"/>
          <w:sz w:val="24"/>
          <w:szCs w:val="24"/>
          <w:lang w:eastAsia="ar-SA"/>
        </w:rPr>
      </w:pPr>
    </w:p>
    <w:p w14:paraId="6B27D63B"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72529123" w14:textId="77777777" w:rsidR="00644261" w:rsidRPr="00644261" w:rsidRDefault="00644261" w:rsidP="00644261">
      <w:pPr>
        <w:suppressAutoHyphens/>
        <w:spacing w:after="0" w:line="240" w:lineRule="auto"/>
        <w:rPr>
          <w:rFonts w:ascii="Times New Roman" w:eastAsia="Times New Roman" w:hAnsi="Times New Roman" w:cs="Calibri"/>
          <w:sz w:val="24"/>
          <w:szCs w:val="24"/>
          <w:highlight w:val="lightGray"/>
          <w:lang w:eastAsia="ar-SA"/>
        </w:rPr>
      </w:pPr>
    </w:p>
    <w:p w14:paraId="6496E7B8"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Всего часов </w:t>
      </w:r>
      <w:r w:rsidRPr="00644261">
        <w:rPr>
          <w:rFonts w:ascii="Times New Roman" w:eastAsia="Times New Roman" w:hAnsi="Times New Roman" w:cs="Calibri"/>
          <w:b/>
          <w:bCs/>
          <w:sz w:val="24"/>
          <w:szCs w:val="24"/>
          <w:lang w:eastAsia="ar-SA"/>
        </w:rPr>
        <w:t>384</w:t>
      </w:r>
    </w:p>
    <w:p w14:paraId="0C446F5D"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На освоение МДК 03.01: 240 часов</w:t>
      </w:r>
    </w:p>
    <w:p w14:paraId="3870FD61"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Практические и лабораторные занятия: 34 часа</w:t>
      </w:r>
    </w:p>
    <w:p w14:paraId="61B54DB9"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Самостоятельная работа обучающихся - </w:t>
      </w:r>
      <w:r w:rsidRPr="00644261">
        <w:rPr>
          <w:rFonts w:ascii="Times New Roman" w:eastAsia="Times New Roman" w:hAnsi="Times New Roman" w:cs="Calibri"/>
          <w:b/>
          <w:sz w:val="24"/>
          <w:szCs w:val="24"/>
          <w:lang w:eastAsia="ar-SA"/>
        </w:rPr>
        <w:t>24 часа</w:t>
      </w:r>
    </w:p>
    <w:p w14:paraId="0373AA19"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Практика:</w:t>
      </w:r>
    </w:p>
    <w:p w14:paraId="0751262D"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учебная </w:t>
      </w:r>
      <w:r w:rsidRPr="00644261">
        <w:rPr>
          <w:rFonts w:ascii="Times New Roman" w:eastAsia="Times New Roman" w:hAnsi="Times New Roman" w:cs="Calibri"/>
          <w:b/>
          <w:bCs/>
          <w:sz w:val="24"/>
          <w:szCs w:val="24"/>
          <w:lang w:eastAsia="ar-SA"/>
        </w:rPr>
        <w:t>36</w:t>
      </w:r>
    </w:p>
    <w:p w14:paraId="4F323C73"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производственная</w:t>
      </w:r>
      <w:r w:rsidRPr="00644261">
        <w:rPr>
          <w:rFonts w:ascii="Times New Roman" w:eastAsia="Times New Roman" w:hAnsi="Times New Roman" w:cs="Calibri"/>
          <w:b/>
          <w:bCs/>
          <w:sz w:val="24"/>
          <w:szCs w:val="24"/>
          <w:lang w:eastAsia="ar-SA"/>
        </w:rPr>
        <w:t xml:space="preserve"> 108</w:t>
      </w:r>
    </w:p>
    <w:p w14:paraId="5545F925"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iCs/>
          <w:sz w:val="24"/>
          <w:szCs w:val="24"/>
          <w:lang w:eastAsia="ar-SA"/>
        </w:rPr>
        <w:t>Промежуточная аттестация</w:t>
      </w:r>
      <w:r w:rsidRPr="00644261">
        <w:rPr>
          <w:rFonts w:ascii="Times New Roman" w:eastAsia="Times New Roman" w:hAnsi="Times New Roman" w:cs="Calibri"/>
          <w:i/>
          <w:sz w:val="24"/>
          <w:szCs w:val="24"/>
          <w:lang w:eastAsia="ar-SA"/>
        </w:rPr>
        <w:t xml:space="preserve"> </w:t>
      </w:r>
      <w:r w:rsidRPr="00644261">
        <w:rPr>
          <w:rFonts w:ascii="Times New Roman" w:eastAsia="Times New Roman" w:hAnsi="Times New Roman" w:cs="Calibri"/>
          <w:b/>
          <w:bCs/>
          <w:sz w:val="24"/>
          <w:szCs w:val="24"/>
          <w:lang w:eastAsia="ar-SA"/>
        </w:rPr>
        <w:t>9</w:t>
      </w:r>
    </w:p>
    <w:p w14:paraId="7873D375"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sectPr w:rsidR="00644261" w:rsidRPr="00644261" w:rsidSect="00E31ED8">
          <w:footerReference w:type="default" r:id="rId48"/>
          <w:pgSz w:w="11906" w:h="16838"/>
          <w:pgMar w:top="-568" w:right="567" w:bottom="567" w:left="851" w:header="720" w:footer="708" w:gutter="0"/>
          <w:cols w:space="720"/>
          <w:titlePg/>
          <w:docGrid w:linePitch="326"/>
        </w:sectPr>
      </w:pPr>
    </w:p>
    <w:p w14:paraId="0E84399A" w14:textId="5ECE4D39" w:rsidR="00644261" w:rsidRPr="00644261" w:rsidRDefault="00E31ED8" w:rsidP="00E31ED8">
      <w:pPr>
        <w:suppressAutoHyphens/>
        <w:spacing w:after="0" w:line="240" w:lineRule="auto"/>
        <w:ind w:left="60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2. </w:t>
      </w:r>
      <w:r w:rsidR="00644261" w:rsidRPr="00644261">
        <w:rPr>
          <w:rFonts w:ascii="Times New Roman" w:eastAsia="Times New Roman" w:hAnsi="Times New Roman" w:cs="Calibri"/>
          <w:b/>
          <w:caps/>
          <w:sz w:val="24"/>
          <w:szCs w:val="24"/>
          <w:lang w:eastAsia="ar-SA"/>
        </w:rPr>
        <w:t>Структура и содержание профессионального модуля</w:t>
      </w:r>
    </w:p>
    <w:p w14:paraId="01A2736F" w14:textId="77777777" w:rsidR="00644261" w:rsidRPr="00644261" w:rsidRDefault="00644261" w:rsidP="00644261">
      <w:pPr>
        <w:suppressAutoHyphens/>
        <w:spacing w:after="0" w:line="240" w:lineRule="auto"/>
        <w:ind w:left="600"/>
        <w:rPr>
          <w:rFonts w:ascii="Times New Roman" w:eastAsia="Times New Roman" w:hAnsi="Times New Roman" w:cs="Calibri"/>
          <w:b/>
          <w:caps/>
          <w:sz w:val="24"/>
          <w:szCs w:val="24"/>
          <w:lang w:eastAsia="ar-SA"/>
        </w:rPr>
      </w:pPr>
    </w:p>
    <w:p w14:paraId="53D656CB" w14:textId="2471E2C3" w:rsidR="00644261" w:rsidRPr="00644261" w:rsidRDefault="00644261" w:rsidP="00E31ED8">
      <w:pPr>
        <w:suppressAutoHyphens/>
        <w:spacing w:after="0" w:line="240" w:lineRule="auto"/>
        <w:ind w:firstLine="851"/>
        <w:rPr>
          <w:rFonts w:ascii="Times New Roman" w:eastAsia="Times New Roman" w:hAnsi="Times New Roman" w:cs="Calibri"/>
          <w:sz w:val="24"/>
          <w:szCs w:val="24"/>
          <w:lang w:eastAsia="ar-SA"/>
        </w:rPr>
      </w:pPr>
      <w:r w:rsidRPr="00644261">
        <w:rPr>
          <w:rFonts w:ascii="Times New Roman" w:eastAsia="Times New Roman" w:hAnsi="Times New Roman" w:cs="Calibri"/>
          <w:b/>
          <w:sz w:val="24"/>
          <w:szCs w:val="24"/>
          <w:lang w:eastAsia="ar-SA"/>
        </w:rPr>
        <w:t>2.1. Структура профессионального модуля</w:t>
      </w:r>
      <w:r w:rsidRPr="00644261">
        <w:rPr>
          <w:rFonts w:ascii="Times New Roman" w:eastAsia="Times New Roman" w:hAnsi="Times New Roman" w:cs="Calibri"/>
          <w:sz w:val="24"/>
          <w:szCs w:val="24"/>
          <w:lang w:eastAsia="ar-SA"/>
        </w:rPr>
        <w:t xml:space="preserve"> </w:t>
      </w:r>
    </w:p>
    <w:tbl>
      <w:tblPr>
        <w:tblW w:w="50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042"/>
        <w:gridCol w:w="968"/>
        <w:gridCol w:w="831"/>
        <w:gridCol w:w="900"/>
        <w:gridCol w:w="1024"/>
        <w:gridCol w:w="1249"/>
        <w:gridCol w:w="1669"/>
        <w:gridCol w:w="695"/>
        <w:gridCol w:w="831"/>
        <w:gridCol w:w="1651"/>
      </w:tblGrid>
      <w:tr w:rsidR="00644261" w:rsidRPr="00644261" w14:paraId="3D54694B" w14:textId="77777777" w:rsidTr="00644261">
        <w:trPr>
          <w:trHeight w:val="484"/>
        </w:trPr>
        <w:tc>
          <w:tcPr>
            <w:tcW w:w="654" w:type="pct"/>
            <w:vMerge w:val="restart"/>
            <w:tcBorders>
              <w:bottom w:val="single" w:sz="4" w:space="0" w:color="auto"/>
            </w:tcBorders>
            <w:vAlign w:val="center"/>
          </w:tcPr>
          <w:p w14:paraId="60CC7CD7"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Коды профессиональных и общих компетенций</w:t>
            </w:r>
          </w:p>
        </w:tc>
        <w:tc>
          <w:tcPr>
            <w:tcW w:w="1028" w:type="pct"/>
            <w:vMerge w:val="restart"/>
            <w:tcBorders>
              <w:bottom w:val="single" w:sz="4" w:space="0" w:color="auto"/>
            </w:tcBorders>
            <w:vAlign w:val="center"/>
          </w:tcPr>
          <w:p w14:paraId="1FDE2ECE"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Наименования разделов профессионального модуля</w:t>
            </w:r>
          </w:p>
        </w:tc>
        <w:tc>
          <w:tcPr>
            <w:tcW w:w="327" w:type="pct"/>
            <w:vMerge w:val="restart"/>
            <w:tcBorders>
              <w:bottom w:val="single" w:sz="4" w:space="0" w:color="auto"/>
            </w:tcBorders>
            <w:vAlign w:val="center"/>
          </w:tcPr>
          <w:p w14:paraId="29B6617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Всего, час.</w:t>
            </w:r>
          </w:p>
        </w:tc>
        <w:tc>
          <w:tcPr>
            <w:tcW w:w="281" w:type="pct"/>
            <w:vMerge w:val="restart"/>
            <w:tcBorders>
              <w:bottom w:val="single" w:sz="4" w:space="0" w:color="auto"/>
            </w:tcBorders>
            <w:textDirection w:val="btLr"/>
            <w:vAlign w:val="center"/>
          </w:tcPr>
          <w:p w14:paraId="54C6CB48" w14:textId="77777777" w:rsidR="00644261" w:rsidRPr="00644261" w:rsidRDefault="00644261" w:rsidP="00644261">
            <w:pPr>
              <w:suppressAutoHyphens/>
              <w:spacing w:after="0" w:line="240" w:lineRule="auto"/>
              <w:ind w:left="113" w:right="113"/>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 т.ч. в форме практической подготовки</w:t>
            </w:r>
          </w:p>
        </w:tc>
        <w:tc>
          <w:tcPr>
            <w:tcW w:w="2710" w:type="pct"/>
            <w:gridSpan w:val="7"/>
            <w:tcBorders>
              <w:bottom w:val="single" w:sz="4" w:space="0" w:color="auto"/>
            </w:tcBorders>
          </w:tcPr>
          <w:p w14:paraId="69715EF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Объем профессионального модуля, </w:t>
            </w:r>
            <w:proofErr w:type="spellStart"/>
            <w:r w:rsidRPr="00644261">
              <w:rPr>
                <w:rFonts w:ascii="Times New Roman" w:eastAsia="Times New Roman" w:hAnsi="Times New Roman" w:cs="Calibri"/>
                <w:sz w:val="24"/>
                <w:szCs w:val="24"/>
                <w:lang w:eastAsia="ar-SA"/>
              </w:rPr>
              <w:t>ак</w:t>
            </w:r>
            <w:proofErr w:type="spellEnd"/>
            <w:r w:rsidRPr="00644261">
              <w:rPr>
                <w:rFonts w:ascii="Times New Roman" w:eastAsia="Times New Roman" w:hAnsi="Times New Roman" w:cs="Calibri"/>
                <w:sz w:val="24"/>
                <w:szCs w:val="24"/>
                <w:lang w:eastAsia="ar-SA"/>
              </w:rPr>
              <w:t>. час.</w:t>
            </w:r>
          </w:p>
        </w:tc>
      </w:tr>
      <w:tr w:rsidR="00644261" w:rsidRPr="00644261" w14:paraId="11EFCCB8" w14:textId="77777777" w:rsidTr="00644261">
        <w:trPr>
          <w:trHeight w:val="58"/>
        </w:trPr>
        <w:tc>
          <w:tcPr>
            <w:tcW w:w="654" w:type="pct"/>
            <w:vMerge/>
          </w:tcPr>
          <w:p w14:paraId="6A5833FE"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54CF77A1"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362D4BF5"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02C7C22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871" w:type="pct"/>
            <w:gridSpan w:val="5"/>
          </w:tcPr>
          <w:p w14:paraId="446F5AC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Обучение по МДК</w:t>
            </w:r>
          </w:p>
        </w:tc>
        <w:tc>
          <w:tcPr>
            <w:tcW w:w="839" w:type="pct"/>
            <w:gridSpan w:val="2"/>
            <w:vMerge w:val="restart"/>
            <w:vAlign w:val="center"/>
          </w:tcPr>
          <w:p w14:paraId="7EFB837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Практики</w:t>
            </w:r>
          </w:p>
        </w:tc>
      </w:tr>
      <w:tr w:rsidR="00644261" w:rsidRPr="00644261" w14:paraId="49B68DC7" w14:textId="77777777" w:rsidTr="00644261">
        <w:tc>
          <w:tcPr>
            <w:tcW w:w="654" w:type="pct"/>
            <w:vMerge/>
          </w:tcPr>
          <w:p w14:paraId="378D69D0"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47212887"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5E1CA652"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0C258B7B"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304" w:type="pct"/>
            <w:vMerge w:val="restart"/>
          </w:tcPr>
          <w:p w14:paraId="1764B28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Всего</w:t>
            </w:r>
          </w:p>
          <w:p w14:paraId="0D225591"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566" w:type="pct"/>
            <w:gridSpan w:val="4"/>
          </w:tcPr>
          <w:p w14:paraId="793951B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том числе</w:t>
            </w:r>
          </w:p>
        </w:tc>
        <w:tc>
          <w:tcPr>
            <w:tcW w:w="839" w:type="pct"/>
            <w:gridSpan w:val="2"/>
            <w:vMerge/>
            <w:vAlign w:val="center"/>
          </w:tcPr>
          <w:p w14:paraId="2700187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r>
      <w:tr w:rsidR="00644261" w:rsidRPr="00644261" w14:paraId="2FF48C78" w14:textId="77777777" w:rsidTr="00644261">
        <w:trPr>
          <w:cantSplit/>
          <w:trHeight w:val="1789"/>
        </w:trPr>
        <w:tc>
          <w:tcPr>
            <w:tcW w:w="654" w:type="pct"/>
            <w:vMerge/>
          </w:tcPr>
          <w:p w14:paraId="7B69E641"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28B33916"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7EA1C300"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281" w:type="pct"/>
            <w:vMerge/>
            <w:shd w:val="clear" w:color="auto" w:fill="FFFF00"/>
          </w:tcPr>
          <w:p w14:paraId="1EC2D82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04" w:type="pct"/>
            <w:vMerge/>
          </w:tcPr>
          <w:p w14:paraId="33EC15E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46" w:type="pct"/>
            <w:vAlign w:val="center"/>
          </w:tcPr>
          <w:p w14:paraId="03104949"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sz w:val="24"/>
                <w:szCs w:val="24"/>
                <w:lang w:eastAsia="ar-SA"/>
              </w:rPr>
              <w:t>Лабораторных и практических занятий</w:t>
            </w:r>
          </w:p>
        </w:tc>
        <w:tc>
          <w:tcPr>
            <w:tcW w:w="422" w:type="pct"/>
            <w:vAlign w:val="center"/>
          </w:tcPr>
          <w:p w14:paraId="22D82241"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Курсовых работ (проектов)</w:t>
            </w:r>
          </w:p>
        </w:tc>
        <w:tc>
          <w:tcPr>
            <w:tcW w:w="564" w:type="pct"/>
            <w:vAlign w:val="center"/>
          </w:tcPr>
          <w:p w14:paraId="58A6DBF3"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w:t>
            </w:r>
            <w:r w:rsidRPr="00644261">
              <w:rPr>
                <w:rFonts w:ascii="Times New Roman" w:eastAsia="Times New Roman" w:hAnsi="Times New Roman" w:cs="Times New Roman"/>
                <w:i/>
                <w:sz w:val="24"/>
                <w:szCs w:val="24"/>
                <w:vertAlign w:val="superscript"/>
                <w:lang w:eastAsia="ar-SA"/>
              </w:rPr>
              <w:footnoteReference w:id="3"/>
            </w:r>
          </w:p>
        </w:tc>
        <w:tc>
          <w:tcPr>
            <w:tcW w:w="234" w:type="pct"/>
            <w:textDirection w:val="btLr"/>
            <w:vAlign w:val="center"/>
          </w:tcPr>
          <w:p w14:paraId="1450DCE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281" w:type="pct"/>
            <w:vAlign w:val="center"/>
          </w:tcPr>
          <w:p w14:paraId="7D3886A0"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Учебная</w:t>
            </w:r>
          </w:p>
          <w:p w14:paraId="7C91A51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c>
          <w:tcPr>
            <w:tcW w:w="558" w:type="pct"/>
            <w:vAlign w:val="center"/>
          </w:tcPr>
          <w:p w14:paraId="7A77D5B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Производственная</w:t>
            </w:r>
          </w:p>
          <w:p w14:paraId="624FF19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r>
      <w:tr w:rsidR="00644261" w:rsidRPr="00644261" w14:paraId="0BF320BC" w14:textId="77777777" w:rsidTr="00644261">
        <w:trPr>
          <w:trHeight w:val="177"/>
        </w:trPr>
        <w:tc>
          <w:tcPr>
            <w:tcW w:w="654" w:type="pct"/>
            <w:vAlign w:val="center"/>
          </w:tcPr>
          <w:p w14:paraId="53BDA42B"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w:t>
            </w:r>
          </w:p>
        </w:tc>
        <w:tc>
          <w:tcPr>
            <w:tcW w:w="1028" w:type="pct"/>
            <w:vAlign w:val="center"/>
          </w:tcPr>
          <w:p w14:paraId="2D4FF7E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2</w:t>
            </w:r>
          </w:p>
        </w:tc>
        <w:tc>
          <w:tcPr>
            <w:tcW w:w="327" w:type="pct"/>
            <w:vAlign w:val="center"/>
          </w:tcPr>
          <w:p w14:paraId="6FE59960"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3</w:t>
            </w:r>
          </w:p>
        </w:tc>
        <w:tc>
          <w:tcPr>
            <w:tcW w:w="281" w:type="pct"/>
            <w:vAlign w:val="center"/>
          </w:tcPr>
          <w:p w14:paraId="5639F6E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4</w:t>
            </w:r>
          </w:p>
        </w:tc>
        <w:tc>
          <w:tcPr>
            <w:tcW w:w="304" w:type="pct"/>
            <w:vAlign w:val="center"/>
          </w:tcPr>
          <w:p w14:paraId="08C0EB1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5</w:t>
            </w:r>
          </w:p>
        </w:tc>
        <w:tc>
          <w:tcPr>
            <w:tcW w:w="346" w:type="pct"/>
            <w:vAlign w:val="center"/>
          </w:tcPr>
          <w:p w14:paraId="6C075A3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6</w:t>
            </w:r>
          </w:p>
        </w:tc>
        <w:tc>
          <w:tcPr>
            <w:tcW w:w="422" w:type="pct"/>
            <w:vAlign w:val="center"/>
          </w:tcPr>
          <w:p w14:paraId="711C1AA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7</w:t>
            </w:r>
          </w:p>
        </w:tc>
        <w:tc>
          <w:tcPr>
            <w:tcW w:w="564" w:type="pct"/>
            <w:vAlign w:val="center"/>
          </w:tcPr>
          <w:p w14:paraId="5E36BD6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8</w:t>
            </w:r>
          </w:p>
        </w:tc>
        <w:tc>
          <w:tcPr>
            <w:tcW w:w="234" w:type="pct"/>
            <w:vAlign w:val="center"/>
          </w:tcPr>
          <w:p w14:paraId="750CD854"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9</w:t>
            </w:r>
          </w:p>
        </w:tc>
        <w:tc>
          <w:tcPr>
            <w:tcW w:w="281" w:type="pct"/>
            <w:vAlign w:val="center"/>
          </w:tcPr>
          <w:p w14:paraId="08D40C6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10</w:t>
            </w:r>
          </w:p>
        </w:tc>
        <w:tc>
          <w:tcPr>
            <w:tcW w:w="558" w:type="pct"/>
            <w:vAlign w:val="center"/>
          </w:tcPr>
          <w:p w14:paraId="49EC5E86"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11</w:t>
            </w:r>
          </w:p>
        </w:tc>
      </w:tr>
      <w:tr w:rsidR="00644261" w:rsidRPr="00644261" w14:paraId="46F6CBB6" w14:textId="77777777" w:rsidTr="00644261">
        <w:tc>
          <w:tcPr>
            <w:tcW w:w="654" w:type="pct"/>
          </w:tcPr>
          <w:p w14:paraId="093B8EE9"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3.1-3.3</w:t>
            </w:r>
          </w:p>
          <w:p w14:paraId="4CE6467A"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ОК 1- 7, ОК 9</w:t>
            </w:r>
          </w:p>
        </w:tc>
        <w:tc>
          <w:tcPr>
            <w:tcW w:w="1028" w:type="pct"/>
          </w:tcPr>
          <w:p w14:paraId="392A9B40"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03.01 Организационное обеспечение и проведение </w:t>
            </w:r>
            <w:proofErr w:type="gramStart"/>
            <w:r w:rsidRPr="00644261">
              <w:rPr>
                <w:rFonts w:ascii="Times New Roman" w:eastAsia="Times New Roman" w:hAnsi="Times New Roman" w:cs="Calibri"/>
                <w:bCs/>
                <w:sz w:val="24"/>
                <w:szCs w:val="24"/>
                <w:lang w:eastAsia="ar-SA"/>
              </w:rPr>
              <w:t>ремонта  промышленного</w:t>
            </w:r>
            <w:proofErr w:type="gramEnd"/>
            <w:r w:rsidRPr="00644261">
              <w:rPr>
                <w:rFonts w:ascii="Times New Roman" w:eastAsia="Times New Roman" w:hAnsi="Times New Roman" w:cs="Calibri"/>
                <w:bCs/>
                <w:sz w:val="24"/>
                <w:szCs w:val="24"/>
                <w:lang w:eastAsia="ar-SA"/>
              </w:rPr>
              <w:t xml:space="preserve"> (технологического) оборудования  </w:t>
            </w:r>
          </w:p>
        </w:tc>
        <w:tc>
          <w:tcPr>
            <w:tcW w:w="327" w:type="pct"/>
          </w:tcPr>
          <w:p w14:paraId="3292B36D"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240</w:t>
            </w:r>
          </w:p>
        </w:tc>
        <w:tc>
          <w:tcPr>
            <w:tcW w:w="281" w:type="pct"/>
          </w:tcPr>
          <w:p w14:paraId="40FA39E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34</w:t>
            </w:r>
          </w:p>
        </w:tc>
        <w:tc>
          <w:tcPr>
            <w:tcW w:w="304" w:type="pct"/>
          </w:tcPr>
          <w:p w14:paraId="5A8B7269"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206</w:t>
            </w:r>
          </w:p>
        </w:tc>
        <w:tc>
          <w:tcPr>
            <w:tcW w:w="346" w:type="pct"/>
          </w:tcPr>
          <w:p w14:paraId="32B101C8"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34</w:t>
            </w:r>
          </w:p>
        </w:tc>
        <w:tc>
          <w:tcPr>
            <w:tcW w:w="422" w:type="pct"/>
          </w:tcPr>
          <w:p w14:paraId="4B9E351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0F68831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377AA06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7667E049"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558" w:type="pct"/>
          </w:tcPr>
          <w:p w14:paraId="0A14470F"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r>
      <w:tr w:rsidR="00644261" w:rsidRPr="00644261" w14:paraId="748F4881" w14:textId="77777777" w:rsidTr="00644261">
        <w:trPr>
          <w:trHeight w:val="314"/>
        </w:trPr>
        <w:tc>
          <w:tcPr>
            <w:tcW w:w="654" w:type="pct"/>
          </w:tcPr>
          <w:p w14:paraId="04F1E6FA"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1028" w:type="pct"/>
          </w:tcPr>
          <w:p w14:paraId="4F36C0D6" w14:textId="77777777" w:rsidR="00644261" w:rsidRPr="00644261" w:rsidRDefault="00644261" w:rsidP="00644261">
            <w:p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Учебная практика</w:t>
            </w:r>
          </w:p>
        </w:tc>
        <w:tc>
          <w:tcPr>
            <w:tcW w:w="327" w:type="pct"/>
          </w:tcPr>
          <w:p w14:paraId="0290BE8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281" w:type="pct"/>
          </w:tcPr>
          <w:p w14:paraId="05EA841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36</w:t>
            </w:r>
          </w:p>
        </w:tc>
        <w:tc>
          <w:tcPr>
            <w:tcW w:w="304" w:type="pct"/>
          </w:tcPr>
          <w:p w14:paraId="10D9EC35"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346" w:type="pct"/>
          </w:tcPr>
          <w:p w14:paraId="134757C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33004B0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2D4AE47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2D2B325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6D36D68F"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558" w:type="pct"/>
          </w:tcPr>
          <w:p w14:paraId="6BD20ED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3AF671EE" w14:textId="77777777" w:rsidTr="00644261">
        <w:trPr>
          <w:trHeight w:val="314"/>
        </w:trPr>
        <w:tc>
          <w:tcPr>
            <w:tcW w:w="654" w:type="pct"/>
          </w:tcPr>
          <w:p w14:paraId="37DD8250"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28" w:type="pct"/>
          </w:tcPr>
          <w:p w14:paraId="47DCFDDF"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Производственная практика</w:t>
            </w:r>
          </w:p>
        </w:tc>
        <w:tc>
          <w:tcPr>
            <w:tcW w:w="327" w:type="pct"/>
          </w:tcPr>
          <w:p w14:paraId="0404207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c>
          <w:tcPr>
            <w:tcW w:w="281" w:type="pct"/>
          </w:tcPr>
          <w:p w14:paraId="2D5D4D0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108</w:t>
            </w:r>
          </w:p>
        </w:tc>
        <w:tc>
          <w:tcPr>
            <w:tcW w:w="304" w:type="pct"/>
          </w:tcPr>
          <w:p w14:paraId="6F60749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346" w:type="pct"/>
          </w:tcPr>
          <w:p w14:paraId="62665C90"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0BF9DCB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0B94977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4" w:type="pct"/>
          </w:tcPr>
          <w:p w14:paraId="5E82B0C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56C49D4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4FD1B415"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r>
      <w:tr w:rsidR="00644261" w:rsidRPr="00644261" w14:paraId="5113193D" w14:textId="77777777" w:rsidTr="00644261">
        <w:tc>
          <w:tcPr>
            <w:tcW w:w="654" w:type="pct"/>
          </w:tcPr>
          <w:p w14:paraId="1B7D8B4F"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tcPr>
          <w:p w14:paraId="3A5612FE"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327" w:type="pct"/>
          </w:tcPr>
          <w:p w14:paraId="13236415"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9</w:t>
            </w:r>
          </w:p>
        </w:tc>
        <w:tc>
          <w:tcPr>
            <w:tcW w:w="281" w:type="pct"/>
            <w:shd w:val="clear" w:color="auto" w:fill="C0C0C0"/>
          </w:tcPr>
          <w:p w14:paraId="4FC329E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04" w:type="pct"/>
            <w:shd w:val="clear" w:color="auto" w:fill="C0C0C0"/>
          </w:tcPr>
          <w:p w14:paraId="0D2A9C0B"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1332" w:type="pct"/>
            <w:gridSpan w:val="3"/>
            <w:shd w:val="clear" w:color="auto" w:fill="C0C0C0"/>
          </w:tcPr>
          <w:p w14:paraId="36B11CC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34" w:type="pct"/>
            <w:shd w:val="clear" w:color="auto" w:fill="C0C0C0"/>
          </w:tcPr>
          <w:p w14:paraId="43A9BC6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81" w:type="pct"/>
            <w:shd w:val="clear" w:color="auto" w:fill="C0C0C0"/>
          </w:tcPr>
          <w:p w14:paraId="61ADD1DF"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558" w:type="pct"/>
          </w:tcPr>
          <w:p w14:paraId="64594E0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r>
      <w:tr w:rsidR="00644261" w:rsidRPr="00644261" w14:paraId="79BA4582" w14:textId="77777777" w:rsidTr="00644261">
        <w:tc>
          <w:tcPr>
            <w:tcW w:w="654" w:type="pct"/>
          </w:tcPr>
          <w:p w14:paraId="64BC29ED"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p>
        </w:tc>
        <w:tc>
          <w:tcPr>
            <w:tcW w:w="1028" w:type="pct"/>
          </w:tcPr>
          <w:p w14:paraId="21A1511A"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 xml:space="preserve">Всего: </w:t>
            </w:r>
          </w:p>
        </w:tc>
        <w:tc>
          <w:tcPr>
            <w:tcW w:w="327" w:type="pct"/>
          </w:tcPr>
          <w:p w14:paraId="44B10A6B"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393</w:t>
            </w:r>
          </w:p>
        </w:tc>
        <w:tc>
          <w:tcPr>
            <w:tcW w:w="281" w:type="pct"/>
          </w:tcPr>
          <w:p w14:paraId="56E978A5"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178</w:t>
            </w:r>
          </w:p>
        </w:tc>
        <w:tc>
          <w:tcPr>
            <w:tcW w:w="304" w:type="pct"/>
          </w:tcPr>
          <w:p w14:paraId="55C6409C"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206</w:t>
            </w:r>
          </w:p>
        </w:tc>
        <w:tc>
          <w:tcPr>
            <w:tcW w:w="346" w:type="pct"/>
          </w:tcPr>
          <w:p w14:paraId="31A9856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422" w:type="pct"/>
          </w:tcPr>
          <w:p w14:paraId="4F6E9282"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64" w:type="pct"/>
          </w:tcPr>
          <w:p w14:paraId="5FF76EE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34" w:type="pct"/>
          </w:tcPr>
          <w:p w14:paraId="3265659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9</w:t>
            </w:r>
          </w:p>
        </w:tc>
        <w:tc>
          <w:tcPr>
            <w:tcW w:w="281" w:type="pct"/>
          </w:tcPr>
          <w:p w14:paraId="76F60526"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58" w:type="pct"/>
          </w:tcPr>
          <w:p w14:paraId="573079B7"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r>
    </w:tbl>
    <w:p w14:paraId="7A0978DF"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sectPr w:rsidR="00644261" w:rsidRPr="00644261" w:rsidSect="00E31ED8">
          <w:footerReference w:type="even" r:id="rId49"/>
          <w:footerReference w:type="default" r:id="rId50"/>
          <w:pgSz w:w="16840" w:h="11907" w:orient="landscape"/>
          <w:pgMar w:top="-426" w:right="1134" w:bottom="851" w:left="1134" w:header="709" w:footer="709" w:gutter="0"/>
          <w:cols w:space="720"/>
        </w:sectPr>
      </w:pPr>
    </w:p>
    <w:p w14:paraId="586EEB89"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lastRenderedPageBreak/>
        <w:t>2.2. Тематический план и содержание профессионального модуля (ПМ)</w:t>
      </w:r>
    </w:p>
    <w:p w14:paraId="324ECF98"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pPr w:leftFromText="180" w:rightFromText="180" w:vertAnchor="text" w:tblpXSpec="center"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
        <w:gridCol w:w="6623"/>
        <w:gridCol w:w="1956"/>
        <w:gridCol w:w="1910"/>
        <w:gridCol w:w="2518"/>
      </w:tblGrid>
      <w:tr w:rsidR="00644261" w:rsidRPr="00644261" w14:paraId="245BA0B7" w14:textId="77777777" w:rsidTr="00E31ED8">
        <w:tc>
          <w:tcPr>
            <w:tcW w:w="2586" w:type="dxa"/>
            <w:gridSpan w:val="2"/>
          </w:tcPr>
          <w:p w14:paraId="147ED87B"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Наименование разделов и тем профессионального модуля (ПМ), междисциплинарных курсов (МДК)</w:t>
            </w:r>
          </w:p>
        </w:tc>
        <w:tc>
          <w:tcPr>
            <w:tcW w:w="6623" w:type="dxa"/>
            <w:vAlign w:val="center"/>
          </w:tcPr>
          <w:p w14:paraId="6143AD7D"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 учебного материала,</w:t>
            </w:r>
          </w:p>
          <w:p w14:paraId="7C638732"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лабораторные работы и практические занятия, самостоятельная учебная работа обучающихся, курсовая работа (проект)</w:t>
            </w:r>
          </w:p>
        </w:tc>
        <w:tc>
          <w:tcPr>
            <w:tcW w:w="1956" w:type="dxa"/>
            <w:vAlign w:val="center"/>
          </w:tcPr>
          <w:p w14:paraId="114693DC"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Объем, акад. ч / в том числе в форме практической подготовки, </w:t>
            </w:r>
            <w:proofErr w:type="spellStart"/>
            <w:r w:rsidRPr="00644261">
              <w:rPr>
                <w:rFonts w:ascii="Times New Roman" w:eastAsia="Calibri" w:hAnsi="Times New Roman" w:cs="Times New Roman"/>
                <w:b/>
                <w:lang w:eastAsia="en-US"/>
              </w:rPr>
              <w:t>акад</w:t>
            </w:r>
            <w:proofErr w:type="spellEnd"/>
            <w:r w:rsidRPr="00644261">
              <w:rPr>
                <w:rFonts w:ascii="Times New Roman" w:eastAsia="Calibri" w:hAnsi="Times New Roman" w:cs="Times New Roman"/>
                <w:b/>
                <w:lang w:eastAsia="en-US"/>
              </w:rPr>
              <w:t xml:space="preserve"> ч</w:t>
            </w:r>
          </w:p>
        </w:tc>
        <w:tc>
          <w:tcPr>
            <w:tcW w:w="1910" w:type="dxa"/>
          </w:tcPr>
          <w:p w14:paraId="5BA31AC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ПК, ОК</w:t>
            </w:r>
          </w:p>
        </w:tc>
        <w:tc>
          <w:tcPr>
            <w:tcW w:w="2518" w:type="dxa"/>
          </w:tcPr>
          <w:p w14:paraId="1B47963F"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Н/У/З</w:t>
            </w:r>
          </w:p>
        </w:tc>
      </w:tr>
      <w:tr w:rsidR="00644261" w:rsidRPr="00644261" w14:paraId="12AC0C38" w14:textId="77777777" w:rsidTr="00E31ED8">
        <w:tc>
          <w:tcPr>
            <w:tcW w:w="2586" w:type="dxa"/>
            <w:gridSpan w:val="2"/>
          </w:tcPr>
          <w:p w14:paraId="6A315E4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w:t>
            </w:r>
          </w:p>
        </w:tc>
        <w:tc>
          <w:tcPr>
            <w:tcW w:w="6623" w:type="dxa"/>
          </w:tcPr>
          <w:p w14:paraId="02FB974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956" w:type="dxa"/>
          </w:tcPr>
          <w:p w14:paraId="08E82AF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3</w:t>
            </w:r>
          </w:p>
        </w:tc>
        <w:tc>
          <w:tcPr>
            <w:tcW w:w="1910" w:type="dxa"/>
          </w:tcPr>
          <w:p w14:paraId="4DC4C5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518" w:type="dxa"/>
          </w:tcPr>
          <w:p w14:paraId="10D9E82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5</w:t>
            </w:r>
          </w:p>
        </w:tc>
      </w:tr>
      <w:tr w:rsidR="00644261" w:rsidRPr="00644261" w14:paraId="1A996320" w14:textId="77777777" w:rsidTr="00E31ED8">
        <w:tc>
          <w:tcPr>
            <w:tcW w:w="9209" w:type="dxa"/>
            <w:gridSpan w:val="3"/>
          </w:tcPr>
          <w:p w14:paraId="6D5D70F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bCs/>
                <w:lang w:eastAsia="en-US"/>
              </w:rPr>
              <w:t xml:space="preserve">МДК 03.01 Организационное обеспечение и проведение </w:t>
            </w:r>
            <w:proofErr w:type="gramStart"/>
            <w:r w:rsidRPr="00644261">
              <w:rPr>
                <w:rFonts w:ascii="Times New Roman" w:eastAsia="Calibri" w:hAnsi="Times New Roman" w:cs="Times New Roman"/>
                <w:b/>
                <w:bCs/>
                <w:lang w:eastAsia="en-US"/>
              </w:rPr>
              <w:t>ремонта  промышленного</w:t>
            </w:r>
            <w:proofErr w:type="gramEnd"/>
            <w:r w:rsidRPr="00644261">
              <w:rPr>
                <w:rFonts w:ascii="Times New Roman" w:eastAsia="Calibri" w:hAnsi="Times New Roman" w:cs="Times New Roman"/>
                <w:b/>
                <w:bCs/>
                <w:lang w:eastAsia="en-US"/>
              </w:rPr>
              <w:t xml:space="preserve"> (технологического) оборудования  </w:t>
            </w:r>
          </w:p>
        </w:tc>
        <w:tc>
          <w:tcPr>
            <w:tcW w:w="1956" w:type="dxa"/>
          </w:tcPr>
          <w:p w14:paraId="34C3D5E0"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240</w:t>
            </w:r>
          </w:p>
        </w:tc>
        <w:tc>
          <w:tcPr>
            <w:tcW w:w="1910" w:type="dxa"/>
            <w:shd w:val="clear" w:color="auto" w:fill="auto"/>
          </w:tcPr>
          <w:p w14:paraId="57F0CEE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4C3EA6F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86A3826" w14:textId="77777777" w:rsidTr="00E31ED8">
        <w:tc>
          <w:tcPr>
            <w:tcW w:w="9209" w:type="dxa"/>
            <w:gridSpan w:val="3"/>
          </w:tcPr>
          <w:p w14:paraId="097C77FA"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 xml:space="preserve">Раздел 1 </w:t>
            </w:r>
            <w:r w:rsidRPr="00644261">
              <w:rPr>
                <w:rFonts w:ascii="Times New Roman" w:eastAsia="Times New Roman" w:hAnsi="Times New Roman" w:cs="Times New Roman"/>
                <w:b/>
                <w:bCs/>
                <w:lang w:eastAsia="ar-SA"/>
              </w:rPr>
              <w:t xml:space="preserve">  </w:t>
            </w:r>
            <w:r w:rsidRPr="00644261">
              <w:rPr>
                <w:rFonts w:ascii="Times New Roman" w:eastAsia="Times New Roman" w:hAnsi="Times New Roman" w:cs="Times New Roman"/>
                <w:b/>
                <w:lang w:eastAsia="ar-SA"/>
              </w:rPr>
              <w:t xml:space="preserve">Изучение организации ремонтных </w:t>
            </w:r>
            <w:proofErr w:type="gramStart"/>
            <w:r w:rsidRPr="00644261">
              <w:rPr>
                <w:rFonts w:ascii="Times New Roman" w:eastAsia="Times New Roman" w:hAnsi="Times New Roman" w:cs="Times New Roman"/>
                <w:b/>
                <w:lang w:eastAsia="ar-SA"/>
              </w:rPr>
              <w:t>работ  промышленного</w:t>
            </w:r>
            <w:proofErr w:type="gramEnd"/>
            <w:r w:rsidRPr="00644261">
              <w:rPr>
                <w:rFonts w:ascii="Times New Roman" w:eastAsia="Times New Roman" w:hAnsi="Times New Roman" w:cs="Times New Roman"/>
                <w:b/>
                <w:lang w:eastAsia="ar-SA"/>
              </w:rPr>
              <w:t xml:space="preserve"> оборудования, контроль выполнения работ</w:t>
            </w:r>
          </w:p>
        </w:tc>
        <w:tc>
          <w:tcPr>
            <w:tcW w:w="1956" w:type="dxa"/>
          </w:tcPr>
          <w:p w14:paraId="071371E3"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124 / 2</w:t>
            </w:r>
          </w:p>
        </w:tc>
        <w:tc>
          <w:tcPr>
            <w:tcW w:w="1910" w:type="dxa"/>
            <w:shd w:val="clear" w:color="auto" w:fill="auto"/>
          </w:tcPr>
          <w:p w14:paraId="1004D08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23C1AF2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FB55612" w14:textId="77777777" w:rsidTr="00E31ED8">
        <w:tc>
          <w:tcPr>
            <w:tcW w:w="2518" w:type="dxa"/>
            <w:vMerge w:val="restart"/>
            <w:vAlign w:val="center"/>
          </w:tcPr>
          <w:p w14:paraId="7DF8EBBC"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1.1</w:t>
            </w:r>
          </w:p>
          <w:p w14:paraId="517874A5"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Ремонтные мастерские</w:t>
            </w:r>
          </w:p>
        </w:tc>
        <w:tc>
          <w:tcPr>
            <w:tcW w:w="6691" w:type="dxa"/>
            <w:gridSpan w:val="2"/>
          </w:tcPr>
          <w:p w14:paraId="151FC6C5" w14:textId="77777777" w:rsidR="00644261" w:rsidRPr="00644261" w:rsidRDefault="00644261" w:rsidP="00644261">
            <w:pPr>
              <w:tabs>
                <w:tab w:val="left" w:pos="1575"/>
              </w:tabs>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
                <w:bCs/>
                <w:lang w:eastAsia="ar-SA"/>
              </w:rPr>
              <w:t xml:space="preserve">Содержание </w:t>
            </w:r>
            <w:r w:rsidRPr="00644261">
              <w:rPr>
                <w:rFonts w:ascii="Times New Roman" w:eastAsia="Times New Roman" w:hAnsi="Times New Roman" w:cs="Times New Roman"/>
                <w:b/>
                <w:bCs/>
                <w:lang w:eastAsia="ar-SA"/>
              </w:rPr>
              <w:tab/>
            </w:r>
          </w:p>
        </w:tc>
        <w:tc>
          <w:tcPr>
            <w:tcW w:w="1956" w:type="dxa"/>
            <w:vMerge w:val="restart"/>
          </w:tcPr>
          <w:p w14:paraId="7F192B76"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6</w:t>
            </w:r>
          </w:p>
        </w:tc>
        <w:tc>
          <w:tcPr>
            <w:tcW w:w="1910" w:type="dxa"/>
            <w:vMerge w:val="restart"/>
            <w:shd w:val="clear" w:color="auto" w:fill="auto"/>
          </w:tcPr>
          <w:p w14:paraId="03A53B0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4D6BB2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6CD5F2A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6CAA856"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7A8E9F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7623C8A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55D64D9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3.1.04 </w:t>
            </w:r>
          </w:p>
          <w:p w14:paraId="196AA0D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2AA9714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416AD54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3.3.12 </w:t>
            </w:r>
          </w:p>
          <w:p w14:paraId="3A85F37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3FDB00A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3.3.09 З 3.3.10</w:t>
            </w:r>
          </w:p>
        </w:tc>
      </w:tr>
      <w:tr w:rsidR="00644261" w:rsidRPr="00644261" w14:paraId="0736E7B2" w14:textId="77777777" w:rsidTr="00E31ED8">
        <w:tc>
          <w:tcPr>
            <w:tcW w:w="2518" w:type="dxa"/>
            <w:vMerge/>
          </w:tcPr>
          <w:p w14:paraId="7AB3C1FC"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p>
        </w:tc>
        <w:tc>
          <w:tcPr>
            <w:tcW w:w="6691" w:type="dxa"/>
            <w:gridSpan w:val="2"/>
          </w:tcPr>
          <w:p w14:paraId="5D25CB65"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Введение. Общие сведения. Классификация технологического оборудования. Ремонтные мастерские. Отделения ремонтных мастерских. Планировка оборудования и рабочих мест в ремонтной мастерской. Основные положения техники безопасности при работе в ремонтных мастерских.</w:t>
            </w:r>
          </w:p>
        </w:tc>
        <w:tc>
          <w:tcPr>
            <w:tcW w:w="1956" w:type="dxa"/>
            <w:vMerge/>
          </w:tcPr>
          <w:p w14:paraId="0DF8BC6F"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p>
        </w:tc>
        <w:tc>
          <w:tcPr>
            <w:tcW w:w="1910" w:type="dxa"/>
            <w:vMerge/>
            <w:shd w:val="clear" w:color="auto" w:fill="auto"/>
          </w:tcPr>
          <w:p w14:paraId="1A61A08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E582958"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791E4A0E" w14:textId="77777777" w:rsidTr="00E31ED8">
        <w:tc>
          <w:tcPr>
            <w:tcW w:w="2518" w:type="dxa"/>
            <w:vMerge w:val="restart"/>
            <w:vAlign w:val="center"/>
          </w:tcPr>
          <w:p w14:paraId="60633928"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1.2</w:t>
            </w:r>
          </w:p>
          <w:p w14:paraId="599494C9"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Организация ремонта оборудования</w:t>
            </w:r>
          </w:p>
        </w:tc>
        <w:tc>
          <w:tcPr>
            <w:tcW w:w="6691" w:type="dxa"/>
            <w:gridSpan w:val="2"/>
          </w:tcPr>
          <w:p w14:paraId="341CDA6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
                <w:bCs/>
                <w:lang w:eastAsia="ar-SA"/>
              </w:rPr>
              <w:t xml:space="preserve">Содержание </w:t>
            </w:r>
          </w:p>
        </w:tc>
        <w:tc>
          <w:tcPr>
            <w:tcW w:w="1956" w:type="dxa"/>
            <w:vMerge w:val="restart"/>
          </w:tcPr>
          <w:p w14:paraId="51F2A2A3"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10</w:t>
            </w:r>
          </w:p>
        </w:tc>
        <w:tc>
          <w:tcPr>
            <w:tcW w:w="1910" w:type="dxa"/>
            <w:vMerge w:val="restart"/>
            <w:shd w:val="clear" w:color="auto" w:fill="auto"/>
          </w:tcPr>
          <w:p w14:paraId="64563A8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B103BC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8D279B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5D9355D0"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84FF69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2EB3B32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3EECD74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1F0B9F2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1BE5654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4A6AFA8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051B086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3.3.11</w:t>
            </w:r>
          </w:p>
        </w:tc>
      </w:tr>
      <w:tr w:rsidR="00644261" w:rsidRPr="00644261" w14:paraId="2CBB4E2B" w14:textId="77777777" w:rsidTr="00E31ED8">
        <w:tc>
          <w:tcPr>
            <w:tcW w:w="2518" w:type="dxa"/>
            <w:vMerge/>
          </w:tcPr>
          <w:p w14:paraId="1A0BF7D8"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p>
        </w:tc>
        <w:tc>
          <w:tcPr>
            <w:tcW w:w="6691" w:type="dxa"/>
            <w:gridSpan w:val="2"/>
          </w:tcPr>
          <w:p w14:paraId="582FDD94"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Система </w:t>
            </w:r>
            <w:proofErr w:type="spellStart"/>
            <w:r w:rsidRPr="00644261">
              <w:rPr>
                <w:rFonts w:ascii="Times New Roman" w:eastAsia="Times New Roman" w:hAnsi="Times New Roman" w:cs="Times New Roman"/>
                <w:lang w:eastAsia="ar-SA"/>
              </w:rPr>
              <w:t>планово</w:t>
            </w:r>
            <w:proofErr w:type="spellEnd"/>
            <w:r w:rsidRPr="00644261">
              <w:rPr>
                <w:rFonts w:ascii="Times New Roman" w:eastAsia="Times New Roman" w:hAnsi="Times New Roman" w:cs="Times New Roman"/>
                <w:lang w:eastAsia="ar-SA"/>
              </w:rPr>
              <w:t xml:space="preserve"> – предупредительного ремонта (ППР).</w:t>
            </w:r>
          </w:p>
          <w:p w14:paraId="3F5454E0"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Методы и способы организации ремонта оборудования.</w:t>
            </w:r>
          </w:p>
          <w:p w14:paraId="2148F49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Планирование ремонта. Сложность ремонта оборудования</w:t>
            </w:r>
          </w:p>
        </w:tc>
        <w:tc>
          <w:tcPr>
            <w:tcW w:w="1956" w:type="dxa"/>
            <w:vMerge/>
          </w:tcPr>
          <w:p w14:paraId="06DCD95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618AC22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3486E4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r>
      <w:tr w:rsidR="00644261" w:rsidRPr="00644261" w14:paraId="7312B8CA" w14:textId="77777777" w:rsidTr="00E31ED8">
        <w:tc>
          <w:tcPr>
            <w:tcW w:w="2518" w:type="dxa"/>
            <w:vMerge/>
          </w:tcPr>
          <w:p w14:paraId="28B2A030"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p>
        </w:tc>
        <w:tc>
          <w:tcPr>
            <w:tcW w:w="6691" w:type="dxa"/>
            <w:gridSpan w:val="2"/>
          </w:tcPr>
          <w:p w14:paraId="67B81FBC" w14:textId="77777777" w:rsidR="00644261" w:rsidRPr="00644261" w:rsidRDefault="00644261" w:rsidP="00644261">
            <w:pPr>
              <w:suppressAutoHyphens/>
              <w:spacing w:after="0" w:line="240" w:lineRule="auto"/>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 xml:space="preserve">В том числе практических занятий  </w:t>
            </w:r>
          </w:p>
          <w:p w14:paraId="1DA66862"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Практическая работа №1</w:t>
            </w:r>
            <w:r w:rsidRPr="00644261">
              <w:rPr>
                <w:rFonts w:ascii="Times New Roman" w:eastAsia="Times New Roman" w:hAnsi="Times New Roman" w:cs="Times New Roman"/>
                <w:b/>
                <w:lang w:eastAsia="ar-SA"/>
              </w:rPr>
              <w:t xml:space="preserve"> </w:t>
            </w:r>
            <w:r w:rsidRPr="00644261">
              <w:rPr>
                <w:rFonts w:ascii="Times New Roman" w:eastAsia="Times New Roman" w:hAnsi="Times New Roman" w:cs="Times New Roman"/>
                <w:lang w:eastAsia="ar-SA"/>
              </w:rPr>
              <w:t>Составление графиков текущего и капитального ремонтов</w:t>
            </w:r>
          </w:p>
        </w:tc>
        <w:tc>
          <w:tcPr>
            <w:tcW w:w="1956" w:type="dxa"/>
          </w:tcPr>
          <w:p w14:paraId="13FF3F7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2</w:t>
            </w:r>
          </w:p>
        </w:tc>
        <w:tc>
          <w:tcPr>
            <w:tcW w:w="1910" w:type="dxa"/>
            <w:shd w:val="clear" w:color="auto" w:fill="auto"/>
          </w:tcPr>
          <w:p w14:paraId="42324CC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1EB7A5D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0661EA2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75605A6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0C789D1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 3.3.07</w:t>
            </w:r>
          </w:p>
          <w:p w14:paraId="0A2EA75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3AD75CD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0ED98662" w14:textId="77777777" w:rsidTr="00E31ED8">
        <w:tc>
          <w:tcPr>
            <w:tcW w:w="2518" w:type="dxa"/>
            <w:vMerge w:val="restart"/>
            <w:vAlign w:val="center"/>
          </w:tcPr>
          <w:p w14:paraId="30481F29"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1.3</w:t>
            </w:r>
          </w:p>
          <w:p w14:paraId="59E03272"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lang w:eastAsia="ar-SA"/>
              </w:rPr>
              <w:t>Износ деталей оборудования</w:t>
            </w:r>
          </w:p>
        </w:tc>
        <w:tc>
          <w:tcPr>
            <w:tcW w:w="6691" w:type="dxa"/>
            <w:gridSpan w:val="2"/>
          </w:tcPr>
          <w:p w14:paraId="08FC355B"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Содержание</w:t>
            </w:r>
          </w:p>
        </w:tc>
        <w:tc>
          <w:tcPr>
            <w:tcW w:w="1956" w:type="dxa"/>
            <w:vMerge w:val="restart"/>
          </w:tcPr>
          <w:p w14:paraId="4E9793CA"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6</w:t>
            </w:r>
          </w:p>
        </w:tc>
        <w:tc>
          <w:tcPr>
            <w:tcW w:w="1910" w:type="dxa"/>
            <w:vMerge w:val="restart"/>
            <w:shd w:val="clear" w:color="auto" w:fill="auto"/>
          </w:tcPr>
          <w:p w14:paraId="280D7AE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2830FDE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A898F2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A451419"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1720C99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5FE27CC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0C0486BD" w14:textId="77777777" w:rsidTr="00E31ED8">
        <w:tc>
          <w:tcPr>
            <w:tcW w:w="2518" w:type="dxa"/>
            <w:vMerge/>
          </w:tcPr>
          <w:p w14:paraId="4A0517E5"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p>
        </w:tc>
        <w:tc>
          <w:tcPr>
            <w:tcW w:w="6691" w:type="dxa"/>
            <w:gridSpan w:val="2"/>
          </w:tcPr>
          <w:p w14:paraId="4072922B"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Виды износа. Причины, влияющие на износ деталей оборудования</w:t>
            </w:r>
          </w:p>
          <w:p w14:paraId="065E5DA2"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Классификация видов трения.</w:t>
            </w:r>
          </w:p>
        </w:tc>
        <w:tc>
          <w:tcPr>
            <w:tcW w:w="1956" w:type="dxa"/>
            <w:vMerge/>
          </w:tcPr>
          <w:p w14:paraId="6D3AB37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0002DA9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8893D2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13FC010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3.1.04 </w:t>
            </w:r>
          </w:p>
          <w:p w14:paraId="45BF19A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4F48662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2782AB8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5AFAFB9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З.3.1.01 </w:t>
            </w:r>
          </w:p>
          <w:p w14:paraId="699377E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lastRenderedPageBreak/>
              <w:t xml:space="preserve">З 3.3.09 </w:t>
            </w:r>
          </w:p>
          <w:p w14:paraId="596B7F6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3.3.10</w:t>
            </w:r>
          </w:p>
        </w:tc>
      </w:tr>
      <w:tr w:rsidR="00644261" w:rsidRPr="00644261" w14:paraId="4DBA1C17" w14:textId="77777777" w:rsidTr="00E31ED8">
        <w:tc>
          <w:tcPr>
            <w:tcW w:w="2518" w:type="dxa"/>
            <w:vMerge w:val="restart"/>
            <w:vAlign w:val="center"/>
          </w:tcPr>
          <w:p w14:paraId="24B1CA18"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1.4</w:t>
            </w:r>
          </w:p>
          <w:p w14:paraId="53A2AE7E"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bCs/>
                <w:lang w:eastAsia="ar-SA"/>
              </w:rPr>
              <w:t>Производственный процесс ремонта оборудования</w:t>
            </w:r>
          </w:p>
        </w:tc>
        <w:tc>
          <w:tcPr>
            <w:tcW w:w="6691" w:type="dxa"/>
            <w:gridSpan w:val="2"/>
          </w:tcPr>
          <w:p w14:paraId="230D055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
                <w:bCs/>
                <w:lang w:eastAsia="ar-SA"/>
              </w:rPr>
              <w:t xml:space="preserve">Содержание </w:t>
            </w:r>
          </w:p>
        </w:tc>
        <w:tc>
          <w:tcPr>
            <w:tcW w:w="1956" w:type="dxa"/>
            <w:vMerge w:val="restart"/>
          </w:tcPr>
          <w:p w14:paraId="4591E3B2"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6</w:t>
            </w:r>
          </w:p>
        </w:tc>
        <w:tc>
          <w:tcPr>
            <w:tcW w:w="1910" w:type="dxa"/>
            <w:vMerge w:val="restart"/>
            <w:shd w:val="clear" w:color="auto" w:fill="auto"/>
          </w:tcPr>
          <w:p w14:paraId="08D8F36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5FE00F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C78FCE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88BABBF"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148994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492CF8E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5D56AEE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617FE79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02E3B33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745F236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00DD881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5E39FA39" w14:textId="77777777" w:rsidTr="00E31ED8">
        <w:tc>
          <w:tcPr>
            <w:tcW w:w="2518" w:type="dxa"/>
            <w:vMerge/>
          </w:tcPr>
          <w:p w14:paraId="77D47A5E"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p>
        </w:tc>
        <w:tc>
          <w:tcPr>
            <w:tcW w:w="6691" w:type="dxa"/>
            <w:gridSpan w:val="2"/>
          </w:tcPr>
          <w:p w14:paraId="2D674F8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Приемка в ремонт, подготовка оборудования к ремонту. Разборка оборудования и его деталей. Мойка деталей и узлов.</w:t>
            </w:r>
          </w:p>
          <w:p w14:paraId="6F63A12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Дефектация деталей. Комплектация деталей. Сборка. Обкатка. </w:t>
            </w:r>
          </w:p>
        </w:tc>
        <w:tc>
          <w:tcPr>
            <w:tcW w:w="1956" w:type="dxa"/>
            <w:vMerge/>
          </w:tcPr>
          <w:p w14:paraId="5C2B03B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793AE26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30BFEC7"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53405A99" w14:textId="77777777" w:rsidTr="00E31ED8">
        <w:tc>
          <w:tcPr>
            <w:tcW w:w="2518" w:type="dxa"/>
            <w:vMerge w:val="restart"/>
            <w:vAlign w:val="center"/>
          </w:tcPr>
          <w:p w14:paraId="7141460E"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1.5</w:t>
            </w:r>
          </w:p>
          <w:p w14:paraId="70296FC2"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bCs/>
                <w:lang w:eastAsia="ar-SA"/>
              </w:rPr>
              <w:t>Восстановление деталей и повышение их износоустойчивости</w:t>
            </w:r>
          </w:p>
          <w:p w14:paraId="00B15C3E"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p>
        </w:tc>
        <w:tc>
          <w:tcPr>
            <w:tcW w:w="6691" w:type="dxa"/>
            <w:gridSpan w:val="2"/>
          </w:tcPr>
          <w:p w14:paraId="2F2C6641"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Содержание</w:t>
            </w:r>
          </w:p>
        </w:tc>
        <w:tc>
          <w:tcPr>
            <w:tcW w:w="1956" w:type="dxa"/>
            <w:vMerge w:val="restart"/>
          </w:tcPr>
          <w:p w14:paraId="555B9A2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40</w:t>
            </w:r>
          </w:p>
        </w:tc>
        <w:tc>
          <w:tcPr>
            <w:tcW w:w="1910" w:type="dxa"/>
            <w:vMerge w:val="restart"/>
            <w:shd w:val="clear" w:color="auto" w:fill="auto"/>
          </w:tcPr>
          <w:p w14:paraId="363523D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2FACDFA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60CB66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00BE51C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05325C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30DCA31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p w14:paraId="1B68F13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23F9F2D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46E5812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6D99687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314A49F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0A05735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0E2575F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4E2B5D8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70AF9A8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1BC7CD0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5B11C1B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4BA59817" w14:textId="77777777" w:rsidTr="00E31ED8">
        <w:tc>
          <w:tcPr>
            <w:tcW w:w="2518" w:type="dxa"/>
            <w:vMerge/>
            <w:vAlign w:val="center"/>
          </w:tcPr>
          <w:p w14:paraId="66E07B5E"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tc>
        <w:tc>
          <w:tcPr>
            <w:tcW w:w="6691" w:type="dxa"/>
            <w:gridSpan w:val="2"/>
          </w:tcPr>
          <w:p w14:paraId="4CE9B28B"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Виды заготовок и способы их получения. Виды механической обработки деталей. Классификация и назначение режущего и измерительного инструментов. Классификация и назначение технологической оснастки.</w:t>
            </w:r>
          </w:p>
          <w:p w14:paraId="3C735FD4"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Методы контроля точности и шероховатости поверхностей. Методы восстановления деталей при ремонте. Ремонт с установкой добавочных деталей и компенсаторов</w:t>
            </w:r>
          </w:p>
          <w:p w14:paraId="31301FFC"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Ремонт деталей сваркой. Ремонт деталей наплавкой. Ремонт деталей пайкой. Ремонт деталей с применением давления (способом пластической деформации). Ремонт деталей путем электролитического наращивания металла. Химико-термическая обработка при ремонте деталей. Ремонт деталей электроискровой обработкой. Ремонт деталей из пластических масс механической обработкой и сваркой Ремонт деталей склеиванием.</w:t>
            </w:r>
          </w:p>
          <w:p w14:paraId="1E47C377"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Защита поверхностей деталей от коррозии. Основные положения техники безопасности при восстановлении деталей.</w:t>
            </w:r>
          </w:p>
        </w:tc>
        <w:tc>
          <w:tcPr>
            <w:tcW w:w="1956" w:type="dxa"/>
            <w:vMerge/>
          </w:tcPr>
          <w:p w14:paraId="4222798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3F9E27C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16A074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134C74FD" w14:textId="77777777" w:rsidTr="00E31ED8">
        <w:tc>
          <w:tcPr>
            <w:tcW w:w="2518" w:type="dxa"/>
            <w:vMerge w:val="restart"/>
          </w:tcPr>
          <w:p w14:paraId="2AC882C6"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Тема 1.6</w:t>
            </w:r>
          </w:p>
          <w:p w14:paraId="694DA64A"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bCs/>
                <w:lang w:eastAsia="ar-SA"/>
              </w:rPr>
              <w:t xml:space="preserve">Общие ремонтные работы </w:t>
            </w:r>
          </w:p>
        </w:tc>
        <w:tc>
          <w:tcPr>
            <w:tcW w:w="6691" w:type="dxa"/>
            <w:gridSpan w:val="2"/>
          </w:tcPr>
          <w:p w14:paraId="62F16635"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Содержание</w:t>
            </w:r>
          </w:p>
        </w:tc>
        <w:tc>
          <w:tcPr>
            <w:tcW w:w="1956" w:type="dxa"/>
            <w:vMerge w:val="restart"/>
          </w:tcPr>
          <w:p w14:paraId="61EAECB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56</w:t>
            </w:r>
          </w:p>
        </w:tc>
        <w:tc>
          <w:tcPr>
            <w:tcW w:w="1910" w:type="dxa"/>
            <w:vMerge w:val="restart"/>
            <w:shd w:val="clear" w:color="auto" w:fill="auto"/>
          </w:tcPr>
          <w:p w14:paraId="0C885D8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678181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28404E3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6049DF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A2D09B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6CDA640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113D5E3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7A54BBB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1FB199B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7B62093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7B08951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53BCCDA3" w14:textId="77777777" w:rsidTr="00E31ED8">
        <w:tc>
          <w:tcPr>
            <w:tcW w:w="2518" w:type="dxa"/>
            <w:vMerge/>
          </w:tcPr>
          <w:p w14:paraId="7730DB75"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p>
        </w:tc>
        <w:tc>
          <w:tcPr>
            <w:tcW w:w="6691" w:type="dxa"/>
            <w:gridSpan w:val="2"/>
          </w:tcPr>
          <w:p w14:paraId="286017A2"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Условные обозначения в кинематических схемах и чертежах.</w:t>
            </w:r>
          </w:p>
          <w:p w14:paraId="09776CB5"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Ремонт деталей резьбовых соединений. Допуски и посадки резьбовых соединений. Ремонт деталей шлицевых и шпоночных соединений. Допуски и посадки шлицевых и шпоночных соединений. Ремонт деталей с заклёпочными, сварными и паяными соединениями. Допуски и посадки заклёпочных соединений. Ремонт подшипников скольжения. Допуски и посадки подшипников скольжения.</w:t>
            </w:r>
          </w:p>
          <w:p w14:paraId="459220D6" w14:textId="77777777" w:rsidR="00644261" w:rsidRPr="00644261" w:rsidRDefault="00644261" w:rsidP="00644261">
            <w:pPr>
              <w:tabs>
                <w:tab w:val="left" w:pos="266"/>
              </w:tabs>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Ремонт подшипников качения. Допуски и посадки подшипников качения. Смазка вращающихся деталей. Ремонт валов. Допуски и посадки валов и отверстий Ремонт зубчатых передач. Допуски и посадки зубчатых передач. Ремонт червячных передач.  Допуски и посадки червячных передач. Ремонт ходовых винтов и гаек. Допуски </w:t>
            </w:r>
            <w:r w:rsidRPr="00644261">
              <w:rPr>
                <w:rFonts w:ascii="Times New Roman" w:eastAsia="Times New Roman" w:hAnsi="Times New Roman" w:cs="Times New Roman"/>
                <w:lang w:eastAsia="ar-SA"/>
              </w:rPr>
              <w:lastRenderedPageBreak/>
              <w:t xml:space="preserve">и посадки ходовых винтов и гаек. Ремонт муфт.  Допуски и посадки муфт. </w:t>
            </w:r>
            <w:proofErr w:type="gramStart"/>
            <w:r w:rsidRPr="00644261">
              <w:rPr>
                <w:rFonts w:ascii="Times New Roman" w:eastAsia="Times New Roman" w:hAnsi="Times New Roman" w:cs="Times New Roman"/>
                <w:lang w:eastAsia="ar-SA"/>
              </w:rPr>
              <w:t>Ремонт  кулачков</w:t>
            </w:r>
            <w:proofErr w:type="gramEnd"/>
            <w:r w:rsidRPr="00644261">
              <w:rPr>
                <w:rFonts w:ascii="Times New Roman" w:eastAsia="Times New Roman" w:hAnsi="Times New Roman" w:cs="Times New Roman"/>
                <w:lang w:eastAsia="ar-SA"/>
              </w:rPr>
              <w:t xml:space="preserve">. Ремонт ременных передач. Ремонт ремней. </w:t>
            </w:r>
          </w:p>
          <w:p w14:paraId="12029DB8" w14:textId="77777777" w:rsidR="00644261" w:rsidRPr="00644261" w:rsidRDefault="00644261" w:rsidP="00644261">
            <w:pPr>
              <w:tabs>
                <w:tab w:val="left" w:pos="266"/>
              </w:tabs>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Ремонт ременных передач. Ремонт шкивов. Ремонт цепных передач. Ремонт станин и рам. Способы ремонта корпусных деталей. Ремонт деталей поршневых машин. Ремонт цилиндров. Ремонт поршней и </w:t>
            </w:r>
            <w:proofErr w:type="gramStart"/>
            <w:r w:rsidRPr="00644261">
              <w:rPr>
                <w:rFonts w:ascii="Times New Roman" w:eastAsia="Times New Roman" w:hAnsi="Times New Roman" w:cs="Times New Roman"/>
                <w:lang w:eastAsia="ar-SA"/>
              </w:rPr>
              <w:t>колец  поршневых</w:t>
            </w:r>
            <w:proofErr w:type="gramEnd"/>
            <w:r w:rsidRPr="00644261">
              <w:rPr>
                <w:rFonts w:ascii="Times New Roman" w:eastAsia="Times New Roman" w:hAnsi="Times New Roman" w:cs="Times New Roman"/>
                <w:lang w:eastAsia="ar-SA"/>
              </w:rPr>
              <w:t xml:space="preserve"> машин. Ремонт коленчатого вала и </w:t>
            </w:r>
            <w:proofErr w:type="gramStart"/>
            <w:r w:rsidRPr="00644261">
              <w:rPr>
                <w:rFonts w:ascii="Times New Roman" w:eastAsia="Times New Roman" w:hAnsi="Times New Roman" w:cs="Times New Roman"/>
                <w:lang w:eastAsia="ar-SA"/>
              </w:rPr>
              <w:t>штоков  поршневых</w:t>
            </w:r>
            <w:proofErr w:type="gramEnd"/>
            <w:r w:rsidRPr="00644261">
              <w:rPr>
                <w:rFonts w:ascii="Times New Roman" w:eastAsia="Times New Roman" w:hAnsi="Times New Roman" w:cs="Times New Roman"/>
                <w:lang w:eastAsia="ar-SA"/>
              </w:rPr>
              <w:t xml:space="preserve"> машин. Ремонт деталей роторных машин. Ремонт трубопроводов. Ремонт запорной арматуры.</w:t>
            </w:r>
          </w:p>
        </w:tc>
        <w:tc>
          <w:tcPr>
            <w:tcW w:w="1956" w:type="dxa"/>
            <w:vMerge/>
          </w:tcPr>
          <w:p w14:paraId="0969458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269C3F6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3392E9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3E2B3F7B" w14:textId="77777777" w:rsidTr="00E31ED8">
        <w:tc>
          <w:tcPr>
            <w:tcW w:w="9209" w:type="dxa"/>
            <w:gridSpan w:val="3"/>
          </w:tcPr>
          <w:p w14:paraId="0D29D94F"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 xml:space="preserve">Раздел 2 </w:t>
            </w:r>
            <w:r w:rsidRPr="00644261">
              <w:rPr>
                <w:rFonts w:ascii="Times New Roman" w:eastAsia="Times New Roman" w:hAnsi="Times New Roman" w:cs="Times New Roman"/>
                <w:b/>
                <w:bCs/>
                <w:lang w:eastAsia="ar-SA"/>
              </w:rPr>
              <w:t xml:space="preserve">  </w:t>
            </w:r>
            <w:r w:rsidRPr="00644261">
              <w:rPr>
                <w:rFonts w:ascii="Times New Roman" w:eastAsia="Times New Roman" w:hAnsi="Times New Roman" w:cs="Times New Roman"/>
                <w:b/>
                <w:lang w:eastAsia="ar-SA"/>
              </w:rPr>
              <w:t xml:space="preserve">Ремонт оборудования организаций торговли и общественного питания </w:t>
            </w:r>
          </w:p>
        </w:tc>
        <w:tc>
          <w:tcPr>
            <w:tcW w:w="1956" w:type="dxa"/>
          </w:tcPr>
          <w:p w14:paraId="19825F2D"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82 / 32</w:t>
            </w:r>
          </w:p>
        </w:tc>
        <w:tc>
          <w:tcPr>
            <w:tcW w:w="1910" w:type="dxa"/>
            <w:shd w:val="clear" w:color="auto" w:fill="auto"/>
          </w:tcPr>
          <w:p w14:paraId="398A130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108803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49CD983A" w14:textId="77777777" w:rsidTr="00E31ED8">
        <w:tc>
          <w:tcPr>
            <w:tcW w:w="2518" w:type="dxa"/>
            <w:vMerge w:val="restart"/>
          </w:tcPr>
          <w:p w14:paraId="1C2F1D7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2.1</w:t>
            </w:r>
          </w:p>
          <w:p w14:paraId="5689292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Ремонт механического оборудования </w:t>
            </w:r>
          </w:p>
        </w:tc>
        <w:tc>
          <w:tcPr>
            <w:tcW w:w="6691" w:type="dxa"/>
            <w:gridSpan w:val="2"/>
          </w:tcPr>
          <w:p w14:paraId="66FBAFD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6096285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14</w:t>
            </w:r>
          </w:p>
        </w:tc>
        <w:tc>
          <w:tcPr>
            <w:tcW w:w="1910" w:type="dxa"/>
            <w:vMerge w:val="restart"/>
            <w:shd w:val="clear" w:color="auto" w:fill="auto"/>
          </w:tcPr>
          <w:p w14:paraId="7B9786B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F193D1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64A080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123D36E"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67314B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77EE0CE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027155F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50FB444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52778BC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4F3A00F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7F4331D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4FDBA42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3834414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47B84E7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04A68AF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042CE80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5F1A001D" w14:textId="77777777" w:rsidTr="00E31ED8">
        <w:tc>
          <w:tcPr>
            <w:tcW w:w="2518" w:type="dxa"/>
            <w:vMerge/>
          </w:tcPr>
          <w:p w14:paraId="6F55BA7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46DE64E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Ремонт картофелечисток: определение дефектов и </w:t>
            </w:r>
            <w:proofErr w:type="gramStart"/>
            <w:r w:rsidRPr="00644261">
              <w:rPr>
                <w:rFonts w:ascii="Times New Roman" w:eastAsia="Calibri" w:hAnsi="Times New Roman" w:cs="Times New Roman"/>
                <w:lang w:eastAsia="en-US"/>
              </w:rPr>
              <w:t>ремонт  деталей</w:t>
            </w:r>
            <w:proofErr w:type="gramEnd"/>
            <w:r w:rsidRPr="00644261">
              <w:rPr>
                <w:rFonts w:ascii="Times New Roman" w:eastAsia="Calibri" w:hAnsi="Times New Roman" w:cs="Times New Roman"/>
                <w:lang w:eastAsia="en-US"/>
              </w:rPr>
              <w:t xml:space="preserve"> механизма.  </w:t>
            </w:r>
          </w:p>
          <w:p w14:paraId="5CD2DD3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овощерезательных машин: определение дефектов и ремонт деталей редукторов, заточка режущих органов. Ремонт универсальных приводов: определение дефектов и ремонт деталей механизма и корпуса редуктора.</w:t>
            </w:r>
          </w:p>
          <w:p w14:paraId="207E8B1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Ремонт мясорубок: определение дефектов и ремонт деталей механизм и корпуса, заточка режущих органов. Ремонт фаршемешалки: определение дефектов и ремонт основных частей, особенности сборки, проверка качества работы. Ремонт </w:t>
            </w:r>
            <w:proofErr w:type="spellStart"/>
            <w:proofErr w:type="gramStart"/>
            <w:r w:rsidRPr="00644261">
              <w:rPr>
                <w:rFonts w:ascii="Times New Roman" w:eastAsia="Calibri" w:hAnsi="Times New Roman" w:cs="Times New Roman"/>
                <w:lang w:eastAsia="en-US"/>
              </w:rPr>
              <w:t>рыбоочистительных</w:t>
            </w:r>
            <w:proofErr w:type="spellEnd"/>
            <w:r w:rsidRPr="00644261">
              <w:rPr>
                <w:rFonts w:ascii="Times New Roman" w:eastAsia="Calibri" w:hAnsi="Times New Roman" w:cs="Times New Roman"/>
                <w:lang w:eastAsia="en-US"/>
              </w:rPr>
              <w:t xml:space="preserve">  машин</w:t>
            </w:r>
            <w:proofErr w:type="gramEnd"/>
            <w:r w:rsidRPr="00644261">
              <w:rPr>
                <w:rFonts w:ascii="Times New Roman" w:eastAsia="Calibri" w:hAnsi="Times New Roman" w:cs="Times New Roman"/>
                <w:lang w:eastAsia="en-US"/>
              </w:rPr>
              <w:t>: определение дефектов и ремонт основных частей. Ремонт универсальных приводов для мясного цеха: определение дефектов и ремонт основных частей, особенности сборки, проверка качества работы.</w:t>
            </w:r>
          </w:p>
        </w:tc>
        <w:tc>
          <w:tcPr>
            <w:tcW w:w="1956" w:type="dxa"/>
            <w:vMerge/>
          </w:tcPr>
          <w:p w14:paraId="31AB871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1C6B4A7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5B1566E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0BA46183" w14:textId="77777777" w:rsidTr="00E31ED8">
        <w:tc>
          <w:tcPr>
            <w:tcW w:w="2518" w:type="dxa"/>
            <w:vMerge/>
          </w:tcPr>
          <w:p w14:paraId="038341F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5D8643A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956" w:type="dxa"/>
            <w:vMerge w:val="restart"/>
          </w:tcPr>
          <w:p w14:paraId="02DE038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2</w:t>
            </w:r>
          </w:p>
        </w:tc>
        <w:tc>
          <w:tcPr>
            <w:tcW w:w="1910" w:type="dxa"/>
            <w:vMerge w:val="restart"/>
            <w:shd w:val="clear" w:color="auto" w:fill="auto"/>
          </w:tcPr>
          <w:p w14:paraId="1A3961A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26640BD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67268B6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4CBF8C0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6B6C6BB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396D56F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32AF56D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396AAA8B" w14:textId="77777777" w:rsidTr="00E31ED8">
        <w:tc>
          <w:tcPr>
            <w:tcW w:w="2518" w:type="dxa"/>
            <w:vMerge/>
          </w:tcPr>
          <w:p w14:paraId="3C3D906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20DA2AB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№2   Ремонт универсальных приводов и мясорубок.  </w:t>
            </w:r>
          </w:p>
        </w:tc>
        <w:tc>
          <w:tcPr>
            <w:tcW w:w="1956" w:type="dxa"/>
            <w:vMerge/>
          </w:tcPr>
          <w:p w14:paraId="6CA4AFA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04F2797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652AE39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4B200DB6" w14:textId="77777777" w:rsidTr="00E31ED8">
        <w:tc>
          <w:tcPr>
            <w:tcW w:w="2518" w:type="dxa"/>
            <w:vMerge w:val="restart"/>
          </w:tcPr>
          <w:p w14:paraId="4C1D6C4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2.2</w:t>
            </w:r>
          </w:p>
          <w:p w14:paraId="1FD02BE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Ремонт теплового оборудования</w:t>
            </w:r>
          </w:p>
        </w:tc>
        <w:tc>
          <w:tcPr>
            <w:tcW w:w="6691" w:type="dxa"/>
            <w:gridSpan w:val="2"/>
          </w:tcPr>
          <w:p w14:paraId="1030E84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3F4CB25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14</w:t>
            </w:r>
          </w:p>
        </w:tc>
        <w:tc>
          <w:tcPr>
            <w:tcW w:w="1910" w:type="dxa"/>
            <w:vMerge w:val="restart"/>
            <w:shd w:val="clear" w:color="auto" w:fill="auto"/>
          </w:tcPr>
          <w:p w14:paraId="7C6230F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DFDFFA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446584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9B6749D"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7A4819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7D0BDCB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64769493" w14:textId="77777777" w:rsidTr="00E31ED8">
        <w:tc>
          <w:tcPr>
            <w:tcW w:w="2518" w:type="dxa"/>
            <w:vMerge/>
          </w:tcPr>
          <w:p w14:paraId="27BACAD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440598FD"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Примерная схема технологического процесса ремонта тепловых аппаратов. Ремонт водогрейных аппаратов (очистка теплообменных труб).</w:t>
            </w:r>
          </w:p>
          <w:p w14:paraId="25CB02C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запорной арматуры (пробочных кранов, вентилей, задвижек).</w:t>
            </w:r>
          </w:p>
          <w:p w14:paraId="7836FA4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Ремонт </w:t>
            </w:r>
            <w:proofErr w:type="gramStart"/>
            <w:r w:rsidRPr="00644261">
              <w:rPr>
                <w:rFonts w:ascii="Times New Roman" w:eastAsia="Calibri" w:hAnsi="Times New Roman" w:cs="Times New Roman"/>
                <w:lang w:eastAsia="en-US"/>
              </w:rPr>
              <w:t>пищеварочных  котлов</w:t>
            </w:r>
            <w:proofErr w:type="gramEnd"/>
            <w:r w:rsidRPr="00644261">
              <w:rPr>
                <w:rFonts w:ascii="Times New Roman" w:eastAsia="Calibri" w:hAnsi="Times New Roman" w:cs="Times New Roman"/>
                <w:lang w:eastAsia="en-US"/>
              </w:rPr>
              <w:t xml:space="preserve"> с косвенным обогревом: определение дефектов и ремонт внутреннего и наружного сосудов, особенности сборки и испытания.</w:t>
            </w:r>
          </w:p>
          <w:p w14:paraId="702BD85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кипятильников непрерывного действия.</w:t>
            </w:r>
          </w:p>
          <w:p w14:paraId="5D17997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Ремонт электрооборудования тепловых аппаратов: конфорок, переключателей.</w:t>
            </w:r>
          </w:p>
        </w:tc>
        <w:tc>
          <w:tcPr>
            <w:tcW w:w="1956" w:type="dxa"/>
            <w:vMerge/>
          </w:tcPr>
          <w:p w14:paraId="6D680B1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4B7DE0B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3722E6C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50FB7A3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5A8D673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7DBDF99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7C1C96F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6FD8EA8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6FAA4B0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730D53D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6156222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lastRenderedPageBreak/>
              <w:t>З 3.2.04 З 3.2.08</w:t>
            </w:r>
          </w:p>
          <w:p w14:paraId="406994F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2D850DF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688BCD00" w14:textId="77777777" w:rsidTr="00E31ED8">
        <w:tc>
          <w:tcPr>
            <w:tcW w:w="2518" w:type="dxa"/>
            <w:vMerge/>
          </w:tcPr>
          <w:p w14:paraId="342EBA4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7FADC8D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956" w:type="dxa"/>
            <w:vMerge w:val="restart"/>
          </w:tcPr>
          <w:p w14:paraId="48FF4BD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8</w:t>
            </w:r>
          </w:p>
        </w:tc>
        <w:tc>
          <w:tcPr>
            <w:tcW w:w="1910" w:type="dxa"/>
            <w:vMerge w:val="restart"/>
            <w:shd w:val="clear" w:color="auto" w:fill="auto"/>
          </w:tcPr>
          <w:p w14:paraId="050CEEF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C374EB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50D4BBE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p w14:paraId="0C39171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05385BA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5E1FC36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0398C5D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16EAF7D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4F32BD0F"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3CB1891E" w14:textId="77777777" w:rsidTr="00E31ED8">
        <w:tc>
          <w:tcPr>
            <w:tcW w:w="2518" w:type="dxa"/>
            <w:vMerge/>
          </w:tcPr>
          <w:p w14:paraId="5644700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1A8BE15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№3   Дефектация электрооборудования тепловых аппаратов, определение способов ремонта. </w:t>
            </w:r>
          </w:p>
          <w:p w14:paraId="0350A40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№4 Дефектация электрооборудования жарочных шкафов, определение способов ремонта. </w:t>
            </w:r>
          </w:p>
          <w:p w14:paraId="47B200E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5  Дефектация</w:t>
            </w:r>
            <w:proofErr w:type="gramEnd"/>
            <w:r w:rsidRPr="00644261">
              <w:rPr>
                <w:rFonts w:ascii="Times New Roman" w:eastAsia="Calibri" w:hAnsi="Times New Roman" w:cs="Times New Roman"/>
                <w:lang w:eastAsia="en-US"/>
              </w:rPr>
              <w:t xml:space="preserve"> электрооборудования пекарных шкафов, определение способов ремонта. </w:t>
            </w:r>
          </w:p>
          <w:p w14:paraId="12D88B2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6  Дефектация</w:t>
            </w:r>
            <w:proofErr w:type="gramEnd"/>
            <w:r w:rsidRPr="00644261">
              <w:rPr>
                <w:rFonts w:ascii="Times New Roman" w:eastAsia="Calibri" w:hAnsi="Times New Roman" w:cs="Times New Roman"/>
                <w:lang w:eastAsia="en-US"/>
              </w:rPr>
              <w:t xml:space="preserve"> деталей кипятильников непрерывного действия, определение способов ремонта</w:t>
            </w:r>
            <w:r w:rsidRPr="00644261">
              <w:rPr>
                <w:rFonts w:ascii="Times New Roman" w:eastAsia="Calibri" w:hAnsi="Times New Roman" w:cs="Times New Roman"/>
                <w:w w:val="95"/>
                <w:lang w:eastAsia="en-US"/>
              </w:rPr>
              <w:t>.</w:t>
            </w:r>
          </w:p>
        </w:tc>
        <w:tc>
          <w:tcPr>
            <w:tcW w:w="1956" w:type="dxa"/>
            <w:vMerge/>
          </w:tcPr>
          <w:p w14:paraId="185E8E9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7E9003C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5EDBE7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4D35C021" w14:textId="77777777" w:rsidTr="00E31ED8">
        <w:tc>
          <w:tcPr>
            <w:tcW w:w="2518" w:type="dxa"/>
            <w:vMerge w:val="restart"/>
          </w:tcPr>
          <w:p w14:paraId="01E6174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2.3</w:t>
            </w:r>
          </w:p>
          <w:p w14:paraId="73187874"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Ремонт торгового холодильного оборудования </w:t>
            </w:r>
          </w:p>
        </w:tc>
        <w:tc>
          <w:tcPr>
            <w:tcW w:w="6691" w:type="dxa"/>
            <w:gridSpan w:val="2"/>
          </w:tcPr>
          <w:p w14:paraId="0CD1DCA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6A0B9DD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14</w:t>
            </w:r>
          </w:p>
        </w:tc>
        <w:tc>
          <w:tcPr>
            <w:tcW w:w="1910" w:type="dxa"/>
            <w:vMerge w:val="restart"/>
            <w:shd w:val="clear" w:color="auto" w:fill="auto"/>
          </w:tcPr>
          <w:p w14:paraId="5AB3BF9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3CC8CB7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E3220A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41C1FCD"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5FCFA0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7510B05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1C4AC71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7BC5699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5F70BFB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0376AA4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7A6EB8A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04B0047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6FA7280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7AB8AC7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19BCB24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771073C2"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4E72BBA4" w14:textId="77777777" w:rsidTr="00E31ED8">
        <w:tc>
          <w:tcPr>
            <w:tcW w:w="2518" w:type="dxa"/>
            <w:vMerge/>
          </w:tcPr>
          <w:p w14:paraId="2218862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21DE9F8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Организация ремонта малых холодильных машин. Ремонт агрегатов открытого исполнения; особенности ремонта, ремонт</w:t>
            </w:r>
          </w:p>
          <w:p w14:paraId="749A6AA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компрессора и </w:t>
            </w:r>
            <w:proofErr w:type="spellStart"/>
            <w:r w:rsidRPr="00644261">
              <w:rPr>
                <w:rFonts w:ascii="Times New Roman" w:eastAsia="Calibri" w:hAnsi="Times New Roman" w:cs="Times New Roman"/>
                <w:lang w:eastAsia="en-US"/>
              </w:rPr>
              <w:t>конденсаторно</w:t>
            </w:r>
            <w:proofErr w:type="spellEnd"/>
            <w:r w:rsidRPr="00644261">
              <w:rPr>
                <w:rFonts w:ascii="Times New Roman" w:eastAsia="Calibri" w:hAnsi="Times New Roman" w:cs="Times New Roman"/>
                <w:lang w:eastAsia="en-US"/>
              </w:rPr>
              <w:t xml:space="preserve">- </w:t>
            </w:r>
            <w:proofErr w:type="spellStart"/>
            <w:r w:rsidRPr="00644261">
              <w:rPr>
                <w:rFonts w:ascii="Times New Roman" w:eastAsia="Calibri" w:hAnsi="Times New Roman" w:cs="Times New Roman"/>
                <w:lang w:eastAsia="en-US"/>
              </w:rPr>
              <w:t>ресиверной</w:t>
            </w:r>
            <w:proofErr w:type="spellEnd"/>
            <w:r w:rsidRPr="00644261">
              <w:rPr>
                <w:rFonts w:ascii="Times New Roman" w:eastAsia="Calibri" w:hAnsi="Times New Roman" w:cs="Times New Roman"/>
                <w:lang w:eastAsia="en-US"/>
              </w:rPr>
              <w:t xml:space="preserve"> группы, сборка агрегата, обкатка и проверка герметичности. Технология ремонта герметичных агрегатов. Технология ремонта герметичных компрессоров, теплообменных и вспомогательных аппаратов герметичных агрегатов.</w:t>
            </w:r>
          </w:p>
          <w:p w14:paraId="62F9C75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 неисправности бытовых холодильников, причины неисправностей и способы их устранения.</w:t>
            </w:r>
          </w:p>
        </w:tc>
        <w:tc>
          <w:tcPr>
            <w:tcW w:w="1956" w:type="dxa"/>
            <w:vMerge/>
          </w:tcPr>
          <w:p w14:paraId="2360D2B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54813B6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7CCFE43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15A6AFE8" w14:textId="77777777" w:rsidTr="00E31ED8">
        <w:tc>
          <w:tcPr>
            <w:tcW w:w="2518" w:type="dxa"/>
            <w:vMerge/>
          </w:tcPr>
          <w:p w14:paraId="22955C1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56FBC70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956" w:type="dxa"/>
            <w:vMerge w:val="restart"/>
          </w:tcPr>
          <w:p w14:paraId="1410745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8</w:t>
            </w:r>
          </w:p>
        </w:tc>
        <w:tc>
          <w:tcPr>
            <w:tcW w:w="1910" w:type="dxa"/>
            <w:vMerge w:val="restart"/>
            <w:shd w:val="clear" w:color="auto" w:fill="auto"/>
          </w:tcPr>
          <w:p w14:paraId="564B60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24D0719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6BA20C6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42C3FE1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73F7139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68B6746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3A9C34E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561DFB06" w14:textId="77777777" w:rsidTr="00E31ED8">
        <w:tc>
          <w:tcPr>
            <w:tcW w:w="2518" w:type="dxa"/>
            <w:vMerge/>
          </w:tcPr>
          <w:p w14:paraId="36B701E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25D1556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7  Организация</w:t>
            </w:r>
            <w:proofErr w:type="gramEnd"/>
            <w:r w:rsidRPr="00644261">
              <w:rPr>
                <w:rFonts w:ascii="Times New Roman" w:eastAsia="Calibri" w:hAnsi="Times New Roman" w:cs="Times New Roman"/>
                <w:lang w:eastAsia="en-US"/>
              </w:rPr>
              <w:t xml:space="preserve"> ремонта малых холодильных машин. </w:t>
            </w:r>
          </w:p>
          <w:p w14:paraId="6AC66A1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№8   Ремонт </w:t>
            </w:r>
            <w:proofErr w:type="spellStart"/>
            <w:r w:rsidRPr="00644261">
              <w:rPr>
                <w:rFonts w:ascii="Times New Roman" w:eastAsia="Calibri" w:hAnsi="Times New Roman" w:cs="Times New Roman"/>
                <w:lang w:eastAsia="en-US"/>
              </w:rPr>
              <w:t>фризеров</w:t>
            </w:r>
            <w:proofErr w:type="spellEnd"/>
            <w:r w:rsidRPr="00644261">
              <w:rPr>
                <w:rFonts w:ascii="Times New Roman" w:eastAsia="Calibri" w:hAnsi="Times New Roman" w:cs="Times New Roman"/>
                <w:lang w:eastAsia="en-US"/>
              </w:rPr>
              <w:t>.</w:t>
            </w:r>
          </w:p>
          <w:p w14:paraId="58E1097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9  Ремонт</w:t>
            </w:r>
            <w:proofErr w:type="gramEnd"/>
            <w:r w:rsidRPr="00644261">
              <w:rPr>
                <w:rFonts w:ascii="Times New Roman" w:eastAsia="Calibri" w:hAnsi="Times New Roman" w:cs="Times New Roman"/>
                <w:lang w:eastAsia="en-US"/>
              </w:rPr>
              <w:t xml:space="preserve"> сборно-разборных холодильных камер. </w:t>
            </w:r>
          </w:p>
          <w:p w14:paraId="4C34DFB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№10 Ремонт холодильного шкафа</w:t>
            </w:r>
          </w:p>
        </w:tc>
        <w:tc>
          <w:tcPr>
            <w:tcW w:w="1956" w:type="dxa"/>
            <w:vMerge/>
          </w:tcPr>
          <w:p w14:paraId="23764B6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0C36F6C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33A4D8C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70E3E39B" w14:textId="77777777" w:rsidTr="00E31ED8">
        <w:tc>
          <w:tcPr>
            <w:tcW w:w="2518" w:type="dxa"/>
            <w:vMerge w:val="restart"/>
          </w:tcPr>
          <w:p w14:paraId="57340B1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2.4</w:t>
            </w:r>
          </w:p>
          <w:p w14:paraId="029B53F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Ремонт основных деталей поршневого компрессора</w:t>
            </w:r>
          </w:p>
        </w:tc>
        <w:tc>
          <w:tcPr>
            <w:tcW w:w="6691" w:type="dxa"/>
            <w:gridSpan w:val="2"/>
          </w:tcPr>
          <w:p w14:paraId="1BF205C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2ED54AB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12</w:t>
            </w:r>
          </w:p>
        </w:tc>
        <w:tc>
          <w:tcPr>
            <w:tcW w:w="1910" w:type="dxa"/>
            <w:vMerge w:val="restart"/>
            <w:shd w:val="clear" w:color="auto" w:fill="auto"/>
          </w:tcPr>
          <w:p w14:paraId="47A1072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079C62D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588E61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3FEFD03B"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E14330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17F6C4AD"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6E4F0D94" w14:textId="77777777" w:rsidTr="00E31ED8">
        <w:tc>
          <w:tcPr>
            <w:tcW w:w="2518" w:type="dxa"/>
            <w:vMerge/>
          </w:tcPr>
          <w:p w14:paraId="719FAB70"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1580EAE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цилиндров: основные дефекты, методы их обнаружения и способы устранения.</w:t>
            </w:r>
          </w:p>
          <w:p w14:paraId="0DBFE26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поршней: основные дефекты, методы их обнаружения и способы устранения</w:t>
            </w:r>
          </w:p>
          <w:p w14:paraId="155D5E6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коленчатых и прямых валов: основные дефекты, методы их обнаружения и способы устранения.</w:t>
            </w:r>
          </w:p>
          <w:p w14:paraId="39FAD50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Ремонт шатунов: основные дефекты, методы их обнаружения и способы устранения</w:t>
            </w:r>
          </w:p>
        </w:tc>
        <w:tc>
          <w:tcPr>
            <w:tcW w:w="1956" w:type="dxa"/>
            <w:vMerge/>
          </w:tcPr>
          <w:p w14:paraId="66CC52C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47915EB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2EEB369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109A543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0B9C8FA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103FC7D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79E1881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5C2E1100"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7397C92A" w14:textId="77777777" w:rsidTr="00E31ED8">
        <w:tc>
          <w:tcPr>
            <w:tcW w:w="2518" w:type="dxa"/>
            <w:vMerge w:val="restart"/>
          </w:tcPr>
          <w:p w14:paraId="69C8EC2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Тема 2.5</w:t>
            </w:r>
          </w:p>
          <w:p w14:paraId="5C17E0D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Ремонт теплообменных и емкостных аппаратов</w:t>
            </w:r>
          </w:p>
        </w:tc>
        <w:tc>
          <w:tcPr>
            <w:tcW w:w="6691" w:type="dxa"/>
            <w:gridSpan w:val="2"/>
          </w:tcPr>
          <w:p w14:paraId="1B19880D"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3D851C6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10</w:t>
            </w:r>
          </w:p>
        </w:tc>
        <w:tc>
          <w:tcPr>
            <w:tcW w:w="1910" w:type="dxa"/>
            <w:vMerge w:val="restart"/>
            <w:shd w:val="clear" w:color="auto" w:fill="auto"/>
          </w:tcPr>
          <w:p w14:paraId="36A0B3A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4E17F12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078AE12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75EB437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D87367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2740789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6F5E6BF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1461481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73174DF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601775C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7F0EBDE4"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3AC1C3D0" w14:textId="77777777" w:rsidTr="00E31ED8">
        <w:tc>
          <w:tcPr>
            <w:tcW w:w="2518" w:type="dxa"/>
            <w:vMerge/>
          </w:tcPr>
          <w:p w14:paraId="210D3B7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13AFB4D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 дефекты аппаратов, определяемые внешним осмотром и испытанием под давлением. Требования к ремонту аппаратов</w:t>
            </w:r>
          </w:p>
        </w:tc>
        <w:tc>
          <w:tcPr>
            <w:tcW w:w="1956" w:type="dxa"/>
            <w:vMerge/>
          </w:tcPr>
          <w:p w14:paraId="56B8E60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0E5CAF0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14B339E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3DAD43E9" w14:textId="77777777" w:rsidTr="00E31ED8">
        <w:tc>
          <w:tcPr>
            <w:tcW w:w="2518" w:type="dxa"/>
            <w:vMerge w:val="restart"/>
          </w:tcPr>
          <w:p w14:paraId="3681DB6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2.6</w:t>
            </w:r>
          </w:p>
          <w:p w14:paraId="2ECBCEC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Особенности ремонта</w:t>
            </w:r>
          </w:p>
          <w:p w14:paraId="5BC8442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винтовых и ротационных компрессоров</w:t>
            </w:r>
          </w:p>
        </w:tc>
        <w:tc>
          <w:tcPr>
            <w:tcW w:w="6691" w:type="dxa"/>
            <w:gridSpan w:val="2"/>
          </w:tcPr>
          <w:p w14:paraId="2CEBEEFA"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vMerge w:val="restart"/>
          </w:tcPr>
          <w:p w14:paraId="723BBFF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10</w:t>
            </w:r>
          </w:p>
        </w:tc>
        <w:tc>
          <w:tcPr>
            <w:tcW w:w="1910" w:type="dxa"/>
            <w:vMerge w:val="restart"/>
            <w:shd w:val="clear" w:color="auto" w:fill="auto"/>
          </w:tcPr>
          <w:p w14:paraId="79413E9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570A7C5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485222C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120DE79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A7A72E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0696189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47399C6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08316BC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6B0003F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7AA4D25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2025B1F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6129154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00229972"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4A654A8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2AEA26D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73E1EF7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2232B166" w14:textId="77777777" w:rsidTr="00E31ED8">
        <w:tc>
          <w:tcPr>
            <w:tcW w:w="2518" w:type="dxa"/>
            <w:vMerge/>
          </w:tcPr>
          <w:p w14:paraId="3B130FC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6551C9E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 дефекты деталей и узлов. Методы их обнаружения и способы устранения</w:t>
            </w:r>
          </w:p>
        </w:tc>
        <w:tc>
          <w:tcPr>
            <w:tcW w:w="1956" w:type="dxa"/>
            <w:vMerge/>
          </w:tcPr>
          <w:p w14:paraId="0DBB264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5FB8C56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4E79655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03A21CDC" w14:textId="77777777" w:rsidTr="00E31ED8">
        <w:tc>
          <w:tcPr>
            <w:tcW w:w="2518" w:type="dxa"/>
            <w:vMerge w:val="restart"/>
          </w:tcPr>
          <w:p w14:paraId="0DCC5F4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2.7</w:t>
            </w:r>
          </w:p>
          <w:p w14:paraId="746F529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Ремонт ограждающих</w:t>
            </w:r>
          </w:p>
          <w:p w14:paraId="6DBFA4F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конструкций</w:t>
            </w:r>
          </w:p>
        </w:tc>
        <w:tc>
          <w:tcPr>
            <w:tcW w:w="6691" w:type="dxa"/>
            <w:gridSpan w:val="2"/>
          </w:tcPr>
          <w:p w14:paraId="6C27C622"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956" w:type="dxa"/>
          </w:tcPr>
          <w:p w14:paraId="4CE8E7A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8</w:t>
            </w:r>
          </w:p>
        </w:tc>
        <w:tc>
          <w:tcPr>
            <w:tcW w:w="1910" w:type="dxa"/>
            <w:vMerge w:val="restart"/>
            <w:shd w:val="clear" w:color="auto" w:fill="auto"/>
          </w:tcPr>
          <w:p w14:paraId="1E0CFC9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343FD4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1258A2B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6D677EE0"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67B584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34F5794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483A4D1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7FAC635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136AECD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080D132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78A5971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6AB229CB" w14:textId="77777777" w:rsidTr="00E31ED8">
        <w:tc>
          <w:tcPr>
            <w:tcW w:w="2518" w:type="dxa"/>
            <w:vMerge/>
          </w:tcPr>
          <w:p w14:paraId="7D39CCC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2D71081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Исследование технического состояния конструкций. Основные дефекты. Предельно допустимое состояние теплоизоляционных материалов. Замена теплоизоляционного и пароизоляционного слоев</w:t>
            </w:r>
          </w:p>
        </w:tc>
        <w:tc>
          <w:tcPr>
            <w:tcW w:w="1956" w:type="dxa"/>
          </w:tcPr>
          <w:p w14:paraId="64503D7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7553A3C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4BFBC9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14E7C3C7" w14:textId="77777777" w:rsidTr="00E31ED8">
        <w:tc>
          <w:tcPr>
            <w:tcW w:w="2518" w:type="dxa"/>
            <w:vMerge/>
          </w:tcPr>
          <w:p w14:paraId="4FFA3B2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4DBBD195"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b/>
                <w:lang w:eastAsia="en-US"/>
              </w:rPr>
              <w:t>В том числе практических работ</w:t>
            </w:r>
          </w:p>
        </w:tc>
        <w:tc>
          <w:tcPr>
            <w:tcW w:w="1956" w:type="dxa"/>
            <w:vMerge w:val="restart"/>
          </w:tcPr>
          <w:p w14:paraId="3964247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14</w:t>
            </w:r>
          </w:p>
        </w:tc>
        <w:tc>
          <w:tcPr>
            <w:tcW w:w="1910" w:type="dxa"/>
            <w:vMerge w:val="restart"/>
            <w:shd w:val="clear" w:color="auto" w:fill="auto"/>
          </w:tcPr>
          <w:p w14:paraId="51D87D57"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94D59B4"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7774C3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vMerge w:val="restart"/>
            <w:shd w:val="clear" w:color="auto" w:fill="auto"/>
          </w:tcPr>
          <w:p w14:paraId="26B2F31B"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p w14:paraId="3A251D96"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p w14:paraId="3CECE7F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3.1.06 Н 3.2.07</w:t>
            </w:r>
          </w:p>
          <w:p w14:paraId="678C052F"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3.3.01 У.3.1.01</w:t>
            </w:r>
          </w:p>
          <w:p w14:paraId="01AFD21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3.1.02 У</w:t>
            </w:r>
            <w:proofErr w:type="gramEnd"/>
            <w:r w:rsidRPr="00644261">
              <w:rPr>
                <w:rFonts w:ascii="Times New Roman" w:eastAsia="Times New Roman" w:hAnsi="Times New Roman" w:cs="Times New Roman"/>
                <w:lang w:eastAsia="ar-SA"/>
              </w:rPr>
              <w:t xml:space="preserve"> 3.2.01</w:t>
            </w:r>
          </w:p>
          <w:p w14:paraId="511B730D"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3.2.02 У</w:t>
            </w:r>
            <w:proofErr w:type="gramEnd"/>
            <w:r w:rsidRPr="00644261">
              <w:rPr>
                <w:rFonts w:ascii="Times New Roman" w:eastAsia="Times New Roman" w:hAnsi="Times New Roman" w:cs="Times New Roman"/>
                <w:lang w:eastAsia="ar-SA"/>
              </w:rPr>
              <w:t xml:space="preserve"> 3.3.07</w:t>
            </w:r>
          </w:p>
          <w:p w14:paraId="2519AA7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 3.2.01</w:t>
            </w:r>
          </w:p>
          <w:p w14:paraId="64AE7C69"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3.3.11</w:t>
            </w:r>
          </w:p>
        </w:tc>
      </w:tr>
      <w:tr w:rsidR="00644261" w:rsidRPr="00644261" w14:paraId="4BA90ABC" w14:textId="77777777" w:rsidTr="00E31ED8">
        <w:tc>
          <w:tcPr>
            <w:tcW w:w="2518" w:type="dxa"/>
            <w:vMerge/>
          </w:tcPr>
          <w:p w14:paraId="1A4E77E5"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691" w:type="dxa"/>
            <w:gridSpan w:val="2"/>
          </w:tcPr>
          <w:p w14:paraId="4F5A546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11 Оформление фрагмента технологической документации на ремонт оборудования</w:t>
            </w:r>
          </w:p>
          <w:p w14:paraId="576590F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12 Пуск, остановка холодильной машины, настройка на оптимальный режим</w:t>
            </w:r>
          </w:p>
          <w:p w14:paraId="6E775CD9"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13 Обнаружение неисправностей на работающем холодильном оборудовании</w:t>
            </w:r>
          </w:p>
          <w:p w14:paraId="7431DA1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14 Устранение неисправностей работающего холодильного оборудования</w:t>
            </w:r>
          </w:p>
          <w:p w14:paraId="37891F9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w:t>
            </w:r>
            <w:proofErr w:type="gramStart"/>
            <w:r w:rsidRPr="00644261">
              <w:rPr>
                <w:rFonts w:ascii="Times New Roman" w:eastAsia="Calibri" w:hAnsi="Times New Roman" w:cs="Times New Roman"/>
                <w:lang w:eastAsia="en-US"/>
              </w:rPr>
              <w:t>15  Текущий</w:t>
            </w:r>
            <w:proofErr w:type="gramEnd"/>
            <w:r w:rsidRPr="00644261">
              <w:rPr>
                <w:rFonts w:ascii="Times New Roman" w:eastAsia="Calibri" w:hAnsi="Times New Roman" w:cs="Times New Roman"/>
                <w:lang w:eastAsia="en-US"/>
              </w:rPr>
              <w:t xml:space="preserve"> ремонт компрессора </w:t>
            </w:r>
          </w:p>
          <w:p w14:paraId="228DBF5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Практическая работа № 16 Настройка электронного блока управления </w:t>
            </w:r>
          </w:p>
          <w:p w14:paraId="32F2647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 17 Регулирование прибора автоматики на заданную температуру</w:t>
            </w:r>
          </w:p>
        </w:tc>
        <w:tc>
          <w:tcPr>
            <w:tcW w:w="1956" w:type="dxa"/>
            <w:vMerge/>
          </w:tcPr>
          <w:p w14:paraId="1806013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vMerge/>
            <w:shd w:val="clear" w:color="auto" w:fill="auto"/>
          </w:tcPr>
          <w:p w14:paraId="3969E48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vMerge/>
            <w:shd w:val="clear" w:color="auto" w:fill="auto"/>
          </w:tcPr>
          <w:p w14:paraId="2E714D23"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51EFB4FB" w14:textId="77777777" w:rsidTr="00E31ED8">
        <w:tc>
          <w:tcPr>
            <w:tcW w:w="9209" w:type="dxa"/>
            <w:gridSpan w:val="3"/>
          </w:tcPr>
          <w:p w14:paraId="2F0DB207"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 xml:space="preserve">Промежуточная аттестация – экзамен </w:t>
            </w:r>
          </w:p>
        </w:tc>
        <w:tc>
          <w:tcPr>
            <w:tcW w:w="1956" w:type="dxa"/>
          </w:tcPr>
          <w:p w14:paraId="3B738751"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9</w:t>
            </w:r>
          </w:p>
        </w:tc>
        <w:tc>
          <w:tcPr>
            <w:tcW w:w="1910" w:type="dxa"/>
            <w:shd w:val="clear" w:color="auto" w:fill="auto"/>
          </w:tcPr>
          <w:p w14:paraId="5A1B00E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58FF370C"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513B484C" w14:textId="77777777" w:rsidTr="00E31ED8">
        <w:tc>
          <w:tcPr>
            <w:tcW w:w="9209" w:type="dxa"/>
            <w:gridSpan w:val="3"/>
          </w:tcPr>
          <w:p w14:paraId="73FED10E"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Самостоятельная работа при изучении МДК 03.01</w:t>
            </w:r>
          </w:p>
          <w:p w14:paraId="11A6F80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1 Описание основных дефектов для выбраковки деталей при</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ремонте;</w:t>
            </w:r>
          </w:p>
          <w:p w14:paraId="4D86EF3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2 Составление таблиц с характеристиками масел для холодильных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компрессоров;</w:t>
            </w:r>
          </w:p>
          <w:p w14:paraId="4C93679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3 Перечисление причин, вызывающих аварийный износ</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оборудования;</w:t>
            </w:r>
          </w:p>
          <w:p w14:paraId="4DFB0E69"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4 Разработка комплекса мероприятий по снижению травматизма на ремонтном</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участке;</w:t>
            </w:r>
          </w:p>
          <w:p w14:paraId="3364AF35"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5 Оформление Акта претензий при дефектации деталей</w:t>
            </w:r>
            <w:r w:rsidRPr="00644261">
              <w:rPr>
                <w:rFonts w:ascii="Times New Roman" w:eastAsia="Times New Roman" w:hAnsi="Times New Roman" w:cs="Times New Roman"/>
                <w:spacing w:val="10"/>
                <w:lang w:eastAsia="ar-SA"/>
              </w:rPr>
              <w:t xml:space="preserve"> </w:t>
            </w:r>
            <w:r w:rsidRPr="00644261">
              <w:rPr>
                <w:rFonts w:ascii="Times New Roman" w:eastAsia="Times New Roman" w:hAnsi="Times New Roman" w:cs="Times New Roman"/>
                <w:lang w:eastAsia="ar-SA"/>
              </w:rPr>
              <w:t>компрессора</w:t>
            </w:r>
          </w:p>
        </w:tc>
        <w:tc>
          <w:tcPr>
            <w:tcW w:w="1956" w:type="dxa"/>
          </w:tcPr>
          <w:p w14:paraId="38A24EA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shd w:val="clear" w:color="auto" w:fill="auto"/>
          </w:tcPr>
          <w:p w14:paraId="45B06B08"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C06F03E"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60339F6F" w14:textId="77777777" w:rsidTr="00E31ED8">
        <w:trPr>
          <w:trHeight w:val="3036"/>
        </w:trPr>
        <w:tc>
          <w:tcPr>
            <w:tcW w:w="9209" w:type="dxa"/>
            <w:gridSpan w:val="3"/>
          </w:tcPr>
          <w:p w14:paraId="6A517A47" w14:textId="77777777" w:rsidR="00644261" w:rsidRPr="00644261" w:rsidRDefault="00644261" w:rsidP="00644261">
            <w:pPr>
              <w:suppressAutoHyphens/>
              <w:spacing w:after="0" w:line="240" w:lineRule="auto"/>
              <w:jc w:val="both"/>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Учебная практика УП 03</w:t>
            </w:r>
          </w:p>
          <w:p w14:paraId="52CCDA7F" w14:textId="77777777" w:rsidR="00644261" w:rsidRPr="00644261" w:rsidRDefault="00644261" w:rsidP="00644261">
            <w:pPr>
              <w:suppressAutoHyphens/>
              <w:spacing w:after="0" w:line="240" w:lineRule="auto"/>
              <w:jc w:val="both"/>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 xml:space="preserve">Виды работ: </w:t>
            </w:r>
          </w:p>
          <w:p w14:paraId="17E718C6"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испытание оборудования и сдача в эксплуатацию</w:t>
            </w:r>
          </w:p>
          <w:p w14:paraId="17AE2738"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капитальный ремонт: полная разборка машин, мойка и дефектация деталей, составление</w:t>
            </w:r>
          </w:p>
          <w:p w14:paraId="0F23472B"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ведомостей дефектов, сборка, наладка, испытание.</w:t>
            </w:r>
          </w:p>
          <w:p w14:paraId="576DFC75"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техническое обслуживание и текущий ремонт: проверка работы электронагревателей,</w:t>
            </w:r>
          </w:p>
          <w:p w14:paraId="317B0B6B"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proofErr w:type="spellStart"/>
            <w:r w:rsidRPr="00644261">
              <w:rPr>
                <w:rFonts w:ascii="Times New Roman" w:eastAsia="Times New Roman" w:hAnsi="Times New Roman" w:cs="Times New Roman"/>
                <w:lang w:eastAsia="ar-SA"/>
              </w:rPr>
              <w:t>электропусковой</w:t>
            </w:r>
            <w:proofErr w:type="spellEnd"/>
            <w:r w:rsidRPr="00644261">
              <w:rPr>
                <w:rFonts w:ascii="Times New Roman" w:eastAsia="Times New Roman" w:hAnsi="Times New Roman" w:cs="Times New Roman"/>
                <w:lang w:eastAsia="ar-SA"/>
              </w:rPr>
              <w:t xml:space="preserve"> и регулировочной аппаратуры; </w:t>
            </w:r>
          </w:p>
          <w:p w14:paraId="5871C576"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устранение дефектов в работе аппаратов, замена их деталей и узлов.</w:t>
            </w:r>
          </w:p>
          <w:p w14:paraId="1FB1258C"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 организация и проведение процессов ремонта деталей и узлов механической, гидравлической, электрической </w:t>
            </w:r>
            <w:proofErr w:type="spellStart"/>
            <w:r w:rsidRPr="00644261">
              <w:rPr>
                <w:rFonts w:ascii="Times New Roman" w:eastAsia="Times New Roman" w:hAnsi="Times New Roman" w:cs="Times New Roman"/>
                <w:lang w:eastAsia="ar-SA"/>
              </w:rPr>
              <w:t>чacтeй</w:t>
            </w:r>
            <w:proofErr w:type="spellEnd"/>
            <w:r w:rsidRPr="00644261">
              <w:rPr>
                <w:rFonts w:ascii="Times New Roman" w:eastAsia="Times New Roman" w:hAnsi="Times New Roman" w:cs="Times New Roman"/>
                <w:lang w:eastAsia="ar-SA"/>
              </w:rPr>
              <w:t xml:space="preserve"> холодильных машин и установок</w:t>
            </w:r>
          </w:p>
          <w:p w14:paraId="69FA31FD"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выявление, оценка и предотвращение возможных причин аварийных ситуаций при</w:t>
            </w:r>
          </w:p>
          <w:p w14:paraId="3E5CB7B6"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эксплуатации холодильного оборудования</w:t>
            </w:r>
          </w:p>
        </w:tc>
        <w:tc>
          <w:tcPr>
            <w:tcW w:w="1956" w:type="dxa"/>
          </w:tcPr>
          <w:p w14:paraId="0600A42D" w14:textId="77777777" w:rsidR="00644261" w:rsidRPr="00644261" w:rsidRDefault="00644261" w:rsidP="00644261">
            <w:pPr>
              <w:spacing w:after="0" w:line="240" w:lineRule="auto"/>
              <w:jc w:val="center"/>
              <w:rPr>
                <w:rFonts w:ascii="Times New Roman" w:eastAsia="Calibri" w:hAnsi="Times New Roman" w:cs="Times New Roman"/>
                <w:b/>
                <w:bCs/>
                <w:lang w:eastAsia="en-US"/>
              </w:rPr>
            </w:pPr>
            <w:r w:rsidRPr="00644261">
              <w:rPr>
                <w:rFonts w:ascii="Times New Roman" w:eastAsia="Calibri" w:hAnsi="Times New Roman" w:cs="Times New Roman"/>
                <w:b/>
                <w:bCs/>
                <w:lang w:eastAsia="en-US"/>
              </w:rPr>
              <w:t>36</w:t>
            </w:r>
          </w:p>
        </w:tc>
        <w:tc>
          <w:tcPr>
            <w:tcW w:w="1910" w:type="dxa"/>
            <w:shd w:val="clear" w:color="auto" w:fill="auto"/>
          </w:tcPr>
          <w:p w14:paraId="61A70AC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6054F8C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36D9335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4592DE1B"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E5F7B5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200A8D2C"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4FD6940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75FA59A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204DB4C8"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601D2C2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5A33C9A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0FCC04A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20DC481A"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3DC6CC76"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0E9E9B7E"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75BFF554" w14:textId="77777777" w:rsidR="00644261" w:rsidRPr="00644261" w:rsidRDefault="00644261" w:rsidP="00644261">
            <w:pPr>
              <w:widowControl w:val="0"/>
              <w:autoSpaceDE w:val="0"/>
              <w:autoSpaceDN w:val="0"/>
              <w:spacing w:before="1" w:after="0" w:line="252" w:lineRule="exact"/>
              <w:ind w:left="106"/>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10CAD980" w14:textId="77777777" w:rsidTr="00E31ED8">
        <w:tc>
          <w:tcPr>
            <w:tcW w:w="9209" w:type="dxa"/>
            <w:gridSpan w:val="3"/>
          </w:tcPr>
          <w:p w14:paraId="37785259" w14:textId="77777777" w:rsidR="00644261" w:rsidRPr="00644261" w:rsidRDefault="00644261" w:rsidP="00644261">
            <w:pPr>
              <w:spacing w:after="0" w:line="240" w:lineRule="auto"/>
              <w:rPr>
                <w:rFonts w:ascii="Times New Roman" w:eastAsia="Calibri" w:hAnsi="Times New Roman" w:cs="Times New Roman"/>
                <w:b/>
                <w:lang w:eastAsia="en-US"/>
              </w:rPr>
            </w:pPr>
            <w:proofErr w:type="gramStart"/>
            <w:r w:rsidRPr="00644261">
              <w:rPr>
                <w:rFonts w:ascii="Times New Roman" w:eastAsia="Calibri" w:hAnsi="Times New Roman" w:cs="Times New Roman"/>
                <w:b/>
                <w:lang w:eastAsia="en-US"/>
              </w:rPr>
              <w:t>Производственная  практика</w:t>
            </w:r>
            <w:proofErr w:type="gramEnd"/>
            <w:r w:rsidRPr="00644261">
              <w:rPr>
                <w:rFonts w:ascii="Times New Roman" w:eastAsia="Calibri" w:hAnsi="Times New Roman" w:cs="Times New Roman"/>
                <w:b/>
                <w:lang w:eastAsia="en-US"/>
              </w:rPr>
              <w:t xml:space="preserve">  ПП 03 </w:t>
            </w:r>
          </w:p>
          <w:p w14:paraId="1DFBDED3"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62A00AD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-Изучить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должностные</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инструкции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работников</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предприятии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определить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роль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функции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каждого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работника</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достижении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уставных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целей;</w:t>
            </w:r>
          </w:p>
          <w:p w14:paraId="30CD7B54"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участие в работах по оценке работоспособности деталей и узлов оборудования;</w:t>
            </w:r>
          </w:p>
          <w:p w14:paraId="56012473"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работа с рекомендациями по выбору эксплуатационно-смазочных материалов;</w:t>
            </w:r>
          </w:p>
          <w:p w14:paraId="04E02EF1"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 - участие в работах по смазке подшипниковых узлов и трущихся деталей оборудования;</w:t>
            </w:r>
          </w:p>
          <w:p w14:paraId="27757AE4"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участие в работах по устранению недостатков, выявленных в процессе эксплуатации промышленного оборудования (замена изношенных деталей и узлов; восстановление размеров деталей механической обработкой, сваркой, наплавкой; упрочнение деталей).</w:t>
            </w:r>
          </w:p>
          <w:p w14:paraId="60F83E2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участие в составлении документации для проведения работ по эксплуатации промышленного оборудования (составление схем и карт смазки технологического оборудования)</w:t>
            </w:r>
          </w:p>
          <w:p w14:paraId="2E75BA1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Выявление и предотвращение возможных причин аварийных</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ситуаций;</w:t>
            </w:r>
          </w:p>
          <w:p w14:paraId="757095E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Определить неисправности в работе холодильной установки и способы их устранения;</w:t>
            </w:r>
          </w:p>
          <w:p w14:paraId="7B3312A2"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работа с инструментами и приборами контроля и регистрации параметров работы оборудования;</w:t>
            </w:r>
          </w:p>
          <w:p w14:paraId="5B872ED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-Получить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отзыв</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работодателя</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прохождении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практики;</w:t>
            </w:r>
          </w:p>
          <w:p w14:paraId="6C1D464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отчёта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практике.</w:t>
            </w:r>
          </w:p>
        </w:tc>
        <w:tc>
          <w:tcPr>
            <w:tcW w:w="1956" w:type="dxa"/>
          </w:tcPr>
          <w:p w14:paraId="3A1DC68B"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2356978B"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108</w:t>
            </w:r>
          </w:p>
          <w:p w14:paraId="4C006931"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46D05165"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40CF6C4E"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707AB34A"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2E3D1E9C"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79CC22E8"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27640F20"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1910" w:type="dxa"/>
            <w:shd w:val="clear" w:color="auto" w:fill="auto"/>
          </w:tcPr>
          <w:p w14:paraId="44A5076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A18FC6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 1- ОК 7, ОК9</w:t>
            </w:r>
          </w:p>
          <w:p w14:paraId="7B974E3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ЛР 18 - ЛР 20, </w:t>
            </w:r>
          </w:p>
          <w:p w14:paraId="76A13FB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 23</w:t>
            </w:r>
          </w:p>
          <w:p w14:paraId="231558B9"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4F9689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3.1-3.3</w:t>
            </w:r>
          </w:p>
        </w:tc>
        <w:tc>
          <w:tcPr>
            <w:tcW w:w="2518" w:type="dxa"/>
            <w:shd w:val="clear" w:color="auto" w:fill="auto"/>
          </w:tcPr>
          <w:p w14:paraId="6F2DD885"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p w14:paraId="4CD84F97"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3.1.01 Н 3.1.02</w:t>
            </w:r>
          </w:p>
          <w:p w14:paraId="217235A4"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3.1.04 Н 3.2.01</w:t>
            </w:r>
          </w:p>
          <w:p w14:paraId="358089A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3.2.02 Н 3.2.03</w:t>
            </w:r>
          </w:p>
          <w:p w14:paraId="1F2CB00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 3.3.03 Н 3.3.04</w:t>
            </w:r>
          </w:p>
          <w:p w14:paraId="106A6593"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Н </w:t>
            </w:r>
            <w:proofErr w:type="gramStart"/>
            <w:r w:rsidRPr="00644261">
              <w:rPr>
                <w:rFonts w:ascii="Times New Roman" w:eastAsia="Times New Roman" w:hAnsi="Times New Roman" w:cs="Times New Roman"/>
                <w:lang w:eastAsia="ar-SA"/>
              </w:rPr>
              <w:t>3.3.10 У</w:t>
            </w:r>
            <w:proofErr w:type="gramEnd"/>
            <w:r w:rsidRPr="00644261">
              <w:rPr>
                <w:rFonts w:ascii="Times New Roman" w:eastAsia="Times New Roman" w:hAnsi="Times New Roman" w:cs="Times New Roman"/>
                <w:lang w:eastAsia="ar-SA"/>
              </w:rPr>
              <w:t xml:space="preserve"> 3.2.02</w:t>
            </w:r>
          </w:p>
          <w:p w14:paraId="5CC76821"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3.3.04 У</w:t>
            </w:r>
            <w:proofErr w:type="gramEnd"/>
            <w:r w:rsidRPr="00644261">
              <w:rPr>
                <w:rFonts w:ascii="Times New Roman" w:eastAsia="Times New Roman" w:hAnsi="Times New Roman" w:cs="Times New Roman"/>
                <w:lang w:eastAsia="ar-SA"/>
              </w:rPr>
              <w:t xml:space="preserve"> 3.3.05</w:t>
            </w:r>
          </w:p>
          <w:p w14:paraId="68F2AEE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 </w:t>
            </w:r>
            <w:proofErr w:type="gramStart"/>
            <w:r w:rsidRPr="00644261">
              <w:rPr>
                <w:rFonts w:ascii="Times New Roman" w:eastAsia="Times New Roman" w:hAnsi="Times New Roman" w:cs="Times New Roman"/>
                <w:lang w:eastAsia="ar-SA"/>
              </w:rPr>
              <w:t>3.3.12 У</w:t>
            </w:r>
            <w:proofErr w:type="gramEnd"/>
            <w:r w:rsidRPr="00644261">
              <w:rPr>
                <w:rFonts w:ascii="Times New Roman" w:eastAsia="Times New Roman" w:hAnsi="Times New Roman" w:cs="Times New Roman"/>
                <w:lang w:eastAsia="ar-SA"/>
              </w:rPr>
              <w:t xml:space="preserve"> 3.3.13</w:t>
            </w:r>
          </w:p>
          <w:p w14:paraId="412BAF0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З.3.1.01 З.3.1.02</w:t>
            </w:r>
          </w:p>
          <w:p w14:paraId="43E574DB"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3.2.04 З 3.2.08</w:t>
            </w:r>
          </w:p>
          <w:p w14:paraId="54C0D7F0"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 3.3.04 З 3.3.05</w:t>
            </w:r>
          </w:p>
          <w:p w14:paraId="0528FEFD" w14:textId="77777777" w:rsidR="00644261" w:rsidRPr="00644261" w:rsidRDefault="00644261" w:rsidP="00644261">
            <w:pPr>
              <w:widowControl w:val="0"/>
              <w:autoSpaceDE w:val="0"/>
              <w:autoSpaceDN w:val="0"/>
              <w:spacing w:after="0" w:line="267" w:lineRule="exact"/>
              <w:ind w:left="107"/>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3.3.09 З 3.3.10</w:t>
            </w:r>
          </w:p>
        </w:tc>
      </w:tr>
      <w:tr w:rsidR="00644261" w:rsidRPr="00644261" w14:paraId="43BCAC02" w14:textId="77777777" w:rsidTr="00E31ED8">
        <w:tc>
          <w:tcPr>
            <w:tcW w:w="9209" w:type="dxa"/>
            <w:gridSpan w:val="3"/>
          </w:tcPr>
          <w:p w14:paraId="5106AFB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Всего </w:t>
            </w:r>
          </w:p>
        </w:tc>
        <w:tc>
          <w:tcPr>
            <w:tcW w:w="1956" w:type="dxa"/>
          </w:tcPr>
          <w:p w14:paraId="088F930A" w14:textId="77777777" w:rsidR="00644261" w:rsidRPr="00644261" w:rsidRDefault="00644261" w:rsidP="00644261">
            <w:pPr>
              <w:spacing w:after="0" w:line="240" w:lineRule="auto"/>
              <w:jc w:val="center"/>
              <w:rPr>
                <w:rFonts w:ascii="Times New Roman" w:eastAsia="Calibri" w:hAnsi="Times New Roman" w:cs="Times New Roman"/>
                <w:b/>
                <w:highlight w:val="yellow"/>
                <w:lang w:eastAsia="en-US"/>
              </w:rPr>
            </w:pPr>
            <w:r w:rsidRPr="00644261">
              <w:rPr>
                <w:rFonts w:ascii="Times New Roman" w:eastAsia="Calibri" w:hAnsi="Times New Roman" w:cs="Times New Roman"/>
                <w:b/>
                <w:lang w:eastAsia="en-US"/>
              </w:rPr>
              <w:t>393</w:t>
            </w:r>
          </w:p>
        </w:tc>
        <w:tc>
          <w:tcPr>
            <w:tcW w:w="1910" w:type="dxa"/>
            <w:vAlign w:val="center"/>
          </w:tcPr>
          <w:p w14:paraId="0708A9C6"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2518" w:type="dxa"/>
          </w:tcPr>
          <w:p w14:paraId="7265BAD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bl>
    <w:p w14:paraId="381F98AD"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644261" w:rsidRPr="00644261" w:rsidSect="00E31ED8">
          <w:headerReference w:type="even" r:id="rId51"/>
          <w:headerReference w:type="default" r:id="rId52"/>
          <w:footerReference w:type="even" r:id="rId53"/>
          <w:footerReference w:type="default" r:id="rId54"/>
          <w:headerReference w:type="first" r:id="rId55"/>
          <w:footerReference w:type="first" r:id="rId56"/>
          <w:pgSz w:w="16838" w:h="11906" w:orient="landscape"/>
          <w:pgMar w:top="-566" w:right="567" w:bottom="991" w:left="567" w:header="720" w:footer="708" w:gutter="0"/>
          <w:cols w:space="720"/>
          <w:docGrid w:linePitch="360"/>
        </w:sectPr>
      </w:pPr>
    </w:p>
    <w:p w14:paraId="2F30F76C"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644261">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0490A428"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BF655AB"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7441515E"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 xml:space="preserve">        Кабинеты</w:t>
      </w:r>
      <w:r w:rsidRPr="00644261">
        <w:rPr>
          <w:rFonts w:ascii="Times New Roman" w:eastAsia="Times New Roman" w:hAnsi="Times New Roman" w:cs="Times New Roman"/>
          <w:spacing w:val="4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оборудование», «Тепловое</w:t>
      </w:r>
      <w:r w:rsidRPr="00644261">
        <w:rPr>
          <w:rFonts w:ascii="Times New Roman" w:eastAsia="Times New Roman" w:hAnsi="Times New Roman" w:cs="Times New Roman"/>
          <w:spacing w:val="-8"/>
          <w:sz w:val="24"/>
          <w:szCs w:val="24"/>
          <w:lang w:eastAsia="ar-SA"/>
        </w:rPr>
        <w:t xml:space="preserve"> </w:t>
      </w:r>
      <w:r w:rsidRPr="00644261">
        <w:rPr>
          <w:rFonts w:ascii="Times New Roman" w:eastAsia="Times New Roman" w:hAnsi="Times New Roman" w:cs="Times New Roman"/>
          <w:sz w:val="24"/>
          <w:szCs w:val="24"/>
          <w:lang w:eastAsia="ar-SA"/>
        </w:rPr>
        <w:t>оборудование», «Техническая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оснащенные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08DB719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Лаборатория «Технология</w:t>
      </w:r>
      <w:r w:rsidRPr="00644261">
        <w:rPr>
          <w:rFonts w:ascii="Times New Roman" w:eastAsia="Times New Roman" w:hAnsi="Times New Roman" w:cs="Times New Roman"/>
          <w:spacing w:val="49"/>
          <w:sz w:val="24"/>
          <w:szCs w:val="24"/>
          <w:lang w:eastAsia="ar-SA"/>
        </w:rPr>
        <w:t xml:space="preserve"> </w:t>
      </w:r>
      <w:r w:rsidRPr="00644261">
        <w:rPr>
          <w:rFonts w:ascii="Times New Roman" w:eastAsia="Times New Roman" w:hAnsi="Times New Roman" w:cs="Times New Roman"/>
          <w:sz w:val="24"/>
          <w:szCs w:val="24"/>
          <w:lang w:eastAsia="ar-SA"/>
        </w:rPr>
        <w:t>монтажа</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ремонта</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6.1.2.3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65A1A42A" w14:textId="77777777" w:rsidR="00644261" w:rsidRPr="00644261" w:rsidRDefault="00644261" w:rsidP="00644261">
      <w:pPr>
        <w:keepNext/>
        <w:numPr>
          <w:ilvl w:val="0"/>
          <w:numId w:val="1"/>
        </w:numPr>
        <w:suppressAutoHyphens/>
        <w:autoSpaceDE w:val="0"/>
        <w:spacing w:after="0" w:line="240" w:lineRule="auto"/>
        <w:ind w:left="0" w:firstLine="0"/>
        <w:jc w:val="both"/>
        <w:outlineLvl w:val="0"/>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учебной лаборатории:</w:t>
      </w:r>
    </w:p>
    <w:p w14:paraId="0523D832"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разметочного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4B29B015"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универсального</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9"/>
          <w:sz w:val="24"/>
          <w:szCs w:val="24"/>
          <w:lang w:val="x-none" w:eastAsia="en-US"/>
        </w:rPr>
        <w:t xml:space="preserve"> </w:t>
      </w:r>
      <w:r w:rsidRPr="00644261">
        <w:rPr>
          <w:rFonts w:ascii="Times New Roman" w:eastAsia="Calibri" w:hAnsi="Times New Roman" w:cs="Times New Roman"/>
          <w:sz w:val="24"/>
          <w:szCs w:val="24"/>
          <w:lang w:val="x-none" w:eastAsia="en-US"/>
        </w:rPr>
        <w:t>специального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1954FF21"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действующие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машины</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оборудование:</w:t>
      </w:r>
    </w:p>
    <w:p w14:paraId="6CCC653C"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Универсальный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привод</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полным</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комплектом</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сменных</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механизмов</w:t>
      </w:r>
    </w:p>
    <w:p w14:paraId="78549D3D"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Овощерезательная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61212378"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очистки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картофеля</w:t>
      </w:r>
    </w:p>
    <w:p w14:paraId="4F5AAB9A"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Мясорубка</w:t>
      </w:r>
    </w:p>
    <w:p w14:paraId="64761A32"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Тестомесильная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21D7D58B"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Взбивальная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7028061E"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Хлеборезательная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4A7F97D2"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Посудомоечная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2"/>
          <w:sz w:val="24"/>
          <w:szCs w:val="24"/>
          <w:lang w:val="x-none" w:eastAsia="en-US"/>
        </w:rPr>
        <w:t xml:space="preserve"> </w:t>
      </w:r>
    </w:p>
    <w:p w14:paraId="1BF034EC" w14:textId="77777777" w:rsidR="00644261" w:rsidRPr="00644261" w:rsidRDefault="00644261" w:rsidP="007F7F47">
      <w:pPr>
        <w:widowControl w:val="0"/>
        <w:numPr>
          <w:ilvl w:val="0"/>
          <w:numId w:val="12"/>
        </w:numPr>
        <w:tabs>
          <w:tab w:val="left" w:pos="1700"/>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Котёл</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пищеварочный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p>
    <w:p w14:paraId="692B0F35"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Сковорода</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33F35D6A"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Плита</w:t>
      </w:r>
      <w:r w:rsidRPr="00644261">
        <w:rPr>
          <w:rFonts w:ascii="Times New Roman" w:eastAsia="Calibri" w:hAnsi="Times New Roman" w:cs="Times New Roman"/>
          <w:spacing w:val="53"/>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1A537A56"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пекарский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секционно-модулированный</w:t>
      </w:r>
    </w:p>
    <w:p w14:paraId="0F88EC05"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Микроволновая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печь</w:t>
      </w:r>
    </w:p>
    <w:p w14:paraId="12D326D4"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Электрокипятильник</w:t>
      </w:r>
    </w:p>
    <w:p w14:paraId="49855088"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Весы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настольные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циферблатные</w:t>
      </w:r>
      <w:r w:rsidRPr="00644261">
        <w:rPr>
          <w:rFonts w:ascii="Times New Roman" w:eastAsia="Calibri" w:hAnsi="Times New Roman" w:cs="Times New Roman"/>
          <w:spacing w:val="-3"/>
          <w:sz w:val="24"/>
          <w:szCs w:val="24"/>
          <w:lang w:val="x-none" w:eastAsia="en-US"/>
        </w:rPr>
        <w:t xml:space="preserve"> </w:t>
      </w:r>
    </w:p>
    <w:p w14:paraId="1A6F501E"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 гирь к</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весам</w:t>
      </w:r>
    </w:p>
    <w:p w14:paraId="3B615927"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Кассовый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аппарат</w:t>
      </w:r>
    </w:p>
    <w:p w14:paraId="20A6073C"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Кабинет «Холодильное оборудование и системы</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 xml:space="preserve">кондиционирования», </w:t>
      </w:r>
      <w:r w:rsidRPr="00644261">
        <w:rPr>
          <w:rFonts w:ascii="Times New Roman" w:eastAsia="Times New Roman" w:hAnsi="Times New Roman" w:cs="Times New Roman"/>
          <w:bCs/>
          <w:iCs/>
          <w:sz w:val="24"/>
          <w:szCs w:val="24"/>
          <w:lang w:eastAsia="ar-SA"/>
        </w:rPr>
        <w:t xml:space="preserve">оснащенный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1C704903"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Мастерская-лаборатория «Холодильные машины и установки</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 xml:space="preserve">КВ»,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6.1.2.4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1AADC51E"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p>
    <w:p w14:paraId="176FDF40"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3.2. Информационное обеспечение реализации программы</w:t>
      </w:r>
    </w:p>
    <w:p w14:paraId="39D45B7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p>
    <w:p w14:paraId="22C4B294"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644261">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4261">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0397E7"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77E76556"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r w:rsidRPr="00644261">
        <w:rPr>
          <w:rFonts w:ascii="Times New Roman" w:eastAsia="Times New Roman" w:hAnsi="Times New Roman" w:cs="Times New Roman"/>
          <w:b/>
          <w:sz w:val="24"/>
          <w:szCs w:val="24"/>
          <w:lang w:val="x-none" w:eastAsia="x-none"/>
        </w:rPr>
        <w:t xml:space="preserve">3.2.1. </w:t>
      </w:r>
      <w:r w:rsidRPr="00644261">
        <w:rPr>
          <w:rFonts w:ascii="Times New Roman" w:eastAsia="Times New Roman" w:hAnsi="Times New Roman" w:cs="Times New Roman"/>
          <w:b/>
          <w:sz w:val="24"/>
          <w:szCs w:val="24"/>
          <w:lang w:eastAsia="x-none"/>
        </w:rPr>
        <w:t>Основные печатные</w:t>
      </w:r>
      <w:r w:rsidRPr="00644261">
        <w:rPr>
          <w:rFonts w:ascii="Times New Roman" w:eastAsia="Times New Roman" w:hAnsi="Times New Roman" w:cs="Times New Roman"/>
          <w:b/>
          <w:sz w:val="24"/>
          <w:szCs w:val="24"/>
          <w:lang w:val="x-none" w:eastAsia="x-none"/>
        </w:rPr>
        <w:t xml:space="preserve"> издания</w:t>
      </w:r>
    </w:p>
    <w:p w14:paraId="03278E28"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p>
    <w:p w14:paraId="1F853607"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Покровский, Б.С. Ремонт промышленного оборудования/ Б.С. Покровский.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- 64 c.</w:t>
      </w:r>
    </w:p>
    <w:p w14:paraId="54766570"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Ботов, М.И. Тепловое и механическое оборудование предприятий торговли и общественного питания: Учебник / М.И. Ботов. - М.: Академия, 2018. - 272 c.</w:t>
      </w:r>
      <w:r w:rsidRPr="00644261">
        <w:rPr>
          <w:rFonts w:ascii="Times New Roman" w:eastAsia="Times New Roman" w:hAnsi="Times New Roman" w:cs="Times New Roman"/>
          <w:bCs/>
          <w:sz w:val="24"/>
          <w:szCs w:val="24"/>
          <w:lang w:eastAsia="ar-SA"/>
        </w:rPr>
        <w:t xml:space="preserve"> </w:t>
      </w:r>
    </w:p>
    <w:p w14:paraId="5D1E61B0"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z w:val="24"/>
          <w:szCs w:val="24"/>
          <w:lang w:eastAsia="ar-SA"/>
        </w:rPr>
        <w:t xml:space="preserve">, В.П. Технологическое оборудование предприятий общественного питания / В.П. </w:t>
      </w: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z w:val="24"/>
          <w:szCs w:val="24"/>
          <w:lang w:eastAsia="ar-SA"/>
        </w:rPr>
        <w:t xml:space="preserve">.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- 136 c.</w:t>
      </w:r>
      <w:r w:rsidRPr="00644261">
        <w:rPr>
          <w:rFonts w:ascii="Times New Roman" w:eastAsia="Times New Roman" w:hAnsi="Times New Roman" w:cs="Times New Roman"/>
          <w:bCs/>
          <w:sz w:val="24"/>
          <w:szCs w:val="24"/>
          <w:lang w:eastAsia="ar-SA"/>
        </w:rPr>
        <w:t xml:space="preserve"> </w:t>
      </w:r>
    </w:p>
    <w:p w14:paraId="71967B45"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bCs/>
          <w:sz w:val="24"/>
          <w:szCs w:val="24"/>
          <w:lang w:eastAsia="ar-SA"/>
        </w:rPr>
        <w:lastRenderedPageBreak/>
        <w:t>Воронкин</w:t>
      </w:r>
      <w:proofErr w:type="spellEnd"/>
      <w:r w:rsidRPr="00644261">
        <w:rPr>
          <w:rFonts w:ascii="Times New Roman" w:eastAsia="Times New Roman" w:hAnsi="Times New Roman" w:cs="Times New Roman"/>
          <w:bCs/>
          <w:sz w:val="24"/>
          <w:szCs w:val="24"/>
          <w:lang w:eastAsia="ar-SA"/>
        </w:rPr>
        <w:t xml:space="preserve"> Ю.Н., Поздняков Н.В. Методы профилактики и ремонта промышленного оборудования: учебник для студ. учреждений сред. проф. образования/ Ю.Н. </w:t>
      </w:r>
      <w:proofErr w:type="spellStart"/>
      <w:r w:rsidRPr="00644261">
        <w:rPr>
          <w:rFonts w:ascii="Times New Roman" w:eastAsia="Times New Roman" w:hAnsi="Times New Roman" w:cs="Times New Roman"/>
          <w:bCs/>
          <w:sz w:val="24"/>
          <w:szCs w:val="24"/>
          <w:lang w:eastAsia="ar-SA"/>
        </w:rPr>
        <w:t>Воронкин</w:t>
      </w:r>
      <w:proofErr w:type="spellEnd"/>
      <w:r w:rsidRPr="00644261">
        <w:rPr>
          <w:rFonts w:ascii="Times New Roman" w:eastAsia="Times New Roman" w:hAnsi="Times New Roman" w:cs="Times New Roman"/>
          <w:bCs/>
          <w:sz w:val="24"/>
          <w:szCs w:val="24"/>
          <w:lang w:eastAsia="ar-SA"/>
        </w:rPr>
        <w:t>, Н.В. Поздняков. – 2-е изд., стер. – М.: Издательский центр «Академия», 2019. – 240 с.</w:t>
      </w:r>
    </w:p>
    <w:p w14:paraId="3503FA35"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bCs/>
          <w:sz w:val="24"/>
          <w:szCs w:val="24"/>
          <w:lang w:eastAsia="ar-SA"/>
        </w:rPr>
        <w:t xml:space="preserve">Ботов М.И., </w:t>
      </w:r>
      <w:proofErr w:type="spellStart"/>
      <w:r w:rsidRPr="00644261">
        <w:rPr>
          <w:rFonts w:ascii="Times New Roman" w:eastAsia="Times New Roman" w:hAnsi="Times New Roman" w:cs="Times New Roman"/>
          <w:bCs/>
          <w:sz w:val="24"/>
          <w:szCs w:val="24"/>
          <w:lang w:eastAsia="ar-SA"/>
        </w:rPr>
        <w:t>Елхина</w:t>
      </w:r>
      <w:proofErr w:type="spellEnd"/>
      <w:r w:rsidRPr="00644261">
        <w:rPr>
          <w:rFonts w:ascii="Times New Roman" w:eastAsia="Times New Roman" w:hAnsi="Times New Roman" w:cs="Times New Roman"/>
          <w:bCs/>
          <w:sz w:val="24"/>
          <w:szCs w:val="24"/>
          <w:lang w:eastAsia="ar-SA"/>
        </w:rPr>
        <w:t xml:space="preserve"> В.Д., Голованов О.М. Тепловое и механическое оборудование предприятий торговли и общественного питания / </w:t>
      </w:r>
      <w:r w:rsidRPr="00644261">
        <w:rPr>
          <w:rFonts w:ascii="Times New Roman" w:eastAsia="Times New Roman" w:hAnsi="Times New Roman" w:cs="Times New Roman"/>
          <w:sz w:val="24"/>
          <w:szCs w:val="24"/>
          <w:shd w:val="clear" w:color="auto" w:fill="FFFFFF"/>
          <w:lang w:eastAsia="ar-SA"/>
        </w:rPr>
        <w:t>Учебник для нач. проф. образования. — М.: Академия, 2002. — 464 с.</w:t>
      </w:r>
    </w:p>
    <w:p w14:paraId="74A28BB5"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Синельников, А.Ф. Техническое обслуживание и ремонт промышленного оборудования: Учебник / А.Ф. Синельников.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- 384 c.</w:t>
      </w:r>
    </w:p>
    <w:p w14:paraId="1AD69166"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 Техническая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 :</w:t>
      </w:r>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Комков, С.И. Рощина, Н.С.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 xml:space="preserve">. – </w:t>
      </w:r>
      <w:proofErr w:type="gramStart"/>
      <w:r w:rsidRPr="00644261">
        <w:rPr>
          <w:rFonts w:ascii="Times New Roman" w:eastAsia="Times New Roman" w:hAnsi="Times New Roman" w:cs="Times New Roman"/>
          <w:sz w:val="24"/>
          <w:szCs w:val="24"/>
          <w:lang w:eastAsia="ar-SA"/>
        </w:rPr>
        <w:t>М. :</w:t>
      </w:r>
      <w:proofErr w:type="gramEnd"/>
      <w:r w:rsidRPr="00644261">
        <w:rPr>
          <w:rFonts w:ascii="Times New Roman" w:eastAsia="Times New Roman" w:hAnsi="Times New Roman" w:cs="Times New Roman"/>
          <w:sz w:val="24"/>
          <w:szCs w:val="24"/>
          <w:lang w:eastAsia="ar-SA"/>
        </w:rPr>
        <w:t xml:space="preserve"> ИНФРА-М, 2017. – 288 с. – (Среднее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2"/>
          <w:sz w:val="24"/>
          <w:szCs w:val="24"/>
          <w:lang w:eastAsia="ar-SA"/>
        </w:rPr>
        <w:t xml:space="preserve"> </w:t>
      </w:r>
      <w:hyperlink r:id="rId57">
        <w:r w:rsidRPr="00644261">
          <w:rPr>
            <w:rFonts w:ascii="Times New Roman" w:eastAsia="Times New Roman" w:hAnsi="Times New Roman" w:cs="Times New Roman"/>
            <w:sz w:val="24"/>
            <w:szCs w:val="24"/>
            <w:u w:val="single" w:color="0000FF"/>
            <w:lang w:eastAsia="ar-SA"/>
          </w:rPr>
          <w:t>http://znanium.com/bookread2.php?book=559371</w:t>
        </w:r>
      </w:hyperlink>
    </w:p>
    <w:p w14:paraId="3494A63C"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Техническая</w:t>
      </w:r>
      <w:r w:rsidRPr="00644261">
        <w:rPr>
          <w:rFonts w:ascii="Times New Roman" w:eastAsia="Times New Roman" w:hAnsi="Times New Roman" w:cs="Times New Roman"/>
          <w:spacing w:val="29"/>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4"/>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В.Б.</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Акимов,</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Н.С.</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2-е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w:t>
      </w:r>
      <w:r w:rsidRPr="00644261">
        <w:rPr>
          <w:rFonts w:ascii="Times New Roman" w:eastAsia="Times New Roman" w:hAnsi="Times New Roman" w:cs="Times New Roman"/>
          <w:spacing w:val="2"/>
          <w:sz w:val="24"/>
          <w:szCs w:val="24"/>
          <w:lang w:eastAsia="ar-SA"/>
        </w:rPr>
        <w:t xml:space="preserve"> </w:t>
      </w:r>
      <w:proofErr w:type="spellStart"/>
      <w:r w:rsidRPr="00644261">
        <w:rPr>
          <w:rFonts w:ascii="Times New Roman" w:eastAsia="Times New Roman" w:hAnsi="Times New Roman" w:cs="Times New Roman"/>
          <w:sz w:val="24"/>
          <w:szCs w:val="24"/>
          <w:lang w:eastAsia="ar-SA"/>
        </w:rPr>
        <w:t>перераб</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доп.</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 </w:t>
      </w:r>
      <w:proofErr w:type="gramStart"/>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ИНФРА-М,</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2018.</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338 с.</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proofErr w:type="spellStart"/>
      <w:r w:rsidRPr="00644261">
        <w:rPr>
          <w:rFonts w:ascii="Times New Roman" w:eastAsia="Times New Roman" w:hAnsi="Times New Roman" w:cs="Times New Roman"/>
          <w:sz w:val="24"/>
          <w:szCs w:val="24"/>
          <w:lang w:eastAsia="ar-SA"/>
        </w:rPr>
        <w:t>Cреднее</w:t>
      </w:r>
      <w:proofErr w:type="spellEnd"/>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hyperlink r:id="rId58">
        <w:r w:rsidRPr="00644261">
          <w:rPr>
            <w:rFonts w:ascii="Times New Roman" w:eastAsia="Times New Roman" w:hAnsi="Times New Roman" w:cs="Times New Roman"/>
            <w:sz w:val="24"/>
            <w:szCs w:val="24"/>
            <w:lang w:eastAsia="ar-SA"/>
          </w:rPr>
          <w:t>www.dx.doi.org/10.12737/22806</w:t>
        </w:r>
      </w:hyperlink>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hyperlink r:id="rId59">
        <w:r w:rsidRPr="00644261">
          <w:rPr>
            <w:rFonts w:ascii="Times New Roman" w:eastAsia="Times New Roman" w:hAnsi="Times New Roman" w:cs="Times New Roman"/>
            <w:sz w:val="24"/>
            <w:szCs w:val="24"/>
            <w:u w:val="single" w:color="0000FF"/>
            <w:lang w:eastAsia="ar-SA"/>
          </w:rPr>
          <w:t>http://znanium.com/bookread2.php?book=946028</w:t>
        </w:r>
      </w:hyperlink>
    </w:p>
    <w:p w14:paraId="45BA1DC5"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В.Ф.,</w:t>
      </w:r>
      <w:r w:rsidRPr="00644261">
        <w:rPr>
          <w:rFonts w:ascii="Times New Roman" w:eastAsia="Times New Roman" w:hAnsi="Times New Roman" w:cs="Times New Roman"/>
          <w:spacing w:val="90"/>
          <w:sz w:val="24"/>
          <w:szCs w:val="24"/>
          <w:lang w:eastAsia="ar-SA"/>
        </w:rPr>
        <w:t xml:space="preserve"> </w:t>
      </w: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z w:val="24"/>
          <w:szCs w:val="24"/>
          <w:lang w:eastAsia="ar-SA"/>
        </w:rPr>
        <w:tab/>
        <w:t>Оборудование</w:t>
      </w:r>
      <w:r w:rsidRPr="00644261">
        <w:rPr>
          <w:rFonts w:ascii="Times New Roman" w:eastAsia="Times New Roman" w:hAnsi="Times New Roman" w:cs="Times New Roman"/>
          <w:spacing w:val="2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Учебное пособие.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Альфа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ИНФРА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1014DD78"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13"/>
          <w:sz w:val="24"/>
          <w:szCs w:val="24"/>
          <w:lang w:eastAsia="ar-SA"/>
        </w:rPr>
        <w:t xml:space="preserve"> </w:t>
      </w:r>
      <w:r w:rsidRPr="00644261">
        <w:rPr>
          <w:rFonts w:ascii="Times New Roman" w:eastAsia="Times New Roman" w:hAnsi="Times New Roman" w:cs="Times New Roman"/>
          <w:sz w:val="24"/>
          <w:szCs w:val="24"/>
          <w:lang w:eastAsia="ar-SA"/>
        </w:rPr>
        <w:t>П.,</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«Технологическое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2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ИЦ «Академия»,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2015</w:t>
      </w:r>
    </w:p>
    <w:p w14:paraId="0B810257"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В.Д.</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Ч.1:</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оборудование /</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Д.</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2015.</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416</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w:t>
      </w:r>
    </w:p>
    <w:p w14:paraId="6F436A7E"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 xml:space="preserve"> В.Д. Механическое  </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z w:val="24"/>
          <w:szCs w:val="24"/>
          <w:lang w:eastAsia="ar-SA"/>
        </w:rPr>
        <w:tab/>
        <w:t xml:space="preserve">предприятий  </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z w:val="24"/>
          <w:szCs w:val="24"/>
          <w:lang w:eastAsia="ar-SA"/>
        </w:rPr>
        <w:tab/>
      </w:r>
      <w:r w:rsidRPr="00644261">
        <w:rPr>
          <w:rFonts w:ascii="Times New Roman" w:eastAsia="Times New Roman" w:hAnsi="Times New Roman" w:cs="Times New Roman"/>
          <w:spacing w:val="-1"/>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Справочник</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Издательский</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центр</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08594808"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Иванова</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Щербаков</w:t>
      </w:r>
      <w:r w:rsidRPr="00644261">
        <w:rPr>
          <w:rFonts w:ascii="Times New Roman" w:eastAsia="Times New Roman" w:hAnsi="Times New Roman" w:cs="Times New Roman"/>
          <w:spacing w:val="41"/>
          <w:sz w:val="24"/>
          <w:szCs w:val="24"/>
          <w:lang w:eastAsia="ar-SA"/>
        </w:rPr>
        <w:t xml:space="preserve"> </w:t>
      </w:r>
      <w:r w:rsidRPr="00644261">
        <w:rPr>
          <w:rFonts w:ascii="Times New Roman" w:eastAsia="Times New Roman" w:hAnsi="Times New Roman" w:cs="Times New Roman"/>
          <w:sz w:val="24"/>
          <w:szCs w:val="24"/>
          <w:lang w:eastAsia="ar-SA"/>
        </w:rPr>
        <w:t>В.В.,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Смирнов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«Торгово-технологическое</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Устройство,</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монтаж</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ремонт»,</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«Экономика»,</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2014</w:t>
      </w:r>
    </w:p>
    <w:p w14:paraId="642D0FE1"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Липатов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Муратов</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Ю.</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Р.</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Тепловое</w:t>
      </w:r>
      <w:r w:rsidRPr="00644261">
        <w:rPr>
          <w:rFonts w:ascii="Times New Roman" w:eastAsia="Times New Roman" w:hAnsi="Times New Roman" w:cs="Times New Roman"/>
          <w:spacing w:val="18"/>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15"/>
          <w:sz w:val="24"/>
          <w:szCs w:val="24"/>
          <w:lang w:eastAsia="ar-SA"/>
        </w:rPr>
        <w:t xml:space="preserve"> </w:t>
      </w:r>
      <w:proofErr w:type="gramStart"/>
      <w:r w:rsidRPr="00644261">
        <w:rPr>
          <w:rFonts w:ascii="Times New Roman" w:eastAsia="Times New Roman" w:hAnsi="Times New Roman" w:cs="Times New Roman"/>
          <w:sz w:val="24"/>
          <w:szCs w:val="24"/>
          <w:lang w:eastAsia="ar-SA"/>
        </w:rPr>
        <w:t>обще-</w:t>
      </w:r>
      <w:r w:rsidRPr="00644261">
        <w:rPr>
          <w:rFonts w:ascii="Times New Roman" w:eastAsia="Times New Roman" w:hAnsi="Times New Roman" w:cs="Times New Roman"/>
          <w:spacing w:val="-57"/>
          <w:sz w:val="24"/>
          <w:szCs w:val="24"/>
          <w:lang w:eastAsia="ar-SA"/>
        </w:rPr>
        <w:t xml:space="preserve"> </w:t>
      </w:r>
      <w:proofErr w:type="spellStart"/>
      <w:r w:rsidRPr="00644261">
        <w:rPr>
          <w:rFonts w:ascii="Times New Roman" w:eastAsia="Times New Roman" w:hAnsi="Times New Roman" w:cs="Times New Roman"/>
          <w:sz w:val="24"/>
          <w:szCs w:val="24"/>
          <w:lang w:eastAsia="ar-SA"/>
        </w:rPr>
        <w:t>ственного</w:t>
      </w:r>
      <w:proofErr w:type="spellEnd"/>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Колос,</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2014</w:t>
      </w:r>
    </w:p>
    <w:p w14:paraId="2FC714B0"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highlight w:val="yellow"/>
          <w:lang w:val="x-none" w:eastAsia="ar-SA"/>
        </w:rPr>
      </w:pPr>
    </w:p>
    <w:p w14:paraId="037177A3"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
          <w:iCs/>
          <w:sz w:val="24"/>
          <w:szCs w:val="24"/>
          <w:lang w:eastAsia="ar-SA"/>
        </w:rPr>
      </w:pPr>
      <w:r w:rsidRPr="00644261">
        <w:rPr>
          <w:rFonts w:ascii="Times New Roman" w:eastAsia="Times New Roman" w:hAnsi="Times New Roman" w:cs="Times New Roman"/>
          <w:b/>
          <w:sz w:val="24"/>
          <w:szCs w:val="24"/>
          <w:lang w:eastAsia="ar-SA"/>
        </w:rPr>
        <w:t>3.2.2. Основные электронные издания</w:t>
      </w:r>
      <w:r w:rsidRPr="00644261">
        <w:rPr>
          <w:rFonts w:ascii="Times New Roman" w:eastAsia="Times New Roman" w:hAnsi="Times New Roman" w:cs="Times New Roman"/>
          <w:i/>
          <w:iCs/>
          <w:sz w:val="24"/>
          <w:szCs w:val="24"/>
          <w:lang w:eastAsia="ar-SA"/>
        </w:rPr>
        <w:t xml:space="preserve"> </w:t>
      </w:r>
    </w:p>
    <w:p w14:paraId="33075792"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en-US" w:eastAsia="en-US"/>
        </w:rPr>
      </w:pPr>
      <w:r w:rsidRPr="00644261">
        <w:rPr>
          <w:rFonts w:ascii="Times New Roman" w:eastAsia="Calibri" w:hAnsi="Times New Roman" w:cs="Times New Roman"/>
          <w:bCs/>
          <w:sz w:val="24"/>
          <w:szCs w:val="24"/>
          <w:lang w:val="x-none" w:eastAsia="en-US"/>
        </w:rPr>
        <w:t>ЭБС</w:t>
      </w:r>
      <w:r w:rsidRPr="00644261">
        <w:rPr>
          <w:rFonts w:ascii="Times New Roman" w:eastAsia="Calibri" w:hAnsi="Times New Roman" w:cs="Times New Roman"/>
          <w:bCs/>
          <w:sz w:val="24"/>
          <w:szCs w:val="24"/>
          <w:lang w:val="en-US" w:eastAsia="en-US"/>
        </w:rPr>
        <w:t xml:space="preserve"> «Book.ru»,  </w:t>
      </w:r>
      <w:hyperlink r:id="rId60" w:history="1">
        <w:r w:rsidRPr="00644261">
          <w:rPr>
            <w:rFonts w:ascii="Times New Roman" w:eastAsia="Calibri" w:hAnsi="Times New Roman" w:cs="Times New Roman"/>
            <w:bCs/>
            <w:sz w:val="24"/>
            <w:szCs w:val="24"/>
            <w:u w:val="single"/>
            <w:lang w:val="en-US" w:eastAsia="en-US"/>
          </w:rPr>
          <w:t>https://www.book.ru</w:t>
        </w:r>
      </w:hyperlink>
    </w:p>
    <w:p w14:paraId="3BB74E16"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u w:val="single"/>
          <w:lang w:val="x-none" w:eastAsia="en-US"/>
        </w:rPr>
      </w:pPr>
      <w:r w:rsidRPr="00644261">
        <w:rPr>
          <w:rFonts w:ascii="Times New Roman" w:eastAsia="Calibri" w:hAnsi="Times New Roman" w:cs="Times New Roman"/>
          <w:bCs/>
          <w:sz w:val="24"/>
          <w:szCs w:val="24"/>
          <w:lang w:val="x-none" w:eastAsia="en-US"/>
        </w:rPr>
        <w:t xml:space="preserve">ЭБС « ЮРАЙТ», </w:t>
      </w:r>
      <w:hyperlink r:id="rId61" w:history="1">
        <w:r w:rsidRPr="00644261">
          <w:rPr>
            <w:rFonts w:ascii="Times New Roman" w:eastAsia="Calibri" w:hAnsi="Times New Roman" w:cs="Times New Roman"/>
            <w:sz w:val="24"/>
            <w:szCs w:val="24"/>
            <w:u w:val="single"/>
            <w:lang w:val="en-US" w:eastAsia="en-US"/>
          </w:rPr>
          <w:t>https</w:t>
        </w:r>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www</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biblio</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online</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ru</w:t>
        </w:r>
        <w:proofErr w:type="spellEnd"/>
      </w:hyperlink>
    </w:p>
    <w:p w14:paraId="023B77DD"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ЭБС  «Академия»,  </w:t>
      </w:r>
      <w:hyperlink r:id="rId62"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www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academia</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moscow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ru</w:t>
        </w:r>
        <w:proofErr w:type="spellEnd"/>
      </w:hyperlink>
    </w:p>
    <w:p w14:paraId="3E7212E8"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Издательство «Лань», </w:t>
      </w:r>
      <w:hyperlink r:id="rId63"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r w:rsidRPr="00644261">
          <w:rPr>
            <w:rFonts w:ascii="Times New Roman" w:eastAsia="Calibri" w:hAnsi="Times New Roman" w:cs="Times New Roman"/>
            <w:bCs/>
            <w:sz w:val="24"/>
            <w:szCs w:val="24"/>
            <w:u w:val="single"/>
            <w:lang w:val="en-US" w:eastAsia="en-US"/>
          </w:rPr>
          <w:t>e</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lanbook</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com</w:t>
        </w:r>
        <w:proofErr w:type="spellEnd"/>
      </w:hyperlink>
    </w:p>
    <w:p w14:paraId="394C1BE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37D78B04"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Cs/>
          <w:i/>
          <w:sz w:val="24"/>
          <w:szCs w:val="24"/>
          <w:lang w:eastAsia="ar-SA"/>
        </w:rPr>
      </w:pPr>
      <w:r w:rsidRPr="00644261">
        <w:rPr>
          <w:rFonts w:ascii="Times New Roman" w:eastAsia="Times New Roman" w:hAnsi="Times New Roman" w:cs="Times New Roman"/>
          <w:b/>
          <w:bCs/>
          <w:sz w:val="24"/>
          <w:szCs w:val="24"/>
          <w:lang w:eastAsia="ar-SA"/>
        </w:rPr>
        <w:t xml:space="preserve">3.2.3. Дополнительные источники </w:t>
      </w:r>
    </w:p>
    <w:p w14:paraId="62FCFC55" w14:textId="77777777" w:rsidR="00644261" w:rsidRPr="00644261" w:rsidRDefault="00644261" w:rsidP="007F7F47">
      <w:pPr>
        <w:widowControl w:val="0"/>
        <w:numPr>
          <w:ilvl w:val="1"/>
          <w:numId w:val="9"/>
        </w:numPr>
        <w:suppressAutoHyphens/>
        <w:autoSpaceDE w:val="0"/>
        <w:autoSpaceDN w:val="0"/>
        <w:spacing w:after="0" w:line="272" w:lineRule="exact"/>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644261">
        <w:rPr>
          <w:rFonts w:ascii="Times New Roman" w:eastAsia="Calibri" w:hAnsi="Times New Roman" w:cs="Times New Roman"/>
          <w:spacing w:val="31"/>
          <w:sz w:val="24"/>
          <w:szCs w:val="24"/>
          <w:lang w:val="x-none" w:eastAsia="en-US"/>
        </w:rPr>
        <w:t xml:space="preserve"> </w:t>
      </w:r>
      <w:r w:rsidRPr="00644261">
        <w:rPr>
          <w:rFonts w:ascii="Times New Roman" w:eastAsia="Calibri" w:hAnsi="Times New Roman" w:cs="Times New Roman"/>
          <w:sz w:val="24"/>
          <w:szCs w:val="24"/>
          <w:lang w:val="x-none" w:eastAsia="en-US"/>
        </w:rPr>
        <w:t>М.,</w:t>
      </w:r>
    </w:p>
    <w:p w14:paraId="1E692797" w14:textId="77777777" w:rsidR="00644261" w:rsidRPr="00644261" w:rsidRDefault="00644261" w:rsidP="00644261">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«Экономика», 2014</w:t>
      </w:r>
    </w:p>
    <w:p w14:paraId="4320961C"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Чиков</w:t>
      </w:r>
      <w:proofErr w:type="spellEnd"/>
      <w:r w:rsidRPr="00644261">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644261">
        <w:rPr>
          <w:rFonts w:ascii="Times New Roman" w:eastAsia="Calibri" w:hAnsi="Times New Roman" w:cs="Times New Roman"/>
          <w:spacing w:val="11"/>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542B8A3C"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Алексеенко</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«Справочник</w:t>
      </w:r>
      <w:r w:rsidRPr="00644261">
        <w:rPr>
          <w:rFonts w:ascii="Times New Roman" w:eastAsia="Calibri" w:hAnsi="Times New Roman" w:cs="Times New Roman"/>
          <w:sz w:val="24"/>
          <w:szCs w:val="24"/>
          <w:lang w:val="x-none" w:eastAsia="en-US"/>
        </w:rPr>
        <w:tab/>
        <w:t xml:space="preserve">слесаря-монтажника </w:t>
      </w:r>
      <w:r w:rsidRPr="00644261">
        <w:rPr>
          <w:rFonts w:ascii="Times New Roman" w:eastAsia="Calibri" w:hAnsi="Times New Roman" w:cs="Times New Roman"/>
          <w:spacing w:val="-1"/>
          <w:sz w:val="24"/>
          <w:szCs w:val="24"/>
          <w:lang w:val="x-none" w:eastAsia="en-US"/>
        </w:rPr>
        <w:t xml:space="preserve">технологического </w:t>
      </w:r>
      <w:r w:rsidRPr="00644261">
        <w:rPr>
          <w:rFonts w:ascii="Times New Roman" w:eastAsia="Calibri" w:hAnsi="Times New Roman" w:cs="Times New Roman"/>
          <w:sz w:val="24"/>
          <w:szCs w:val="24"/>
          <w:lang w:val="x-none" w:eastAsia="en-US"/>
        </w:rPr>
        <w:t>оборудования», М.,</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2563066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sz w:val="24"/>
          <w:szCs w:val="24"/>
          <w:lang w:eastAsia="ar-SA"/>
        </w:rPr>
        <w:t>Колупаева Т. Л. Оборудование предприятий общественного питания.</w:t>
      </w:r>
    </w:p>
    <w:p w14:paraId="62F85DE6"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p>
    <w:p w14:paraId="6D373644" w14:textId="38A47B82" w:rsidR="00644261" w:rsidRPr="00644261" w:rsidRDefault="00E31ED8" w:rsidP="00E31ED8">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b/>
          <w:sz w:val="24"/>
          <w:szCs w:val="24"/>
          <w:lang w:eastAsia="ar-SA"/>
        </w:rPr>
        <w:t xml:space="preserve">3.3  </w:t>
      </w:r>
      <w:r w:rsidR="00644261" w:rsidRPr="00644261">
        <w:rPr>
          <w:rFonts w:ascii="Times New Roman" w:eastAsia="Times New Roman" w:hAnsi="Times New Roman" w:cs="Times New Roman"/>
          <w:b/>
          <w:sz w:val="24"/>
          <w:szCs w:val="24"/>
          <w:lang w:eastAsia="ar-SA"/>
        </w:rPr>
        <w:t>Кадровое</w:t>
      </w:r>
      <w:proofErr w:type="gramEnd"/>
      <w:r w:rsidR="00644261" w:rsidRPr="00644261">
        <w:rPr>
          <w:rFonts w:ascii="Times New Roman" w:eastAsia="Times New Roman" w:hAnsi="Times New Roman" w:cs="Times New Roman"/>
          <w:b/>
          <w:sz w:val="24"/>
          <w:szCs w:val="24"/>
          <w:lang w:eastAsia="ar-SA"/>
        </w:rPr>
        <w:t xml:space="preserve"> обеспечение </w:t>
      </w:r>
    </w:p>
    <w:p w14:paraId="7A29B64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Cs/>
          <w:sz w:val="24"/>
          <w:szCs w:val="24"/>
          <w:lang w:eastAsia="ar-SA"/>
        </w:rPr>
      </w:pPr>
    </w:p>
    <w:p w14:paraId="2D41B6A7"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iCs/>
          <w:sz w:val="24"/>
          <w:szCs w:val="24"/>
          <w:lang w:eastAsia="ar-SA"/>
        </w:rPr>
        <w:t xml:space="preserve">Реализация подготовки (специалистов среднего звена) </w:t>
      </w: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sz w:val="24"/>
          <w:szCs w:val="24"/>
          <w:lang w:eastAsia="ar-SA"/>
        </w:rPr>
        <w:t xml:space="preserve"> </w:t>
      </w:r>
      <w:r w:rsidRPr="00644261">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4D08F2D1" w14:textId="77777777" w:rsidR="00644261" w:rsidRPr="00644261" w:rsidRDefault="00644261" w:rsidP="00644261">
      <w:pPr>
        <w:suppressAutoHyphens/>
        <w:spacing w:after="0" w:line="240" w:lineRule="auto"/>
        <w:jc w:val="both"/>
        <w:rPr>
          <w:rFonts w:ascii="Times New Roman" w:eastAsia="Times New Roman" w:hAnsi="Times New Roman" w:cs="Times New Roman"/>
          <w:iCs/>
          <w:sz w:val="24"/>
          <w:szCs w:val="24"/>
          <w:lang w:eastAsia="ar-SA"/>
        </w:rPr>
      </w:pPr>
    </w:p>
    <w:p w14:paraId="6B582712" w14:textId="77777777" w:rsidR="00644261" w:rsidRPr="00644261" w:rsidRDefault="00644261" w:rsidP="00644261">
      <w:pPr>
        <w:suppressAutoHyphens/>
        <w:spacing w:after="0" w:line="240" w:lineRule="auto"/>
        <w:jc w:val="both"/>
        <w:rPr>
          <w:rFonts w:ascii="Times New Roman" w:eastAsia="Times New Roman" w:hAnsi="Times New Roman" w:cs="Times New Roman"/>
          <w:iCs/>
          <w:sz w:val="24"/>
          <w:szCs w:val="24"/>
          <w:lang w:eastAsia="ar-SA"/>
        </w:rPr>
      </w:pPr>
    </w:p>
    <w:p w14:paraId="61E817B6"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lastRenderedPageBreak/>
        <w:t>4. Контроль и оценка результатов освоения профессионального модуля</w:t>
      </w:r>
    </w:p>
    <w:p w14:paraId="1FE27C75"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sz w:val="24"/>
          <w:szCs w:val="24"/>
          <w:lang w:eastAsia="ar-SA"/>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3970"/>
        <w:gridCol w:w="2995"/>
      </w:tblGrid>
      <w:tr w:rsidR="00644261" w:rsidRPr="00644261" w14:paraId="07C2FD23" w14:textId="77777777" w:rsidTr="00644261">
        <w:trPr>
          <w:jc w:val="center"/>
        </w:trPr>
        <w:tc>
          <w:tcPr>
            <w:tcW w:w="3940" w:type="dxa"/>
            <w:shd w:val="clear" w:color="auto" w:fill="auto"/>
            <w:vAlign w:val="center"/>
          </w:tcPr>
          <w:p w14:paraId="4ECD5817" w14:textId="77777777" w:rsidR="00644261" w:rsidRPr="00644261" w:rsidRDefault="00644261" w:rsidP="00644261">
            <w:pPr>
              <w:suppressAutoHyphens/>
              <w:snapToGrid w:val="0"/>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Результаты обучения</w:t>
            </w:r>
          </w:p>
          <w:p w14:paraId="36B93E0D"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(освоенные умения, усвоенные знания)</w:t>
            </w:r>
          </w:p>
          <w:p w14:paraId="7B8E4E70"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(общие и профессиональные компетенции</w:t>
            </w:r>
            <w:r w:rsidRPr="00644261">
              <w:rPr>
                <w:rFonts w:ascii="Times New Roman" w:eastAsia="Times New Roman" w:hAnsi="Times New Roman" w:cs="Times New Roman"/>
                <w:b/>
                <w:lang w:eastAsia="ar-SA"/>
              </w:rPr>
              <w:t>)</w:t>
            </w:r>
          </w:p>
        </w:tc>
        <w:tc>
          <w:tcPr>
            <w:tcW w:w="3970" w:type="dxa"/>
            <w:shd w:val="clear" w:color="auto" w:fill="auto"/>
            <w:vAlign w:val="center"/>
          </w:tcPr>
          <w:p w14:paraId="1D64171A"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Основные показатели оценки результата</w:t>
            </w:r>
          </w:p>
        </w:tc>
        <w:tc>
          <w:tcPr>
            <w:tcW w:w="2995" w:type="dxa"/>
            <w:shd w:val="clear" w:color="auto" w:fill="auto"/>
            <w:vAlign w:val="center"/>
          </w:tcPr>
          <w:p w14:paraId="23D6F007"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Формы и методы контроля и оценки</w:t>
            </w:r>
          </w:p>
        </w:tc>
      </w:tr>
      <w:tr w:rsidR="00644261" w:rsidRPr="00644261" w14:paraId="681F7F5A" w14:textId="77777777" w:rsidTr="00644261">
        <w:trPr>
          <w:jc w:val="center"/>
        </w:trPr>
        <w:tc>
          <w:tcPr>
            <w:tcW w:w="3940" w:type="dxa"/>
            <w:shd w:val="clear" w:color="auto" w:fill="auto"/>
            <w:vAlign w:val="center"/>
          </w:tcPr>
          <w:p w14:paraId="5E75CADB"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w:t>
            </w:r>
          </w:p>
        </w:tc>
        <w:tc>
          <w:tcPr>
            <w:tcW w:w="3970" w:type="dxa"/>
            <w:shd w:val="clear" w:color="auto" w:fill="auto"/>
            <w:vAlign w:val="center"/>
          </w:tcPr>
          <w:p w14:paraId="67F414AA"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2</w:t>
            </w:r>
          </w:p>
        </w:tc>
        <w:tc>
          <w:tcPr>
            <w:tcW w:w="2995" w:type="dxa"/>
            <w:shd w:val="clear" w:color="auto" w:fill="auto"/>
            <w:vAlign w:val="center"/>
          </w:tcPr>
          <w:p w14:paraId="19C9A72F"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3</w:t>
            </w:r>
          </w:p>
        </w:tc>
      </w:tr>
      <w:tr w:rsidR="00644261" w:rsidRPr="00644261" w14:paraId="1C340BE9" w14:textId="77777777" w:rsidTr="00644261">
        <w:trPr>
          <w:trHeight w:val="7249"/>
          <w:jc w:val="center"/>
        </w:trPr>
        <w:tc>
          <w:tcPr>
            <w:tcW w:w="3940" w:type="dxa"/>
            <w:shd w:val="clear" w:color="auto" w:fill="auto"/>
          </w:tcPr>
          <w:p w14:paraId="1B659243" w14:textId="77777777" w:rsidR="00644261" w:rsidRPr="00644261" w:rsidRDefault="00644261" w:rsidP="00644261">
            <w:pPr>
              <w:widowControl w:val="0"/>
              <w:autoSpaceDE w:val="0"/>
              <w:autoSpaceDN w:val="0"/>
              <w:spacing w:before="10" w:after="0" w:line="240" w:lineRule="auto"/>
              <w:ind w:left="9"/>
              <w:jc w:val="center"/>
              <w:rPr>
                <w:rFonts w:ascii="Times New Roman" w:eastAsia="Times New Roman" w:hAnsi="Times New Roman" w:cs="Times New Roman"/>
                <w:lang w:eastAsia="en-US"/>
              </w:rPr>
            </w:pPr>
          </w:p>
          <w:p w14:paraId="22A8E3C4" w14:textId="77777777" w:rsidR="00644261" w:rsidRPr="00644261" w:rsidRDefault="00644261" w:rsidP="00644261">
            <w:pPr>
              <w:widowControl w:val="0"/>
              <w:autoSpaceDE w:val="0"/>
              <w:autoSpaceDN w:val="0"/>
              <w:spacing w:after="0" w:line="240" w:lineRule="auto"/>
              <w:ind w:left="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3.1</w:t>
            </w:r>
          </w:p>
          <w:p w14:paraId="44369E5C" w14:textId="77777777" w:rsidR="00644261" w:rsidRPr="00644261" w:rsidRDefault="00644261" w:rsidP="00644261">
            <w:pPr>
              <w:widowControl w:val="0"/>
              <w:autoSpaceDE w:val="0"/>
              <w:autoSpaceDN w:val="0"/>
              <w:spacing w:after="0" w:line="240" w:lineRule="auto"/>
              <w:ind w:left="9" w:right="10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Производить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работы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организационному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обеспечению 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проведению плановых</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и неплановых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ремонтов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p w14:paraId="7E66062F" w14:textId="77777777" w:rsidR="00644261" w:rsidRPr="00644261" w:rsidRDefault="00644261" w:rsidP="00644261">
            <w:pPr>
              <w:widowControl w:val="0"/>
              <w:autoSpaceDE w:val="0"/>
              <w:autoSpaceDN w:val="0"/>
              <w:spacing w:before="10" w:after="0" w:line="240" w:lineRule="auto"/>
              <w:ind w:left="9"/>
              <w:jc w:val="both"/>
              <w:rPr>
                <w:rFonts w:ascii="Times New Roman" w:eastAsia="Times New Roman" w:hAnsi="Times New Roman" w:cs="Times New Roman"/>
                <w:lang w:eastAsia="en-US"/>
              </w:rPr>
            </w:pPr>
          </w:p>
          <w:p w14:paraId="2B084651" w14:textId="77777777" w:rsidR="00644261" w:rsidRPr="00644261" w:rsidRDefault="00644261" w:rsidP="00644261">
            <w:pPr>
              <w:widowControl w:val="0"/>
              <w:autoSpaceDE w:val="0"/>
              <w:autoSpaceDN w:val="0"/>
              <w:spacing w:before="1" w:after="0" w:line="240" w:lineRule="auto"/>
              <w:ind w:left="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3.2</w:t>
            </w:r>
          </w:p>
          <w:p w14:paraId="777E5409" w14:textId="77777777" w:rsidR="00644261" w:rsidRPr="00644261" w:rsidRDefault="00644261" w:rsidP="00644261">
            <w:pPr>
              <w:widowControl w:val="0"/>
              <w:autoSpaceDE w:val="0"/>
              <w:autoSpaceDN w:val="0"/>
              <w:spacing w:after="0" w:line="240" w:lineRule="auto"/>
              <w:ind w:left="9" w:right="127"/>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Разрабатывать</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технологическую документацию для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проведения плановых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 неплановых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ремонтов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p w14:paraId="446AC977" w14:textId="77777777" w:rsidR="00644261" w:rsidRPr="00644261" w:rsidRDefault="00644261" w:rsidP="00644261">
            <w:pPr>
              <w:widowControl w:val="0"/>
              <w:autoSpaceDE w:val="0"/>
              <w:autoSpaceDN w:val="0"/>
              <w:spacing w:before="1" w:after="0" w:line="240" w:lineRule="auto"/>
              <w:ind w:left="9"/>
              <w:jc w:val="both"/>
              <w:rPr>
                <w:rFonts w:ascii="Times New Roman" w:eastAsia="Times New Roman" w:hAnsi="Times New Roman" w:cs="Times New Roman"/>
                <w:lang w:eastAsia="en-US"/>
              </w:rPr>
            </w:pPr>
          </w:p>
          <w:p w14:paraId="4FBFBF29" w14:textId="77777777" w:rsidR="00644261" w:rsidRPr="00644261" w:rsidRDefault="00644261" w:rsidP="00644261">
            <w:pPr>
              <w:widowControl w:val="0"/>
              <w:autoSpaceDE w:val="0"/>
              <w:autoSpaceDN w:val="0"/>
              <w:spacing w:after="0" w:line="240" w:lineRule="auto"/>
              <w:ind w:left="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3.3</w:t>
            </w:r>
          </w:p>
          <w:p w14:paraId="0A155513" w14:textId="77777777" w:rsidR="00644261" w:rsidRPr="00644261" w:rsidRDefault="00644261" w:rsidP="00644261">
            <w:pPr>
              <w:widowControl w:val="0"/>
              <w:autoSpaceDE w:val="0"/>
              <w:autoSpaceDN w:val="0"/>
              <w:spacing w:after="0" w:line="240" w:lineRule="auto"/>
              <w:ind w:left="9" w:right="19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Организовать</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работу персонала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ремонту промышленного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(технологического)</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оборудования</w:t>
            </w:r>
          </w:p>
        </w:tc>
        <w:tc>
          <w:tcPr>
            <w:tcW w:w="3970" w:type="dxa"/>
            <w:shd w:val="clear" w:color="auto" w:fill="auto"/>
          </w:tcPr>
          <w:p w14:paraId="6F6D70D2"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Правильность выбора</w:t>
            </w:r>
            <w:r w:rsidRPr="00644261">
              <w:rPr>
                <w:rFonts w:ascii="Times New Roman" w:eastAsia="Times New Roman" w:hAnsi="Times New Roman" w:cs="Calibri"/>
                <w:lang w:eastAsia="ar-SA"/>
              </w:rPr>
              <w:t xml:space="preserve"> контрольно-измерительных приборов при выполнении работ по ремонту и монтажу промышленного оборудования  </w:t>
            </w:r>
          </w:p>
          <w:p w14:paraId="548E2DF6"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bCs/>
                <w:lang w:eastAsia="ar-SA"/>
              </w:rPr>
            </w:pPr>
            <w:r w:rsidRPr="00644261">
              <w:rPr>
                <w:rFonts w:ascii="Times New Roman" w:eastAsia="Times New Roman" w:hAnsi="Times New Roman" w:cs="Calibri"/>
                <w:bCs/>
                <w:lang w:eastAsia="ar-SA"/>
              </w:rPr>
              <w:t>Демонстрация навыков работы с контрольно-измерительными приборами</w:t>
            </w:r>
          </w:p>
          <w:p w14:paraId="6D861201"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 xml:space="preserve">Изложение </w:t>
            </w:r>
            <w:proofErr w:type="gramStart"/>
            <w:r w:rsidRPr="00644261">
              <w:rPr>
                <w:rFonts w:ascii="Times New Roman" w:eastAsia="Times New Roman" w:hAnsi="Times New Roman" w:cs="Calibri"/>
                <w:lang w:eastAsia="ar-SA"/>
              </w:rPr>
              <w:t>правил  контроля</w:t>
            </w:r>
            <w:proofErr w:type="gramEnd"/>
            <w:r w:rsidRPr="00644261">
              <w:rPr>
                <w:rFonts w:ascii="Times New Roman" w:eastAsia="Times New Roman" w:hAnsi="Times New Roman" w:cs="Calibri"/>
                <w:lang w:eastAsia="ar-SA"/>
              </w:rPr>
              <w:t xml:space="preserve"> работ по монтажу и ремонту оборудования</w:t>
            </w:r>
          </w:p>
          <w:p w14:paraId="4B6D8FD2"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Выполнение</w:t>
            </w:r>
            <w:r w:rsidRPr="00644261">
              <w:rPr>
                <w:rFonts w:ascii="Times New Roman" w:eastAsia="Times New Roman" w:hAnsi="Times New Roman" w:cs="Calibri"/>
                <w:lang w:eastAsia="ar-SA"/>
              </w:rPr>
              <w:t xml:space="preserve"> пусконаладочных работ промышленного оборудования после ремонта и монтажа </w:t>
            </w:r>
          </w:p>
          <w:p w14:paraId="45335503"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Соблюдение мероприятий</w:t>
            </w:r>
            <w:r w:rsidRPr="00644261">
              <w:rPr>
                <w:rFonts w:ascii="Times New Roman" w:eastAsia="Times New Roman" w:hAnsi="Times New Roman" w:cs="Calibri"/>
                <w:lang w:eastAsia="ar-SA"/>
              </w:rPr>
              <w:t xml:space="preserve"> по </w:t>
            </w:r>
            <w:proofErr w:type="gramStart"/>
            <w:r w:rsidRPr="00644261">
              <w:rPr>
                <w:rFonts w:ascii="Times New Roman" w:eastAsia="Times New Roman" w:hAnsi="Times New Roman" w:cs="Calibri"/>
                <w:lang w:eastAsia="ar-SA"/>
              </w:rPr>
              <w:t>испытанию  промышленного</w:t>
            </w:r>
            <w:proofErr w:type="gramEnd"/>
            <w:r w:rsidRPr="00644261">
              <w:rPr>
                <w:rFonts w:ascii="Times New Roman" w:eastAsia="Times New Roman" w:hAnsi="Times New Roman" w:cs="Calibri"/>
                <w:lang w:eastAsia="ar-SA"/>
              </w:rPr>
              <w:t xml:space="preserve"> оборудования после   ремонта и монтажа</w:t>
            </w:r>
          </w:p>
          <w:p w14:paraId="5D51393E"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proofErr w:type="gramStart"/>
            <w:r w:rsidRPr="00644261">
              <w:rPr>
                <w:rFonts w:ascii="Times New Roman" w:eastAsia="Times New Roman" w:hAnsi="Times New Roman" w:cs="Calibri"/>
                <w:lang w:eastAsia="ar-SA"/>
              </w:rPr>
              <w:t>Анализ  результатов</w:t>
            </w:r>
            <w:proofErr w:type="gramEnd"/>
            <w:r w:rsidRPr="00644261">
              <w:rPr>
                <w:rFonts w:ascii="Times New Roman" w:eastAsia="Times New Roman" w:hAnsi="Times New Roman" w:cs="Calibri"/>
                <w:lang w:eastAsia="ar-SA"/>
              </w:rPr>
              <w:t xml:space="preserve"> выполненной  работы</w:t>
            </w:r>
          </w:p>
          <w:p w14:paraId="100DE19C"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Обоснованность выбора</w:t>
            </w:r>
            <w:r w:rsidRPr="00644261">
              <w:rPr>
                <w:rFonts w:ascii="Times New Roman" w:eastAsia="Times New Roman" w:hAnsi="Times New Roman" w:cs="Calibri"/>
                <w:lang w:eastAsia="ar-SA"/>
              </w:rPr>
              <w:t xml:space="preserve"> методов восстановления деталей и участие в процессе их изготовления</w:t>
            </w:r>
          </w:p>
          <w:p w14:paraId="7F94C83A"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Выбор</w:t>
            </w:r>
            <w:r w:rsidRPr="00644261">
              <w:rPr>
                <w:rFonts w:ascii="Times New Roman" w:eastAsia="Times New Roman" w:hAnsi="Times New Roman" w:cs="Calibri"/>
                <w:lang w:eastAsia="ar-SA"/>
              </w:rPr>
              <w:t xml:space="preserve"> способов упрочнения поверхностей</w:t>
            </w:r>
          </w:p>
          <w:p w14:paraId="09D25FDF"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Решение ситуационных задач по выбору методов восстановления деталей</w:t>
            </w:r>
          </w:p>
          <w:p w14:paraId="66B498CB"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Грамотность</w:t>
            </w:r>
            <w:r w:rsidRPr="00644261">
              <w:rPr>
                <w:rFonts w:ascii="Times New Roman" w:eastAsia="Times New Roman" w:hAnsi="Times New Roman" w:cs="Calibri"/>
                <w:b/>
                <w:bCs/>
                <w:lang w:eastAsia="ar-SA"/>
              </w:rPr>
              <w:t xml:space="preserve"> </w:t>
            </w:r>
            <w:r w:rsidRPr="00644261">
              <w:rPr>
                <w:rFonts w:ascii="Times New Roman" w:eastAsia="Times New Roman" w:hAnsi="Times New Roman" w:cs="Calibri"/>
                <w:lang w:eastAsia="ar-SA"/>
              </w:rPr>
              <w:t xml:space="preserve">пользования компьютерной техникой и офисным пакетом компьютерных программ, программами Компас, </w:t>
            </w:r>
            <w:r w:rsidRPr="00644261">
              <w:rPr>
                <w:rFonts w:ascii="Times New Roman" w:eastAsia="Times New Roman" w:hAnsi="Times New Roman" w:cs="Calibri"/>
                <w:lang w:val="en-US" w:eastAsia="ar-SA"/>
              </w:rPr>
              <w:t>AUTOCAD</w:t>
            </w:r>
          </w:p>
          <w:p w14:paraId="39569916"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Грамотность</w:t>
            </w:r>
            <w:r w:rsidRPr="00644261">
              <w:rPr>
                <w:rFonts w:ascii="Times New Roman" w:eastAsia="Times New Roman" w:hAnsi="Times New Roman" w:cs="Calibri"/>
                <w:lang w:eastAsia="ar-SA"/>
              </w:rPr>
              <w:t xml:space="preserve"> пользования нормативной и справочной литературой</w:t>
            </w:r>
          </w:p>
          <w:p w14:paraId="4A3BA5B3" w14:textId="77777777" w:rsidR="00644261" w:rsidRPr="00644261" w:rsidRDefault="00644261" w:rsidP="007F7F47">
            <w:pPr>
              <w:numPr>
                <w:ilvl w:val="0"/>
                <w:numId w:val="20"/>
              </w:numPr>
              <w:suppressAutoHyphens/>
              <w:spacing w:after="0" w:line="240" w:lineRule="auto"/>
              <w:jc w:val="both"/>
              <w:rPr>
                <w:rFonts w:ascii="Times New Roman" w:eastAsia="Times New Roman" w:hAnsi="Times New Roman" w:cs="Calibri"/>
                <w:lang w:eastAsia="ar-SA"/>
              </w:rPr>
            </w:pPr>
            <w:r w:rsidRPr="00644261">
              <w:rPr>
                <w:rFonts w:ascii="Times New Roman" w:eastAsia="Times New Roman" w:hAnsi="Times New Roman" w:cs="Calibri"/>
                <w:bCs/>
                <w:lang w:eastAsia="ar-SA"/>
              </w:rPr>
              <w:t>Точность и грамотность</w:t>
            </w:r>
            <w:r w:rsidRPr="00644261">
              <w:rPr>
                <w:rFonts w:ascii="Times New Roman" w:eastAsia="Times New Roman" w:hAnsi="Times New Roman" w:cs="Calibri"/>
                <w:lang w:eastAsia="ar-SA"/>
              </w:rPr>
              <w:t xml:space="preserve"> оформления технологической документации</w:t>
            </w:r>
          </w:p>
        </w:tc>
        <w:tc>
          <w:tcPr>
            <w:tcW w:w="2995" w:type="dxa"/>
            <w:tcBorders>
              <w:bottom w:val="single" w:sz="4" w:space="0" w:color="auto"/>
            </w:tcBorders>
            <w:shd w:val="clear" w:color="auto" w:fill="auto"/>
            <w:vAlign w:val="center"/>
          </w:tcPr>
          <w:p w14:paraId="6D50B385"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w:t>
            </w:r>
          </w:p>
          <w:p w14:paraId="4C03D9F2"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p>
          <w:p w14:paraId="4ACCF0A8" w14:textId="77777777" w:rsidR="00644261" w:rsidRPr="00644261" w:rsidRDefault="00644261" w:rsidP="00644261">
            <w:pPr>
              <w:widowControl w:val="0"/>
              <w:autoSpaceDE w:val="0"/>
              <w:autoSpaceDN w:val="0"/>
              <w:spacing w:before="1"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Текущий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контроль:</w:t>
            </w:r>
          </w:p>
          <w:p w14:paraId="33392B68" w14:textId="77777777" w:rsidR="00644261" w:rsidRPr="00644261" w:rsidRDefault="00644261" w:rsidP="00644261">
            <w:pPr>
              <w:widowControl w:val="0"/>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Фронтальный контроль: </w:t>
            </w:r>
            <w:r w:rsidRPr="00644261">
              <w:rPr>
                <w:rFonts w:ascii="Times New Roman" w:eastAsia="Times New Roman" w:hAnsi="Times New Roman" w:cs="Times New Roman"/>
                <w:lang w:eastAsia="en-US"/>
              </w:rPr>
              <w:t>устный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опрос;</w:t>
            </w:r>
          </w:p>
          <w:p w14:paraId="33430E79" w14:textId="77777777" w:rsidR="00644261" w:rsidRPr="00644261" w:rsidRDefault="00644261" w:rsidP="00644261">
            <w:pPr>
              <w:widowControl w:val="0"/>
              <w:autoSpaceDE w:val="0"/>
              <w:autoSpaceDN w:val="0"/>
              <w:spacing w:after="0" w:line="272"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тестирование 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10"/>
                <w:lang w:eastAsia="en-US"/>
              </w:rPr>
              <w:t xml:space="preserve"> </w:t>
            </w:r>
            <w:r w:rsidRPr="00644261">
              <w:rPr>
                <w:rFonts w:ascii="Times New Roman" w:eastAsia="Times New Roman" w:hAnsi="Times New Roman" w:cs="Times New Roman"/>
                <w:lang w:eastAsia="en-US"/>
              </w:rPr>
              <w:t>раздела</w:t>
            </w:r>
            <w:r w:rsidRPr="00644261">
              <w:rPr>
                <w:rFonts w:ascii="Times New Roman" w:eastAsia="Times New Roman" w:hAnsi="Times New Roman" w:cs="Times New Roman"/>
                <w:spacing w:val="-11"/>
                <w:lang w:eastAsia="en-US"/>
              </w:rPr>
              <w:t xml:space="preserve"> </w:t>
            </w:r>
            <w:r w:rsidRPr="00644261">
              <w:rPr>
                <w:rFonts w:ascii="Times New Roman" w:eastAsia="Times New Roman" w:hAnsi="Times New Roman" w:cs="Times New Roman"/>
                <w:lang w:eastAsia="en-US"/>
              </w:rPr>
              <w:t>МДК;</w:t>
            </w:r>
          </w:p>
          <w:p w14:paraId="2E8EFBB2" w14:textId="77777777" w:rsidR="00644261" w:rsidRPr="00644261" w:rsidRDefault="00644261" w:rsidP="00644261">
            <w:pPr>
              <w:widowControl w:val="0"/>
              <w:autoSpaceDE w:val="0"/>
              <w:autoSpaceDN w:val="0"/>
              <w:spacing w:before="6"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Индивидуальный контроль:</w:t>
            </w:r>
            <w:r w:rsidRPr="00644261">
              <w:rPr>
                <w:rFonts w:ascii="Times New Roman" w:eastAsia="Times New Roman" w:hAnsi="Times New Roman" w:cs="Times New Roman"/>
                <w:spacing w:val="1"/>
                <w:lang w:eastAsia="en-US"/>
              </w:rPr>
              <w:t xml:space="preserve"> экспертная </w:t>
            </w:r>
            <w:proofErr w:type="gramStart"/>
            <w:r w:rsidRPr="00644261">
              <w:rPr>
                <w:rFonts w:ascii="Times New Roman" w:eastAsia="Times New Roman" w:hAnsi="Times New Roman" w:cs="Times New Roman"/>
                <w:spacing w:val="1"/>
                <w:lang w:eastAsia="en-US"/>
              </w:rPr>
              <w:t xml:space="preserve">оценка </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решения</w:t>
            </w:r>
            <w:proofErr w:type="gramEnd"/>
            <w:r w:rsidRPr="00644261">
              <w:rPr>
                <w:rFonts w:ascii="Times New Roman" w:eastAsia="Times New Roman" w:hAnsi="Times New Roman" w:cs="Times New Roman"/>
                <w:lang w:eastAsia="en-US"/>
              </w:rPr>
              <w:t xml:space="preserve"> ситуационных</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задач;</w:t>
            </w:r>
          </w:p>
          <w:p w14:paraId="3E5A96EF" w14:textId="77777777" w:rsidR="00644261" w:rsidRPr="00644261" w:rsidRDefault="00644261" w:rsidP="00644261">
            <w:pPr>
              <w:widowControl w:val="0"/>
              <w:autoSpaceDE w:val="0"/>
              <w:autoSpaceDN w:val="0"/>
              <w:spacing w:before="4"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экспертное наблюдение за деятельностью обучающихся при выполнении практической работы, при составлении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первичной и сводной</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документации;</w:t>
            </w:r>
          </w:p>
          <w:p w14:paraId="345D1C4D" w14:textId="77777777" w:rsidR="00644261" w:rsidRPr="00644261" w:rsidRDefault="00644261" w:rsidP="00644261">
            <w:pPr>
              <w:widowControl w:val="0"/>
              <w:autoSpaceDE w:val="0"/>
              <w:autoSpaceDN w:val="0"/>
              <w:spacing w:before="3" w:after="0" w:line="240" w:lineRule="auto"/>
              <w:ind w:left="34" w:firstLine="89"/>
              <w:rPr>
                <w:rFonts w:ascii="Times New Roman" w:eastAsia="Times New Roman" w:hAnsi="Times New Roman" w:cs="Times New Roman"/>
                <w:lang w:eastAsia="en-US"/>
              </w:rPr>
            </w:pPr>
          </w:p>
          <w:p w14:paraId="731388C4" w14:textId="77777777" w:rsidR="00644261" w:rsidRPr="00644261" w:rsidRDefault="00644261" w:rsidP="00644261">
            <w:pPr>
              <w:widowControl w:val="0"/>
              <w:autoSpaceDE w:val="0"/>
              <w:autoSpaceDN w:val="0"/>
              <w:spacing w:after="0" w:line="275" w:lineRule="exact"/>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Рубежный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контроль:</w:t>
            </w:r>
          </w:p>
          <w:p w14:paraId="4F72BC64"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контрольные</w:t>
            </w:r>
            <w:r w:rsidRPr="00644261">
              <w:rPr>
                <w:rFonts w:ascii="Times New Roman" w:eastAsia="Times New Roman" w:hAnsi="Times New Roman" w:cs="Times New Roman"/>
                <w:spacing w:val="-9"/>
                <w:lang w:eastAsia="en-US"/>
              </w:rPr>
              <w:t xml:space="preserve"> </w:t>
            </w:r>
            <w:r w:rsidRPr="00644261">
              <w:rPr>
                <w:rFonts w:ascii="Times New Roman" w:eastAsia="Times New Roman" w:hAnsi="Times New Roman" w:cs="Times New Roman"/>
                <w:lang w:eastAsia="en-US"/>
              </w:rPr>
              <w:t>работы</w:t>
            </w:r>
          </w:p>
          <w:p w14:paraId="7FB22576" w14:textId="77777777" w:rsidR="00644261" w:rsidRPr="00644261" w:rsidRDefault="00644261" w:rsidP="007F7F47">
            <w:pPr>
              <w:widowControl w:val="0"/>
              <w:numPr>
                <w:ilvl w:val="0"/>
                <w:numId w:val="10"/>
              </w:numPr>
              <w:tabs>
                <w:tab w:val="left" w:pos="278"/>
              </w:tabs>
              <w:suppressAutoHyphens/>
              <w:autoSpaceDE w:val="0"/>
              <w:autoSpaceDN w:val="0"/>
              <w:spacing w:before="1" w:after="0" w:line="237"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темам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МДК</w:t>
            </w:r>
          </w:p>
          <w:p w14:paraId="7054179A" w14:textId="77777777" w:rsidR="00644261" w:rsidRPr="00644261" w:rsidRDefault="00644261" w:rsidP="00644261">
            <w:pPr>
              <w:widowControl w:val="0"/>
              <w:autoSpaceDE w:val="0"/>
              <w:autoSpaceDN w:val="0"/>
              <w:spacing w:before="5" w:after="0" w:line="240" w:lineRule="auto"/>
              <w:ind w:left="9"/>
              <w:rPr>
                <w:rFonts w:ascii="Times New Roman" w:eastAsia="Times New Roman" w:hAnsi="Times New Roman" w:cs="Times New Roman"/>
                <w:lang w:eastAsia="en-US"/>
              </w:rPr>
            </w:pPr>
          </w:p>
          <w:p w14:paraId="651A52F9"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Итоговый контроль</w:t>
            </w:r>
          </w:p>
          <w:p w14:paraId="3DEE072E" w14:textId="77777777" w:rsidR="00644261" w:rsidRPr="00644261" w:rsidRDefault="00644261" w:rsidP="00644261">
            <w:pPr>
              <w:widowControl w:val="0"/>
              <w:autoSpaceDE w:val="0"/>
              <w:autoSpaceDN w:val="0"/>
              <w:spacing w:before="1"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разделу:</w:t>
            </w:r>
          </w:p>
          <w:p w14:paraId="6F9638B0"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контрольная работа</w:t>
            </w:r>
            <w:r w:rsidRPr="00644261">
              <w:rPr>
                <w:rFonts w:ascii="Times New Roman" w:eastAsia="Times New Roman" w:hAnsi="Times New Roman" w:cs="Times New Roman"/>
                <w:spacing w:val="-58"/>
                <w:lang w:eastAsia="en-US"/>
              </w:rPr>
              <w:t xml:space="preserve">   </w:t>
            </w:r>
          </w:p>
          <w:p w14:paraId="7109B4FD" w14:textId="77777777" w:rsidR="00644261" w:rsidRPr="00644261" w:rsidRDefault="00644261" w:rsidP="007F7F47">
            <w:pPr>
              <w:widowControl w:val="0"/>
              <w:numPr>
                <w:ilvl w:val="0"/>
                <w:numId w:val="10"/>
              </w:numPr>
              <w:tabs>
                <w:tab w:val="left" w:pos="331"/>
              </w:tabs>
              <w:suppressAutoHyphens/>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комплексный </w:t>
            </w:r>
            <w:r w:rsidRPr="00644261">
              <w:rPr>
                <w:rFonts w:ascii="Times New Roman" w:eastAsia="Times New Roman" w:hAnsi="Times New Roman" w:cs="Times New Roman"/>
                <w:lang w:eastAsia="en-US"/>
              </w:rPr>
              <w:t>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разделам модуля</w:t>
            </w:r>
          </w:p>
          <w:p w14:paraId="1C715442" w14:textId="77777777" w:rsidR="00644261" w:rsidRPr="00644261" w:rsidRDefault="00644261" w:rsidP="00644261">
            <w:pPr>
              <w:widowControl w:val="0"/>
              <w:autoSpaceDE w:val="0"/>
              <w:autoSpaceDN w:val="0"/>
              <w:spacing w:before="6" w:after="0" w:line="240" w:lineRule="auto"/>
              <w:ind w:left="34" w:firstLine="89"/>
              <w:rPr>
                <w:rFonts w:ascii="Times New Roman" w:eastAsia="Times New Roman" w:hAnsi="Times New Roman" w:cs="Times New Roman"/>
                <w:lang w:eastAsia="en-US"/>
              </w:rPr>
            </w:pPr>
          </w:p>
          <w:p w14:paraId="42BA35AD"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spacing w:val="-57"/>
                <w:lang w:eastAsia="en-US"/>
              </w:rPr>
            </w:pPr>
            <w:r w:rsidRPr="00644261">
              <w:rPr>
                <w:rFonts w:ascii="Times New Roman" w:eastAsia="Times New Roman" w:hAnsi="Times New Roman" w:cs="Times New Roman"/>
                <w:lang w:eastAsia="en-US"/>
              </w:rPr>
              <w:t>Итоговый контроль</w:t>
            </w:r>
            <w:r w:rsidRPr="00644261">
              <w:rPr>
                <w:rFonts w:ascii="Times New Roman" w:eastAsia="Times New Roman" w:hAnsi="Times New Roman" w:cs="Times New Roman"/>
                <w:spacing w:val="-57"/>
                <w:lang w:eastAsia="en-US"/>
              </w:rPr>
              <w:t xml:space="preserve">    </w:t>
            </w:r>
          </w:p>
          <w:p w14:paraId="7CAA158C" w14:textId="77777777" w:rsidR="00644261" w:rsidRPr="00644261" w:rsidRDefault="00644261" w:rsidP="00644261">
            <w:pPr>
              <w:widowControl w:val="0"/>
              <w:autoSpaceDE w:val="0"/>
              <w:autoSpaceDN w:val="0"/>
              <w:spacing w:after="0" w:line="242"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ПМ.03:</w:t>
            </w:r>
          </w:p>
          <w:p w14:paraId="240984B0" w14:textId="77777777" w:rsidR="00644261" w:rsidRPr="00644261" w:rsidRDefault="00644261" w:rsidP="00644261">
            <w:pPr>
              <w:widowControl w:val="0"/>
              <w:autoSpaceDE w:val="0"/>
              <w:autoSpaceDN w:val="0"/>
              <w:spacing w:before="2" w:after="0" w:line="240" w:lineRule="auto"/>
              <w:ind w:left="34" w:firstLine="89"/>
              <w:rPr>
                <w:rFonts w:ascii="Times New Roman" w:eastAsia="Times New Roman" w:hAnsi="Times New Roman" w:cs="Times New Roman"/>
                <w:lang w:eastAsia="en-US"/>
              </w:rPr>
            </w:pPr>
            <w:r w:rsidRPr="00644261">
              <w:rPr>
                <w:rFonts w:ascii="Times New Roman" w:eastAsia="Times New Roman" w:hAnsi="Times New Roman" w:cs="Times New Roman"/>
                <w:spacing w:val="-1"/>
                <w:lang w:eastAsia="en-US"/>
              </w:rPr>
              <w:t>дифференцированный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зачет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производственной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практике; экзамен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модулю</w:t>
            </w:r>
          </w:p>
        </w:tc>
      </w:tr>
      <w:tr w:rsidR="00644261" w:rsidRPr="00644261" w14:paraId="321C7EC6" w14:textId="77777777" w:rsidTr="00644261">
        <w:trPr>
          <w:trHeight w:val="144"/>
          <w:jc w:val="center"/>
        </w:trPr>
        <w:tc>
          <w:tcPr>
            <w:tcW w:w="3940" w:type="dxa"/>
            <w:vMerge w:val="restart"/>
          </w:tcPr>
          <w:p w14:paraId="13B9B76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56BE728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633CFCD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ОК 02 Использовать современные средства поиска, анализа и </w:t>
            </w:r>
            <w:r w:rsidRPr="00644261">
              <w:rPr>
                <w:rFonts w:ascii="Times New Roman" w:eastAsia="Times New Roman" w:hAnsi="Times New Roman" w:cs="Times New Roman"/>
                <w:lang w:eastAsia="ar-SA"/>
              </w:rPr>
              <w:lastRenderedPageBreak/>
              <w:t>интерпретации информации, и информационные технологии для выполнения задач профессиональной деятельности</w:t>
            </w:r>
          </w:p>
          <w:p w14:paraId="35BC7C61"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1AFC588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DDCEAD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7F2B067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04 Эффективно взаимодействовать и работать в коллективе и команде</w:t>
            </w:r>
          </w:p>
          <w:p w14:paraId="30A4B9F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3A7ED00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FFAF8E"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44FE9C9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6CA7464"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4FE0263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5274953"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2F34CF3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09 Пользоваться профессиональной документацией на государственном и иностранном языках</w:t>
            </w:r>
          </w:p>
        </w:tc>
        <w:tc>
          <w:tcPr>
            <w:tcW w:w="3970" w:type="dxa"/>
            <w:vMerge w:val="restart"/>
            <w:tcBorders>
              <w:right w:val="single" w:sz="4" w:space="0" w:color="auto"/>
            </w:tcBorders>
          </w:tcPr>
          <w:p w14:paraId="17FE578F" w14:textId="77777777" w:rsidR="00644261" w:rsidRPr="00644261" w:rsidRDefault="00644261" w:rsidP="00644261">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 xml:space="preserve">- демонстрация интереса к </w:t>
            </w:r>
            <w:r w:rsidRPr="00644261">
              <w:rPr>
                <w:rFonts w:ascii="Times New Roman" w:eastAsia="Times New Roman" w:hAnsi="Times New Roman" w:cs="Times New Roman"/>
                <w:spacing w:val="-3"/>
                <w:lang w:eastAsia="en-US"/>
              </w:rPr>
              <w:t xml:space="preserve">будущей </w:t>
            </w:r>
            <w:r w:rsidRPr="00644261">
              <w:rPr>
                <w:rFonts w:ascii="Times New Roman" w:eastAsia="Times New Roman" w:hAnsi="Times New Roman" w:cs="Times New Roman"/>
                <w:lang w:eastAsia="en-US"/>
              </w:rPr>
              <w:t>профессии, ее социальной</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значимости;</w:t>
            </w:r>
          </w:p>
          <w:p w14:paraId="1371D5FB" w14:textId="77777777" w:rsidR="00644261" w:rsidRPr="00644261" w:rsidRDefault="00644261" w:rsidP="00644261">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стремление к освоению профессиональных компетенций, знаний и умений (участие 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предметных</w:t>
            </w:r>
          </w:p>
          <w:p w14:paraId="112AA72C" w14:textId="77777777" w:rsidR="00644261" w:rsidRPr="00644261" w:rsidRDefault="00644261" w:rsidP="00644261">
            <w:pPr>
              <w:widowControl w:val="0"/>
              <w:autoSpaceDE w:val="0"/>
              <w:autoSpaceDN w:val="0"/>
              <w:spacing w:after="0" w:line="264" w:lineRule="exact"/>
              <w:ind w:left="3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конкурсах, олимпиадах и др.)</w:t>
            </w:r>
          </w:p>
          <w:p w14:paraId="2C5C042C" w14:textId="77777777" w:rsidR="00644261" w:rsidRPr="00644261" w:rsidRDefault="00644261" w:rsidP="00644261">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выбор и применение методов и</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способов решения профессиональных задач в соответствии с заданными условиями и имеющимися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ресурсами;</w:t>
            </w:r>
          </w:p>
          <w:p w14:paraId="6118E6DF" w14:textId="77777777" w:rsidR="00644261" w:rsidRPr="00644261" w:rsidRDefault="00644261" w:rsidP="00644261">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организация собственной деятельности</w:t>
            </w:r>
            <w:r w:rsidRPr="00644261">
              <w:rPr>
                <w:rFonts w:ascii="Times New Roman" w:eastAsia="Times New Roman" w:hAnsi="Times New Roman" w:cs="Times New Roman"/>
                <w:spacing w:val="-17"/>
                <w:lang w:eastAsia="en-US"/>
              </w:rPr>
              <w:t xml:space="preserve"> </w:t>
            </w:r>
            <w:r w:rsidRPr="00644261">
              <w:rPr>
                <w:rFonts w:ascii="Times New Roman" w:eastAsia="Times New Roman" w:hAnsi="Times New Roman" w:cs="Times New Roman"/>
                <w:lang w:eastAsia="en-US"/>
              </w:rPr>
              <w:t>в соответствии с поставленной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целью;</w:t>
            </w:r>
          </w:p>
          <w:p w14:paraId="135DDF84" w14:textId="77777777" w:rsidR="00644261" w:rsidRPr="00644261" w:rsidRDefault="00644261" w:rsidP="00644261">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оценка эффективности и качества выполнения профессиональных задач </w:t>
            </w:r>
          </w:p>
          <w:p w14:paraId="13549104" w14:textId="77777777" w:rsidR="00644261" w:rsidRPr="00644261" w:rsidRDefault="00644261" w:rsidP="00644261">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решение стандартных и нестандартных профессиональных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задач;</w:t>
            </w:r>
          </w:p>
          <w:p w14:paraId="2E4BF390" w14:textId="77777777" w:rsidR="00644261" w:rsidRPr="00644261" w:rsidRDefault="00644261" w:rsidP="00644261">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определение и выбор способа разрешения проблемы в соответствии с заданными критериями;</w:t>
            </w:r>
          </w:p>
          <w:p w14:paraId="32CB9C20"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проведение анализа ситуации по заданным критериям и определение рисков;</w:t>
            </w:r>
          </w:p>
          <w:p w14:paraId="48315609" w14:textId="77777777" w:rsidR="00644261" w:rsidRPr="00644261" w:rsidRDefault="00644261" w:rsidP="00644261">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27BE6C04" w14:textId="77777777" w:rsidR="00644261" w:rsidRPr="00644261" w:rsidRDefault="00644261" w:rsidP="00644261">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использование различных</w:t>
            </w:r>
            <w:r w:rsidRPr="00644261">
              <w:rPr>
                <w:rFonts w:ascii="Times New Roman" w:eastAsia="Times New Roman" w:hAnsi="Times New Roman" w:cs="Times New Roman"/>
                <w:spacing w:val="-15"/>
                <w:lang w:eastAsia="en-US"/>
              </w:rPr>
              <w:t xml:space="preserve"> </w:t>
            </w:r>
            <w:r w:rsidRPr="00644261">
              <w:rPr>
                <w:rFonts w:ascii="Times New Roman" w:eastAsia="Times New Roman" w:hAnsi="Times New Roman" w:cs="Times New Roman"/>
                <w:lang w:eastAsia="en-US"/>
              </w:rPr>
              <w:t>источников информации, включая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электронные</w:t>
            </w:r>
          </w:p>
          <w:p w14:paraId="4F4299A3"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корректное использование информационных источников для анализа, оценки 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извлечения</w:t>
            </w:r>
          </w:p>
          <w:p w14:paraId="490CE74B"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информации, необходимой для </w:t>
            </w:r>
            <w:proofErr w:type="gramStart"/>
            <w:r w:rsidRPr="00644261">
              <w:rPr>
                <w:rFonts w:ascii="Times New Roman" w:eastAsia="Times New Roman" w:hAnsi="Times New Roman" w:cs="Times New Roman"/>
                <w:lang w:eastAsia="en-US"/>
              </w:rPr>
              <w:t>решения  профессиональных</w:t>
            </w:r>
            <w:proofErr w:type="gramEnd"/>
            <w:r w:rsidRPr="00644261">
              <w:rPr>
                <w:rFonts w:ascii="Times New Roman" w:eastAsia="Times New Roman" w:hAnsi="Times New Roman" w:cs="Times New Roman"/>
                <w:lang w:eastAsia="en-US"/>
              </w:rPr>
              <w:t xml:space="preserve"> задач;</w:t>
            </w:r>
          </w:p>
          <w:p w14:paraId="0F12035D"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владение приёмами работы с компьютером, электронной почтой, Интернетом;</w:t>
            </w:r>
          </w:p>
          <w:p w14:paraId="4117B577"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активное применение </w:t>
            </w:r>
          </w:p>
          <w:p w14:paraId="4599764A"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информационно- коммуникационных технологий</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в профессиональной деятельности</w:t>
            </w:r>
          </w:p>
          <w:p w14:paraId="2B5BC97A" w14:textId="77777777" w:rsidR="00644261" w:rsidRPr="00644261" w:rsidRDefault="00644261" w:rsidP="00644261">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ответственное отношение к результатам выполнения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профессиональных обязанностей членами команды.</w:t>
            </w:r>
          </w:p>
        </w:tc>
        <w:tc>
          <w:tcPr>
            <w:tcW w:w="2995" w:type="dxa"/>
            <w:tcBorders>
              <w:top w:val="single" w:sz="4" w:space="0" w:color="auto"/>
              <w:left w:val="single" w:sz="4" w:space="0" w:color="auto"/>
              <w:bottom w:val="single" w:sz="4" w:space="0" w:color="auto"/>
              <w:right w:val="single" w:sz="4" w:space="0" w:color="auto"/>
            </w:tcBorders>
            <w:vAlign w:val="center"/>
          </w:tcPr>
          <w:p w14:paraId="7B4D29EE"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Наблюдение и оценка деятельности студента в процессе освоения образовательной программы работ по учебной практике.</w:t>
            </w:r>
          </w:p>
          <w:p w14:paraId="5A4E7CC8"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Наблюдение и оценка уровня ответственности студента за </w:t>
            </w:r>
            <w:r w:rsidRPr="00644261">
              <w:rPr>
                <w:rFonts w:ascii="Times New Roman" w:eastAsia="Times New Roman" w:hAnsi="Times New Roman" w:cs="Times New Roman"/>
                <w:bCs/>
                <w:iCs/>
                <w:lang w:eastAsia="ar-SA"/>
              </w:rPr>
              <w:lastRenderedPageBreak/>
              <w:t>работу членов команды, при проведении учебно-воспитательных мероприятий различной тематики.</w:t>
            </w:r>
          </w:p>
          <w:p w14:paraId="1015DF19"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r w:rsidR="00644261" w:rsidRPr="00644261" w14:paraId="5A620635" w14:textId="77777777" w:rsidTr="00644261">
        <w:trPr>
          <w:trHeight w:val="1831"/>
          <w:jc w:val="center"/>
        </w:trPr>
        <w:tc>
          <w:tcPr>
            <w:tcW w:w="3940" w:type="dxa"/>
            <w:vMerge/>
          </w:tcPr>
          <w:p w14:paraId="0A3850B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3970" w:type="dxa"/>
            <w:vMerge/>
            <w:tcBorders>
              <w:right w:val="single" w:sz="4" w:space="0" w:color="auto"/>
            </w:tcBorders>
          </w:tcPr>
          <w:p w14:paraId="2D7D4DB4" w14:textId="77777777" w:rsidR="00644261" w:rsidRPr="00644261" w:rsidRDefault="00644261" w:rsidP="00644261">
            <w:pPr>
              <w:suppressAutoHyphens/>
              <w:spacing w:after="0" w:line="240" w:lineRule="auto"/>
              <w:jc w:val="both"/>
              <w:rPr>
                <w:rFonts w:ascii="Times New Roman" w:eastAsia="Times New Roman" w:hAnsi="Times New Roman" w:cs="Times New Roman"/>
                <w:lang w:eastAsia="ar-SA"/>
              </w:rPr>
            </w:pPr>
          </w:p>
        </w:tc>
        <w:tc>
          <w:tcPr>
            <w:tcW w:w="2995" w:type="dxa"/>
            <w:tcBorders>
              <w:top w:val="single" w:sz="4" w:space="0" w:color="auto"/>
              <w:left w:val="single" w:sz="4" w:space="0" w:color="auto"/>
              <w:bottom w:val="single" w:sz="4" w:space="0" w:color="auto"/>
              <w:right w:val="single" w:sz="4" w:space="0" w:color="auto"/>
            </w:tcBorders>
            <w:vAlign w:val="center"/>
          </w:tcPr>
          <w:p w14:paraId="3B1AC856"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деятельности студента в процессе освоения образовательной программы работ по учебной практике.</w:t>
            </w:r>
          </w:p>
          <w:p w14:paraId="0D844BD5"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275DF3E3"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bl>
    <w:p w14:paraId="7D9508AD"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597AC47D"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55D0E220"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97FC2FC" w14:textId="0D878E7A" w:rsid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24719E89" w14:textId="35DBBACC" w:rsidR="00E31ED8" w:rsidRDefault="00E31ED8" w:rsidP="00644261">
      <w:pPr>
        <w:suppressAutoHyphens/>
        <w:spacing w:after="0" w:line="240" w:lineRule="auto"/>
        <w:rPr>
          <w:rFonts w:ascii="Times New Roman" w:eastAsia="Times New Roman" w:hAnsi="Times New Roman" w:cs="Calibri"/>
          <w:color w:val="FF0000"/>
          <w:sz w:val="24"/>
          <w:szCs w:val="24"/>
          <w:lang w:eastAsia="ar-SA"/>
        </w:rPr>
      </w:pPr>
    </w:p>
    <w:p w14:paraId="4999F375" w14:textId="321DB70E" w:rsidR="00E31ED8" w:rsidRDefault="00E31ED8" w:rsidP="00644261">
      <w:pPr>
        <w:suppressAutoHyphens/>
        <w:spacing w:after="0" w:line="240" w:lineRule="auto"/>
        <w:rPr>
          <w:rFonts w:ascii="Times New Roman" w:eastAsia="Times New Roman" w:hAnsi="Times New Roman" w:cs="Calibri"/>
          <w:color w:val="FF0000"/>
          <w:sz w:val="24"/>
          <w:szCs w:val="24"/>
          <w:lang w:eastAsia="ar-SA"/>
        </w:rPr>
      </w:pPr>
    </w:p>
    <w:p w14:paraId="39046EFA" w14:textId="77777777" w:rsidR="00E31ED8" w:rsidRPr="00644261" w:rsidRDefault="00E31ED8" w:rsidP="00644261">
      <w:pPr>
        <w:suppressAutoHyphens/>
        <w:spacing w:after="0" w:line="240" w:lineRule="auto"/>
        <w:rPr>
          <w:rFonts w:ascii="Times New Roman" w:eastAsia="Times New Roman" w:hAnsi="Times New Roman" w:cs="Calibri"/>
          <w:color w:val="FF0000"/>
          <w:sz w:val="24"/>
          <w:szCs w:val="24"/>
          <w:lang w:eastAsia="ar-SA"/>
        </w:rPr>
      </w:pPr>
    </w:p>
    <w:p w14:paraId="5D2B8854" w14:textId="77777777" w:rsidR="0089594B" w:rsidRDefault="0089594B" w:rsidP="00644261">
      <w:pPr>
        <w:suppressAutoHyphens/>
        <w:spacing w:after="0" w:line="240" w:lineRule="auto"/>
        <w:rPr>
          <w:rFonts w:ascii="Times New Roman" w:eastAsia="Times New Roman" w:hAnsi="Times New Roman" w:cs="Calibri"/>
          <w:color w:val="FF0000"/>
          <w:sz w:val="24"/>
          <w:szCs w:val="24"/>
          <w:lang w:eastAsia="ar-SA"/>
        </w:rPr>
        <w:sectPr w:rsidR="0089594B" w:rsidSect="00E31ED8">
          <w:footerReference w:type="default" r:id="rId64"/>
          <w:pgSz w:w="11906" w:h="16838"/>
          <w:pgMar w:top="-284" w:right="567" w:bottom="567" w:left="851" w:header="720" w:footer="708" w:gutter="0"/>
          <w:cols w:space="720"/>
          <w:titlePg/>
          <w:docGrid w:linePitch="326"/>
        </w:sectPr>
      </w:pPr>
    </w:p>
    <w:p w14:paraId="6A19F786"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МИНИСТЕРСТВО ОБРАЗОВАНИЯ КРАСНОЯРСКОГО КРАЯ</w:t>
      </w:r>
    </w:p>
    <w:p w14:paraId="0139B6EF"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1E2BADD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«Красноярский технологический техникум пищевой промышленности»</w:t>
      </w:r>
    </w:p>
    <w:p w14:paraId="0CB8E1B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BB892F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2EC0A7A"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145AD79B"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C0E190A"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3E39CA1"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0DFC9A0B"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EAE4B66"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F8F52C1"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866B9F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7F9ECC3"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9FCC41D"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0FC6D1E"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EF2F6E7"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9F70869"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50A6DCD"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1C231A28"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РАБОЧАЯ ПРОГРАММА </w:t>
      </w:r>
    </w:p>
    <w:p w14:paraId="09AF2B5B"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УЧЕБНОЙ ПРАКТИКИ</w:t>
      </w:r>
    </w:p>
    <w:p w14:paraId="201EE5BA"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5C5FD5BA" w14:textId="77777777" w:rsidR="0089594B" w:rsidRPr="0089594B" w:rsidRDefault="0089594B" w:rsidP="0089594B">
      <w:pPr>
        <w:spacing w:after="0" w:line="240" w:lineRule="auto"/>
        <w:jc w:val="center"/>
        <w:rPr>
          <w:rFonts w:ascii="Times New Roman" w:eastAsia="Times New Roman" w:hAnsi="Times New Roman" w:cs="Times New Roman"/>
          <w:b/>
          <w:bCs/>
          <w:sz w:val="24"/>
          <w:szCs w:val="24"/>
        </w:rPr>
      </w:pPr>
      <w:r w:rsidRPr="0089594B">
        <w:rPr>
          <w:rFonts w:ascii="Times New Roman" w:eastAsia="Times New Roman" w:hAnsi="Times New Roman" w:cs="Times New Roman"/>
          <w:b/>
          <w:sz w:val="24"/>
          <w:szCs w:val="24"/>
        </w:rPr>
        <w:t xml:space="preserve">ПМ.03 Организационно – техническое обеспечение ремонта промышленного (технологического) оборудования  </w:t>
      </w:r>
    </w:p>
    <w:p w14:paraId="6397338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A9FF47E"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5735FB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для специальности</w:t>
      </w:r>
    </w:p>
    <w:p w14:paraId="562ABB9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15.02.17  Монтаж</w:t>
      </w:r>
      <w:proofErr w:type="gramEnd"/>
      <w:r w:rsidRPr="0089594B">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406AF209"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61D411DE"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FBE603F"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94E0D5C" w14:textId="305D2849" w:rsidR="0089594B" w:rsidRDefault="0089594B" w:rsidP="0089594B">
      <w:pPr>
        <w:spacing w:after="0" w:line="240" w:lineRule="auto"/>
        <w:jc w:val="center"/>
        <w:rPr>
          <w:rFonts w:ascii="Times New Roman" w:eastAsia="Times New Roman" w:hAnsi="Times New Roman" w:cs="Times New Roman"/>
          <w:sz w:val="24"/>
          <w:szCs w:val="24"/>
        </w:rPr>
      </w:pPr>
    </w:p>
    <w:p w14:paraId="00DF582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2635C0A"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8CEA86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B1F36CF"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786704E"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B8F104B"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5A70CA50"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340E3A5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20E06523"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5B94A12B"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6FF7C3F6"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0F25B04D"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33E93E3C"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605497C"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63E0CAAC" w14:textId="2CF063B5" w:rsidR="0089594B" w:rsidRDefault="0089594B" w:rsidP="0089594B">
      <w:pPr>
        <w:spacing w:after="0" w:line="240" w:lineRule="auto"/>
        <w:rPr>
          <w:rFonts w:ascii="Times New Roman" w:eastAsia="Times New Roman" w:hAnsi="Times New Roman" w:cs="Times New Roman"/>
          <w:b/>
          <w:sz w:val="24"/>
          <w:szCs w:val="24"/>
        </w:rPr>
      </w:pPr>
    </w:p>
    <w:p w14:paraId="1D2DDD0A" w14:textId="03858AA6" w:rsidR="0089594B" w:rsidRDefault="0089594B" w:rsidP="0089594B">
      <w:pPr>
        <w:spacing w:after="0" w:line="240" w:lineRule="auto"/>
        <w:rPr>
          <w:rFonts w:ascii="Times New Roman" w:eastAsia="Times New Roman" w:hAnsi="Times New Roman" w:cs="Times New Roman"/>
          <w:b/>
          <w:sz w:val="24"/>
          <w:szCs w:val="24"/>
        </w:rPr>
      </w:pPr>
    </w:p>
    <w:p w14:paraId="3524B6C1" w14:textId="5C83E9A5" w:rsidR="0089594B" w:rsidRDefault="0089594B" w:rsidP="0089594B">
      <w:pPr>
        <w:spacing w:after="0" w:line="240" w:lineRule="auto"/>
        <w:rPr>
          <w:rFonts w:ascii="Times New Roman" w:eastAsia="Times New Roman" w:hAnsi="Times New Roman" w:cs="Times New Roman"/>
          <w:b/>
          <w:sz w:val="24"/>
          <w:szCs w:val="24"/>
        </w:rPr>
      </w:pPr>
    </w:p>
    <w:p w14:paraId="4BA74F7C" w14:textId="6CA11B24" w:rsidR="0089594B" w:rsidRDefault="0089594B" w:rsidP="0089594B">
      <w:pPr>
        <w:spacing w:after="0" w:line="240" w:lineRule="auto"/>
        <w:rPr>
          <w:rFonts w:ascii="Times New Roman" w:eastAsia="Times New Roman" w:hAnsi="Times New Roman" w:cs="Times New Roman"/>
          <w:b/>
          <w:sz w:val="24"/>
          <w:szCs w:val="24"/>
        </w:rPr>
      </w:pPr>
    </w:p>
    <w:p w14:paraId="41CC244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F98213D"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A400784" w14:textId="4ECBFCB1"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20BBDA4C"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СОДЕРЖАНИЕ</w:t>
      </w:r>
    </w:p>
    <w:p w14:paraId="61B25B84" w14:textId="77777777" w:rsidR="0089594B" w:rsidRPr="0089594B" w:rsidRDefault="0089594B" w:rsidP="0089594B">
      <w:pPr>
        <w:shd w:val="clear" w:color="auto" w:fill="FFFFFF"/>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89594B" w:rsidRPr="0089594B" w14:paraId="3A98C86F" w14:textId="77777777" w:rsidTr="0089594B">
        <w:tc>
          <w:tcPr>
            <w:tcW w:w="4640" w:type="pct"/>
            <w:tcMar>
              <w:top w:w="45" w:type="dxa"/>
              <w:left w:w="45" w:type="dxa"/>
              <w:bottom w:w="45" w:type="dxa"/>
              <w:right w:w="45" w:type="dxa"/>
            </w:tcMar>
          </w:tcPr>
          <w:p w14:paraId="126DC2DA"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1.ПАСПОРТ РАБОЧЕЙ ПРОГРАММЫ УЧЕБНОЙ ПРАКТИКИ</w:t>
            </w:r>
          </w:p>
        </w:tc>
        <w:tc>
          <w:tcPr>
            <w:tcW w:w="106" w:type="pct"/>
          </w:tcPr>
          <w:p w14:paraId="17D8EE41" w14:textId="77777777" w:rsidR="0089594B" w:rsidRPr="0089594B" w:rsidRDefault="0089594B" w:rsidP="0089594B">
            <w:pPr>
              <w:spacing w:after="0" w:line="240" w:lineRule="auto"/>
              <w:ind w:left="-14" w:firstLine="14"/>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7838EAE8" w14:textId="77777777" w:rsidR="0089594B" w:rsidRPr="0089594B" w:rsidRDefault="0089594B" w:rsidP="0089594B">
            <w:pPr>
              <w:spacing w:after="0" w:line="240" w:lineRule="auto"/>
              <w:ind w:left="43" w:hanging="4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w:t>
            </w:r>
          </w:p>
        </w:tc>
      </w:tr>
      <w:tr w:rsidR="0089594B" w:rsidRPr="0089594B" w14:paraId="4C0C6DBA" w14:textId="77777777" w:rsidTr="0089594B">
        <w:trPr>
          <w:trHeight w:val="560"/>
        </w:trPr>
        <w:tc>
          <w:tcPr>
            <w:tcW w:w="4640" w:type="pct"/>
            <w:tcMar>
              <w:top w:w="45" w:type="dxa"/>
              <w:left w:w="45" w:type="dxa"/>
              <w:bottom w:w="45" w:type="dxa"/>
              <w:right w:w="45" w:type="dxa"/>
            </w:tcMar>
          </w:tcPr>
          <w:p w14:paraId="124E116F"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2. КОМПЕТЕНЦИИ, ФОРМИРУЕМЫЕ В РЕЗУЛЬТАТЕ ПРОХОЖДЕНИЯ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57FF9143"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02748B3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8</w:t>
            </w:r>
          </w:p>
        </w:tc>
      </w:tr>
      <w:tr w:rsidR="0089594B" w:rsidRPr="0089594B" w14:paraId="37A43882" w14:textId="77777777" w:rsidTr="0089594B">
        <w:tc>
          <w:tcPr>
            <w:tcW w:w="4640" w:type="pct"/>
            <w:tcMar>
              <w:top w:w="45" w:type="dxa"/>
              <w:left w:w="45" w:type="dxa"/>
              <w:bottom w:w="45" w:type="dxa"/>
              <w:right w:w="45" w:type="dxa"/>
            </w:tcMar>
          </w:tcPr>
          <w:p w14:paraId="13DA68BE"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3.  СТРУКТУРА И СОДЕРЖАНИЕ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3CF10848" w14:textId="77777777" w:rsidR="0089594B" w:rsidRPr="0089594B" w:rsidRDefault="0089594B" w:rsidP="0089594B">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05D78209"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9</w:t>
            </w:r>
          </w:p>
        </w:tc>
      </w:tr>
      <w:tr w:rsidR="0089594B" w:rsidRPr="0089594B" w14:paraId="59E911AC" w14:textId="77777777" w:rsidTr="0089594B">
        <w:tc>
          <w:tcPr>
            <w:tcW w:w="4640" w:type="pct"/>
            <w:tcMar>
              <w:top w:w="45" w:type="dxa"/>
              <w:left w:w="45" w:type="dxa"/>
              <w:bottom w:w="45" w:type="dxa"/>
              <w:right w:w="45" w:type="dxa"/>
            </w:tcMar>
          </w:tcPr>
          <w:p w14:paraId="3218B7A2" w14:textId="77777777" w:rsidR="0089594B" w:rsidRPr="0089594B" w:rsidRDefault="0089594B" w:rsidP="0089594B">
            <w:pPr>
              <w:spacing w:after="0" w:line="240" w:lineRule="auto"/>
              <w:ind w:right="-1180"/>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7949849C"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14714ECF"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10</w:t>
            </w:r>
          </w:p>
        </w:tc>
      </w:tr>
      <w:tr w:rsidR="0089594B" w:rsidRPr="0089594B" w14:paraId="39C28BB2" w14:textId="77777777" w:rsidTr="0089594B">
        <w:tc>
          <w:tcPr>
            <w:tcW w:w="4640" w:type="pct"/>
            <w:tcMar>
              <w:top w:w="45" w:type="dxa"/>
              <w:left w:w="45" w:type="dxa"/>
              <w:bottom w:w="45" w:type="dxa"/>
              <w:right w:w="45" w:type="dxa"/>
            </w:tcMar>
          </w:tcPr>
          <w:p w14:paraId="5D57CF58"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5. КОНТРОЛЬ И ОЦЕНКА РЕЗУЛЬТАТОВ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0CBA5756"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Pr>
          <w:p w14:paraId="63B53516"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11</w:t>
            </w:r>
          </w:p>
        </w:tc>
      </w:tr>
    </w:tbl>
    <w:p w14:paraId="77760B6B"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p w14:paraId="06A10D52"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6B88C998"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79AABF01"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266E940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B32BF50"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4E2654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C5479D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FD3CCA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B600E4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F11405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3DE356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EB47F0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D7AD12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BB62D9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6FEE53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BABA0F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24B93A6"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86C38A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AC6F18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D2BC59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34828F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2596AE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B67A09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189D92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05C0AB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6135FF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054CED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08FBCA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5448B56"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1A23F1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85ABE20"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C3CC62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28A17F0"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6C5294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4CC7F00" w14:textId="08F884F3" w:rsid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1110ADC" w14:textId="45DA76AF" w:rsid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907EC7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430FB6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B353018" w14:textId="77777777" w:rsidR="0089594B" w:rsidRPr="0089594B" w:rsidRDefault="0089594B" w:rsidP="0089594B">
      <w:pPr>
        <w:tabs>
          <w:tab w:val="left" w:pos="690"/>
          <w:tab w:val="center" w:pos="5103"/>
        </w:tabs>
        <w:suppressAutoHyphens/>
        <w:spacing w:after="0" w:line="240" w:lineRule="auto"/>
        <w:rPr>
          <w:rFonts w:ascii="Times New Roman" w:eastAsia="Times New Roman" w:hAnsi="Times New Roman" w:cs="Times New Roman"/>
          <w:b/>
          <w:sz w:val="24"/>
          <w:szCs w:val="24"/>
        </w:rPr>
      </w:pPr>
      <w:r w:rsidRPr="0089594B">
        <w:rPr>
          <w:rFonts w:ascii="Times New Roman" w:eastAsia="Times New Roman" w:hAnsi="Times New Roman" w:cs="Times New Roman"/>
          <w:b/>
          <w:color w:val="FF0000"/>
          <w:sz w:val="24"/>
          <w:szCs w:val="24"/>
        </w:rPr>
        <w:lastRenderedPageBreak/>
        <w:tab/>
      </w:r>
      <w:r w:rsidRPr="0089594B">
        <w:rPr>
          <w:rFonts w:ascii="Times New Roman" w:eastAsia="Times New Roman" w:hAnsi="Times New Roman" w:cs="Times New Roman"/>
          <w:b/>
          <w:color w:val="FF0000"/>
          <w:sz w:val="24"/>
          <w:szCs w:val="24"/>
        </w:rPr>
        <w:tab/>
      </w:r>
      <w:r w:rsidRPr="0089594B">
        <w:rPr>
          <w:rFonts w:ascii="Times New Roman" w:eastAsia="Times New Roman" w:hAnsi="Times New Roman" w:cs="Times New Roman"/>
          <w:b/>
          <w:sz w:val="24"/>
          <w:szCs w:val="24"/>
        </w:rPr>
        <w:t>1.ПАСПОРТ РАБОЧЕЙ ПРОГРАММЫ УЧЕБНОЙ ПРАКТИКИ</w:t>
      </w:r>
    </w:p>
    <w:p w14:paraId="4282FEF5"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p>
    <w:p w14:paraId="367BC8C2" w14:textId="2EBD65D5" w:rsidR="0089594B" w:rsidRPr="0089594B" w:rsidRDefault="0089594B" w:rsidP="0089594B">
      <w:pPr>
        <w:shd w:val="clear" w:color="auto" w:fill="FFFFFF"/>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1.1 </w:t>
      </w:r>
      <w:r w:rsidRPr="0089594B">
        <w:rPr>
          <w:rFonts w:ascii="Times New Roman" w:eastAsia="Times New Roman" w:hAnsi="Times New Roman" w:cs="Times New Roman"/>
          <w:b/>
          <w:sz w:val="24"/>
          <w:szCs w:val="24"/>
        </w:rPr>
        <w:t xml:space="preserve"> Место</w:t>
      </w:r>
      <w:proofErr w:type="gramEnd"/>
      <w:r w:rsidRPr="0089594B">
        <w:rPr>
          <w:rFonts w:ascii="Times New Roman" w:eastAsia="Times New Roman" w:hAnsi="Times New Roman" w:cs="Times New Roman"/>
          <w:b/>
          <w:sz w:val="24"/>
          <w:szCs w:val="24"/>
        </w:rPr>
        <w:t xml:space="preserve"> учебной практики в структуре основной профессиональной образовательной программы</w:t>
      </w:r>
    </w:p>
    <w:p w14:paraId="45D18674" w14:textId="77777777" w:rsidR="0089594B" w:rsidRPr="0089594B" w:rsidRDefault="0089594B" w:rsidP="0089594B">
      <w:pPr>
        <w:spacing w:after="0" w:line="240" w:lineRule="auto"/>
        <w:ind w:firstLine="709"/>
        <w:jc w:val="both"/>
        <w:rPr>
          <w:rFonts w:ascii="Times New Roman" w:eastAsia="Times New Roman" w:hAnsi="Times New Roman" w:cs="Times New Roman"/>
          <w:b/>
          <w:bCs/>
          <w:sz w:val="24"/>
          <w:szCs w:val="24"/>
        </w:rPr>
      </w:pPr>
      <w:r w:rsidRPr="0089594B">
        <w:rPr>
          <w:rFonts w:ascii="Times New Roman" w:eastAsia="Times New Roman" w:hAnsi="Times New Roman" w:cs="Times New Roman"/>
          <w:sz w:val="24"/>
          <w:szCs w:val="24"/>
        </w:rPr>
        <w:t>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89594B">
        <w:rPr>
          <w:rFonts w:ascii="Times New Roman" w:eastAsia="Times New Roman" w:hAnsi="Times New Roman" w:cs="Times New Roman"/>
          <w:bCs/>
          <w:sz w:val="24"/>
          <w:szCs w:val="24"/>
        </w:rPr>
        <w:t>,</w:t>
      </w:r>
      <w:r w:rsidRPr="0089594B">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«Организационно – техническое обеспечение ремонта промышленного (технологического) оборудования  » (ПМ 03.) </w:t>
      </w:r>
    </w:p>
    <w:p w14:paraId="121FF107" w14:textId="77777777" w:rsidR="0089594B" w:rsidRPr="0089594B" w:rsidRDefault="0089594B" w:rsidP="0089594B">
      <w:pPr>
        <w:spacing w:after="0" w:line="240" w:lineRule="auto"/>
        <w:jc w:val="both"/>
        <w:rPr>
          <w:rFonts w:ascii="Times New Roman" w:eastAsia="Times New Roman" w:hAnsi="Times New Roman" w:cs="Times New Roman"/>
          <w:sz w:val="24"/>
          <w:szCs w:val="24"/>
          <w:u w:val="single"/>
        </w:rPr>
      </w:pPr>
    </w:p>
    <w:p w14:paraId="6E6E47B2" w14:textId="7AA8E3B4"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Pr="0089594B">
        <w:rPr>
          <w:rFonts w:ascii="Times New Roman" w:eastAsia="Times New Roman" w:hAnsi="Times New Roman" w:cs="Times New Roman"/>
          <w:b/>
          <w:sz w:val="24"/>
          <w:szCs w:val="24"/>
        </w:rPr>
        <w:t xml:space="preserve"> Цели</w:t>
      </w:r>
      <w:proofErr w:type="gramEnd"/>
      <w:r w:rsidRPr="0089594B">
        <w:rPr>
          <w:rFonts w:ascii="Times New Roman" w:eastAsia="Times New Roman" w:hAnsi="Times New Roman" w:cs="Times New Roman"/>
          <w:b/>
          <w:sz w:val="24"/>
          <w:szCs w:val="24"/>
        </w:rPr>
        <w:t xml:space="preserve"> и задачи учебной практики </w:t>
      </w:r>
    </w:p>
    <w:p w14:paraId="17C173AC" w14:textId="77777777" w:rsidR="0089594B" w:rsidRPr="0089594B" w:rsidRDefault="0089594B" w:rsidP="0089594B">
      <w:pPr>
        <w:spacing w:after="0" w:line="240" w:lineRule="auto"/>
        <w:ind w:left="360"/>
        <w:jc w:val="both"/>
        <w:rPr>
          <w:rFonts w:ascii="Times New Roman" w:eastAsia="Times New Roman" w:hAnsi="Times New Roman" w:cs="Times New Roman"/>
          <w:sz w:val="24"/>
          <w:szCs w:val="24"/>
        </w:rPr>
      </w:pPr>
    </w:p>
    <w:p w14:paraId="737F58A2"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Учебная практика направлена </w:t>
      </w:r>
      <w:proofErr w:type="gramStart"/>
      <w:r w:rsidRPr="0089594B">
        <w:rPr>
          <w:rFonts w:ascii="Times New Roman" w:eastAsia="Times New Roman" w:hAnsi="Times New Roman" w:cs="Times New Roman"/>
          <w:sz w:val="24"/>
          <w:szCs w:val="24"/>
        </w:rPr>
        <w:t>на  формирование</w:t>
      </w:r>
      <w:proofErr w:type="gramEnd"/>
      <w:r w:rsidRPr="0089594B">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(ПМ.03)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4"/>
          <w:szCs w:val="24"/>
        </w:rPr>
        <w:t xml:space="preserve">Организационно – техническое обеспечение ремонта промышленного (технологического) оборудования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8"/>
          <w:szCs w:val="24"/>
        </w:rPr>
        <w:t xml:space="preserve"> </w:t>
      </w:r>
      <w:r w:rsidRPr="0089594B">
        <w:rPr>
          <w:rFonts w:ascii="Times New Roman" w:eastAsia="Times New Roman" w:hAnsi="Times New Roman" w:cs="Times New Roman"/>
          <w:sz w:val="24"/>
          <w:szCs w:val="24"/>
        </w:rPr>
        <w:t>и приобретение практического опыта.</w:t>
      </w:r>
    </w:p>
    <w:p w14:paraId="7778462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5C28E19F"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Cs/>
          <w:sz w:val="24"/>
          <w:szCs w:val="24"/>
        </w:rPr>
        <w:t>В результате освоения учебной практики обучающийся должен:</w:t>
      </w:r>
      <w:r w:rsidRPr="0089594B">
        <w:rPr>
          <w:rFonts w:ascii="Times New Roman" w:eastAsia="Times New Roman" w:hAnsi="Times New Roman" w:cs="Times New Roman"/>
          <w:i/>
          <w:iCs/>
          <w:sz w:val="24"/>
          <w:szCs w:val="24"/>
        </w:rPr>
        <w:t xml:space="preserve"> </w:t>
      </w:r>
    </w:p>
    <w:p w14:paraId="2764704C" w14:textId="77777777" w:rsidR="0089594B" w:rsidRPr="0089594B" w:rsidRDefault="0089594B" w:rsidP="0089594B">
      <w:pPr>
        <w:spacing w:after="0" w:line="240" w:lineRule="auto"/>
        <w:ind w:firstLine="709"/>
        <w:jc w:val="both"/>
        <w:rPr>
          <w:rFonts w:ascii="Times New Roman" w:eastAsia="Times New Roman" w:hAnsi="Times New Roman" w:cs="Times New Roman"/>
          <w:color w:val="FF0000"/>
          <w:sz w:val="20"/>
          <w:szCs w:val="20"/>
          <w:highlight w:val="yellow"/>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89594B" w:rsidRPr="0089594B" w14:paraId="3F699D06" w14:textId="77777777" w:rsidTr="0089594B">
        <w:trPr>
          <w:trHeight w:val="551"/>
          <w:jc w:val="center"/>
        </w:trPr>
        <w:tc>
          <w:tcPr>
            <w:tcW w:w="1243" w:type="dxa"/>
            <w:vMerge w:val="restart"/>
            <w:shd w:val="clear" w:color="auto" w:fill="auto"/>
          </w:tcPr>
          <w:p w14:paraId="5334DDCA" w14:textId="77777777" w:rsidR="0089594B" w:rsidRPr="0089594B" w:rsidRDefault="0089594B" w:rsidP="0089594B">
            <w:pPr>
              <w:spacing w:after="0" w:line="240" w:lineRule="auto"/>
              <w:ind w:left="171"/>
              <w:rPr>
                <w:rFonts w:ascii="Times New Roman" w:eastAsia="Calibri" w:hAnsi="Times New Roman" w:cs="Times New Roman"/>
              </w:rPr>
            </w:pPr>
          </w:p>
          <w:p w14:paraId="2E2D617B" w14:textId="77777777" w:rsidR="0089594B" w:rsidRPr="0089594B" w:rsidRDefault="0089594B" w:rsidP="0089594B">
            <w:pPr>
              <w:spacing w:after="0" w:line="240" w:lineRule="auto"/>
              <w:ind w:left="171"/>
              <w:rPr>
                <w:rFonts w:ascii="Times New Roman" w:eastAsia="Calibri" w:hAnsi="Times New Roman" w:cs="Times New Roman"/>
              </w:rPr>
            </w:pPr>
            <w:r w:rsidRPr="0089594B">
              <w:rPr>
                <w:rFonts w:ascii="Times New Roman" w:eastAsia="Calibri" w:hAnsi="Times New Roman" w:cs="Times New Roman"/>
              </w:rPr>
              <w:t>Владеть навыками</w:t>
            </w:r>
          </w:p>
        </w:tc>
        <w:tc>
          <w:tcPr>
            <w:tcW w:w="1133" w:type="dxa"/>
            <w:shd w:val="clear" w:color="auto" w:fill="auto"/>
          </w:tcPr>
          <w:p w14:paraId="1E01700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3.1.01</w:t>
            </w:r>
          </w:p>
        </w:tc>
        <w:tc>
          <w:tcPr>
            <w:tcW w:w="8170" w:type="dxa"/>
            <w:shd w:val="clear" w:color="auto" w:fill="auto"/>
          </w:tcPr>
          <w:p w14:paraId="38333C7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учет отказов, повреждений и связанных с этим внеплановых простоев промышленного (технологического)</w:t>
            </w:r>
          </w:p>
          <w:p w14:paraId="20A39A7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производства;</w:t>
            </w:r>
          </w:p>
        </w:tc>
      </w:tr>
      <w:tr w:rsidR="0089594B" w:rsidRPr="0089594B" w14:paraId="5AB19E77" w14:textId="77777777" w:rsidTr="0089594B">
        <w:trPr>
          <w:trHeight w:val="153"/>
          <w:jc w:val="center"/>
        </w:trPr>
        <w:tc>
          <w:tcPr>
            <w:tcW w:w="1243" w:type="dxa"/>
            <w:vMerge/>
            <w:shd w:val="clear" w:color="auto" w:fill="auto"/>
          </w:tcPr>
          <w:p w14:paraId="51B9C83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F41F7E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3.1.02</w:t>
            </w:r>
          </w:p>
        </w:tc>
        <w:tc>
          <w:tcPr>
            <w:tcW w:w="8170" w:type="dxa"/>
            <w:shd w:val="clear" w:color="auto" w:fill="auto"/>
          </w:tcPr>
          <w:p w14:paraId="00D0860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графиков осмотров</w:t>
            </w:r>
            <w:r w:rsidRPr="0089594B">
              <w:rPr>
                <w:rFonts w:ascii="Times New Roman" w:eastAsia="Times New Roman" w:hAnsi="Times New Roman" w:cs="Times New Roman"/>
              </w:rPr>
              <w:tab/>
              <w:t>оборудования, инструментального контроля (диагностирование оборудования);</w:t>
            </w:r>
          </w:p>
        </w:tc>
      </w:tr>
      <w:tr w:rsidR="0089594B" w:rsidRPr="0089594B" w14:paraId="611F10EE" w14:textId="77777777" w:rsidTr="0089594B">
        <w:trPr>
          <w:trHeight w:val="550"/>
          <w:jc w:val="center"/>
        </w:trPr>
        <w:tc>
          <w:tcPr>
            <w:tcW w:w="1243" w:type="dxa"/>
            <w:vMerge/>
            <w:shd w:val="clear" w:color="auto" w:fill="auto"/>
          </w:tcPr>
          <w:p w14:paraId="6B192DB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FFBE62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3.1.03</w:t>
            </w:r>
          </w:p>
        </w:tc>
        <w:tc>
          <w:tcPr>
            <w:tcW w:w="8170" w:type="dxa"/>
            <w:shd w:val="clear" w:color="auto" w:fill="auto"/>
          </w:tcPr>
          <w:p w14:paraId="3DB8444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t>дефектных ведомостей</w:t>
            </w:r>
            <w:r w:rsidRPr="0089594B">
              <w:rPr>
                <w:rFonts w:ascii="Times New Roman" w:eastAsia="Times New Roman" w:hAnsi="Times New Roman" w:cs="Times New Roman"/>
              </w:rPr>
              <w:tab/>
              <w:t>для промышленного (технологического) оборудования производства;</w:t>
            </w:r>
          </w:p>
        </w:tc>
      </w:tr>
      <w:tr w:rsidR="0089594B" w:rsidRPr="0089594B" w14:paraId="520B8937" w14:textId="77777777" w:rsidTr="0089594B">
        <w:trPr>
          <w:trHeight w:val="274"/>
          <w:jc w:val="center"/>
        </w:trPr>
        <w:tc>
          <w:tcPr>
            <w:tcW w:w="1243" w:type="dxa"/>
            <w:vMerge/>
            <w:shd w:val="clear" w:color="auto" w:fill="auto"/>
          </w:tcPr>
          <w:p w14:paraId="7FD977D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4D6625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3.1.04</w:t>
            </w:r>
          </w:p>
        </w:tc>
        <w:tc>
          <w:tcPr>
            <w:tcW w:w="8170" w:type="dxa"/>
            <w:shd w:val="clear" w:color="auto" w:fill="auto"/>
          </w:tcPr>
          <w:p w14:paraId="3F87A68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заявок</w:t>
            </w:r>
            <w:r w:rsidRPr="0089594B">
              <w:rPr>
                <w:rFonts w:ascii="Times New Roman" w:eastAsia="Times New Roman" w:hAnsi="Times New Roman" w:cs="Times New Roman"/>
              </w:rPr>
              <w:tab/>
              <w:t>на изготовление сменных деталей и</w:t>
            </w:r>
            <w:r w:rsidRPr="0089594B">
              <w:rPr>
                <w:rFonts w:ascii="Times New Roman" w:eastAsia="Times New Roman" w:hAnsi="Times New Roman" w:cs="Times New Roman"/>
              </w:rPr>
              <w:tab/>
              <w:t>узлов для</w:t>
            </w:r>
            <w:r w:rsidRPr="0089594B">
              <w:rPr>
                <w:rFonts w:ascii="Times New Roman" w:eastAsia="Times New Roman" w:hAnsi="Times New Roman" w:cs="Times New Roman"/>
              </w:rPr>
              <w:tab/>
              <w:t>ремонта                            промышленного (технологического) оборудования производства;</w:t>
            </w:r>
          </w:p>
        </w:tc>
      </w:tr>
      <w:tr w:rsidR="0089594B" w:rsidRPr="0089594B" w14:paraId="5E4E0846" w14:textId="77777777" w:rsidTr="0089594B">
        <w:trPr>
          <w:trHeight w:val="276"/>
          <w:jc w:val="center"/>
        </w:trPr>
        <w:tc>
          <w:tcPr>
            <w:tcW w:w="1243" w:type="dxa"/>
            <w:vMerge/>
            <w:shd w:val="clear" w:color="auto" w:fill="auto"/>
          </w:tcPr>
          <w:p w14:paraId="1F9BE17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A256DF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3.1.05</w:t>
            </w:r>
          </w:p>
        </w:tc>
        <w:tc>
          <w:tcPr>
            <w:tcW w:w="8170" w:type="dxa"/>
            <w:shd w:val="clear" w:color="auto" w:fill="auto"/>
          </w:tcPr>
          <w:p w14:paraId="48F79CF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заданий</w:t>
            </w:r>
            <w:r w:rsidRPr="0089594B">
              <w:rPr>
                <w:rFonts w:ascii="Times New Roman" w:eastAsia="Times New Roman" w:hAnsi="Times New Roman" w:cs="Times New Roman"/>
              </w:rPr>
              <w:tab/>
              <w:t>на разработку чертежей сменных деталей</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r>
            <w:proofErr w:type="gramStart"/>
            <w:r w:rsidRPr="0089594B">
              <w:rPr>
                <w:rFonts w:ascii="Times New Roman" w:eastAsia="Times New Roman" w:hAnsi="Times New Roman" w:cs="Times New Roman"/>
              </w:rPr>
              <w:t>ремонта  промышленного</w:t>
            </w:r>
            <w:proofErr w:type="gramEnd"/>
            <w:r w:rsidRPr="0089594B">
              <w:rPr>
                <w:rFonts w:ascii="Times New Roman" w:eastAsia="Times New Roman" w:hAnsi="Times New Roman" w:cs="Times New Roman"/>
              </w:rPr>
              <w:t xml:space="preserve"> (технологического) оборудования производства;</w:t>
            </w:r>
          </w:p>
        </w:tc>
      </w:tr>
      <w:tr w:rsidR="0089594B" w:rsidRPr="0089594B" w14:paraId="6AE37BF5" w14:textId="77777777" w:rsidTr="0089594B">
        <w:trPr>
          <w:trHeight w:val="554"/>
          <w:jc w:val="center"/>
        </w:trPr>
        <w:tc>
          <w:tcPr>
            <w:tcW w:w="1243" w:type="dxa"/>
            <w:vMerge/>
            <w:shd w:val="clear" w:color="auto" w:fill="auto"/>
          </w:tcPr>
          <w:p w14:paraId="72A03D0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851CF9F"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3.1.06</w:t>
            </w:r>
          </w:p>
        </w:tc>
        <w:tc>
          <w:tcPr>
            <w:tcW w:w="8170" w:type="dxa"/>
            <w:shd w:val="clear" w:color="auto" w:fill="auto"/>
          </w:tcPr>
          <w:p w14:paraId="4596C25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 смет на ремонт промышленного (технологического)</w:t>
            </w:r>
          </w:p>
          <w:p w14:paraId="43A9F9D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производства;</w:t>
            </w:r>
          </w:p>
        </w:tc>
      </w:tr>
      <w:tr w:rsidR="0089594B" w:rsidRPr="0089594B" w14:paraId="394ED909" w14:textId="77777777" w:rsidTr="0089594B">
        <w:trPr>
          <w:trHeight w:val="165"/>
          <w:jc w:val="center"/>
        </w:trPr>
        <w:tc>
          <w:tcPr>
            <w:tcW w:w="1243" w:type="dxa"/>
            <w:vMerge/>
            <w:shd w:val="clear" w:color="auto" w:fill="auto"/>
          </w:tcPr>
          <w:p w14:paraId="34175CB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F4BC15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3.2.01</w:t>
            </w:r>
          </w:p>
        </w:tc>
        <w:tc>
          <w:tcPr>
            <w:tcW w:w="8170" w:type="dxa"/>
            <w:shd w:val="clear" w:color="auto" w:fill="auto"/>
          </w:tcPr>
          <w:p w14:paraId="1845656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закрепление эксплуатируемого оборудования подразделения за бригадами ремонтного, дежурного</w:t>
            </w:r>
            <w:r w:rsidRPr="0089594B">
              <w:rPr>
                <w:rFonts w:ascii="Times New Roman" w:eastAsia="Times New Roman" w:hAnsi="Times New Roman" w:cs="Times New Roman"/>
              </w:rPr>
              <w:tab/>
              <w:t>и эксплуатационного персонала;</w:t>
            </w:r>
          </w:p>
        </w:tc>
      </w:tr>
      <w:tr w:rsidR="0089594B" w:rsidRPr="0089594B" w14:paraId="4060D042" w14:textId="77777777" w:rsidTr="0089594B">
        <w:trPr>
          <w:trHeight w:val="193"/>
          <w:jc w:val="center"/>
        </w:trPr>
        <w:tc>
          <w:tcPr>
            <w:tcW w:w="1243" w:type="dxa"/>
            <w:vMerge/>
            <w:shd w:val="clear" w:color="auto" w:fill="auto"/>
          </w:tcPr>
          <w:p w14:paraId="20E8FAD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4EC22B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3.2.02</w:t>
            </w:r>
          </w:p>
        </w:tc>
        <w:tc>
          <w:tcPr>
            <w:tcW w:w="8170" w:type="dxa"/>
            <w:shd w:val="clear" w:color="auto" w:fill="auto"/>
          </w:tcPr>
          <w:p w14:paraId="11FD603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 карт технического обслуживания</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ремонта оборудования;</w:t>
            </w:r>
          </w:p>
        </w:tc>
      </w:tr>
      <w:tr w:rsidR="0089594B" w:rsidRPr="0089594B" w14:paraId="1AB7EC51" w14:textId="77777777" w:rsidTr="0089594B">
        <w:trPr>
          <w:trHeight w:val="194"/>
          <w:jc w:val="center"/>
        </w:trPr>
        <w:tc>
          <w:tcPr>
            <w:tcW w:w="1243" w:type="dxa"/>
            <w:vMerge/>
            <w:shd w:val="clear" w:color="auto" w:fill="auto"/>
          </w:tcPr>
          <w:p w14:paraId="5D22493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760C47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3.2.03</w:t>
            </w:r>
          </w:p>
        </w:tc>
        <w:tc>
          <w:tcPr>
            <w:tcW w:w="8170" w:type="dxa"/>
            <w:shd w:val="clear" w:color="auto" w:fill="auto"/>
          </w:tcPr>
          <w:p w14:paraId="265EB7A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w:t>
            </w:r>
            <w:r w:rsidRPr="0089594B">
              <w:rPr>
                <w:rFonts w:ascii="Times New Roman" w:eastAsia="Times New Roman" w:hAnsi="Times New Roman" w:cs="Times New Roman"/>
              </w:rPr>
              <w:tab/>
              <w:t>инструкций</w:t>
            </w:r>
            <w:r w:rsidRPr="0089594B">
              <w:rPr>
                <w:rFonts w:ascii="Times New Roman" w:eastAsia="Times New Roman" w:hAnsi="Times New Roman" w:cs="Times New Roman"/>
              </w:rPr>
              <w:tab/>
              <w:t>по ремонту,</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безопасному                                  ведению работ;</w:t>
            </w:r>
          </w:p>
        </w:tc>
      </w:tr>
      <w:tr w:rsidR="0089594B" w:rsidRPr="0089594B" w14:paraId="1287DA3F" w14:textId="77777777" w:rsidTr="0089594B">
        <w:trPr>
          <w:trHeight w:val="167"/>
          <w:jc w:val="center"/>
        </w:trPr>
        <w:tc>
          <w:tcPr>
            <w:tcW w:w="1243" w:type="dxa"/>
            <w:vMerge/>
            <w:shd w:val="clear" w:color="auto" w:fill="auto"/>
          </w:tcPr>
          <w:p w14:paraId="1CF19BD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BF38A3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3.2.04</w:t>
            </w:r>
          </w:p>
        </w:tc>
        <w:tc>
          <w:tcPr>
            <w:tcW w:w="8170" w:type="dxa"/>
            <w:shd w:val="clear" w:color="auto" w:fill="auto"/>
          </w:tcPr>
          <w:p w14:paraId="4909A83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подготовка сменно-суточного задания</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ремонту оборудования;</w:t>
            </w:r>
          </w:p>
        </w:tc>
      </w:tr>
      <w:tr w:rsidR="0089594B" w:rsidRPr="0089594B" w14:paraId="5620ADDB" w14:textId="77777777" w:rsidTr="0089594B">
        <w:trPr>
          <w:trHeight w:val="554"/>
          <w:jc w:val="center"/>
        </w:trPr>
        <w:tc>
          <w:tcPr>
            <w:tcW w:w="1243" w:type="dxa"/>
            <w:vMerge/>
            <w:shd w:val="clear" w:color="auto" w:fill="auto"/>
          </w:tcPr>
          <w:p w14:paraId="00CC4B3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86DB2B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3.2.05</w:t>
            </w:r>
          </w:p>
        </w:tc>
        <w:tc>
          <w:tcPr>
            <w:tcW w:w="8170" w:type="dxa"/>
            <w:shd w:val="clear" w:color="auto" w:fill="auto"/>
          </w:tcPr>
          <w:p w14:paraId="636E632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w:t>
            </w:r>
            <w:r w:rsidRPr="0089594B">
              <w:rPr>
                <w:rFonts w:ascii="Times New Roman" w:eastAsia="Times New Roman" w:hAnsi="Times New Roman" w:cs="Times New Roman"/>
              </w:rPr>
              <w:tab/>
              <w:t>мероприятий</w:t>
            </w:r>
            <w:r w:rsidRPr="0089594B">
              <w:rPr>
                <w:rFonts w:ascii="Times New Roman" w:eastAsia="Times New Roman" w:hAnsi="Times New Roman" w:cs="Times New Roman"/>
              </w:rPr>
              <w:tab/>
              <w:t>по сокращению</w:t>
            </w:r>
            <w:r w:rsidRPr="0089594B">
              <w:rPr>
                <w:rFonts w:ascii="Times New Roman" w:eastAsia="Times New Roman" w:hAnsi="Times New Roman" w:cs="Times New Roman"/>
              </w:rPr>
              <w:tab/>
            </w:r>
            <w:r w:rsidRPr="0089594B">
              <w:rPr>
                <w:rFonts w:ascii="Times New Roman" w:eastAsia="Times New Roman" w:hAnsi="Times New Roman" w:cs="Times New Roman"/>
              </w:rPr>
              <w:tab/>
              <w:t>простоев,</w:t>
            </w:r>
          </w:p>
          <w:p w14:paraId="1CDFF0A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повышению</w:t>
            </w:r>
            <w:r w:rsidRPr="0089594B">
              <w:rPr>
                <w:rFonts w:ascii="Times New Roman" w:eastAsia="Times New Roman" w:hAnsi="Times New Roman" w:cs="Times New Roman"/>
              </w:rPr>
              <w:tab/>
              <w:t>сменности, снижению</w:t>
            </w:r>
            <w:r w:rsidRPr="0089594B">
              <w:rPr>
                <w:rFonts w:ascii="Times New Roman" w:eastAsia="Times New Roman" w:hAnsi="Times New Roman" w:cs="Times New Roman"/>
              </w:rPr>
              <w:tab/>
              <w:t>аварий   оборудования;</w:t>
            </w:r>
          </w:p>
        </w:tc>
      </w:tr>
      <w:tr w:rsidR="0089594B" w:rsidRPr="0089594B" w14:paraId="37CCC9B9" w14:textId="77777777" w:rsidTr="0089594B">
        <w:trPr>
          <w:trHeight w:val="554"/>
          <w:jc w:val="center"/>
        </w:trPr>
        <w:tc>
          <w:tcPr>
            <w:tcW w:w="1243" w:type="dxa"/>
            <w:vMerge/>
            <w:shd w:val="clear" w:color="auto" w:fill="auto"/>
          </w:tcPr>
          <w:p w14:paraId="3EBA8D5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5CC1F5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3.2.06</w:t>
            </w:r>
          </w:p>
        </w:tc>
        <w:tc>
          <w:tcPr>
            <w:tcW w:w="8170" w:type="dxa"/>
            <w:shd w:val="clear" w:color="auto" w:fill="auto"/>
          </w:tcPr>
          <w:p w14:paraId="52DB07F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 складирования, хранения и учета резервного оборудования,</w:t>
            </w:r>
            <w:r w:rsidRPr="0089594B">
              <w:rPr>
                <w:rFonts w:ascii="Times New Roman" w:eastAsia="Times New Roman" w:hAnsi="Times New Roman" w:cs="Times New Roman"/>
              </w:rPr>
              <w:tab/>
            </w:r>
            <w:r w:rsidRPr="0089594B">
              <w:rPr>
                <w:rFonts w:ascii="Times New Roman" w:eastAsia="Times New Roman" w:hAnsi="Times New Roman" w:cs="Times New Roman"/>
              </w:rPr>
              <w:tab/>
              <w:t>запасных частей,</w:t>
            </w:r>
            <w:r w:rsidRPr="0089594B">
              <w:rPr>
                <w:rFonts w:ascii="Times New Roman" w:eastAsia="Times New Roman" w:hAnsi="Times New Roman" w:cs="Times New Roman"/>
              </w:rPr>
              <w:tab/>
              <w:t>инструментов, основных и вспомогательных материалов;</w:t>
            </w:r>
          </w:p>
        </w:tc>
      </w:tr>
      <w:tr w:rsidR="0089594B" w:rsidRPr="0089594B" w14:paraId="75B2EA83" w14:textId="77777777" w:rsidTr="0089594B">
        <w:trPr>
          <w:trHeight w:val="554"/>
          <w:jc w:val="center"/>
        </w:trPr>
        <w:tc>
          <w:tcPr>
            <w:tcW w:w="1243" w:type="dxa"/>
            <w:vMerge/>
            <w:shd w:val="clear" w:color="auto" w:fill="auto"/>
          </w:tcPr>
          <w:p w14:paraId="46638CE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420894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3.2.07</w:t>
            </w:r>
          </w:p>
        </w:tc>
        <w:tc>
          <w:tcPr>
            <w:tcW w:w="8170" w:type="dxa"/>
            <w:shd w:val="clear" w:color="auto" w:fill="auto"/>
          </w:tcPr>
          <w:p w14:paraId="1F40289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устанавливать плановое время ремонта</w:t>
            </w:r>
            <w:r w:rsidRPr="0089594B">
              <w:rPr>
                <w:rFonts w:ascii="Times New Roman" w:eastAsia="Times New Roman" w:hAnsi="Times New Roman" w:cs="Times New Roman"/>
              </w:rPr>
              <w:tab/>
              <w:t>промышленного (технологического)</w:t>
            </w:r>
          </w:p>
          <w:p w14:paraId="7B61E59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0C7118AF" w14:textId="77777777" w:rsidTr="0089594B">
        <w:trPr>
          <w:trHeight w:val="338"/>
          <w:jc w:val="center"/>
        </w:trPr>
        <w:tc>
          <w:tcPr>
            <w:tcW w:w="1243" w:type="dxa"/>
            <w:vMerge/>
            <w:shd w:val="clear" w:color="auto" w:fill="auto"/>
          </w:tcPr>
          <w:p w14:paraId="6BDB973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2448A3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3.3.01</w:t>
            </w:r>
          </w:p>
        </w:tc>
        <w:tc>
          <w:tcPr>
            <w:tcW w:w="8170" w:type="dxa"/>
            <w:shd w:val="clear" w:color="auto" w:fill="auto"/>
          </w:tcPr>
          <w:p w14:paraId="7A77689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доведение до работников производственных задания</w:t>
            </w:r>
          </w:p>
          <w:p w14:paraId="51F3AE4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 графика подготовки и проведения</w:t>
            </w:r>
            <w:r w:rsidRPr="0089594B">
              <w:rPr>
                <w:rFonts w:ascii="Times New Roman" w:eastAsia="Times New Roman" w:hAnsi="Times New Roman" w:cs="Times New Roman"/>
              </w:rPr>
              <w:tab/>
              <w:t>ремонта оборудования;</w:t>
            </w:r>
          </w:p>
        </w:tc>
      </w:tr>
      <w:tr w:rsidR="0089594B" w:rsidRPr="0089594B" w14:paraId="4291BF89" w14:textId="77777777" w:rsidTr="0089594B">
        <w:trPr>
          <w:trHeight w:val="554"/>
          <w:jc w:val="center"/>
        </w:trPr>
        <w:tc>
          <w:tcPr>
            <w:tcW w:w="1243" w:type="dxa"/>
            <w:vMerge/>
            <w:shd w:val="clear" w:color="auto" w:fill="auto"/>
          </w:tcPr>
          <w:p w14:paraId="69CCAAF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BC7CB2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3.3.02</w:t>
            </w:r>
          </w:p>
        </w:tc>
        <w:tc>
          <w:tcPr>
            <w:tcW w:w="8170" w:type="dxa"/>
            <w:shd w:val="clear" w:color="auto" w:fill="auto"/>
          </w:tcPr>
          <w:p w14:paraId="6ACA6A7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распределение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объемов ремонтных</w:t>
            </w:r>
            <w:r w:rsidRPr="0089594B">
              <w:rPr>
                <w:rFonts w:ascii="Times New Roman" w:eastAsia="Times New Roman" w:hAnsi="Times New Roman" w:cs="Times New Roman"/>
              </w:rPr>
              <w:tab/>
              <w:t>работ</w:t>
            </w:r>
            <w:r w:rsidRPr="0089594B">
              <w:rPr>
                <w:rFonts w:ascii="Times New Roman" w:eastAsia="Times New Roman" w:hAnsi="Times New Roman" w:cs="Times New Roman"/>
              </w:rPr>
              <w:tab/>
            </w:r>
            <w:r w:rsidRPr="0089594B">
              <w:rPr>
                <w:rFonts w:ascii="Times New Roman" w:eastAsia="Times New Roman" w:hAnsi="Times New Roman" w:cs="Times New Roman"/>
              </w:rPr>
              <w:tab/>
              <w:t>между</w:t>
            </w:r>
          </w:p>
          <w:p w14:paraId="72625CD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исполнителями ремонта;</w:t>
            </w:r>
          </w:p>
        </w:tc>
      </w:tr>
      <w:tr w:rsidR="0089594B" w:rsidRPr="0089594B" w14:paraId="5BC1ABA3" w14:textId="77777777" w:rsidTr="0089594B">
        <w:trPr>
          <w:trHeight w:val="554"/>
          <w:jc w:val="center"/>
        </w:trPr>
        <w:tc>
          <w:tcPr>
            <w:tcW w:w="1243" w:type="dxa"/>
            <w:vMerge/>
            <w:shd w:val="clear" w:color="auto" w:fill="auto"/>
          </w:tcPr>
          <w:p w14:paraId="6C6DD39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C5B4C7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3.3.03</w:t>
            </w:r>
          </w:p>
        </w:tc>
        <w:tc>
          <w:tcPr>
            <w:tcW w:w="8170" w:type="dxa"/>
            <w:shd w:val="clear" w:color="auto" w:fill="auto"/>
          </w:tcPr>
          <w:p w14:paraId="6591D1A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контроль знания работников правил эксплуатации простого технологического оборудования</w:t>
            </w:r>
          </w:p>
          <w:p w14:paraId="26245AF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механосборочного производства</w:t>
            </w:r>
          </w:p>
        </w:tc>
      </w:tr>
      <w:tr w:rsidR="0089594B" w:rsidRPr="0089594B" w14:paraId="79F01268" w14:textId="77777777" w:rsidTr="0089594B">
        <w:trPr>
          <w:trHeight w:val="554"/>
          <w:jc w:val="center"/>
        </w:trPr>
        <w:tc>
          <w:tcPr>
            <w:tcW w:w="1243" w:type="dxa"/>
            <w:vMerge/>
            <w:shd w:val="clear" w:color="auto" w:fill="auto"/>
          </w:tcPr>
          <w:p w14:paraId="2FE26F1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CDC91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3.3.04</w:t>
            </w:r>
          </w:p>
        </w:tc>
        <w:tc>
          <w:tcPr>
            <w:tcW w:w="8170" w:type="dxa"/>
            <w:shd w:val="clear" w:color="auto" w:fill="auto"/>
          </w:tcPr>
          <w:p w14:paraId="1DA910A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 совещания с представителями ремонтных подразделений организации и сторонних</w:t>
            </w:r>
            <w:r w:rsidRPr="0089594B">
              <w:rPr>
                <w:rFonts w:ascii="Times New Roman" w:eastAsia="Times New Roman" w:hAnsi="Times New Roman" w:cs="Times New Roman"/>
              </w:rPr>
              <w:tab/>
              <w:t>организаций, задействованных в ремонте, по вопросу готовности агрегата к ремонту;</w:t>
            </w:r>
          </w:p>
        </w:tc>
      </w:tr>
      <w:tr w:rsidR="0089594B" w:rsidRPr="0089594B" w14:paraId="424F60C4" w14:textId="77777777" w:rsidTr="0089594B">
        <w:trPr>
          <w:trHeight w:val="554"/>
          <w:jc w:val="center"/>
        </w:trPr>
        <w:tc>
          <w:tcPr>
            <w:tcW w:w="1243" w:type="dxa"/>
            <w:vMerge/>
            <w:shd w:val="clear" w:color="auto" w:fill="auto"/>
          </w:tcPr>
          <w:p w14:paraId="09FF0DC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8C057A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3.3.05</w:t>
            </w:r>
          </w:p>
        </w:tc>
        <w:tc>
          <w:tcPr>
            <w:tcW w:w="8170" w:type="dxa"/>
            <w:shd w:val="clear" w:color="auto" w:fill="auto"/>
          </w:tcPr>
          <w:p w14:paraId="25EF324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инструктажа работников</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выполнению</w:t>
            </w:r>
          </w:p>
          <w:p w14:paraId="64699A3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ремонтов оборудования</w:t>
            </w:r>
          </w:p>
        </w:tc>
      </w:tr>
      <w:tr w:rsidR="0089594B" w:rsidRPr="0089594B" w14:paraId="566C4EFB" w14:textId="77777777" w:rsidTr="0089594B">
        <w:trPr>
          <w:trHeight w:val="554"/>
          <w:jc w:val="center"/>
        </w:trPr>
        <w:tc>
          <w:tcPr>
            <w:tcW w:w="1243" w:type="dxa"/>
            <w:vMerge/>
            <w:shd w:val="clear" w:color="auto" w:fill="auto"/>
          </w:tcPr>
          <w:p w14:paraId="7A401F0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8F3825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3.3.06</w:t>
            </w:r>
          </w:p>
        </w:tc>
        <w:tc>
          <w:tcPr>
            <w:tcW w:w="8170" w:type="dxa"/>
            <w:shd w:val="clear" w:color="auto" w:fill="auto"/>
          </w:tcPr>
          <w:p w14:paraId="00DB6CE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w:t>
            </w:r>
            <w:r w:rsidRPr="0089594B">
              <w:rPr>
                <w:rFonts w:ascii="Times New Roman" w:eastAsia="Times New Roman" w:hAnsi="Times New Roman" w:cs="Times New Roman"/>
              </w:rPr>
              <w:tab/>
              <w:t>оперативных совещаний по обеспечению и</w:t>
            </w:r>
          </w:p>
          <w:p w14:paraId="7CEE20C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выполнению</w:t>
            </w:r>
            <w:r w:rsidRPr="0089594B">
              <w:rPr>
                <w:rFonts w:ascii="Times New Roman" w:eastAsia="Times New Roman" w:hAnsi="Times New Roman" w:cs="Times New Roman"/>
              </w:rPr>
              <w:tab/>
              <w:t>графика ремонтных работ;</w:t>
            </w:r>
          </w:p>
        </w:tc>
      </w:tr>
      <w:tr w:rsidR="0089594B" w:rsidRPr="0089594B" w14:paraId="0B369CFF" w14:textId="77777777" w:rsidTr="0089594B">
        <w:trPr>
          <w:trHeight w:val="554"/>
          <w:jc w:val="center"/>
        </w:trPr>
        <w:tc>
          <w:tcPr>
            <w:tcW w:w="1243" w:type="dxa"/>
            <w:vMerge/>
            <w:shd w:val="clear" w:color="auto" w:fill="auto"/>
          </w:tcPr>
          <w:p w14:paraId="141ECCB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CA0B15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3.3.07</w:t>
            </w:r>
          </w:p>
        </w:tc>
        <w:tc>
          <w:tcPr>
            <w:tcW w:w="8170" w:type="dxa"/>
            <w:shd w:val="clear" w:color="auto" w:fill="auto"/>
          </w:tcPr>
          <w:p w14:paraId="3BC14D0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передача оборудования в ремонт и приемка его из ремонта в соответствии с утвержденным</w:t>
            </w:r>
            <w:r w:rsidRPr="0089594B">
              <w:rPr>
                <w:rFonts w:ascii="Times New Roman" w:eastAsia="Times New Roman" w:hAnsi="Times New Roman" w:cs="Times New Roman"/>
              </w:rPr>
              <w:tab/>
              <w:t>графиком планового ремонта на текущий месяц и в соответствии с</w:t>
            </w:r>
          </w:p>
          <w:p w14:paraId="01B4ABF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бирочной системой и системой допусков;</w:t>
            </w:r>
          </w:p>
        </w:tc>
      </w:tr>
      <w:tr w:rsidR="0089594B" w:rsidRPr="0089594B" w14:paraId="1B0BCB60" w14:textId="77777777" w:rsidTr="0089594B">
        <w:trPr>
          <w:trHeight w:val="554"/>
          <w:jc w:val="center"/>
        </w:trPr>
        <w:tc>
          <w:tcPr>
            <w:tcW w:w="1243" w:type="dxa"/>
            <w:vMerge/>
            <w:shd w:val="clear" w:color="auto" w:fill="auto"/>
          </w:tcPr>
          <w:p w14:paraId="493189D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C81546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3.3.08</w:t>
            </w:r>
          </w:p>
        </w:tc>
        <w:tc>
          <w:tcPr>
            <w:tcW w:w="8170" w:type="dxa"/>
            <w:shd w:val="clear" w:color="auto" w:fill="auto"/>
          </w:tcPr>
          <w:p w14:paraId="589018D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проверка состояния рабочих мест, агрегатных, вахтенных журналов, журналов приема- сдачи смен, наличия технической документации</w:t>
            </w:r>
          </w:p>
          <w:p w14:paraId="2B168C2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для ведения ремонтных работ;</w:t>
            </w:r>
          </w:p>
        </w:tc>
      </w:tr>
      <w:tr w:rsidR="0089594B" w:rsidRPr="0089594B" w14:paraId="00B70F8B" w14:textId="77777777" w:rsidTr="0089594B">
        <w:trPr>
          <w:trHeight w:val="239"/>
          <w:jc w:val="center"/>
        </w:trPr>
        <w:tc>
          <w:tcPr>
            <w:tcW w:w="1243" w:type="dxa"/>
            <w:vMerge/>
            <w:shd w:val="clear" w:color="auto" w:fill="auto"/>
          </w:tcPr>
          <w:p w14:paraId="2E85EA7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2814AE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3.3.09</w:t>
            </w:r>
          </w:p>
        </w:tc>
        <w:tc>
          <w:tcPr>
            <w:tcW w:w="8170" w:type="dxa"/>
            <w:shd w:val="clear" w:color="auto" w:fill="auto"/>
          </w:tcPr>
          <w:p w14:paraId="152327B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 xml:space="preserve">контроль качества </w:t>
            </w:r>
            <w:proofErr w:type="gramStart"/>
            <w:r w:rsidRPr="0089594B">
              <w:rPr>
                <w:rFonts w:ascii="Times New Roman" w:eastAsia="Times New Roman" w:hAnsi="Times New Roman" w:cs="Times New Roman"/>
              </w:rPr>
              <w:t>ремонта ;</w:t>
            </w:r>
            <w:proofErr w:type="gramEnd"/>
          </w:p>
        </w:tc>
      </w:tr>
      <w:tr w:rsidR="0089594B" w:rsidRPr="0089594B" w14:paraId="2412F32B" w14:textId="77777777" w:rsidTr="0089594B">
        <w:trPr>
          <w:trHeight w:val="138"/>
          <w:jc w:val="center"/>
        </w:trPr>
        <w:tc>
          <w:tcPr>
            <w:tcW w:w="1243" w:type="dxa"/>
            <w:vMerge/>
            <w:shd w:val="clear" w:color="auto" w:fill="auto"/>
          </w:tcPr>
          <w:p w14:paraId="09DBF13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5C244F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3.3.10</w:t>
            </w:r>
          </w:p>
        </w:tc>
        <w:tc>
          <w:tcPr>
            <w:tcW w:w="8170" w:type="dxa"/>
            <w:shd w:val="clear" w:color="auto" w:fill="auto"/>
          </w:tcPr>
          <w:p w14:paraId="18DBB51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контроль соблюдения правил ведения</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хранения работниками   технической   и учетной     документации     на бумажных</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(или)</w:t>
            </w:r>
          </w:p>
          <w:p w14:paraId="3FBF2C4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электронных носителях;</w:t>
            </w:r>
          </w:p>
        </w:tc>
      </w:tr>
      <w:tr w:rsidR="0089594B" w:rsidRPr="0089594B" w14:paraId="59D1723A" w14:textId="77777777" w:rsidTr="0089594B">
        <w:trPr>
          <w:trHeight w:val="554"/>
          <w:jc w:val="center"/>
        </w:trPr>
        <w:tc>
          <w:tcPr>
            <w:tcW w:w="1243" w:type="dxa"/>
            <w:vMerge/>
            <w:shd w:val="clear" w:color="auto" w:fill="auto"/>
          </w:tcPr>
          <w:p w14:paraId="06077BC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82391B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3.3.11</w:t>
            </w:r>
          </w:p>
        </w:tc>
        <w:tc>
          <w:tcPr>
            <w:tcW w:w="8170" w:type="dxa"/>
            <w:shd w:val="clear" w:color="auto" w:fill="auto"/>
          </w:tcPr>
          <w:p w14:paraId="379A54A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 предложений по поощрению</w:t>
            </w:r>
            <w:r w:rsidRPr="0089594B">
              <w:rPr>
                <w:rFonts w:ascii="Times New Roman" w:eastAsia="Times New Roman" w:hAnsi="Times New Roman" w:cs="Times New Roman"/>
              </w:rPr>
              <w:tab/>
              <w:t>ремонтного персонала за качественное</w:t>
            </w:r>
          </w:p>
          <w:p w14:paraId="36AE5A7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выполнение ремонтных работ;</w:t>
            </w:r>
          </w:p>
        </w:tc>
      </w:tr>
      <w:tr w:rsidR="0089594B" w:rsidRPr="0089594B" w14:paraId="1731E43F" w14:textId="77777777" w:rsidTr="0089594B">
        <w:trPr>
          <w:trHeight w:val="554"/>
          <w:jc w:val="center"/>
        </w:trPr>
        <w:tc>
          <w:tcPr>
            <w:tcW w:w="1243" w:type="dxa"/>
            <w:vMerge/>
            <w:shd w:val="clear" w:color="auto" w:fill="auto"/>
          </w:tcPr>
          <w:p w14:paraId="5318039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B4EC6F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3.3.12</w:t>
            </w:r>
          </w:p>
        </w:tc>
        <w:tc>
          <w:tcPr>
            <w:tcW w:w="8170" w:type="dxa"/>
            <w:shd w:val="clear" w:color="auto" w:fill="auto"/>
          </w:tcPr>
          <w:p w14:paraId="7833EF6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обеспечение</w:t>
            </w:r>
            <w:r w:rsidRPr="0089594B">
              <w:rPr>
                <w:rFonts w:ascii="Times New Roman" w:eastAsia="Times New Roman" w:hAnsi="Times New Roman" w:cs="Times New Roman"/>
              </w:rPr>
              <w:tab/>
              <w:t>безопасных условий</w:t>
            </w:r>
            <w:r w:rsidRPr="0089594B">
              <w:rPr>
                <w:rFonts w:ascii="Times New Roman" w:eastAsia="Times New Roman" w:hAnsi="Times New Roman" w:cs="Times New Roman"/>
              </w:rPr>
              <w:tab/>
              <w:t>работы</w:t>
            </w:r>
            <w:r w:rsidRPr="0089594B">
              <w:rPr>
                <w:rFonts w:ascii="Times New Roman" w:eastAsia="Times New Roman" w:hAnsi="Times New Roman" w:cs="Times New Roman"/>
              </w:rPr>
              <w:tab/>
              <w:t>ремонтного</w:t>
            </w:r>
          </w:p>
          <w:p w14:paraId="7B7373E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персонала;</w:t>
            </w:r>
          </w:p>
        </w:tc>
      </w:tr>
      <w:tr w:rsidR="0089594B" w:rsidRPr="0089594B" w14:paraId="6D336347" w14:textId="77777777" w:rsidTr="0089594B">
        <w:trPr>
          <w:trHeight w:val="554"/>
          <w:jc w:val="center"/>
        </w:trPr>
        <w:tc>
          <w:tcPr>
            <w:tcW w:w="1243" w:type="dxa"/>
            <w:vMerge/>
            <w:shd w:val="clear" w:color="auto" w:fill="auto"/>
          </w:tcPr>
          <w:p w14:paraId="700E067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51A412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3.3.13</w:t>
            </w:r>
          </w:p>
        </w:tc>
        <w:tc>
          <w:tcPr>
            <w:tcW w:w="8170" w:type="dxa"/>
            <w:shd w:val="clear" w:color="auto" w:fill="auto"/>
          </w:tcPr>
          <w:p w14:paraId="3B41FA7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обеспечение соблюдения ремонтниками правил и норм охраны труда, требований промышленной, пожарной и экологической безопасности при производстве ремонтных работ.</w:t>
            </w:r>
          </w:p>
        </w:tc>
      </w:tr>
      <w:tr w:rsidR="0089594B" w:rsidRPr="0089594B" w14:paraId="2966016B" w14:textId="77777777" w:rsidTr="0089594B">
        <w:trPr>
          <w:trHeight w:val="275"/>
          <w:jc w:val="center"/>
        </w:trPr>
        <w:tc>
          <w:tcPr>
            <w:tcW w:w="1243" w:type="dxa"/>
            <w:vMerge w:val="restart"/>
            <w:shd w:val="clear" w:color="auto" w:fill="auto"/>
          </w:tcPr>
          <w:p w14:paraId="67747AC6" w14:textId="77777777" w:rsidR="0089594B" w:rsidRPr="0089594B" w:rsidRDefault="0089594B" w:rsidP="0089594B">
            <w:pPr>
              <w:spacing w:after="0" w:line="240" w:lineRule="auto"/>
              <w:rPr>
                <w:rFonts w:ascii="Times New Roman" w:eastAsia="Calibri" w:hAnsi="Times New Roman" w:cs="Times New Roman"/>
              </w:rPr>
            </w:pPr>
          </w:p>
          <w:p w14:paraId="7A96F1FE" w14:textId="77777777" w:rsidR="0089594B" w:rsidRPr="0089594B" w:rsidRDefault="0089594B" w:rsidP="0089594B">
            <w:pPr>
              <w:spacing w:after="0" w:line="240" w:lineRule="auto"/>
              <w:rPr>
                <w:rFonts w:ascii="Times New Roman" w:eastAsia="Calibri" w:hAnsi="Times New Roman" w:cs="Times New Roman"/>
              </w:rPr>
            </w:pPr>
            <w:r w:rsidRPr="0089594B">
              <w:rPr>
                <w:rFonts w:ascii="Times New Roman" w:eastAsia="Calibri" w:hAnsi="Times New Roman" w:cs="Times New Roman"/>
              </w:rPr>
              <w:t>Уметь</w:t>
            </w:r>
          </w:p>
        </w:tc>
        <w:tc>
          <w:tcPr>
            <w:tcW w:w="1133" w:type="dxa"/>
            <w:shd w:val="clear" w:color="auto" w:fill="auto"/>
          </w:tcPr>
          <w:p w14:paraId="0BCE84F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У.3.1.01</w:t>
            </w:r>
          </w:p>
        </w:tc>
        <w:tc>
          <w:tcPr>
            <w:tcW w:w="8170" w:type="dxa"/>
            <w:shd w:val="clear" w:color="auto" w:fill="auto"/>
          </w:tcPr>
          <w:p w14:paraId="0CD02D4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акты</w:t>
            </w:r>
            <w:r w:rsidRPr="0089594B">
              <w:rPr>
                <w:rFonts w:ascii="Times New Roman" w:eastAsia="Times New Roman" w:hAnsi="Times New Roman" w:cs="Times New Roman"/>
              </w:rPr>
              <w:tab/>
            </w:r>
            <w:r w:rsidRPr="0089594B">
              <w:rPr>
                <w:rFonts w:ascii="Times New Roman" w:eastAsia="Times New Roman" w:hAnsi="Times New Roman" w:cs="Times New Roman"/>
              </w:rPr>
              <w:tab/>
              <w:t>приема- передачи,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накладные</w:t>
            </w:r>
            <w:r w:rsidRPr="0089594B">
              <w:rPr>
                <w:rFonts w:ascii="Times New Roman" w:eastAsia="Times New Roman" w:hAnsi="Times New Roman" w:cs="Times New Roman"/>
              </w:rPr>
              <w:tab/>
              <w:t>на внутренние</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перемещения, ведомости</w:t>
            </w:r>
            <w:r w:rsidRPr="0089594B">
              <w:rPr>
                <w:rFonts w:ascii="Times New Roman" w:eastAsia="Times New Roman" w:hAnsi="Times New Roman" w:cs="Times New Roman"/>
              </w:rPr>
              <w:tab/>
            </w:r>
            <w:r w:rsidRPr="0089594B">
              <w:rPr>
                <w:rFonts w:ascii="Times New Roman" w:eastAsia="Times New Roman" w:hAnsi="Times New Roman" w:cs="Times New Roman"/>
              </w:rPr>
              <w:tab/>
              <w:t>принадлежностей, акты</w:t>
            </w:r>
            <w:r w:rsidRPr="0089594B">
              <w:rPr>
                <w:rFonts w:ascii="Times New Roman" w:eastAsia="Times New Roman" w:hAnsi="Times New Roman" w:cs="Times New Roman"/>
              </w:rPr>
              <w:tab/>
              <w:t>на</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proofErr w:type="gramStart"/>
            <w:r w:rsidRPr="0089594B">
              <w:rPr>
                <w:rFonts w:ascii="Times New Roman" w:eastAsia="Times New Roman" w:hAnsi="Times New Roman" w:cs="Times New Roman"/>
              </w:rPr>
              <w:t>списание  промышленного</w:t>
            </w:r>
            <w:proofErr w:type="gramEnd"/>
            <w:r w:rsidRPr="0089594B">
              <w:rPr>
                <w:rFonts w:ascii="Times New Roman" w:eastAsia="Times New Roman" w:hAnsi="Times New Roman" w:cs="Times New Roman"/>
              </w:rPr>
              <w:t xml:space="preserve"> (технологического) оборудования ;</w:t>
            </w:r>
          </w:p>
        </w:tc>
      </w:tr>
      <w:tr w:rsidR="0089594B" w:rsidRPr="0089594B" w14:paraId="7A75DC8E" w14:textId="77777777" w:rsidTr="0089594B">
        <w:trPr>
          <w:trHeight w:val="551"/>
          <w:jc w:val="center"/>
        </w:trPr>
        <w:tc>
          <w:tcPr>
            <w:tcW w:w="1243" w:type="dxa"/>
            <w:vMerge/>
            <w:shd w:val="clear" w:color="auto" w:fill="auto"/>
          </w:tcPr>
          <w:p w14:paraId="49512CA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A2BDBA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3.1.02</w:t>
            </w:r>
          </w:p>
        </w:tc>
        <w:tc>
          <w:tcPr>
            <w:tcW w:w="8170" w:type="dxa"/>
            <w:shd w:val="clear" w:color="auto" w:fill="auto"/>
          </w:tcPr>
          <w:p w14:paraId="0F95E08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согласовывать со смежными подразделениями организации заявки на приобретение инструментов для проведения технического обслуживания, ремонта и определительных испытаний промышленного (технологического)</w:t>
            </w:r>
          </w:p>
          <w:p w14:paraId="03D416A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1BFF653D" w14:textId="77777777" w:rsidTr="0089594B">
        <w:trPr>
          <w:trHeight w:val="275"/>
          <w:jc w:val="center"/>
        </w:trPr>
        <w:tc>
          <w:tcPr>
            <w:tcW w:w="1243" w:type="dxa"/>
            <w:vMerge/>
            <w:shd w:val="clear" w:color="auto" w:fill="auto"/>
          </w:tcPr>
          <w:p w14:paraId="169B364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B7D79C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3.2.01</w:t>
            </w:r>
          </w:p>
        </w:tc>
        <w:tc>
          <w:tcPr>
            <w:tcW w:w="8170" w:type="dxa"/>
            <w:shd w:val="clear" w:color="auto" w:fill="auto"/>
          </w:tcPr>
          <w:p w14:paraId="77B5FED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приоритеты при составлении</w:t>
            </w:r>
            <w:r w:rsidRPr="0089594B">
              <w:rPr>
                <w:rFonts w:ascii="Times New Roman" w:eastAsia="Times New Roman" w:hAnsi="Times New Roman" w:cs="Times New Roman"/>
              </w:rPr>
              <w:tab/>
              <w:t xml:space="preserve">ведомости дефектов         и         графиков выполнения ремонтных </w:t>
            </w:r>
            <w:proofErr w:type="gramStart"/>
            <w:r w:rsidRPr="0089594B">
              <w:rPr>
                <w:rFonts w:ascii="Times New Roman" w:eastAsia="Times New Roman" w:hAnsi="Times New Roman" w:cs="Times New Roman"/>
              </w:rPr>
              <w:t>работ ;</w:t>
            </w:r>
            <w:proofErr w:type="gramEnd"/>
          </w:p>
        </w:tc>
      </w:tr>
      <w:tr w:rsidR="0089594B" w:rsidRPr="0089594B" w14:paraId="3B2D3D29" w14:textId="77777777" w:rsidTr="0089594B">
        <w:trPr>
          <w:trHeight w:val="323"/>
          <w:jc w:val="center"/>
        </w:trPr>
        <w:tc>
          <w:tcPr>
            <w:tcW w:w="1243" w:type="dxa"/>
            <w:vMerge/>
            <w:shd w:val="clear" w:color="auto" w:fill="auto"/>
          </w:tcPr>
          <w:p w14:paraId="2FDB9FDD"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790BEC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3.2.02</w:t>
            </w:r>
          </w:p>
        </w:tc>
        <w:tc>
          <w:tcPr>
            <w:tcW w:w="8170" w:type="dxa"/>
            <w:shd w:val="clear" w:color="auto" w:fill="auto"/>
          </w:tcPr>
          <w:p w14:paraId="26F465F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принимать</w:t>
            </w:r>
            <w:r w:rsidRPr="0089594B">
              <w:rPr>
                <w:rFonts w:ascii="Times New Roman" w:eastAsia="Times New Roman" w:hAnsi="Times New Roman" w:cs="Times New Roman"/>
              </w:rPr>
              <w:tab/>
              <w:t>оперативные решения по устранению обнаруженных во время</w:t>
            </w:r>
          </w:p>
          <w:p w14:paraId="08F85DA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ремонта дефектов;</w:t>
            </w:r>
          </w:p>
        </w:tc>
      </w:tr>
      <w:tr w:rsidR="0089594B" w:rsidRPr="0089594B" w14:paraId="75DB6FA4" w14:textId="77777777" w:rsidTr="0089594B">
        <w:trPr>
          <w:trHeight w:val="275"/>
          <w:jc w:val="center"/>
        </w:trPr>
        <w:tc>
          <w:tcPr>
            <w:tcW w:w="1243" w:type="dxa"/>
            <w:vMerge/>
            <w:shd w:val="clear" w:color="auto" w:fill="auto"/>
          </w:tcPr>
          <w:p w14:paraId="51902CE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317800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3.2.03</w:t>
            </w:r>
          </w:p>
        </w:tc>
        <w:tc>
          <w:tcPr>
            <w:tcW w:w="8170" w:type="dxa"/>
            <w:shd w:val="clear" w:color="auto" w:fill="auto"/>
          </w:tcPr>
          <w:p w14:paraId="579815F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r>
            <w:r w:rsidRPr="0089594B">
              <w:rPr>
                <w:rFonts w:ascii="Times New Roman" w:eastAsia="Times New Roman" w:hAnsi="Times New Roman" w:cs="Times New Roman"/>
              </w:rPr>
              <w:tab/>
              <w:t>ведомости дефектов</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r>
            <w:r w:rsidRPr="0089594B">
              <w:rPr>
                <w:rFonts w:ascii="Times New Roman" w:eastAsia="Times New Roman" w:hAnsi="Times New Roman" w:cs="Times New Roman"/>
              </w:rPr>
              <w:tab/>
              <w:t>ремонта промышленного (технологического)</w:t>
            </w:r>
          </w:p>
          <w:p w14:paraId="008E804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45454EA2" w14:textId="77777777" w:rsidTr="0089594B">
        <w:trPr>
          <w:trHeight w:val="278"/>
          <w:jc w:val="center"/>
        </w:trPr>
        <w:tc>
          <w:tcPr>
            <w:tcW w:w="1243" w:type="dxa"/>
            <w:vMerge/>
            <w:shd w:val="clear" w:color="auto" w:fill="auto"/>
          </w:tcPr>
          <w:p w14:paraId="7E56D69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4737FE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3.2.04</w:t>
            </w:r>
          </w:p>
        </w:tc>
        <w:tc>
          <w:tcPr>
            <w:tcW w:w="8170" w:type="dxa"/>
            <w:shd w:val="clear" w:color="auto" w:fill="auto"/>
          </w:tcPr>
          <w:p w14:paraId="3DFD9B8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применять утвержденные нормативы трудозатрат для составления</w:t>
            </w:r>
            <w:r w:rsidRPr="0089594B">
              <w:rPr>
                <w:rFonts w:ascii="Times New Roman" w:eastAsia="Times New Roman" w:hAnsi="Times New Roman" w:cs="Times New Roman"/>
              </w:rPr>
              <w:tab/>
              <w:t>сметной документации на капитальный и текущий ремонт;</w:t>
            </w:r>
          </w:p>
        </w:tc>
      </w:tr>
      <w:tr w:rsidR="0089594B" w:rsidRPr="0089594B" w14:paraId="0823371D" w14:textId="77777777" w:rsidTr="0089594B">
        <w:trPr>
          <w:trHeight w:val="275"/>
          <w:jc w:val="center"/>
        </w:trPr>
        <w:tc>
          <w:tcPr>
            <w:tcW w:w="1243" w:type="dxa"/>
            <w:vMerge/>
            <w:shd w:val="clear" w:color="auto" w:fill="auto"/>
          </w:tcPr>
          <w:p w14:paraId="0EE6719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9A0BEC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3.2.05</w:t>
            </w:r>
          </w:p>
        </w:tc>
        <w:tc>
          <w:tcPr>
            <w:tcW w:w="8170" w:type="dxa"/>
            <w:shd w:val="clear" w:color="auto" w:fill="auto"/>
          </w:tcPr>
          <w:p w14:paraId="66C34A4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анализировать</w:t>
            </w:r>
            <w:r w:rsidRPr="0089594B">
              <w:rPr>
                <w:rFonts w:ascii="Times New Roman" w:eastAsia="Times New Roman" w:hAnsi="Times New Roman" w:cs="Times New Roman"/>
              </w:rPr>
              <w:tab/>
              <w:t>простои</w:t>
            </w:r>
          </w:p>
          <w:p w14:paraId="6D05874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7E4907B0" w14:textId="77777777" w:rsidTr="0089594B">
        <w:trPr>
          <w:trHeight w:val="275"/>
          <w:jc w:val="center"/>
        </w:trPr>
        <w:tc>
          <w:tcPr>
            <w:tcW w:w="1243" w:type="dxa"/>
            <w:vMerge/>
            <w:shd w:val="clear" w:color="auto" w:fill="auto"/>
          </w:tcPr>
          <w:p w14:paraId="4A060D4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53944E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3.2.06</w:t>
            </w:r>
          </w:p>
        </w:tc>
        <w:tc>
          <w:tcPr>
            <w:tcW w:w="8170" w:type="dxa"/>
            <w:shd w:val="clear" w:color="auto" w:fill="auto"/>
          </w:tcPr>
          <w:p w14:paraId="6115040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использовать</w:t>
            </w:r>
            <w:r w:rsidRPr="0089594B">
              <w:rPr>
                <w:rFonts w:ascii="Times New Roman" w:eastAsia="Times New Roman" w:hAnsi="Times New Roman" w:cs="Times New Roman"/>
              </w:rPr>
              <w:tab/>
              <w:t>систему планирования ресурсов (далее -</w:t>
            </w:r>
            <w:r w:rsidRPr="0089594B">
              <w:rPr>
                <w:rFonts w:ascii="Times New Roman" w:eastAsia="Times New Roman" w:hAnsi="Times New Roman" w:cs="Times New Roman"/>
              </w:rPr>
              <w:tab/>
              <w:t>ERP-система) организации для</w:t>
            </w:r>
            <w:r w:rsidRPr="0089594B">
              <w:rPr>
                <w:rFonts w:ascii="Times New Roman" w:eastAsia="Times New Roman" w:hAnsi="Times New Roman" w:cs="Times New Roman"/>
              </w:rPr>
              <w:tab/>
              <w:t>проверки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наличия материалов и запасных частей, необходимы для эксплуатации,</w:t>
            </w:r>
            <w:r w:rsidRPr="0089594B">
              <w:rPr>
                <w:rFonts w:ascii="Times New Roman" w:eastAsia="Times New Roman" w:hAnsi="Times New Roman" w:cs="Times New Roman"/>
              </w:rPr>
              <w:tab/>
              <w:t>технического обслуживания и</w:t>
            </w:r>
            <w:r w:rsidRPr="0089594B">
              <w:rPr>
                <w:rFonts w:ascii="Times New Roman" w:eastAsia="Times New Roman" w:hAnsi="Times New Roman" w:cs="Times New Roman"/>
              </w:rPr>
              <w:tab/>
              <w:t xml:space="preserve">ремонта промышленного (технологического) </w:t>
            </w:r>
            <w:proofErr w:type="gramStart"/>
            <w:r w:rsidRPr="0089594B">
              <w:rPr>
                <w:rFonts w:ascii="Times New Roman" w:eastAsia="Times New Roman" w:hAnsi="Times New Roman" w:cs="Times New Roman"/>
              </w:rPr>
              <w:t>оборудования ;</w:t>
            </w:r>
            <w:proofErr w:type="gramEnd"/>
          </w:p>
        </w:tc>
      </w:tr>
      <w:tr w:rsidR="0089594B" w:rsidRPr="0089594B" w14:paraId="5483D515" w14:textId="77777777" w:rsidTr="0089594B">
        <w:trPr>
          <w:trHeight w:val="275"/>
          <w:jc w:val="center"/>
        </w:trPr>
        <w:tc>
          <w:tcPr>
            <w:tcW w:w="1243" w:type="dxa"/>
            <w:vMerge/>
            <w:shd w:val="clear" w:color="auto" w:fill="auto"/>
          </w:tcPr>
          <w:p w14:paraId="52B8E82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AAE9B0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3.2.07</w:t>
            </w:r>
          </w:p>
        </w:tc>
        <w:tc>
          <w:tcPr>
            <w:tcW w:w="8170" w:type="dxa"/>
            <w:shd w:val="clear" w:color="auto" w:fill="auto"/>
          </w:tcPr>
          <w:p w14:paraId="377D146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использовать</w:t>
            </w:r>
            <w:r w:rsidRPr="0089594B">
              <w:rPr>
                <w:rFonts w:ascii="Times New Roman" w:eastAsia="Times New Roman" w:hAnsi="Times New Roman" w:cs="Times New Roman"/>
              </w:rPr>
              <w:tab/>
              <w:t>текстовые редакторы (процессоры) для оформления</w:t>
            </w:r>
            <w:r w:rsidRPr="0089594B">
              <w:rPr>
                <w:rFonts w:ascii="Times New Roman" w:eastAsia="Times New Roman" w:hAnsi="Times New Roman" w:cs="Times New Roman"/>
              </w:rPr>
              <w:tab/>
            </w:r>
            <w:r w:rsidRPr="0089594B">
              <w:rPr>
                <w:rFonts w:ascii="Times New Roman" w:eastAsia="Times New Roman" w:hAnsi="Times New Roman" w:cs="Times New Roman"/>
              </w:rPr>
              <w:tab/>
              <w:t>учетной документации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 промышленное (технологическое) оборудование,</w:t>
            </w:r>
            <w:r w:rsidRPr="0089594B">
              <w:rPr>
                <w:rFonts w:ascii="Times New Roman" w:eastAsia="Times New Roman" w:hAnsi="Times New Roman" w:cs="Times New Roman"/>
              </w:rPr>
              <w:tab/>
              <w:t>его</w:t>
            </w:r>
            <w:r w:rsidRPr="0089594B">
              <w:rPr>
                <w:rFonts w:ascii="Times New Roman" w:eastAsia="Times New Roman" w:hAnsi="Times New Roman" w:cs="Times New Roman"/>
              </w:rPr>
              <w:tab/>
              <w:t>запасные части и материалы;</w:t>
            </w:r>
          </w:p>
        </w:tc>
      </w:tr>
      <w:tr w:rsidR="0089594B" w:rsidRPr="0089594B" w14:paraId="12D28AD2" w14:textId="77777777" w:rsidTr="0089594B">
        <w:trPr>
          <w:trHeight w:val="275"/>
          <w:jc w:val="center"/>
        </w:trPr>
        <w:tc>
          <w:tcPr>
            <w:tcW w:w="1243" w:type="dxa"/>
            <w:vMerge/>
            <w:shd w:val="clear" w:color="auto" w:fill="auto"/>
          </w:tcPr>
          <w:p w14:paraId="60926C8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C5A787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3.2.08</w:t>
            </w:r>
          </w:p>
        </w:tc>
        <w:tc>
          <w:tcPr>
            <w:tcW w:w="8170" w:type="dxa"/>
            <w:shd w:val="clear" w:color="auto" w:fill="auto"/>
          </w:tcPr>
          <w:p w14:paraId="65CB7B7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t>акты</w:t>
            </w:r>
            <w:r w:rsidRPr="0089594B">
              <w:rPr>
                <w:rFonts w:ascii="Times New Roman" w:eastAsia="Times New Roman" w:hAnsi="Times New Roman" w:cs="Times New Roman"/>
              </w:rPr>
              <w:tab/>
              <w:t>о повреждениях</w:t>
            </w:r>
          </w:p>
          <w:p w14:paraId="4A4D4EB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промышленного (технологического) оборудования;</w:t>
            </w:r>
          </w:p>
        </w:tc>
      </w:tr>
      <w:tr w:rsidR="0089594B" w:rsidRPr="0089594B" w14:paraId="206FBB29" w14:textId="77777777" w:rsidTr="0089594B">
        <w:trPr>
          <w:trHeight w:val="275"/>
          <w:jc w:val="center"/>
        </w:trPr>
        <w:tc>
          <w:tcPr>
            <w:tcW w:w="1243" w:type="dxa"/>
            <w:vMerge/>
            <w:shd w:val="clear" w:color="auto" w:fill="auto"/>
          </w:tcPr>
          <w:p w14:paraId="32244BD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57D6D3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3.2.09</w:t>
            </w:r>
          </w:p>
        </w:tc>
        <w:tc>
          <w:tcPr>
            <w:tcW w:w="8170" w:type="dxa"/>
            <w:shd w:val="clear" w:color="auto" w:fill="auto"/>
          </w:tcPr>
          <w:p w14:paraId="27D48E9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заполнять</w:t>
            </w:r>
            <w:r w:rsidRPr="0089594B">
              <w:rPr>
                <w:rFonts w:ascii="Times New Roman" w:eastAsia="Times New Roman" w:hAnsi="Times New Roman" w:cs="Times New Roman"/>
              </w:rPr>
              <w:tab/>
              <w:t>дефектные ведомости</w:t>
            </w:r>
            <w:r w:rsidRPr="0089594B">
              <w:rPr>
                <w:rFonts w:ascii="Times New Roman" w:eastAsia="Times New Roman" w:hAnsi="Times New Roman" w:cs="Times New Roman"/>
              </w:rPr>
              <w:tab/>
              <w:t>для промышленного (технологического) оборудования;</w:t>
            </w:r>
          </w:p>
        </w:tc>
      </w:tr>
      <w:tr w:rsidR="0089594B" w:rsidRPr="0089594B" w14:paraId="6431B5F2" w14:textId="77777777" w:rsidTr="0089594B">
        <w:trPr>
          <w:trHeight w:val="275"/>
          <w:jc w:val="center"/>
        </w:trPr>
        <w:tc>
          <w:tcPr>
            <w:tcW w:w="1243" w:type="dxa"/>
            <w:vMerge/>
            <w:shd w:val="clear" w:color="auto" w:fill="auto"/>
          </w:tcPr>
          <w:p w14:paraId="796BC81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6E917E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3.2.10</w:t>
            </w:r>
          </w:p>
        </w:tc>
        <w:tc>
          <w:tcPr>
            <w:tcW w:w="8170" w:type="dxa"/>
            <w:shd w:val="clear" w:color="auto" w:fill="auto"/>
          </w:tcPr>
          <w:p w14:paraId="27465C5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статьи затрат на ремонт</w:t>
            </w:r>
            <w:r w:rsidRPr="0089594B">
              <w:rPr>
                <w:rFonts w:ascii="Times New Roman" w:eastAsia="Times New Roman" w:hAnsi="Times New Roman" w:cs="Times New Roman"/>
              </w:rPr>
              <w:tab/>
              <w:t>промышленного (технологического)</w:t>
            </w:r>
          </w:p>
          <w:p w14:paraId="51527A7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и оценивать их величину;</w:t>
            </w:r>
          </w:p>
        </w:tc>
      </w:tr>
      <w:tr w:rsidR="0089594B" w:rsidRPr="0089594B" w14:paraId="7FB34925" w14:textId="77777777" w:rsidTr="0089594B">
        <w:trPr>
          <w:trHeight w:val="275"/>
          <w:jc w:val="center"/>
        </w:trPr>
        <w:tc>
          <w:tcPr>
            <w:tcW w:w="1243" w:type="dxa"/>
            <w:vMerge/>
            <w:shd w:val="clear" w:color="auto" w:fill="auto"/>
          </w:tcPr>
          <w:p w14:paraId="621DE90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081321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3.2.11</w:t>
            </w:r>
          </w:p>
        </w:tc>
        <w:tc>
          <w:tcPr>
            <w:tcW w:w="8170" w:type="dxa"/>
            <w:shd w:val="clear" w:color="auto" w:fill="auto"/>
          </w:tcPr>
          <w:p w14:paraId="676A9A6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устанавливать плановое время выполнения</w:t>
            </w:r>
            <w:r w:rsidRPr="0089594B">
              <w:rPr>
                <w:rFonts w:ascii="Times New Roman" w:eastAsia="Times New Roman" w:hAnsi="Times New Roman" w:cs="Times New Roman"/>
              </w:rPr>
              <w:tab/>
              <w:t>ремонта промышленного (технологического) оборудования;</w:t>
            </w:r>
          </w:p>
        </w:tc>
      </w:tr>
      <w:tr w:rsidR="0089594B" w:rsidRPr="0089594B" w14:paraId="13048CB5" w14:textId="77777777" w:rsidTr="0089594B">
        <w:trPr>
          <w:trHeight w:val="275"/>
          <w:jc w:val="center"/>
        </w:trPr>
        <w:tc>
          <w:tcPr>
            <w:tcW w:w="1243" w:type="dxa"/>
            <w:vMerge/>
            <w:shd w:val="clear" w:color="auto" w:fill="auto"/>
          </w:tcPr>
          <w:p w14:paraId="1C0A12D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980B7D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3.2.12</w:t>
            </w:r>
          </w:p>
        </w:tc>
        <w:tc>
          <w:tcPr>
            <w:tcW w:w="8170" w:type="dxa"/>
            <w:shd w:val="clear" w:color="auto" w:fill="auto"/>
          </w:tcPr>
          <w:p w14:paraId="6A1A6E4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причины</w:t>
            </w:r>
            <w:r w:rsidRPr="0089594B">
              <w:rPr>
                <w:rFonts w:ascii="Times New Roman" w:eastAsia="Times New Roman" w:hAnsi="Times New Roman" w:cs="Times New Roman"/>
              </w:rPr>
              <w:tab/>
              <w:t>отказов</w:t>
            </w:r>
            <w:r w:rsidRPr="0089594B">
              <w:rPr>
                <w:rFonts w:ascii="Times New Roman" w:eastAsia="Times New Roman" w:hAnsi="Times New Roman" w:cs="Times New Roman"/>
              </w:rPr>
              <w:tab/>
              <w:t>и повреждений промышленного (технологического) оборудования;</w:t>
            </w:r>
          </w:p>
        </w:tc>
      </w:tr>
      <w:tr w:rsidR="0089594B" w:rsidRPr="0089594B" w14:paraId="154D7C55" w14:textId="77777777" w:rsidTr="0089594B">
        <w:trPr>
          <w:trHeight w:val="275"/>
          <w:jc w:val="center"/>
        </w:trPr>
        <w:tc>
          <w:tcPr>
            <w:tcW w:w="1243" w:type="dxa"/>
            <w:vMerge/>
            <w:shd w:val="clear" w:color="auto" w:fill="auto"/>
          </w:tcPr>
          <w:p w14:paraId="3096AE1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FA21E0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3.2.13</w:t>
            </w:r>
          </w:p>
        </w:tc>
        <w:tc>
          <w:tcPr>
            <w:tcW w:w="8170" w:type="dxa"/>
            <w:shd w:val="clear" w:color="auto" w:fill="auto"/>
          </w:tcPr>
          <w:p w14:paraId="29677CD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 план мероприятий по предотвращению отказов, повреждений и связанных с этим</w:t>
            </w:r>
            <w:r w:rsidRPr="0089594B">
              <w:rPr>
                <w:rFonts w:ascii="Times New Roman" w:eastAsia="Times New Roman" w:hAnsi="Times New Roman" w:cs="Times New Roman"/>
              </w:rPr>
              <w:tab/>
              <w:t>внеплановых</w:t>
            </w:r>
            <w:r w:rsidRPr="0089594B">
              <w:rPr>
                <w:rFonts w:ascii="Times New Roman" w:eastAsia="Times New Roman" w:hAnsi="Times New Roman" w:cs="Times New Roman"/>
              </w:rPr>
              <w:tab/>
              <w:t>простоев промышленного (технологического)</w:t>
            </w:r>
          </w:p>
          <w:p w14:paraId="022D0CB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022B4600" w14:textId="77777777" w:rsidTr="0089594B">
        <w:trPr>
          <w:trHeight w:val="275"/>
          <w:jc w:val="center"/>
        </w:trPr>
        <w:tc>
          <w:tcPr>
            <w:tcW w:w="1243" w:type="dxa"/>
            <w:vMerge/>
            <w:shd w:val="clear" w:color="auto" w:fill="auto"/>
          </w:tcPr>
          <w:p w14:paraId="58A7970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059E9B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3.3.01</w:t>
            </w:r>
          </w:p>
        </w:tc>
        <w:tc>
          <w:tcPr>
            <w:tcW w:w="8170" w:type="dxa"/>
            <w:shd w:val="clear" w:color="auto" w:fill="auto"/>
          </w:tcPr>
          <w:p w14:paraId="046718B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приоритетные работы,</w:t>
            </w:r>
            <w:r w:rsidRPr="0089594B">
              <w:rPr>
                <w:rFonts w:ascii="Times New Roman" w:eastAsia="Times New Roman" w:hAnsi="Times New Roman" w:cs="Times New Roman"/>
              </w:rPr>
              <w:tab/>
              <w:t>очередность выполнения</w:t>
            </w:r>
            <w:r w:rsidRPr="0089594B">
              <w:rPr>
                <w:rFonts w:ascii="Times New Roman" w:eastAsia="Times New Roman" w:hAnsi="Times New Roman" w:cs="Times New Roman"/>
              </w:rPr>
              <w:tab/>
            </w:r>
            <w:r w:rsidRPr="0089594B">
              <w:rPr>
                <w:rFonts w:ascii="Times New Roman" w:eastAsia="Times New Roman" w:hAnsi="Times New Roman" w:cs="Times New Roman"/>
              </w:rPr>
              <w:tab/>
              <w:t>которых определяет качество и сроки проведения ремонта;</w:t>
            </w:r>
          </w:p>
        </w:tc>
      </w:tr>
      <w:tr w:rsidR="0089594B" w:rsidRPr="0089594B" w14:paraId="0EAED637" w14:textId="77777777" w:rsidTr="0089594B">
        <w:trPr>
          <w:trHeight w:val="275"/>
          <w:jc w:val="center"/>
        </w:trPr>
        <w:tc>
          <w:tcPr>
            <w:tcW w:w="1243" w:type="dxa"/>
            <w:vMerge/>
            <w:shd w:val="clear" w:color="auto" w:fill="auto"/>
          </w:tcPr>
          <w:p w14:paraId="51291F9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1AE3A3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3.3.02</w:t>
            </w:r>
          </w:p>
        </w:tc>
        <w:tc>
          <w:tcPr>
            <w:tcW w:w="8170" w:type="dxa"/>
            <w:shd w:val="clear" w:color="auto" w:fill="auto"/>
          </w:tcPr>
          <w:p w14:paraId="03FCA76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разрабатывать технологию восстановления изношенного оборудования во время капитального</w:t>
            </w:r>
            <w:r w:rsidRPr="0089594B">
              <w:rPr>
                <w:rFonts w:ascii="Times New Roman" w:eastAsia="Times New Roman" w:hAnsi="Times New Roman" w:cs="Times New Roman"/>
              </w:rPr>
              <w:tab/>
              <w:t>ремонта оборудования;</w:t>
            </w:r>
          </w:p>
        </w:tc>
      </w:tr>
      <w:tr w:rsidR="0089594B" w:rsidRPr="0089594B" w14:paraId="78BEEB9C" w14:textId="77777777" w:rsidTr="0089594B">
        <w:trPr>
          <w:trHeight w:val="275"/>
          <w:jc w:val="center"/>
        </w:trPr>
        <w:tc>
          <w:tcPr>
            <w:tcW w:w="1243" w:type="dxa"/>
            <w:vMerge/>
            <w:shd w:val="clear" w:color="auto" w:fill="auto"/>
          </w:tcPr>
          <w:p w14:paraId="645CAD8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279308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3.3.03</w:t>
            </w:r>
          </w:p>
        </w:tc>
        <w:tc>
          <w:tcPr>
            <w:tcW w:w="8170" w:type="dxa"/>
            <w:shd w:val="clear" w:color="auto" w:fill="auto"/>
          </w:tcPr>
          <w:p w14:paraId="0E47EF9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w:t>
            </w:r>
            <w:r w:rsidRPr="0089594B">
              <w:rPr>
                <w:rFonts w:ascii="Times New Roman" w:eastAsia="Times New Roman" w:hAnsi="Times New Roman" w:cs="Times New Roman"/>
              </w:rPr>
              <w:tab/>
              <w:t>трудоемкость ремонтных</w:t>
            </w:r>
            <w:r w:rsidRPr="0089594B">
              <w:rPr>
                <w:rFonts w:ascii="Times New Roman" w:eastAsia="Times New Roman" w:hAnsi="Times New Roman" w:cs="Times New Roman"/>
              </w:rPr>
              <w:tab/>
              <w:t>работ</w:t>
            </w:r>
            <w:r w:rsidRPr="0089594B">
              <w:rPr>
                <w:rFonts w:ascii="Times New Roman" w:eastAsia="Times New Roman" w:hAnsi="Times New Roman" w:cs="Times New Roman"/>
              </w:rPr>
              <w:tab/>
              <w:t>и численность исполнителей ремонтов    при    составлении графиков текущего и капитального ремонтов;</w:t>
            </w:r>
          </w:p>
        </w:tc>
      </w:tr>
      <w:tr w:rsidR="0089594B" w:rsidRPr="0089594B" w14:paraId="75DE86E4" w14:textId="77777777" w:rsidTr="0089594B">
        <w:trPr>
          <w:trHeight w:val="275"/>
          <w:jc w:val="center"/>
        </w:trPr>
        <w:tc>
          <w:tcPr>
            <w:tcW w:w="1243" w:type="dxa"/>
            <w:vMerge/>
            <w:shd w:val="clear" w:color="auto" w:fill="auto"/>
          </w:tcPr>
          <w:p w14:paraId="4F61C09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42784D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3.3.04</w:t>
            </w:r>
          </w:p>
        </w:tc>
        <w:tc>
          <w:tcPr>
            <w:tcW w:w="8170" w:type="dxa"/>
            <w:shd w:val="clear" w:color="auto" w:fill="auto"/>
          </w:tcPr>
          <w:p w14:paraId="2B1F968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по результатам осмотров и диагностического обследования</w:t>
            </w:r>
            <w:r w:rsidRPr="0089594B">
              <w:rPr>
                <w:rFonts w:ascii="Times New Roman" w:eastAsia="Times New Roman" w:hAnsi="Times New Roman" w:cs="Times New Roman"/>
              </w:rPr>
              <w:tab/>
              <w:t>состояние оборудования и вносить коррективы в график их технического обслуживания или в ведомость дефектов;</w:t>
            </w:r>
          </w:p>
        </w:tc>
      </w:tr>
      <w:tr w:rsidR="0089594B" w:rsidRPr="0089594B" w14:paraId="1D6C3FD2" w14:textId="77777777" w:rsidTr="0089594B">
        <w:trPr>
          <w:trHeight w:val="275"/>
          <w:jc w:val="center"/>
        </w:trPr>
        <w:tc>
          <w:tcPr>
            <w:tcW w:w="1243" w:type="dxa"/>
            <w:vMerge/>
            <w:shd w:val="clear" w:color="auto" w:fill="auto"/>
          </w:tcPr>
          <w:p w14:paraId="74E9CE7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8A28BF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3.3.05</w:t>
            </w:r>
          </w:p>
        </w:tc>
        <w:tc>
          <w:tcPr>
            <w:tcW w:w="8170" w:type="dxa"/>
            <w:shd w:val="clear" w:color="auto" w:fill="auto"/>
          </w:tcPr>
          <w:p w14:paraId="1EE0496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инструктаж</w:t>
            </w:r>
            <w:r w:rsidRPr="0089594B">
              <w:rPr>
                <w:rFonts w:ascii="Times New Roman" w:eastAsia="Times New Roman" w:hAnsi="Times New Roman" w:cs="Times New Roman"/>
              </w:rPr>
              <w:tab/>
              <w:t>работников</w:t>
            </w:r>
            <w:r w:rsidRPr="0089594B">
              <w:rPr>
                <w:rFonts w:ascii="Times New Roman" w:eastAsia="Times New Roman" w:hAnsi="Times New Roman" w:cs="Times New Roman"/>
              </w:rPr>
              <w:tab/>
              <w:t>по правилам</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промышленного (технологического) оборудования;</w:t>
            </w:r>
          </w:p>
        </w:tc>
      </w:tr>
      <w:tr w:rsidR="0089594B" w:rsidRPr="0089594B" w14:paraId="560C8AF6" w14:textId="77777777" w:rsidTr="0089594B">
        <w:trPr>
          <w:trHeight w:val="275"/>
          <w:jc w:val="center"/>
        </w:trPr>
        <w:tc>
          <w:tcPr>
            <w:tcW w:w="1243" w:type="dxa"/>
            <w:vMerge/>
            <w:shd w:val="clear" w:color="auto" w:fill="auto"/>
          </w:tcPr>
          <w:p w14:paraId="5CD9217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0E6E68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3.3.06</w:t>
            </w:r>
          </w:p>
        </w:tc>
        <w:tc>
          <w:tcPr>
            <w:tcW w:w="8170" w:type="dxa"/>
            <w:shd w:val="clear" w:color="auto" w:fill="auto"/>
          </w:tcPr>
          <w:p w14:paraId="0527416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инструктаж работников по выполнению</w:t>
            </w:r>
            <w:r w:rsidRPr="0089594B">
              <w:rPr>
                <w:rFonts w:ascii="Times New Roman" w:eastAsia="Times New Roman" w:hAnsi="Times New Roman" w:cs="Times New Roman"/>
              </w:rPr>
              <w:tab/>
              <w:t>ремонта промышленного</w:t>
            </w:r>
          </w:p>
          <w:p w14:paraId="4E05F81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(технологического) оборудования;</w:t>
            </w:r>
          </w:p>
        </w:tc>
      </w:tr>
      <w:tr w:rsidR="0089594B" w:rsidRPr="0089594B" w14:paraId="1FDED726" w14:textId="77777777" w:rsidTr="0089594B">
        <w:trPr>
          <w:trHeight w:val="275"/>
          <w:jc w:val="center"/>
        </w:trPr>
        <w:tc>
          <w:tcPr>
            <w:tcW w:w="1243" w:type="dxa"/>
            <w:vMerge/>
            <w:shd w:val="clear" w:color="auto" w:fill="auto"/>
          </w:tcPr>
          <w:p w14:paraId="3A3BE71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71C600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3.3.07</w:t>
            </w:r>
          </w:p>
        </w:tc>
        <w:tc>
          <w:tcPr>
            <w:tcW w:w="8170" w:type="dxa"/>
            <w:shd w:val="clear" w:color="auto" w:fill="auto"/>
          </w:tcPr>
          <w:p w14:paraId="069BBE4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 при планировании ремонтов данные, полученные в результате технического обслуживания оборудования эксплуатационным, дежурным и ремонтным персоналом, и данные плановых осмотров оборудования;</w:t>
            </w:r>
          </w:p>
        </w:tc>
      </w:tr>
      <w:tr w:rsidR="0089594B" w:rsidRPr="0089594B" w14:paraId="6EB45086" w14:textId="77777777" w:rsidTr="0089594B">
        <w:trPr>
          <w:trHeight w:val="275"/>
          <w:jc w:val="center"/>
        </w:trPr>
        <w:tc>
          <w:tcPr>
            <w:tcW w:w="1243" w:type="dxa"/>
            <w:vMerge/>
            <w:shd w:val="clear" w:color="auto" w:fill="auto"/>
          </w:tcPr>
          <w:p w14:paraId="42F0993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33350C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3.3.08</w:t>
            </w:r>
          </w:p>
        </w:tc>
        <w:tc>
          <w:tcPr>
            <w:tcW w:w="8170" w:type="dxa"/>
            <w:shd w:val="clear" w:color="auto" w:fill="auto"/>
          </w:tcPr>
          <w:p w14:paraId="02AE2B0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w:t>
            </w:r>
            <w:r w:rsidRPr="0089594B">
              <w:rPr>
                <w:rFonts w:ascii="Times New Roman" w:eastAsia="Times New Roman" w:hAnsi="Times New Roman" w:cs="Times New Roman"/>
              </w:rPr>
              <w:tab/>
              <w:t>опыт, квалификацию, техническую оснащенность и численность при выборе исполнителей подрядных ремонтных работ;</w:t>
            </w:r>
          </w:p>
        </w:tc>
      </w:tr>
      <w:tr w:rsidR="0089594B" w:rsidRPr="0089594B" w14:paraId="0B5C4109" w14:textId="77777777" w:rsidTr="0089594B">
        <w:trPr>
          <w:trHeight w:val="275"/>
          <w:jc w:val="center"/>
        </w:trPr>
        <w:tc>
          <w:tcPr>
            <w:tcW w:w="1243" w:type="dxa"/>
            <w:vMerge/>
            <w:shd w:val="clear" w:color="auto" w:fill="auto"/>
          </w:tcPr>
          <w:p w14:paraId="1682275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A2CB69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3.3.09</w:t>
            </w:r>
          </w:p>
        </w:tc>
        <w:tc>
          <w:tcPr>
            <w:tcW w:w="8170" w:type="dxa"/>
            <w:shd w:val="clear" w:color="auto" w:fill="auto"/>
          </w:tcPr>
          <w:p w14:paraId="40655AE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выявлять</w:t>
            </w:r>
            <w:r w:rsidRPr="0089594B">
              <w:rPr>
                <w:rFonts w:ascii="Times New Roman" w:eastAsia="Times New Roman" w:hAnsi="Times New Roman" w:cs="Times New Roman"/>
              </w:rPr>
              <w:tab/>
              <w:t>недостатки выполненных</w:t>
            </w:r>
            <w:r w:rsidRPr="0089594B">
              <w:rPr>
                <w:rFonts w:ascii="Times New Roman" w:eastAsia="Times New Roman" w:hAnsi="Times New Roman" w:cs="Times New Roman"/>
              </w:rPr>
              <w:tab/>
              <w:t>ремонтных работ;</w:t>
            </w:r>
          </w:p>
        </w:tc>
      </w:tr>
      <w:tr w:rsidR="0089594B" w:rsidRPr="0089594B" w14:paraId="76B0BC17" w14:textId="77777777" w:rsidTr="0089594B">
        <w:trPr>
          <w:trHeight w:val="275"/>
          <w:jc w:val="center"/>
        </w:trPr>
        <w:tc>
          <w:tcPr>
            <w:tcW w:w="1243" w:type="dxa"/>
            <w:vMerge/>
            <w:shd w:val="clear" w:color="auto" w:fill="auto"/>
          </w:tcPr>
          <w:p w14:paraId="6D379AD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93BCFC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3.3.10</w:t>
            </w:r>
          </w:p>
        </w:tc>
        <w:tc>
          <w:tcPr>
            <w:tcW w:w="8170" w:type="dxa"/>
            <w:shd w:val="clear" w:color="auto" w:fill="auto"/>
          </w:tcPr>
          <w:p w14:paraId="569F86A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проводить</w:t>
            </w:r>
            <w:r w:rsidRPr="0089594B">
              <w:rPr>
                <w:rFonts w:ascii="Times New Roman" w:eastAsia="Times New Roman" w:hAnsi="Times New Roman" w:cs="Times New Roman"/>
              </w:rPr>
              <w:tab/>
              <w:t>осмотр</w:t>
            </w:r>
            <w:r w:rsidRPr="0089594B">
              <w:rPr>
                <w:rFonts w:ascii="Times New Roman" w:eastAsia="Times New Roman" w:hAnsi="Times New Roman" w:cs="Times New Roman"/>
              </w:rPr>
              <w:tab/>
              <w:t>и диагностику механизмов и узлов оборудования в местах,</w:t>
            </w:r>
          </w:p>
          <w:p w14:paraId="40FE4BD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доступных только во время длительных остановок;</w:t>
            </w:r>
          </w:p>
        </w:tc>
      </w:tr>
      <w:tr w:rsidR="0089594B" w:rsidRPr="0089594B" w14:paraId="448DABCD" w14:textId="77777777" w:rsidTr="0089594B">
        <w:trPr>
          <w:trHeight w:val="275"/>
          <w:jc w:val="center"/>
        </w:trPr>
        <w:tc>
          <w:tcPr>
            <w:tcW w:w="1243" w:type="dxa"/>
            <w:vMerge/>
            <w:shd w:val="clear" w:color="auto" w:fill="auto"/>
          </w:tcPr>
          <w:p w14:paraId="752CACA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DE8448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3.3.11</w:t>
            </w:r>
          </w:p>
        </w:tc>
        <w:tc>
          <w:tcPr>
            <w:tcW w:w="8170" w:type="dxa"/>
            <w:shd w:val="clear" w:color="auto" w:fill="auto"/>
          </w:tcPr>
          <w:p w14:paraId="6299E25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оценивать</w:t>
            </w:r>
            <w:r w:rsidRPr="0089594B">
              <w:rPr>
                <w:rFonts w:ascii="Times New Roman" w:eastAsia="Times New Roman" w:hAnsi="Times New Roman" w:cs="Times New Roman"/>
              </w:rPr>
              <w:tab/>
              <w:t>предложения ремонтно-дежурного</w:t>
            </w:r>
            <w:r w:rsidRPr="0089594B">
              <w:rPr>
                <w:rFonts w:ascii="Times New Roman" w:eastAsia="Times New Roman" w:hAnsi="Times New Roman" w:cs="Times New Roman"/>
              </w:rPr>
              <w:tab/>
              <w:t>и технологического персонала и возможности их реализации во время ремонтов;</w:t>
            </w:r>
          </w:p>
        </w:tc>
      </w:tr>
      <w:tr w:rsidR="0089594B" w:rsidRPr="0089594B" w14:paraId="28ADC27F" w14:textId="77777777" w:rsidTr="0089594B">
        <w:trPr>
          <w:trHeight w:val="275"/>
          <w:jc w:val="center"/>
        </w:trPr>
        <w:tc>
          <w:tcPr>
            <w:tcW w:w="1243" w:type="dxa"/>
            <w:vMerge/>
            <w:shd w:val="clear" w:color="auto" w:fill="auto"/>
          </w:tcPr>
          <w:p w14:paraId="0A04C32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3BF3CF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3.3.12</w:t>
            </w:r>
          </w:p>
        </w:tc>
        <w:tc>
          <w:tcPr>
            <w:tcW w:w="8170" w:type="dxa"/>
            <w:shd w:val="clear" w:color="auto" w:fill="auto"/>
          </w:tcPr>
          <w:p w14:paraId="0A9246A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просматривать запланированные</w:t>
            </w:r>
            <w:r w:rsidRPr="0089594B">
              <w:rPr>
                <w:rFonts w:ascii="Times New Roman" w:eastAsia="Times New Roman" w:hAnsi="Times New Roman" w:cs="Times New Roman"/>
              </w:rPr>
              <w:tab/>
            </w:r>
            <w:r w:rsidRPr="0089594B">
              <w:rPr>
                <w:rFonts w:ascii="Times New Roman" w:eastAsia="Times New Roman" w:hAnsi="Times New Roman" w:cs="Times New Roman"/>
              </w:rPr>
              <w:tab/>
              <w:t>работы, контролировать</w:t>
            </w:r>
            <w:r w:rsidRPr="0089594B">
              <w:rPr>
                <w:rFonts w:ascii="Times New Roman" w:eastAsia="Times New Roman" w:hAnsi="Times New Roman" w:cs="Times New Roman"/>
              </w:rPr>
              <w:tab/>
              <w:t>сроки выполнения работ, определять назначенные</w:t>
            </w:r>
            <w:r w:rsidRPr="0089594B">
              <w:rPr>
                <w:rFonts w:ascii="Times New Roman" w:eastAsia="Times New Roman" w:hAnsi="Times New Roman" w:cs="Times New Roman"/>
              </w:rPr>
              <w:tab/>
              <w:t>ресурсы, очередность выполнения работ, подавать заявки на внесение изменений в очередность работ, отмечать выполнение работ, готовить отчеты о выполненных работах с использованием прикладных программ управления проектами;</w:t>
            </w:r>
          </w:p>
        </w:tc>
      </w:tr>
      <w:tr w:rsidR="0089594B" w:rsidRPr="0089594B" w14:paraId="742DAE86" w14:textId="77777777" w:rsidTr="0089594B">
        <w:trPr>
          <w:trHeight w:val="275"/>
          <w:jc w:val="center"/>
        </w:trPr>
        <w:tc>
          <w:tcPr>
            <w:tcW w:w="1243" w:type="dxa"/>
            <w:vMerge/>
            <w:shd w:val="clear" w:color="auto" w:fill="auto"/>
          </w:tcPr>
          <w:p w14:paraId="2D0B5AB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7A379B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3.3.13</w:t>
            </w:r>
          </w:p>
        </w:tc>
        <w:tc>
          <w:tcPr>
            <w:tcW w:w="8170" w:type="dxa"/>
            <w:shd w:val="clear" w:color="auto" w:fill="auto"/>
          </w:tcPr>
          <w:p w14:paraId="45804E0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согласовывать со смежными подразделениями организации планы ремонта</w:t>
            </w:r>
          </w:p>
          <w:p w14:paraId="663E040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промышленного (технологического) оборудования.</w:t>
            </w:r>
          </w:p>
        </w:tc>
      </w:tr>
      <w:tr w:rsidR="0089594B" w:rsidRPr="0089594B" w14:paraId="263869DE" w14:textId="77777777" w:rsidTr="0089594B">
        <w:trPr>
          <w:trHeight w:val="275"/>
          <w:jc w:val="center"/>
        </w:trPr>
        <w:tc>
          <w:tcPr>
            <w:tcW w:w="1243" w:type="dxa"/>
            <w:vMerge/>
            <w:shd w:val="clear" w:color="auto" w:fill="auto"/>
          </w:tcPr>
          <w:p w14:paraId="178D420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12B611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З.3.1.01</w:t>
            </w:r>
          </w:p>
        </w:tc>
        <w:tc>
          <w:tcPr>
            <w:tcW w:w="8170" w:type="dxa"/>
            <w:shd w:val="clear" w:color="auto" w:fill="auto"/>
          </w:tcPr>
          <w:p w14:paraId="1839431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w:t>
            </w:r>
            <w:r w:rsidRPr="0089594B">
              <w:rPr>
                <w:rFonts w:ascii="Times New Roman" w:eastAsia="Times New Roman" w:hAnsi="Times New Roman" w:cs="Times New Roman"/>
              </w:rPr>
              <w:tab/>
              <w:t>ремонтной службы организации, порядок и методы планирования</w:t>
            </w:r>
          </w:p>
          <w:p w14:paraId="67CFB3F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ремонтов оборудования;</w:t>
            </w:r>
          </w:p>
        </w:tc>
      </w:tr>
      <w:tr w:rsidR="0089594B" w:rsidRPr="0089594B" w14:paraId="6BE54D56" w14:textId="77777777" w:rsidTr="0089594B">
        <w:trPr>
          <w:trHeight w:val="275"/>
          <w:jc w:val="center"/>
        </w:trPr>
        <w:tc>
          <w:tcPr>
            <w:tcW w:w="1243" w:type="dxa"/>
            <w:vMerge/>
            <w:shd w:val="clear" w:color="auto" w:fill="auto"/>
          </w:tcPr>
          <w:p w14:paraId="5D4240A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1B6A8FF"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З.3.1.02</w:t>
            </w:r>
          </w:p>
        </w:tc>
        <w:tc>
          <w:tcPr>
            <w:tcW w:w="8170" w:type="dxa"/>
            <w:shd w:val="clear" w:color="auto" w:fill="auto"/>
          </w:tcPr>
          <w:p w14:paraId="677E1B2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типовой</w:t>
            </w:r>
            <w:r w:rsidRPr="0089594B">
              <w:rPr>
                <w:rFonts w:ascii="Times New Roman" w:eastAsia="Times New Roman" w:hAnsi="Times New Roman" w:cs="Times New Roman"/>
              </w:rPr>
              <w:tab/>
              <w:t>план</w:t>
            </w:r>
            <w:r w:rsidRPr="0089594B">
              <w:rPr>
                <w:rFonts w:ascii="Times New Roman" w:eastAsia="Times New Roman" w:hAnsi="Times New Roman" w:cs="Times New Roman"/>
              </w:rPr>
              <w:tab/>
              <w:t>организации работ текущего и капитального ремонта оборудования;</w:t>
            </w:r>
          </w:p>
        </w:tc>
      </w:tr>
      <w:tr w:rsidR="0089594B" w:rsidRPr="0089594B" w14:paraId="00A6087A" w14:textId="77777777" w:rsidTr="0089594B">
        <w:trPr>
          <w:trHeight w:val="70"/>
          <w:jc w:val="center"/>
        </w:trPr>
        <w:tc>
          <w:tcPr>
            <w:tcW w:w="1243" w:type="dxa"/>
            <w:vMerge/>
            <w:shd w:val="clear" w:color="auto" w:fill="auto"/>
          </w:tcPr>
          <w:p w14:paraId="56D4BAB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A0C4D5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З.3.1.03</w:t>
            </w:r>
          </w:p>
        </w:tc>
        <w:tc>
          <w:tcPr>
            <w:tcW w:w="8170" w:type="dxa"/>
            <w:shd w:val="clear" w:color="auto" w:fill="auto"/>
          </w:tcPr>
          <w:p w14:paraId="0500897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организационная структура и логистика ремонтной службы организации, порядок и методы</w:t>
            </w:r>
            <w:r w:rsidRPr="0089594B">
              <w:rPr>
                <w:rFonts w:ascii="Times New Roman" w:eastAsia="Times New Roman" w:hAnsi="Times New Roman" w:cs="Times New Roman"/>
              </w:rPr>
              <w:tab/>
              <w:t>планирования производства</w:t>
            </w:r>
            <w:r w:rsidRPr="0089594B">
              <w:rPr>
                <w:rFonts w:ascii="Times New Roman" w:eastAsia="Times New Roman" w:hAnsi="Times New Roman" w:cs="Times New Roman"/>
              </w:rPr>
              <w:tab/>
              <w:t>ремонтных работ;</w:t>
            </w:r>
          </w:p>
        </w:tc>
      </w:tr>
      <w:tr w:rsidR="0089594B" w:rsidRPr="0089594B" w14:paraId="51F17112" w14:textId="77777777" w:rsidTr="0089594B">
        <w:trPr>
          <w:trHeight w:val="70"/>
          <w:jc w:val="center"/>
        </w:trPr>
        <w:tc>
          <w:tcPr>
            <w:tcW w:w="1243" w:type="dxa"/>
            <w:vMerge/>
            <w:shd w:val="clear" w:color="auto" w:fill="auto"/>
          </w:tcPr>
          <w:p w14:paraId="7C9FE1E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AAFE0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З.3.1.04</w:t>
            </w:r>
          </w:p>
        </w:tc>
        <w:tc>
          <w:tcPr>
            <w:tcW w:w="8170" w:type="dxa"/>
            <w:shd w:val="clear" w:color="auto" w:fill="auto"/>
          </w:tcPr>
          <w:p w14:paraId="66DFB86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конструктивные</w:t>
            </w:r>
            <w:r w:rsidRPr="0089594B">
              <w:rPr>
                <w:rFonts w:ascii="Times New Roman" w:eastAsia="Times New Roman" w:hAnsi="Times New Roman" w:cs="Times New Roman"/>
              </w:rPr>
              <w:tab/>
              <w:t>особенности промышленного (технологического)</w:t>
            </w:r>
          </w:p>
          <w:p w14:paraId="2FB1C57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proofErr w:type="gramStart"/>
            <w:r w:rsidRPr="0089594B">
              <w:rPr>
                <w:rFonts w:ascii="Times New Roman" w:eastAsia="Times New Roman" w:hAnsi="Times New Roman" w:cs="Times New Roman"/>
              </w:rPr>
              <w:t>оборудования ;</w:t>
            </w:r>
            <w:proofErr w:type="gramEnd"/>
          </w:p>
        </w:tc>
      </w:tr>
      <w:tr w:rsidR="0089594B" w:rsidRPr="0089594B" w14:paraId="41370EB7" w14:textId="77777777" w:rsidTr="0089594B">
        <w:trPr>
          <w:trHeight w:val="70"/>
          <w:jc w:val="center"/>
        </w:trPr>
        <w:tc>
          <w:tcPr>
            <w:tcW w:w="1243" w:type="dxa"/>
            <w:vMerge/>
            <w:shd w:val="clear" w:color="auto" w:fill="auto"/>
          </w:tcPr>
          <w:p w14:paraId="368BAFA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7DDA98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З.3.1.05</w:t>
            </w:r>
          </w:p>
        </w:tc>
        <w:tc>
          <w:tcPr>
            <w:tcW w:w="8170" w:type="dxa"/>
            <w:shd w:val="clear" w:color="auto" w:fill="auto"/>
          </w:tcPr>
          <w:p w14:paraId="7DBC708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нормативно-технические документы</w:t>
            </w:r>
            <w:r w:rsidRPr="0089594B">
              <w:rPr>
                <w:rFonts w:ascii="Times New Roman" w:eastAsia="Times New Roman" w:hAnsi="Times New Roman" w:cs="Times New Roman"/>
              </w:rPr>
              <w:tab/>
              <w:t>организации</w:t>
            </w:r>
            <w:r w:rsidRPr="0089594B">
              <w:rPr>
                <w:rFonts w:ascii="Times New Roman" w:eastAsia="Times New Roman" w:hAnsi="Times New Roman" w:cs="Times New Roman"/>
              </w:rPr>
              <w:tab/>
              <w:t>по учету отказов, повреждений и внеплановых</w:t>
            </w:r>
            <w:r w:rsidRPr="0089594B">
              <w:rPr>
                <w:rFonts w:ascii="Times New Roman" w:eastAsia="Times New Roman" w:hAnsi="Times New Roman" w:cs="Times New Roman"/>
              </w:rPr>
              <w:tab/>
            </w:r>
            <w:r w:rsidRPr="0089594B">
              <w:rPr>
                <w:rFonts w:ascii="Times New Roman" w:eastAsia="Times New Roman" w:hAnsi="Times New Roman" w:cs="Times New Roman"/>
              </w:rPr>
              <w:tab/>
              <w:t xml:space="preserve">простоев промышленного (технологического) </w:t>
            </w:r>
            <w:proofErr w:type="gramStart"/>
            <w:r w:rsidRPr="0089594B">
              <w:rPr>
                <w:rFonts w:ascii="Times New Roman" w:eastAsia="Times New Roman" w:hAnsi="Times New Roman" w:cs="Times New Roman"/>
              </w:rPr>
              <w:t>оборудования ;</w:t>
            </w:r>
            <w:proofErr w:type="gramEnd"/>
          </w:p>
        </w:tc>
      </w:tr>
      <w:tr w:rsidR="0089594B" w:rsidRPr="0089594B" w14:paraId="616083C0" w14:textId="77777777" w:rsidTr="0089594B">
        <w:trPr>
          <w:trHeight w:val="70"/>
          <w:jc w:val="center"/>
        </w:trPr>
        <w:tc>
          <w:tcPr>
            <w:tcW w:w="1243" w:type="dxa"/>
            <w:vMerge/>
            <w:shd w:val="clear" w:color="auto" w:fill="auto"/>
          </w:tcPr>
          <w:p w14:paraId="783C6A8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0D0AEE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3.2.01</w:t>
            </w:r>
          </w:p>
        </w:tc>
        <w:tc>
          <w:tcPr>
            <w:tcW w:w="8170" w:type="dxa"/>
            <w:shd w:val="clear" w:color="auto" w:fill="auto"/>
          </w:tcPr>
          <w:p w14:paraId="20D22A7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назначение,</w:t>
            </w:r>
            <w:r w:rsidRPr="0089594B">
              <w:rPr>
                <w:rFonts w:ascii="Times New Roman" w:eastAsia="Times New Roman" w:hAnsi="Times New Roman" w:cs="Times New Roman"/>
              </w:rPr>
              <w:tab/>
              <w:t>технические характеристики, устройство, конструктивные особенности, допустимые нормы износа, назначение и режимы работы оборудования цеха, правила его</w:t>
            </w:r>
            <w:r w:rsidRPr="0089594B">
              <w:rPr>
                <w:rFonts w:ascii="Times New Roman" w:eastAsia="Times New Roman" w:hAnsi="Times New Roman" w:cs="Times New Roman"/>
              </w:rPr>
              <w:tab/>
              <w:t>эксплуатации</w:t>
            </w:r>
            <w:r w:rsidRPr="0089594B">
              <w:rPr>
                <w:rFonts w:ascii="Times New Roman" w:eastAsia="Times New Roman" w:hAnsi="Times New Roman" w:cs="Times New Roman"/>
              </w:rPr>
              <w:tab/>
              <w:t>и</w:t>
            </w:r>
          </w:p>
          <w:p w14:paraId="39B49FB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технического обслуживания;</w:t>
            </w:r>
          </w:p>
        </w:tc>
      </w:tr>
      <w:tr w:rsidR="0089594B" w:rsidRPr="0089594B" w14:paraId="155A9196" w14:textId="77777777" w:rsidTr="0089594B">
        <w:trPr>
          <w:trHeight w:val="70"/>
          <w:jc w:val="center"/>
        </w:trPr>
        <w:tc>
          <w:tcPr>
            <w:tcW w:w="1243" w:type="dxa"/>
            <w:vMerge/>
            <w:shd w:val="clear" w:color="auto" w:fill="auto"/>
          </w:tcPr>
          <w:p w14:paraId="4EAB4D2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BB499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3.2.02</w:t>
            </w:r>
          </w:p>
        </w:tc>
        <w:tc>
          <w:tcPr>
            <w:tcW w:w="8170" w:type="dxa"/>
            <w:shd w:val="clear" w:color="auto" w:fill="auto"/>
          </w:tcPr>
          <w:p w14:paraId="5803658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технологические</w:t>
            </w:r>
            <w:r w:rsidRPr="0089594B">
              <w:rPr>
                <w:rFonts w:ascii="Times New Roman" w:eastAsia="Times New Roman" w:hAnsi="Times New Roman" w:cs="Times New Roman"/>
              </w:rPr>
              <w:tab/>
              <w:t>карты ремонта оборудования;</w:t>
            </w:r>
          </w:p>
        </w:tc>
      </w:tr>
      <w:tr w:rsidR="0089594B" w:rsidRPr="0089594B" w14:paraId="5FC292CB" w14:textId="77777777" w:rsidTr="0089594B">
        <w:trPr>
          <w:trHeight w:val="70"/>
          <w:jc w:val="center"/>
        </w:trPr>
        <w:tc>
          <w:tcPr>
            <w:tcW w:w="1243" w:type="dxa"/>
            <w:vMerge/>
            <w:shd w:val="clear" w:color="auto" w:fill="auto"/>
          </w:tcPr>
          <w:p w14:paraId="4E8FDB0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FD30DA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3.2.03</w:t>
            </w:r>
          </w:p>
        </w:tc>
        <w:tc>
          <w:tcPr>
            <w:tcW w:w="8170" w:type="dxa"/>
            <w:shd w:val="clear" w:color="auto" w:fill="auto"/>
          </w:tcPr>
          <w:p w14:paraId="5EBEFB7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проекты</w:t>
            </w:r>
            <w:r w:rsidRPr="0089594B">
              <w:rPr>
                <w:rFonts w:ascii="Times New Roman" w:eastAsia="Times New Roman" w:hAnsi="Times New Roman" w:cs="Times New Roman"/>
              </w:rPr>
              <w:tab/>
              <w:t>производства ремонтных</w:t>
            </w:r>
            <w:r w:rsidRPr="0089594B">
              <w:rPr>
                <w:rFonts w:ascii="Times New Roman" w:eastAsia="Times New Roman" w:hAnsi="Times New Roman" w:cs="Times New Roman"/>
              </w:rPr>
              <w:tab/>
              <w:t>работ оборудования;</w:t>
            </w:r>
          </w:p>
        </w:tc>
      </w:tr>
      <w:tr w:rsidR="0089594B" w:rsidRPr="0089594B" w14:paraId="3CA10769" w14:textId="77777777" w:rsidTr="0089594B">
        <w:trPr>
          <w:trHeight w:val="70"/>
          <w:jc w:val="center"/>
        </w:trPr>
        <w:tc>
          <w:tcPr>
            <w:tcW w:w="1243" w:type="dxa"/>
            <w:vMerge/>
            <w:shd w:val="clear" w:color="auto" w:fill="auto"/>
          </w:tcPr>
          <w:p w14:paraId="4686724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EDAE34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3.2.04</w:t>
            </w:r>
          </w:p>
        </w:tc>
        <w:tc>
          <w:tcPr>
            <w:tcW w:w="8170" w:type="dxa"/>
            <w:shd w:val="clear" w:color="auto" w:fill="auto"/>
          </w:tcPr>
          <w:p w14:paraId="1E4E4B0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устройство и техническое состояние</w:t>
            </w:r>
            <w:r w:rsidRPr="0089594B">
              <w:rPr>
                <w:rFonts w:ascii="Times New Roman" w:eastAsia="Times New Roman" w:hAnsi="Times New Roman" w:cs="Times New Roman"/>
              </w:rPr>
              <w:tab/>
              <w:t>оборудования, конструкции основных узлов, степень</w:t>
            </w:r>
            <w:r w:rsidRPr="0089594B">
              <w:rPr>
                <w:rFonts w:ascii="Times New Roman" w:eastAsia="Times New Roman" w:hAnsi="Times New Roman" w:cs="Times New Roman"/>
              </w:rPr>
              <w:tab/>
              <w:t>изношенности деталей, архив технической документации, ЕСКД;</w:t>
            </w:r>
          </w:p>
        </w:tc>
      </w:tr>
      <w:tr w:rsidR="0089594B" w:rsidRPr="0089594B" w14:paraId="27DDBE1C" w14:textId="77777777" w:rsidTr="0089594B">
        <w:trPr>
          <w:trHeight w:val="70"/>
          <w:jc w:val="center"/>
        </w:trPr>
        <w:tc>
          <w:tcPr>
            <w:tcW w:w="1243" w:type="dxa"/>
            <w:vMerge/>
            <w:shd w:val="clear" w:color="auto" w:fill="auto"/>
          </w:tcPr>
          <w:p w14:paraId="08A6260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90CCC8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3.2.05</w:t>
            </w:r>
          </w:p>
        </w:tc>
        <w:tc>
          <w:tcPr>
            <w:tcW w:w="8170" w:type="dxa"/>
            <w:shd w:val="clear" w:color="auto" w:fill="auto"/>
          </w:tcPr>
          <w:p w14:paraId="2B10356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нормативно-техническая документация и объемы поставки</w:t>
            </w:r>
            <w:r w:rsidRPr="0089594B">
              <w:rPr>
                <w:rFonts w:ascii="Times New Roman" w:eastAsia="Times New Roman" w:hAnsi="Times New Roman" w:cs="Times New Roman"/>
              </w:rPr>
              <w:tab/>
              <w:t xml:space="preserve">коммерческой службой изделий, металла, материалов для текущего ремонта оборудования </w:t>
            </w:r>
          </w:p>
        </w:tc>
      </w:tr>
      <w:tr w:rsidR="0089594B" w:rsidRPr="0089594B" w14:paraId="52D8F364" w14:textId="77777777" w:rsidTr="0089594B">
        <w:trPr>
          <w:trHeight w:val="70"/>
          <w:jc w:val="center"/>
        </w:trPr>
        <w:tc>
          <w:tcPr>
            <w:tcW w:w="1243" w:type="dxa"/>
            <w:vMerge/>
            <w:shd w:val="clear" w:color="auto" w:fill="auto"/>
          </w:tcPr>
          <w:p w14:paraId="00D2FE2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96D110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3.2.06</w:t>
            </w:r>
          </w:p>
        </w:tc>
        <w:tc>
          <w:tcPr>
            <w:tcW w:w="8170" w:type="dxa"/>
            <w:shd w:val="clear" w:color="auto" w:fill="auto"/>
          </w:tcPr>
          <w:p w14:paraId="28334B3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proofErr w:type="spellStart"/>
            <w:r w:rsidRPr="0089594B">
              <w:rPr>
                <w:rFonts w:ascii="Times New Roman" w:eastAsia="Times New Roman" w:hAnsi="Times New Roman" w:cs="Times New Roman"/>
              </w:rPr>
              <w:t>лопустимые</w:t>
            </w:r>
            <w:proofErr w:type="spellEnd"/>
            <w:r w:rsidRPr="0089594B">
              <w:rPr>
                <w:rFonts w:ascii="Times New Roman" w:eastAsia="Times New Roman" w:hAnsi="Times New Roman" w:cs="Times New Roman"/>
              </w:rPr>
              <w:tab/>
              <w:t>нормы</w:t>
            </w:r>
            <w:r w:rsidRPr="0089594B">
              <w:rPr>
                <w:rFonts w:ascii="Times New Roman" w:eastAsia="Times New Roman" w:hAnsi="Times New Roman" w:cs="Times New Roman"/>
              </w:rPr>
              <w:tab/>
              <w:t>износа деталей и узлов оборудования;</w:t>
            </w:r>
          </w:p>
        </w:tc>
      </w:tr>
      <w:tr w:rsidR="0089594B" w:rsidRPr="0089594B" w14:paraId="4D364B7C" w14:textId="77777777" w:rsidTr="0089594B">
        <w:trPr>
          <w:trHeight w:val="70"/>
          <w:jc w:val="center"/>
        </w:trPr>
        <w:tc>
          <w:tcPr>
            <w:tcW w:w="1243" w:type="dxa"/>
            <w:vMerge/>
            <w:shd w:val="clear" w:color="auto" w:fill="auto"/>
          </w:tcPr>
          <w:p w14:paraId="67FE139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941DCD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3.2.07</w:t>
            </w:r>
          </w:p>
        </w:tc>
        <w:tc>
          <w:tcPr>
            <w:tcW w:w="8170" w:type="dxa"/>
            <w:shd w:val="clear" w:color="auto" w:fill="auto"/>
          </w:tcPr>
          <w:p w14:paraId="0EC240A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порядок</w:t>
            </w:r>
            <w:r w:rsidRPr="0089594B">
              <w:rPr>
                <w:rFonts w:ascii="Times New Roman" w:eastAsia="Times New Roman" w:hAnsi="Times New Roman" w:cs="Times New Roman"/>
              </w:rPr>
              <w:tab/>
              <w:t>составления ведомостей</w:t>
            </w:r>
            <w:r w:rsidRPr="0089594B">
              <w:rPr>
                <w:rFonts w:ascii="Times New Roman" w:eastAsia="Times New Roman" w:hAnsi="Times New Roman" w:cs="Times New Roman"/>
              </w:rPr>
              <w:tab/>
            </w:r>
            <w:r w:rsidRPr="0089594B">
              <w:rPr>
                <w:rFonts w:ascii="Times New Roman" w:eastAsia="Times New Roman" w:hAnsi="Times New Roman" w:cs="Times New Roman"/>
              </w:rPr>
              <w:tab/>
              <w:t>дефектов, паспортов, альбомов чертежей запасных частей, инструкций по эксплуатации и ремонту оборудования;</w:t>
            </w:r>
          </w:p>
        </w:tc>
      </w:tr>
      <w:tr w:rsidR="0089594B" w:rsidRPr="0089594B" w14:paraId="67F77E58" w14:textId="77777777" w:rsidTr="0089594B">
        <w:trPr>
          <w:trHeight w:val="70"/>
          <w:jc w:val="center"/>
        </w:trPr>
        <w:tc>
          <w:tcPr>
            <w:tcW w:w="1243" w:type="dxa"/>
            <w:vMerge/>
            <w:shd w:val="clear" w:color="auto" w:fill="auto"/>
          </w:tcPr>
          <w:p w14:paraId="36FABC9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C2115C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3.2.08</w:t>
            </w:r>
          </w:p>
        </w:tc>
        <w:tc>
          <w:tcPr>
            <w:tcW w:w="8170" w:type="dxa"/>
            <w:shd w:val="clear" w:color="auto" w:fill="auto"/>
          </w:tcPr>
          <w:p w14:paraId="2C4DBDA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 и особенности эксплуатации оборудования систем гидравлики и</w:t>
            </w:r>
          </w:p>
          <w:p w14:paraId="3D7260C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смазочного хозяйства цеха;</w:t>
            </w:r>
          </w:p>
        </w:tc>
      </w:tr>
      <w:tr w:rsidR="0089594B" w:rsidRPr="0089594B" w14:paraId="1C749890" w14:textId="77777777" w:rsidTr="0089594B">
        <w:trPr>
          <w:trHeight w:val="70"/>
          <w:jc w:val="center"/>
        </w:trPr>
        <w:tc>
          <w:tcPr>
            <w:tcW w:w="1243" w:type="dxa"/>
            <w:vMerge/>
            <w:shd w:val="clear" w:color="auto" w:fill="auto"/>
          </w:tcPr>
          <w:p w14:paraId="1CB6DDD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E6891B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3.2.09</w:t>
            </w:r>
          </w:p>
        </w:tc>
        <w:tc>
          <w:tcPr>
            <w:tcW w:w="8170" w:type="dxa"/>
            <w:shd w:val="clear" w:color="auto" w:fill="auto"/>
          </w:tcPr>
          <w:p w14:paraId="7CA9E2F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проведения технической диагностики обслуживаемого оборудования;</w:t>
            </w:r>
          </w:p>
        </w:tc>
      </w:tr>
      <w:tr w:rsidR="0089594B" w:rsidRPr="0089594B" w14:paraId="054FBB37" w14:textId="77777777" w:rsidTr="0089594B">
        <w:trPr>
          <w:trHeight w:val="70"/>
          <w:jc w:val="center"/>
        </w:trPr>
        <w:tc>
          <w:tcPr>
            <w:tcW w:w="1243" w:type="dxa"/>
            <w:vMerge/>
            <w:shd w:val="clear" w:color="auto" w:fill="auto"/>
          </w:tcPr>
          <w:p w14:paraId="400D91C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39E1B0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3.2.10</w:t>
            </w:r>
          </w:p>
        </w:tc>
        <w:tc>
          <w:tcPr>
            <w:tcW w:w="8170" w:type="dxa"/>
            <w:shd w:val="clear" w:color="auto" w:fill="auto"/>
          </w:tcPr>
          <w:p w14:paraId="437F4A3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основные недостатки в работе оборудования, приводящие к отказам и выходу из строя узлов</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механизмов оборудования, и способы их предупреждения и устранения;</w:t>
            </w:r>
          </w:p>
        </w:tc>
      </w:tr>
      <w:tr w:rsidR="0089594B" w:rsidRPr="0089594B" w14:paraId="54AC01F1" w14:textId="77777777" w:rsidTr="0089594B">
        <w:trPr>
          <w:trHeight w:val="70"/>
          <w:jc w:val="center"/>
        </w:trPr>
        <w:tc>
          <w:tcPr>
            <w:tcW w:w="1243" w:type="dxa"/>
            <w:vMerge/>
            <w:shd w:val="clear" w:color="auto" w:fill="auto"/>
          </w:tcPr>
          <w:p w14:paraId="5ECDD12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8DE549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3.2.11</w:t>
            </w:r>
          </w:p>
        </w:tc>
        <w:tc>
          <w:tcPr>
            <w:tcW w:w="8170" w:type="dxa"/>
            <w:shd w:val="clear" w:color="auto" w:fill="auto"/>
          </w:tcPr>
          <w:p w14:paraId="245EC80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технологические приемы и методы контроля качества ремонтных</w:t>
            </w:r>
            <w:r w:rsidRPr="0089594B">
              <w:rPr>
                <w:rFonts w:ascii="Times New Roman" w:eastAsia="Times New Roman" w:hAnsi="Times New Roman" w:cs="Times New Roman"/>
              </w:rPr>
              <w:tab/>
              <w:t>работ</w:t>
            </w:r>
          </w:p>
          <w:p w14:paraId="632D1C8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0C8D8741" w14:textId="77777777" w:rsidTr="0089594B">
        <w:trPr>
          <w:trHeight w:val="70"/>
          <w:jc w:val="center"/>
        </w:trPr>
        <w:tc>
          <w:tcPr>
            <w:tcW w:w="1243" w:type="dxa"/>
            <w:vMerge/>
            <w:shd w:val="clear" w:color="auto" w:fill="auto"/>
          </w:tcPr>
          <w:p w14:paraId="65D35C6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88CE42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3.2.12</w:t>
            </w:r>
          </w:p>
        </w:tc>
        <w:tc>
          <w:tcPr>
            <w:tcW w:w="8170" w:type="dxa"/>
            <w:shd w:val="clear" w:color="auto" w:fill="auto"/>
          </w:tcPr>
          <w:p w14:paraId="5019E5B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w:t>
            </w:r>
            <w:r w:rsidRPr="0089594B">
              <w:rPr>
                <w:rFonts w:ascii="Times New Roman" w:eastAsia="Times New Roman" w:hAnsi="Times New Roman" w:cs="Times New Roman"/>
              </w:rPr>
              <w:tab/>
              <w:t>инструкций</w:t>
            </w:r>
            <w:r w:rsidRPr="0089594B">
              <w:rPr>
                <w:rFonts w:ascii="Times New Roman" w:eastAsia="Times New Roman" w:hAnsi="Times New Roman" w:cs="Times New Roman"/>
              </w:rPr>
              <w:tab/>
              <w:t>и правил</w:t>
            </w:r>
            <w:r w:rsidRPr="0089594B">
              <w:rPr>
                <w:rFonts w:ascii="Times New Roman" w:eastAsia="Times New Roman" w:hAnsi="Times New Roman" w:cs="Times New Roman"/>
              </w:rPr>
              <w:tab/>
            </w:r>
            <w:r w:rsidRPr="0089594B">
              <w:rPr>
                <w:rFonts w:ascii="Times New Roman" w:eastAsia="Times New Roman" w:hAnsi="Times New Roman" w:cs="Times New Roman"/>
              </w:rPr>
              <w:tab/>
              <w:t>технической эксплуатации оборудования;</w:t>
            </w:r>
          </w:p>
        </w:tc>
      </w:tr>
      <w:tr w:rsidR="0089594B" w:rsidRPr="0089594B" w14:paraId="00DE3C63" w14:textId="77777777" w:rsidTr="0089594B">
        <w:trPr>
          <w:trHeight w:val="70"/>
          <w:jc w:val="center"/>
        </w:trPr>
        <w:tc>
          <w:tcPr>
            <w:tcW w:w="1243" w:type="dxa"/>
            <w:vMerge/>
            <w:shd w:val="clear" w:color="auto" w:fill="auto"/>
          </w:tcPr>
          <w:p w14:paraId="2C8A74D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6B07C9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3.2.13</w:t>
            </w:r>
          </w:p>
        </w:tc>
        <w:tc>
          <w:tcPr>
            <w:tcW w:w="8170" w:type="dxa"/>
            <w:shd w:val="clear" w:color="auto" w:fill="auto"/>
          </w:tcPr>
          <w:p w14:paraId="4BA7D68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устройства</w:t>
            </w:r>
            <w:r w:rsidRPr="0089594B">
              <w:rPr>
                <w:rFonts w:ascii="Times New Roman" w:eastAsia="Times New Roman" w:hAnsi="Times New Roman" w:cs="Times New Roman"/>
              </w:rPr>
              <w:tab/>
              <w:t>и безопасной</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грузоподъемных кранов;</w:t>
            </w:r>
          </w:p>
        </w:tc>
      </w:tr>
      <w:tr w:rsidR="0089594B" w:rsidRPr="0089594B" w14:paraId="08DEBAF8" w14:textId="77777777" w:rsidTr="0089594B">
        <w:trPr>
          <w:trHeight w:val="70"/>
          <w:jc w:val="center"/>
        </w:trPr>
        <w:tc>
          <w:tcPr>
            <w:tcW w:w="1243" w:type="dxa"/>
            <w:vMerge/>
            <w:shd w:val="clear" w:color="auto" w:fill="auto"/>
          </w:tcPr>
          <w:p w14:paraId="68BF43A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C94606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3.2.14</w:t>
            </w:r>
          </w:p>
        </w:tc>
        <w:tc>
          <w:tcPr>
            <w:tcW w:w="8170" w:type="dxa"/>
            <w:shd w:val="clear" w:color="auto" w:fill="auto"/>
          </w:tcPr>
          <w:p w14:paraId="334212F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 оформления учетной документации</w:t>
            </w:r>
            <w:r w:rsidRPr="0089594B">
              <w:rPr>
                <w:rFonts w:ascii="Times New Roman" w:eastAsia="Times New Roman" w:hAnsi="Times New Roman" w:cs="Times New Roman"/>
              </w:rPr>
              <w:tab/>
              <w:t xml:space="preserve">на промышленное (технологическое) </w:t>
            </w:r>
            <w:proofErr w:type="gramStart"/>
            <w:r w:rsidRPr="0089594B">
              <w:rPr>
                <w:rFonts w:ascii="Times New Roman" w:eastAsia="Times New Roman" w:hAnsi="Times New Roman" w:cs="Times New Roman"/>
              </w:rPr>
              <w:t>оборудование ;</w:t>
            </w:r>
            <w:proofErr w:type="gramEnd"/>
          </w:p>
        </w:tc>
      </w:tr>
      <w:tr w:rsidR="0089594B" w:rsidRPr="0089594B" w14:paraId="161AF497" w14:textId="77777777" w:rsidTr="0089594B">
        <w:trPr>
          <w:trHeight w:val="70"/>
          <w:jc w:val="center"/>
        </w:trPr>
        <w:tc>
          <w:tcPr>
            <w:tcW w:w="1243" w:type="dxa"/>
            <w:vMerge/>
            <w:shd w:val="clear" w:color="auto" w:fill="auto"/>
          </w:tcPr>
          <w:p w14:paraId="63B76DC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EFB08D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3.2.15</w:t>
            </w:r>
          </w:p>
        </w:tc>
        <w:tc>
          <w:tcPr>
            <w:tcW w:w="8170" w:type="dxa"/>
            <w:shd w:val="clear" w:color="auto" w:fill="auto"/>
          </w:tcPr>
          <w:p w14:paraId="4F8E032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оформления дефектных</w:t>
            </w:r>
            <w:r w:rsidRPr="0089594B">
              <w:rPr>
                <w:rFonts w:ascii="Times New Roman" w:eastAsia="Times New Roman" w:hAnsi="Times New Roman" w:cs="Times New Roman"/>
              </w:rPr>
              <w:tab/>
              <w:t xml:space="preserve">ведомостей промышленное (технологическое) </w:t>
            </w:r>
            <w:proofErr w:type="gramStart"/>
            <w:r w:rsidRPr="0089594B">
              <w:rPr>
                <w:rFonts w:ascii="Times New Roman" w:eastAsia="Times New Roman" w:hAnsi="Times New Roman" w:cs="Times New Roman"/>
              </w:rPr>
              <w:t>оборудование ;</w:t>
            </w:r>
            <w:proofErr w:type="gramEnd"/>
          </w:p>
        </w:tc>
      </w:tr>
      <w:tr w:rsidR="0089594B" w:rsidRPr="0089594B" w14:paraId="1997AB1A" w14:textId="77777777" w:rsidTr="0089594B">
        <w:trPr>
          <w:trHeight w:val="70"/>
          <w:jc w:val="center"/>
        </w:trPr>
        <w:tc>
          <w:tcPr>
            <w:tcW w:w="1243" w:type="dxa"/>
            <w:vMerge/>
            <w:shd w:val="clear" w:color="auto" w:fill="auto"/>
          </w:tcPr>
          <w:p w14:paraId="2325F20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1C3316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3.2.16</w:t>
            </w:r>
          </w:p>
        </w:tc>
        <w:tc>
          <w:tcPr>
            <w:tcW w:w="8170" w:type="dxa"/>
            <w:shd w:val="clear" w:color="auto" w:fill="auto"/>
          </w:tcPr>
          <w:p w14:paraId="384B89C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текстовые</w:t>
            </w:r>
            <w:r w:rsidRPr="0089594B">
              <w:rPr>
                <w:rFonts w:ascii="Times New Roman" w:eastAsia="Times New Roman" w:hAnsi="Times New Roman" w:cs="Times New Roman"/>
              </w:rPr>
              <w:tab/>
              <w:t>редакторы (процессоры): наименования, возможности и порядок</w:t>
            </w:r>
          </w:p>
          <w:p w14:paraId="44F22C3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работы в них;</w:t>
            </w:r>
          </w:p>
        </w:tc>
      </w:tr>
      <w:tr w:rsidR="0089594B" w:rsidRPr="0089594B" w14:paraId="27678926" w14:textId="77777777" w:rsidTr="0089594B">
        <w:trPr>
          <w:trHeight w:val="70"/>
          <w:jc w:val="center"/>
        </w:trPr>
        <w:tc>
          <w:tcPr>
            <w:tcW w:w="1243" w:type="dxa"/>
            <w:vMerge/>
            <w:shd w:val="clear" w:color="auto" w:fill="auto"/>
          </w:tcPr>
          <w:p w14:paraId="6A8BCBD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018480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3.2.17</w:t>
            </w:r>
          </w:p>
        </w:tc>
        <w:tc>
          <w:tcPr>
            <w:tcW w:w="8170" w:type="dxa"/>
            <w:shd w:val="clear" w:color="auto" w:fill="auto"/>
          </w:tcPr>
          <w:p w14:paraId="0E8F381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порядок работы с электронным архивом</w:t>
            </w:r>
            <w:r w:rsidRPr="0089594B">
              <w:rPr>
                <w:rFonts w:ascii="Times New Roman" w:eastAsia="Times New Roman" w:hAnsi="Times New Roman" w:cs="Times New Roman"/>
              </w:rPr>
              <w:tab/>
              <w:t>технической документации;</w:t>
            </w:r>
          </w:p>
        </w:tc>
      </w:tr>
      <w:tr w:rsidR="0089594B" w:rsidRPr="0089594B" w14:paraId="28AB5612" w14:textId="77777777" w:rsidTr="0089594B">
        <w:trPr>
          <w:trHeight w:val="70"/>
          <w:jc w:val="center"/>
        </w:trPr>
        <w:tc>
          <w:tcPr>
            <w:tcW w:w="1243" w:type="dxa"/>
            <w:vMerge/>
            <w:shd w:val="clear" w:color="auto" w:fill="auto"/>
          </w:tcPr>
          <w:p w14:paraId="4A05328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4700F9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3.2.18</w:t>
            </w:r>
          </w:p>
        </w:tc>
        <w:tc>
          <w:tcPr>
            <w:tcW w:w="8170" w:type="dxa"/>
            <w:shd w:val="clear" w:color="auto" w:fill="auto"/>
          </w:tcPr>
          <w:p w14:paraId="1A13676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методики расчета   затрат   на ремонт</w:t>
            </w:r>
            <w:r w:rsidRPr="0089594B">
              <w:rPr>
                <w:rFonts w:ascii="Times New Roman" w:eastAsia="Times New Roman" w:hAnsi="Times New Roman" w:cs="Times New Roman"/>
              </w:rPr>
              <w:tab/>
              <w:t>промышленного (технологического)</w:t>
            </w:r>
          </w:p>
          <w:p w14:paraId="7571C54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3D3629AC" w14:textId="77777777" w:rsidTr="0089594B">
        <w:trPr>
          <w:trHeight w:val="70"/>
          <w:jc w:val="center"/>
        </w:trPr>
        <w:tc>
          <w:tcPr>
            <w:tcW w:w="1243" w:type="dxa"/>
            <w:vMerge/>
            <w:shd w:val="clear" w:color="auto" w:fill="auto"/>
          </w:tcPr>
          <w:p w14:paraId="5011B97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3041A2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3.3.01</w:t>
            </w:r>
          </w:p>
        </w:tc>
        <w:tc>
          <w:tcPr>
            <w:tcW w:w="8170" w:type="dxa"/>
            <w:shd w:val="clear" w:color="auto" w:fill="auto"/>
          </w:tcPr>
          <w:p w14:paraId="5F6B94B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классификацию, основные характеристики и технические параметры шасси автомобилей;</w:t>
            </w:r>
          </w:p>
        </w:tc>
      </w:tr>
      <w:tr w:rsidR="0089594B" w:rsidRPr="0089594B" w14:paraId="5E830DBD" w14:textId="77777777" w:rsidTr="0089594B">
        <w:trPr>
          <w:trHeight w:val="70"/>
          <w:jc w:val="center"/>
        </w:trPr>
        <w:tc>
          <w:tcPr>
            <w:tcW w:w="1243" w:type="dxa"/>
            <w:vMerge/>
            <w:shd w:val="clear" w:color="auto" w:fill="auto"/>
          </w:tcPr>
          <w:p w14:paraId="61E96D7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31A7BF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3.3.02</w:t>
            </w:r>
          </w:p>
        </w:tc>
        <w:tc>
          <w:tcPr>
            <w:tcW w:w="8170" w:type="dxa"/>
            <w:shd w:val="clear" w:color="auto" w:fill="auto"/>
          </w:tcPr>
          <w:p w14:paraId="3A11F8D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основы психологии общения и конфликтологии;</w:t>
            </w:r>
          </w:p>
        </w:tc>
      </w:tr>
      <w:tr w:rsidR="0089594B" w:rsidRPr="0089594B" w14:paraId="2943ECAB" w14:textId="77777777" w:rsidTr="0089594B">
        <w:trPr>
          <w:trHeight w:val="70"/>
          <w:jc w:val="center"/>
        </w:trPr>
        <w:tc>
          <w:tcPr>
            <w:tcW w:w="1243" w:type="dxa"/>
            <w:vMerge/>
            <w:shd w:val="clear" w:color="auto" w:fill="auto"/>
          </w:tcPr>
          <w:p w14:paraId="64B3051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2D83A9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3.3.03</w:t>
            </w:r>
          </w:p>
        </w:tc>
        <w:tc>
          <w:tcPr>
            <w:tcW w:w="8170" w:type="dxa"/>
            <w:shd w:val="clear" w:color="auto" w:fill="auto"/>
          </w:tcPr>
          <w:p w14:paraId="7C4CCC3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способы и средства контроля и оценки знаний</w:t>
            </w:r>
          </w:p>
        </w:tc>
      </w:tr>
      <w:tr w:rsidR="0089594B" w:rsidRPr="0089594B" w14:paraId="53DF2EDC" w14:textId="77777777" w:rsidTr="0089594B">
        <w:trPr>
          <w:trHeight w:val="70"/>
          <w:jc w:val="center"/>
        </w:trPr>
        <w:tc>
          <w:tcPr>
            <w:tcW w:w="1243" w:type="dxa"/>
            <w:vMerge/>
            <w:shd w:val="clear" w:color="auto" w:fill="auto"/>
          </w:tcPr>
          <w:p w14:paraId="2DDB321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D1C76C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3.3.04</w:t>
            </w:r>
          </w:p>
        </w:tc>
        <w:tc>
          <w:tcPr>
            <w:tcW w:w="8170" w:type="dxa"/>
            <w:shd w:val="clear" w:color="auto" w:fill="auto"/>
          </w:tcPr>
          <w:p w14:paraId="580506B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производственно- технических и должностных инструкций;</w:t>
            </w:r>
          </w:p>
        </w:tc>
      </w:tr>
      <w:tr w:rsidR="0089594B" w:rsidRPr="0089594B" w14:paraId="64636495" w14:textId="77777777" w:rsidTr="0089594B">
        <w:trPr>
          <w:trHeight w:val="70"/>
          <w:jc w:val="center"/>
        </w:trPr>
        <w:tc>
          <w:tcPr>
            <w:tcW w:w="1243" w:type="dxa"/>
            <w:vMerge/>
            <w:shd w:val="clear" w:color="auto" w:fill="auto"/>
          </w:tcPr>
          <w:p w14:paraId="3415975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B5BFA9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3.3.05</w:t>
            </w:r>
          </w:p>
        </w:tc>
        <w:tc>
          <w:tcPr>
            <w:tcW w:w="8170" w:type="dxa"/>
            <w:shd w:val="clear" w:color="auto" w:fill="auto"/>
          </w:tcPr>
          <w:p w14:paraId="52AA253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устройства</w:t>
            </w:r>
            <w:r w:rsidRPr="0089594B">
              <w:rPr>
                <w:rFonts w:ascii="Times New Roman" w:eastAsia="Times New Roman" w:hAnsi="Times New Roman" w:cs="Times New Roman"/>
              </w:rPr>
              <w:tab/>
              <w:t>и безопасной</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грузоподъемных кранов;</w:t>
            </w:r>
          </w:p>
        </w:tc>
      </w:tr>
      <w:tr w:rsidR="0089594B" w:rsidRPr="0089594B" w14:paraId="5DD5FD68" w14:textId="77777777" w:rsidTr="0089594B">
        <w:trPr>
          <w:trHeight w:val="70"/>
          <w:jc w:val="center"/>
        </w:trPr>
        <w:tc>
          <w:tcPr>
            <w:tcW w:w="1243" w:type="dxa"/>
            <w:vMerge/>
            <w:shd w:val="clear" w:color="auto" w:fill="auto"/>
          </w:tcPr>
          <w:p w14:paraId="541696A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19E351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3.3.06</w:t>
            </w:r>
          </w:p>
        </w:tc>
        <w:tc>
          <w:tcPr>
            <w:tcW w:w="8170" w:type="dxa"/>
            <w:shd w:val="clear" w:color="auto" w:fill="auto"/>
          </w:tcPr>
          <w:p w14:paraId="2D66DA6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системы</w:t>
            </w:r>
            <w:r w:rsidRPr="0089594B">
              <w:rPr>
                <w:rFonts w:ascii="Times New Roman" w:eastAsia="Times New Roman" w:hAnsi="Times New Roman" w:cs="Times New Roman"/>
              </w:rPr>
              <w:tab/>
              <w:t>оплаты</w:t>
            </w:r>
            <w:r w:rsidRPr="0089594B">
              <w:rPr>
                <w:rFonts w:ascii="Times New Roman" w:eastAsia="Times New Roman" w:hAnsi="Times New Roman" w:cs="Times New Roman"/>
              </w:rPr>
              <w:tab/>
            </w:r>
            <w:r w:rsidRPr="0089594B">
              <w:rPr>
                <w:rFonts w:ascii="Times New Roman" w:eastAsia="Times New Roman" w:hAnsi="Times New Roman" w:cs="Times New Roman"/>
              </w:rPr>
              <w:tab/>
              <w:t>и стимулирования</w:t>
            </w:r>
            <w:r w:rsidRPr="0089594B">
              <w:rPr>
                <w:rFonts w:ascii="Times New Roman" w:eastAsia="Times New Roman" w:hAnsi="Times New Roman" w:cs="Times New Roman"/>
              </w:rPr>
              <w:tab/>
              <w:t>труда, применяемые в ремонтном подразделении цеха;</w:t>
            </w:r>
          </w:p>
        </w:tc>
      </w:tr>
      <w:tr w:rsidR="0089594B" w:rsidRPr="0089594B" w14:paraId="60DFA09E" w14:textId="77777777" w:rsidTr="0089594B">
        <w:trPr>
          <w:trHeight w:val="70"/>
          <w:jc w:val="center"/>
        </w:trPr>
        <w:tc>
          <w:tcPr>
            <w:tcW w:w="1243" w:type="dxa"/>
            <w:vMerge/>
            <w:shd w:val="clear" w:color="auto" w:fill="auto"/>
          </w:tcPr>
          <w:p w14:paraId="75676F8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2DC5F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3.3.07</w:t>
            </w:r>
          </w:p>
        </w:tc>
        <w:tc>
          <w:tcPr>
            <w:tcW w:w="8170" w:type="dxa"/>
            <w:shd w:val="clear" w:color="auto" w:fill="auto"/>
          </w:tcPr>
          <w:p w14:paraId="2310526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бирочной системы и нарядов-допусков при ведении</w:t>
            </w:r>
            <w:r w:rsidRPr="0089594B">
              <w:rPr>
                <w:rFonts w:ascii="Times New Roman" w:eastAsia="Times New Roman" w:hAnsi="Times New Roman" w:cs="Times New Roman"/>
              </w:rPr>
              <w:tab/>
              <w:t>ремонтов</w:t>
            </w:r>
          </w:p>
          <w:p w14:paraId="4435D95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75A71A5F" w14:textId="77777777" w:rsidTr="0089594B">
        <w:trPr>
          <w:trHeight w:val="70"/>
          <w:jc w:val="center"/>
        </w:trPr>
        <w:tc>
          <w:tcPr>
            <w:tcW w:w="1243" w:type="dxa"/>
            <w:vMerge/>
            <w:shd w:val="clear" w:color="auto" w:fill="auto"/>
          </w:tcPr>
          <w:p w14:paraId="7E21A83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C3EFF2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3.3.08</w:t>
            </w:r>
          </w:p>
        </w:tc>
        <w:tc>
          <w:tcPr>
            <w:tcW w:w="8170" w:type="dxa"/>
            <w:shd w:val="clear" w:color="auto" w:fill="auto"/>
          </w:tcPr>
          <w:p w14:paraId="47CF456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план мероприятий по локализации и ликвидации последствий аварий при ведении</w:t>
            </w:r>
            <w:r w:rsidRPr="0089594B">
              <w:rPr>
                <w:rFonts w:ascii="Times New Roman" w:eastAsia="Times New Roman" w:hAnsi="Times New Roman" w:cs="Times New Roman"/>
              </w:rPr>
              <w:tab/>
              <w:t>ремонта оборудования;</w:t>
            </w:r>
          </w:p>
        </w:tc>
      </w:tr>
      <w:tr w:rsidR="0089594B" w:rsidRPr="0089594B" w14:paraId="742E6E77" w14:textId="77777777" w:rsidTr="0089594B">
        <w:trPr>
          <w:trHeight w:val="70"/>
          <w:jc w:val="center"/>
        </w:trPr>
        <w:tc>
          <w:tcPr>
            <w:tcW w:w="1243" w:type="dxa"/>
            <w:vMerge/>
            <w:shd w:val="clear" w:color="auto" w:fill="auto"/>
          </w:tcPr>
          <w:p w14:paraId="26AB9C0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08EB48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3.3.09</w:t>
            </w:r>
          </w:p>
        </w:tc>
        <w:tc>
          <w:tcPr>
            <w:tcW w:w="8170" w:type="dxa"/>
            <w:shd w:val="clear" w:color="auto" w:fill="auto"/>
          </w:tcPr>
          <w:p w14:paraId="1DAF968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 xml:space="preserve">положения Трудового кодекса Российской Федерации в </w:t>
            </w:r>
            <w:proofErr w:type="gramStart"/>
            <w:r w:rsidRPr="0089594B">
              <w:rPr>
                <w:rFonts w:ascii="Times New Roman" w:eastAsia="Times New Roman" w:hAnsi="Times New Roman" w:cs="Times New Roman"/>
              </w:rPr>
              <w:t xml:space="preserve">части,   </w:t>
            </w:r>
            <w:proofErr w:type="gramEnd"/>
            <w:r w:rsidRPr="0089594B">
              <w:rPr>
                <w:rFonts w:ascii="Times New Roman" w:eastAsia="Times New Roman" w:hAnsi="Times New Roman" w:cs="Times New Roman"/>
              </w:rPr>
              <w:t xml:space="preserve"> касающейся    оплаты труда, режима труда и отдыха;</w:t>
            </w:r>
          </w:p>
        </w:tc>
      </w:tr>
      <w:tr w:rsidR="0089594B" w:rsidRPr="0089594B" w14:paraId="1F5A49E0" w14:textId="77777777" w:rsidTr="0089594B">
        <w:trPr>
          <w:trHeight w:val="58"/>
          <w:jc w:val="center"/>
        </w:trPr>
        <w:tc>
          <w:tcPr>
            <w:tcW w:w="1243" w:type="dxa"/>
            <w:vMerge/>
            <w:shd w:val="clear" w:color="auto" w:fill="auto"/>
          </w:tcPr>
          <w:p w14:paraId="3450B8A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7C7B37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3.3.10</w:t>
            </w:r>
          </w:p>
        </w:tc>
        <w:tc>
          <w:tcPr>
            <w:tcW w:w="8170" w:type="dxa"/>
            <w:shd w:val="clear" w:color="auto" w:fill="auto"/>
          </w:tcPr>
          <w:p w14:paraId="633C677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w:t>
            </w:r>
            <w:r w:rsidRPr="0089594B">
              <w:rPr>
                <w:rFonts w:ascii="Times New Roman" w:eastAsia="Times New Roman" w:hAnsi="Times New Roman" w:cs="Times New Roman"/>
              </w:rPr>
              <w:tab/>
              <w:t>охраны</w:t>
            </w:r>
            <w:r w:rsidRPr="0089594B">
              <w:rPr>
                <w:rFonts w:ascii="Times New Roman" w:eastAsia="Times New Roman" w:hAnsi="Times New Roman" w:cs="Times New Roman"/>
              </w:rPr>
              <w:tab/>
            </w:r>
            <w:r w:rsidRPr="0089594B">
              <w:rPr>
                <w:rFonts w:ascii="Times New Roman" w:eastAsia="Times New Roman" w:hAnsi="Times New Roman" w:cs="Times New Roman"/>
              </w:rPr>
              <w:tab/>
              <w:t>труда, промышленной, экологической</w:t>
            </w:r>
            <w:r w:rsidRPr="0089594B">
              <w:rPr>
                <w:rFonts w:ascii="Times New Roman" w:eastAsia="Times New Roman" w:hAnsi="Times New Roman" w:cs="Times New Roman"/>
              </w:rPr>
              <w:tab/>
            </w:r>
            <w:r w:rsidRPr="0089594B">
              <w:rPr>
                <w:rFonts w:ascii="Times New Roman" w:eastAsia="Times New Roman" w:hAnsi="Times New Roman" w:cs="Times New Roman"/>
              </w:rPr>
              <w:tab/>
              <w:t>и</w:t>
            </w:r>
            <w:r w:rsidRPr="0089594B">
              <w:rPr>
                <w:rFonts w:ascii="Times New Roman" w:eastAsia="Times New Roman" w:hAnsi="Times New Roman" w:cs="Times New Roman"/>
              </w:rPr>
              <w:tab/>
              <w:t>пожарной безопасности</w:t>
            </w:r>
            <w:r w:rsidRPr="0089594B">
              <w:rPr>
                <w:rFonts w:ascii="Times New Roman" w:eastAsia="Times New Roman" w:hAnsi="Times New Roman" w:cs="Times New Roman"/>
              </w:rPr>
              <w:tab/>
            </w:r>
            <w:r w:rsidRPr="0089594B">
              <w:rPr>
                <w:rFonts w:ascii="Times New Roman" w:eastAsia="Times New Roman" w:hAnsi="Times New Roman" w:cs="Times New Roman"/>
              </w:rPr>
              <w:tab/>
              <w:t>при</w:t>
            </w:r>
            <w:r w:rsidRPr="0089594B">
              <w:rPr>
                <w:rFonts w:ascii="Times New Roman" w:eastAsia="Times New Roman" w:hAnsi="Times New Roman" w:cs="Times New Roman"/>
              </w:rPr>
              <w:tab/>
            </w:r>
            <w:r w:rsidRPr="0089594B">
              <w:rPr>
                <w:rFonts w:ascii="Times New Roman" w:eastAsia="Times New Roman" w:hAnsi="Times New Roman" w:cs="Times New Roman"/>
              </w:rPr>
              <w:tab/>
              <w:t>ремонте оборудования;</w:t>
            </w:r>
          </w:p>
        </w:tc>
      </w:tr>
      <w:tr w:rsidR="0089594B" w:rsidRPr="0089594B" w14:paraId="797992CF" w14:textId="77777777" w:rsidTr="0089594B">
        <w:trPr>
          <w:trHeight w:val="70"/>
          <w:jc w:val="center"/>
        </w:trPr>
        <w:tc>
          <w:tcPr>
            <w:tcW w:w="1243" w:type="dxa"/>
            <w:vMerge/>
            <w:shd w:val="clear" w:color="auto" w:fill="auto"/>
          </w:tcPr>
          <w:p w14:paraId="65D0E3B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9BC354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3.3.11</w:t>
            </w:r>
          </w:p>
        </w:tc>
        <w:tc>
          <w:tcPr>
            <w:tcW w:w="8170" w:type="dxa"/>
            <w:shd w:val="clear" w:color="auto" w:fill="auto"/>
          </w:tcPr>
          <w:p w14:paraId="6453AF5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охраны труда, пожарной, промышленной, экологической безопасности и электробезопасности.</w:t>
            </w:r>
          </w:p>
        </w:tc>
      </w:tr>
    </w:tbl>
    <w:p w14:paraId="48020DFA"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11DF168D"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b/>
          <w:sz w:val="24"/>
          <w:szCs w:val="24"/>
        </w:rPr>
      </w:pPr>
    </w:p>
    <w:p w14:paraId="3670D3D3"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1.3 Количество часов на учебную практику: </w:t>
      </w:r>
      <w:r w:rsidRPr="0089594B">
        <w:rPr>
          <w:rFonts w:ascii="Times New Roman" w:eastAsia="Times New Roman" w:hAnsi="Times New Roman" w:cs="Times New Roman"/>
          <w:sz w:val="24"/>
          <w:szCs w:val="24"/>
        </w:rPr>
        <w:t xml:space="preserve">Всего </w:t>
      </w:r>
      <w:proofErr w:type="gramStart"/>
      <w:r w:rsidRPr="0089594B">
        <w:rPr>
          <w:rFonts w:ascii="Times New Roman" w:eastAsia="Times New Roman" w:hAnsi="Times New Roman" w:cs="Times New Roman"/>
          <w:sz w:val="24"/>
          <w:szCs w:val="24"/>
          <w:u w:val="single"/>
        </w:rPr>
        <w:t>36</w:t>
      </w:r>
      <w:r w:rsidRPr="0089594B">
        <w:rPr>
          <w:rFonts w:ascii="Times New Roman" w:eastAsia="Times New Roman" w:hAnsi="Times New Roman" w:cs="Times New Roman"/>
          <w:sz w:val="24"/>
          <w:szCs w:val="24"/>
        </w:rPr>
        <w:t xml:space="preserve">  часа</w:t>
      </w:r>
      <w:proofErr w:type="gramEnd"/>
      <w:r w:rsidRPr="0089594B">
        <w:rPr>
          <w:rFonts w:ascii="Times New Roman" w:eastAsia="Times New Roman" w:hAnsi="Times New Roman" w:cs="Times New Roman"/>
          <w:sz w:val="24"/>
          <w:szCs w:val="24"/>
        </w:rPr>
        <w:t xml:space="preserve">. </w:t>
      </w:r>
    </w:p>
    <w:p w14:paraId="217B0CC3"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p>
    <w:p w14:paraId="08A556C8"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Срок проведения: </w:t>
      </w:r>
      <w:r w:rsidRPr="0089594B">
        <w:rPr>
          <w:rFonts w:ascii="Times New Roman" w:eastAsia="Times New Roman" w:hAnsi="Times New Roman" w:cs="Times New Roman"/>
          <w:sz w:val="24"/>
          <w:szCs w:val="24"/>
        </w:rPr>
        <w:t>Курс</w:t>
      </w:r>
      <w:r w:rsidRPr="0089594B">
        <w:rPr>
          <w:rFonts w:ascii="Times New Roman" w:eastAsia="Times New Roman" w:hAnsi="Times New Roman" w:cs="Times New Roman"/>
          <w:sz w:val="24"/>
          <w:szCs w:val="24"/>
          <w:u w:val="single"/>
        </w:rPr>
        <w:t xml:space="preserve"> </w:t>
      </w:r>
      <w:proofErr w:type="gramStart"/>
      <w:r w:rsidRPr="0089594B">
        <w:rPr>
          <w:rFonts w:ascii="Times New Roman" w:eastAsia="Times New Roman" w:hAnsi="Times New Roman" w:cs="Times New Roman"/>
          <w:sz w:val="24"/>
          <w:szCs w:val="24"/>
          <w:u w:val="single"/>
        </w:rPr>
        <w:t xml:space="preserve">3  </w:t>
      </w:r>
      <w:r w:rsidRPr="0089594B">
        <w:rPr>
          <w:rFonts w:ascii="Times New Roman" w:eastAsia="Times New Roman" w:hAnsi="Times New Roman" w:cs="Times New Roman"/>
          <w:sz w:val="24"/>
          <w:szCs w:val="24"/>
        </w:rPr>
        <w:t>семестр</w:t>
      </w:r>
      <w:proofErr w:type="gramEnd"/>
      <w:r w:rsidRPr="0089594B">
        <w:rPr>
          <w:rFonts w:ascii="Times New Roman" w:eastAsia="Times New Roman" w:hAnsi="Times New Roman" w:cs="Times New Roman"/>
          <w:sz w:val="24"/>
          <w:szCs w:val="24"/>
        </w:rPr>
        <w:t xml:space="preserve"> 6</w:t>
      </w:r>
    </w:p>
    <w:p w14:paraId="49FEE423" w14:textId="77777777" w:rsidR="0089594B" w:rsidRPr="0089594B" w:rsidRDefault="0089594B" w:rsidP="0089594B">
      <w:pPr>
        <w:suppressAutoHyphens/>
        <w:spacing w:after="0" w:line="240" w:lineRule="auto"/>
        <w:ind w:left="360"/>
        <w:rPr>
          <w:rFonts w:ascii="Times New Roman" w:eastAsia="Times New Roman" w:hAnsi="Times New Roman" w:cs="Times New Roman"/>
          <w:sz w:val="28"/>
          <w:szCs w:val="28"/>
        </w:rPr>
      </w:pPr>
    </w:p>
    <w:p w14:paraId="5282F65E"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footerReference w:type="even" r:id="rId65"/>
          <w:footerReference w:type="default" r:id="rId66"/>
          <w:pgSz w:w="11906" w:h="16838"/>
          <w:pgMar w:top="-570" w:right="707" w:bottom="567" w:left="851" w:header="709" w:footer="709" w:gutter="0"/>
          <w:cols w:space="720"/>
          <w:titlePg/>
        </w:sectPr>
      </w:pPr>
    </w:p>
    <w:p w14:paraId="05326452"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2. КОМПЕТЕНЦИИ, ФОРМИРУЕМЫЕ В РЕЗУЛЬТАТЕ ПРОХОЖДЕНИЯ УЧЕБНОЙ ПРАКТИКИ</w:t>
      </w:r>
    </w:p>
    <w:p w14:paraId="793F4E0A"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16"/>
          <w:szCs w:val="16"/>
        </w:rPr>
      </w:pPr>
    </w:p>
    <w:tbl>
      <w:tblPr>
        <w:tblW w:w="153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216"/>
        <w:gridCol w:w="882"/>
        <w:gridCol w:w="5355"/>
        <w:gridCol w:w="945"/>
      </w:tblGrid>
      <w:tr w:rsidR="0089594B" w:rsidRPr="0089594B" w14:paraId="127A403E" w14:textId="77777777" w:rsidTr="0089594B">
        <w:tc>
          <w:tcPr>
            <w:tcW w:w="2977" w:type="dxa"/>
            <w:tcBorders>
              <w:top w:val="single" w:sz="4" w:space="0" w:color="auto"/>
              <w:left w:val="single" w:sz="4" w:space="0" w:color="auto"/>
              <w:bottom w:val="single" w:sz="4" w:space="0" w:color="auto"/>
              <w:right w:val="single" w:sz="4" w:space="0" w:color="auto"/>
            </w:tcBorders>
          </w:tcPr>
          <w:p w14:paraId="0CA1D4F0"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 xml:space="preserve">Вид профессиональной деятельности </w:t>
            </w:r>
          </w:p>
        </w:tc>
        <w:tc>
          <w:tcPr>
            <w:tcW w:w="6098" w:type="dxa"/>
            <w:gridSpan w:val="2"/>
            <w:tcBorders>
              <w:top w:val="single" w:sz="4" w:space="0" w:color="auto"/>
              <w:left w:val="single" w:sz="4" w:space="0" w:color="auto"/>
              <w:bottom w:val="single" w:sz="4" w:space="0" w:color="auto"/>
              <w:right w:val="single" w:sz="4" w:space="0" w:color="auto"/>
            </w:tcBorders>
            <w:vAlign w:val="center"/>
          </w:tcPr>
          <w:p w14:paraId="3772C60B"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Общие компетенции (ОК)</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49245914"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Профессиональные компетенции (ПК)</w:t>
            </w:r>
          </w:p>
        </w:tc>
      </w:tr>
      <w:tr w:rsidR="0089594B" w:rsidRPr="0089594B" w14:paraId="2EA97347" w14:textId="77777777" w:rsidTr="0089594B">
        <w:tc>
          <w:tcPr>
            <w:tcW w:w="2977" w:type="dxa"/>
            <w:vMerge w:val="restart"/>
            <w:tcBorders>
              <w:top w:val="single" w:sz="4" w:space="0" w:color="auto"/>
              <w:left w:val="single" w:sz="4" w:space="0" w:color="auto"/>
              <w:right w:val="single" w:sz="4" w:space="0" w:color="auto"/>
            </w:tcBorders>
          </w:tcPr>
          <w:p w14:paraId="76FF342E"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w:t>
            </w:r>
          </w:p>
          <w:p w14:paraId="3781C89D"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sz w:val="20"/>
                <w:szCs w:val="20"/>
              </w:rPr>
              <w:t>Организационно – техническое обеспечение ремонта промышленного (технологического) оборудования</w:t>
            </w:r>
          </w:p>
          <w:p w14:paraId="08FA0B47" w14:textId="77777777" w:rsidR="0089594B" w:rsidRPr="0089594B" w:rsidRDefault="0089594B" w:rsidP="0089594B">
            <w:pPr>
              <w:suppressAutoHyphens/>
              <w:spacing w:after="0" w:line="240" w:lineRule="auto"/>
              <w:jc w:val="both"/>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7B8F46E8"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Наименование</w:t>
            </w:r>
          </w:p>
        </w:tc>
        <w:tc>
          <w:tcPr>
            <w:tcW w:w="882" w:type="dxa"/>
            <w:tcBorders>
              <w:top w:val="single" w:sz="4" w:space="0" w:color="auto"/>
              <w:left w:val="single" w:sz="4" w:space="0" w:color="auto"/>
              <w:bottom w:val="single" w:sz="4" w:space="0" w:color="auto"/>
              <w:right w:val="single" w:sz="4" w:space="0" w:color="auto"/>
            </w:tcBorders>
          </w:tcPr>
          <w:p w14:paraId="42A02140"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w:t>
            </w:r>
          </w:p>
        </w:tc>
        <w:tc>
          <w:tcPr>
            <w:tcW w:w="5355" w:type="dxa"/>
            <w:tcBorders>
              <w:top w:val="single" w:sz="4" w:space="0" w:color="auto"/>
              <w:left w:val="single" w:sz="4" w:space="0" w:color="auto"/>
              <w:bottom w:val="single" w:sz="4" w:space="0" w:color="auto"/>
              <w:right w:val="single" w:sz="4" w:space="0" w:color="auto"/>
            </w:tcBorders>
          </w:tcPr>
          <w:p w14:paraId="14286E8B"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6E257940"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w:t>
            </w:r>
          </w:p>
        </w:tc>
      </w:tr>
      <w:tr w:rsidR="0089594B" w:rsidRPr="0089594B" w14:paraId="10348F7B" w14:textId="77777777" w:rsidTr="0089594B">
        <w:tc>
          <w:tcPr>
            <w:tcW w:w="2977" w:type="dxa"/>
            <w:vMerge/>
            <w:tcBorders>
              <w:left w:val="single" w:sz="4" w:space="0" w:color="auto"/>
              <w:right w:val="single" w:sz="4" w:space="0" w:color="auto"/>
            </w:tcBorders>
            <w:vAlign w:val="center"/>
          </w:tcPr>
          <w:p w14:paraId="35B83B58"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77C95C8F"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02F0BFA2"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1</w:t>
            </w:r>
          </w:p>
        </w:tc>
        <w:tc>
          <w:tcPr>
            <w:tcW w:w="5355" w:type="dxa"/>
            <w:tcBorders>
              <w:top w:val="single" w:sz="4" w:space="0" w:color="auto"/>
              <w:left w:val="single" w:sz="4" w:space="0" w:color="auto"/>
              <w:bottom w:val="single" w:sz="4" w:space="0" w:color="auto"/>
              <w:right w:val="single" w:sz="4" w:space="0" w:color="auto"/>
            </w:tcBorders>
          </w:tcPr>
          <w:p w14:paraId="68F449B2" w14:textId="77777777" w:rsidR="0089594B" w:rsidRPr="0089594B" w:rsidRDefault="0089594B" w:rsidP="0089594B">
            <w:pPr>
              <w:widowControl w:val="0"/>
              <w:autoSpaceDE w:val="0"/>
              <w:autoSpaceDN w:val="0"/>
              <w:spacing w:after="0" w:line="240" w:lineRule="auto"/>
              <w:ind w:left="110" w:right="103"/>
              <w:rPr>
                <w:rFonts w:ascii="Times New Roman" w:eastAsia="Times New Roman" w:hAnsi="Times New Roman" w:cs="Times New Roman"/>
                <w:lang w:bidi="ru-RU"/>
              </w:rPr>
            </w:pPr>
            <w:r w:rsidRPr="0089594B">
              <w:rPr>
                <w:rFonts w:ascii="Times New Roman" w:eastAsia="Times New Roman" w:hAnsi="Times New Roman" w:cs="Times New Roman"/>
                <w:lang w:bidi="ru-RU"/>
              </w:rPr>
              <w:t>Производить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работы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организационному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обеспечению 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проведению плановых</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7EBC1312"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3.1</w:t>
            </w:r>
          </w:p>
        </w:tc>
      </w:tr>
      <w:tr w:rsidR="0089594B" w:rsidRPr="0089594B" w14:paraId="78481C73" w14:textId="77777777" w:rsidTr="0089594B">
        <w:tc>
          <w:tcPr>
            <w:tcW w:w="2977" w:type="dxa"/>
            <w:vMerge/>
            <w:tcBorders>
              <w:left w:val="single" w:sz="4" w:space="0" w:color="auto"/>
              <w:right w:val="single" w:sz="4" w:space="0" w:color="auto"/>
            </w:tcBorders>
            <w:vAlign w:val="center"/>
          </w:tcPr>
          <w:p w14:paraId="4B711190"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4BBB9DC6"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82" w:type="dxa"/>
            <w:tcBorders>
              <w:top w:val="single" w:sz="4" w:space="0" w:color="auto"/>
              <w:left w:val="single" w:sz="4" w:space="0" w:color="auto"/>
              <w:bottom w:val="single" w:sz="4" w:space="0" w:color="auto"/>
              <w:right w:val="single" w:sz="4" w:space="0" w:color="auto"/>
            </w:tcBorders>
            <w:vAlign w:val="center"/>
          </w:tcPr>
          <w:p w14:paraId="77A0944F"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2</w:t>
            </w:r>
          </w:p>
        </w:tc>
        <w:tc>
          <w:tcPr>
            <w:tcW w:w="5355" w:type="dxa"/>
            <w:tcBorders>
              <w:top w:val="single" w:sz="4" w:space="0" w:color="auto"/>
              <w:left w:val="single" w:sz="4" w:space="0" w:color="auto"/>
              <w:bottom w:val="single" w:sz="4" w:space="0" w:color="auto"/>
              <w:right w:val="single" w:sz="4" w:space="0" w:color="auto"/>
            </w:tcBorders>
          </w:tcPr>
          <w:p w14:paraId="6666A3AB" w14:textId="77777777" w:rsidR="0089594B" w:rsidRPr="0089594B" w:rsidRDefault="0089594B" w:rsidP="0089594B">
            <w:pPr>
              <w:widowControl w:val="0"/>
              <w:autoSpaceDE w:val="0"/>
              <w:autoSpaceDN w:val="0"/>
              <w:spacing w:after="0" w:line="240" w:lineRule="auto"/>
              <w:ind w:left="110" w:right="127"/>
              <w:rPr>
                <w:rFonts w:ascii="Times New Roman" w:eastAsia="Times New Roman" w:hAnsi="Times New Roman" w:cs="Times New Roman"/>
                <w:lang w:bidi="ru-RU"/>
              </w:rPr>
            </w:pPr>
            <w:r w:rsidRPr="0089594B">
              <w:rPr>
                <w:rFonts w:ascii="Times New Roman" w:eastAsia="Times New Roman" w:hAnsi="Times New Roman" w:cs="Times New Roman"/>
                <w:lang w:bidi="ru-RU"/>
              </w:rPr>
              <w:t>Разрабатывать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технологическую документацию 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проведения плановых</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0AA1B276"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3.2</w:t>
            </w:r>
          </w:p>
        </w:tc>
      </w:tr>
      <w:tr w:rsidR="0089594B" w:rsidRPr="0089594B" w14:paraId="7F70574F" w14:textId="77777777" w:rsidTr="0089594B">
        <w:trPr>
          <w:trHeight w:val="765"/>
        </w:trPr>
        <w:tc>
          <w:tcPr>
            <w:tcW w:w="2977" w:type="dxa"/>
            <w:vMerge/>
            <w:tcBorders>
              <w:left w:val="single" w:sz="4" w:space="0" w:color="auto"/>
              <w:right w:val="single" w:sz="4" w:space="0" w:color="auto"/>
            </w:tcBorders>
            <w:vAlign w:val="center"/>
          </w:tcPr>
          <w:p w14:paraId="017861D7"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024E248A"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0ADC74CA"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3</w:t>
            </w:r>
          </w:p>
        </w:tc>
        <w:tc>
          <w:tcPr>
            <w:tcW w:w="5355" w:type="dxa"/>
            <w:tcBorders>
              <w:top w:val="single" w:sz="4" w:space="0" w:color="auto"/>
              <w:left w:val="single" w:sz="4" w:space="0" w:color="auto"/>
              <w:bottom w:val="single" w:sz="4" w:space="0" w:color="auto"/>
              <w:right w:val="single" w:sz="4" w:space="0" w:color="auto"/>
            </w:tcBorders>
          </w:tcPr>
          <w:p w14:paraId="46792044" w14:textId="77777777" w:rsidR="0089594B" w:rsidRPr="0089594B" w:rsidRDefault="0089594B" w:rsidP="0089594B">
            <w:pPr>
              <w:widowControl w:val="0"/>
              <w:autoSpaceDE w:val="0"/>
              <w:autoSpaceDN w:val="0"/>
              <w:spacing w:after="0" w:line="240" w:lineRule="auto"/>
              <w:ind w:left="110" w:right="196"/>
              <w:rPr>
                <w:rFonts w:ascii="Times New Roman" w:eastAsia="Times New Roman" w:hAnsi="Times New Roman" w:cs="Times New Roman"/>
                <w:lang w:bidi="ru-RU"/>
              </w:rPr>
            </w:pPr>
            <w:r w:rsidRPr="0089594B">
              <w:rPr>
                <w:rFonts w:ascii="Times New Roman" w:eastAsia="Times New Roman" w:hAnsi="Times New Roman" w:cs="Times New Roman"/>
                <w:lang w:bidi="ru-RU"/>
              </w:rPr>
              <w:t>Организовать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работу персонала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ремонту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2FD7A8B8"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3.3</w:t>
            </w:r>
          </w:p>
        </w:tc>
      </w:tr>
      <w:tr w:rsidR="0089594B" w:rsidRPr="0089594B" w14:paraId="2503269B" w14:textId="77777777" w:rsidTr="0089594B">
        <w:trPr>
          <w:trHeight w:val="569"/>
        </w:trPr>
        <w:tc>
          <w:tcPr>
            <w:tcW w:w="2977" w:type="dxa"/>
            <w:vMerge/>
            <w:tcBorders>
              <w:left w:val="single" w:sz="4" w:space="0" w:color="auto"/>
              <w:right w:val="single" w:sz="4" w:space="0" w:color="auto"/>
            </w:tcBorders>
            <w:vAlign w:val="center"/>
          </w:tcPr>
          <w:p w14:paraId="13D261F2"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0904384A"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Эффективно взаимодействовать и работать в коллективе и команде</w:t>
            </w:r>
          </w:p>
        </w:tc>
        <w:tc>
          <w:tcPr>
            <w:tcW w:w="882" w:type="dxa"/>
            <w:tcBorders>
              <w:top w:val="single" w:sz="4" w:space="0" w:color="auto"/>
              <w:left w:val="single" w:sz="4" w:space="0" w:color="auto"/>
              <w:bottom w:val="single" w:sz="4" w:space="0" w:color="auto"/>
              <w:right w:val="single" w:sz="4" w:space="0" w:color="auto"/>
            </w:tcBorders>
            <w:vAlign w:val="center"/>
          </w:tcPr>
          <w:p w14:paraId="01F02B4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4</w:t>
            </w:r>
          </w:p>
        </w:tc>
        <w:tc>
          <w:tcPr>
            <w:tcW w:w="5355" w:type="dxa"/>
            <w:tcBorders>
              <w:top w:val="single" w:sz="4" w:space="0" w:color="auto"/>
              <w:left w:val="single" w:sz="4" w:space="0" w:color="auto"/>
              <w:bottom w:val="single" w:sz="4" w:space="0" w:color="auto"/>
              <w:right w:val="single" w:sz="4" w:space="0" w:color="auto"/>
            </w:tcBorders>
          </w:tcPr>
          <w:p w14:paraId="75B905B3"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561CAC19"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2FDCF7BF" w14:textId="77777777" w:rsidTr="0089594B">
        <w:tc>
          <w:tcPr>
            <w:tcW w:w="2977" w:type="dxa"/>
            <w:vMerge/>
            <w:tcBorders>
              <w:left w:val="single" w:sz="4" w:space="0" w:color="auto"/>
              <w:right w:val="single" w:sz="4" w:space="0" w:color="auto"/>
            </w:tcBorders>
            <w:vAlign w:val="center"/>
          </w:tcPr>
          <w:p w14:paraId="04ECD4E4"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0CAFD45F"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82" w:type="dxa"/>
            <w:tcBorders>
              <w:top w:val="single" w:sz="4" w:space="0" w:color="auto"/>
              <w:left w:val="single" w:sz="4" w:space="0" w:color="auto"/>
              <w:bottom w:val="single" w:sz="4" w:space="0" w:color="auto"/>
              <w:right w:val="single" w:sz="4" w:space="0" w:color="auto"/>
            </w:tcBorders>
            <w:vAlign w:val="center"/>
          </w:tcPr>
          <w:p w14:paraId="5072F410"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5</w:t>
            </w:r>
          </w:p>
        </w:tc>
        <w:tc>
          <w:tcPr>
            <w:tcW w:w="5355" w:type="dxa"/>
            <w:tcBorders>
              <w:top w:val="single" w:sz="4" w:space="0" w:color="auto"/>
              <w:left w:val="single" w:sz="4" w:space="0" w:color="auto"/>
              <w:bottom w:val="single" w:sz="4" w:space="0" w:color="auto"/>
              <w:right w:val="single" w:sz="4" w:space="0" w:color="auto"/>
            </w:tcBorders>
          </w:tcPr>
          <w:p w14:paraId="6509E273"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47415169"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29987BB0" w14:textId="77777777" w:rsidTr="0089594B">
        <w:tc>
          <w:tcPr>
            <w:tcW w:w="2977" w:type="dxa"/>
            <w:vMerge/>
            <w:tcBorders>
              <w:left w:val="single" w:sz="4" w:space="0" w:color="auto"/>
              <w:right w:val="single" w:sz="4" w:space="0" w:color="auto"/>
            </w:tcBorders>
            <w:vAlign w:val="center"/>
          </w:tcPr>
          <w:p w14:paraId="4B19229E"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1E51E523"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82" w:type="dxa"/>
            <w:tcBorders>
              <w:top w:val="single" w:sz="4" w:space="0" w:color="auto"/>
              <w:left w:val="single" w:sz="4" w:space="0" w:color="auto"/>
              <w:bottom w:val="single" w:sz="4" w:space="0" w:color="auto"/>
              <w:right w:val="single" w:sz="4" w:space="0" w:color="auto"/>
            </w:tcBorders>
            <w:vAlign w:val="center"/>
          </w:tcPr>
          <w:p w14:paraId="46D02C1B"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6</w:t>
            </w:r>
          </w:p>
        </w:tc>
        <w:tc>
          <w:tcPr>
            <w:tcW w:w="5355" w:type="dxa"/>
            <w:tcBorders>
              <w:top w:val="single" w:sz="4" w:space="0" w:color="auto"/>
              <w:left w:val="single" w:sz="4" w:space="0" w:color="auto"/>
              <w:bottom w:val="single" w:sz="4" w:space="0" w:color="auto"/>
              <w:right w:val="single" w:sz="4" w:space="0" w:color="auto"/>
            </w:tcBorders>
          </w:tcPr>
          <w:p w14:paraId="3B38F115" w14:textId="77777777" w:rsidR="0089594B" w:rsidRPr="0089594B" w:rsidRDefault="0089594B" w:rsidP="0089594B">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1285945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52ABA82D" w14:textId="77777777" w:rsidTr="0089594B">
        <w:tc>
          <w:tcPr>
            <w:tcW w:w="2977" w:type="dxa"/>
            <w:vMerge/>
            <w:tcBorders>
              <w:left w:val="single" w:sz="4" w:space="0" w:color="auto"/>
              <w:right w:val="single" w:sz="4" w:space="0" w:color="auto"/>
            </w:tcBorders>
            <w:vAlign w:val="center"/>
          </w:tcPr>
          <w:p w14:paraId="59CDDD9C"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49BB9F3C"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3DD89A69"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7</w:t>
            </w:r>
          </w:p>
        </w:tc>
        <w:tc>
          <w:tcPr>
            <w:tcW w:w="5355" w:type="dxa"/>
            <w:tcBorders>
              <w:top w:val="single" w:sz="4" w:space="0" w:color="auto"/>
              <w:left w:val="single" w:sz="4" w:space="0" w:color="auto"/>
              <w:bottom w:val="single" w:sz="4" w:space="0" w:color="auto"/>
              <w:right w:val="single" w:sz="4" w:space="0" w:color="auto"/>
            </w:tcBorders>
            <w:vAlign w:val="center"/>
          </w:tcPr>
          <w:p w14:paraId="39A89146" w14:textId="77777777" w:rsidR="0089594B" w:rsidRPr="0089594B" w:rsidRDefault="0089594B" w:rsidP="0089594B">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12DA102F"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7B6318B5" w14:textId="77777777" w:rsidTr="0089594B">
        <w:tc>
          <w:tcPr>
            <w:tcW w:w="2977" w:type="dxa"/>
            <w:vMerge/>
            <w:tcBorders>
              <w:left w:val="single" w:sz="4" w:space="0" w:color="auto"/>
              <w:right w:val="single" w:sz="4" w:space="0" w:color="auto"/>
            </w:tcBorders>
            <w:vAlign w:val="center"/>
          </w:tcPr>
          <w:p w14:paraId="1E5F9CAB" w14:textId="77777777" w:rsidR="0089594B" w:rsidRPr="0089594B" w:rsidRDefault="0089594B" w:rsidP="0089594B">
            <w:pPr>
              <w:spacing w:after="0" w:line="240" w:lineRule="auto"/>
              <w:rPr>
                <w:rFonts w:ascii="Times New Roman" w:eastAsia="Times New Roman" w:hAnsi="Times New Roman" w:cs="Times New Roman"/>
              </w:rPr>
            </w:pPr>
          </w:p>
        </w:tc>
        <w:tc>
          <w:tcPr>
            <w:tcW w:w="5216" w:type="dxa"/>
            <w:tcBorders>
              <w:top w:val="single" w:sz="4" w:space="0" w:color="auto"/>
              <w:left w:val="single" w:sz="4" w:space="0" w:color="auto"/>
              <w:bottom w:val="single" w:sz="4" w:space="0" w:color="auto"/>
              <w:right w:val="single" w:sz="4" w:space="0" w:color="auto"/>
            </w:tcBorders>
          </w:tcPr>
          <w:p w14:paraId="550A0930"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882" w:type="dxa"/>
            <w:tcBorders>
              <w:top w:val="single" w:sz="4" w:space="0" w:color="auto"/>
              <w:left w:val="single" w:sz="4" w:space="0" w:color="auto"/>
              <w:bottom w:val="single" w:sz="4" w:space="0" w:color="auto"/>
              <w:right w:val="single" w:sz="4" w:space="0" w:color="auto"/>
            </w:tcBorders>
            <w:vAlign w:val="center"/>
          </w:tcPr>
          <w:p w14:paraId="7D0F51B2"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9</w:t>
            </w:r>
          </w:p>
        </w:tc>
        <w:tc>
          <w:tcPr>
            <w:tcW w:w="5355" w:type="dxa"/>
            <w:tcBorders>
              <w:top w:val="single" w:sz="4" w:space="0" w:color="auto"/>
              <w:left w:val="single" w:sz="4" w:space="0" w:color="auto"/>
              <w:bottom w:val="single" w:sz="4" w:space="0" w:color="auto"/>
              <w:right w:val="single" w:sz="4" w:space="0" w:color="auto"/>
            </w:tcBorders>
            <w:vAlign w:val="center"/>
          </w:tcPr>
          <w:p w14:paraId="4FBE2302" w14:textId="77777777" w:rsidR="0089594B" w:rsidRPr="0089594B" w:rsidRDefault="0089594B" w:rsidP="0089594B">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4C51DB9E"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bl>
    <w:p w14:paraId="5DA2B23C"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3. СТРУКТУРА И СОДЕРЖАНИЕ УЧЕБНОЙ ПРАКТИКИ</w:t>
      </w:r>
    </w:p>
    <w:p w14:paraId="459C895A"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214E2E91"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Вид профессиональной деятельности «Организационно – техническое обеспечение ремонта промышленного (технологического) </w:t>
      </w:r>
      <w:proofErr w:type="gramStart"/>
      <w:r w:rsidRPr="0089594B">
        <w:rPr>
          <w:rFonts w:ascii="Times New Roman" w:eastAsia="Times New Roman" w:hAnsi="Times New Roman" w:cs="Times New Roman"/>
          <w:sz w:val="24"/>
          <w:szCs w:val="24"/>
        </w:rPr>
        <w:t>оборудования  »</w:t>
      </w:r>
      <w:proofErr w:type="gramEnd"/>
      <w:r w:rsidRPr="0089594B">
        <w:rPr>
          <w:rFonts w:ascii="Times New Roman" w:eastAsia="Times New Roman" w:hAnsi="Times New Roman" w:cs="Times New Roman"/>
          <w:sz w:val="24"/>
          <w:szCs w:val="24"/>
        </w:rPr>
        <w:t xml:space="preserve"> (ПМ.03)</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8930"/>
        <w:gridCol w:w="1560"/>
      </w:tblGrid>
      <w:tr w:rsidR="0089594B" w:rsidRPr="0089594B" w14:paraId="7B96AFDA" w14:textId="77777777" w:rsidTr="0089594B">
        <w:tc>
          <w:tcPr>
            <w:tcW w:w="1809" w:type="dxa"/>
            <w:tcBorders>
              <w:top w:val="single" w:sz="4" w:space="0" w:color="auto"/>
              <w:left w:val="single" w:sz="4" w:space="0" w:color="auto"/>
              <w:bottom w:val="single" w:sz="4" w:space="0" w:color="auto"/>
              <w:right w:val="single" w:sz="4" w:space="0" w:color="auto"/>
            </w:tcBorders>
          </w:tcPr>
          <w:p w14:paraId="489060AB"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Коды формируемых компетенций</w:t>
            </w:r>
          </w:p>
        </w:tc>
        <w:tc>
          <w:tcPr>
            <w:tcW w:w="2977" w:type="dxa"/>
            <w:tcBorders>
              <w:top w:val="single" w:sz="4" w:space="0" w:color="auto"/>
              <w:left w:val="single" w:sz="4" w:space="0" w:color="auto"/>
              <w:bottom w:val="single" w:sz="4" w:space="0" w:color="auto"/>
              <w:right w:val="single" w:sz="4" w:space="0" w:color="auto"/>
            </w:tcBorders>
            <w:vAlign w:val="center"/>
          </w:tcPr>
          <w:p w14:paraId="65D960C7"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5F629845"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64787112"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Количество часов</w:t>
            </w:r>
          </w:p>
        </w:tc>
      </w:tr>
      <w:tr w:rsidR="0089594B" w:rsidRPr="0089594B" w14:paraId="3F1B980F" w14:textId="77777777" w:rsidTr="0089594B">
        <w:tc>
          <w:tcPr>
            <w:tcW w:w="1809" w:type="dxa"/>
            <w:vMerge w:val="restart"/>
            <w:tcBorders>
              <w:left w:val="single" w:sz="4" w:space="0" w:color="auto"/>
              <w:right w:val="single" w:sz="4" w:space="0" w:color="auto"/>
            </w:tcBorders>
          </w:tcPr>
          <w:p w14:paraId="5EE5491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D32AE63"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ОК 1 ОК 2</w:t>
            </w:r>
          </w:p>
          <w:p w14:paraId="3C58BF11"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ОК 3 ОК 4</w:t>
            </w:r>
          </w:p>
          <w:p w14:paraId="33A6C45F"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ОК 5 ОК 6</w:t>
            </w:r>
          </w:p>
          <w:p w14:paraId="1FC83825"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ОК 7 ОК 9</w:t>
            </w:r>
          </w:p>
          <w:p w14:paraId="5F1EAFCB"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374ADC1C"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4DEADE16"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4656C982"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0A7D6010"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06DB0581"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1B6EE87A"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08D95628"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14CAFB19" w14:textId="77777777" w:rsidR="0089594B" w:rsidRPr="0089594B" w:rsidRDefault="0089594B" w:rsidP="0089594B">
            <w:pPr>
              <w:spacing w:after="0" w:line="240" w:lineRule="auto"/>
              <w:jc w:val="center"/>
              <w:rPr>
                <w:rFonts w:ascii="Times New Roman" w:eastAsia="Times New Roman" w:hAnsi="Times New Roman" w:cs="Times New Roman"/>
                <w:sz w:val="24"/>
              </w:rPr>
            </w:pPr>
          </w:p>
          <w:p w14:paraId="4A0FBB42"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ПК 2.1</w:t>
            </w:r>
          </w:p>
          <w:p w14:paraId="588FB043"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ПК 2.2</w:t>
            </w:r>
          </w:p>
          <w:p w14:paraId="1B69D9A7" w14:textId="77777777" w:rsidR="0089594B" w:rsidRPr="0089594B" w:rsidRDefault="0089594B" w:rsidP="0089594B">
            <w:pPr>
              <w:spacing w:after="0" w:line="240" w:lineRule="auto"/>
              <w:jc w:val="center"/>
              <w:rPr>
                <w:rFonts w:ascii="Times New Roman" w:eastAsia="Times New Roman" w:hAnsi="Times New Roman" w:cs="Times New Roman"/>
                <w:sz w:val="24"/>
              </w:rPr>
            </w:pPr>
            <w:r w:rsidRPr="0089594B">
              <w:rPr>
                <w:rFonts w:ascii="Times New Roman" w:eastAsia="Times New Roman" w:hAnsi="Times New Roman" w:cs="Times New Roman"/>
                <w:sz w:val="24"/>
              </w:rPr>
              <w:t>ПК 2.3</w:t>
            </w:r>
          </w:p>
          <w:p w14:paraId="46CF90F1"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3F84D0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Ремонт  холодильного</w:t>
            </w:r>
            <w:proofErr w:type="gramEnd"/>
            <w:r w:rsidRPr="0089594B">
              <w:rPr>
                <w:rFonts w:ascii="Times New Roman" w:eastAsia="Times New Roman" w:hAnsi="Times New Roman" w:cs="Times New Roman"/>
                <w:sz w:val="24"/>
                <w:szCs w:val="24"/>
              </w:rPr>
              <w:t xml:space="preserve"> оборудования </w:t>
            </w:r>
          </w:p>
        </w:tc>
        <w:tc>
          <w:tcPr>
            <w:tcW w:w="8930" w:type="dxa"/>
            <w:tcBorders>
              <w:top w:val="single" w:sz="4" w:space="0" w:color="auto"/>
              <w:left w:val="single" w:sz="4" w:space="0" w:color="auto"/>
              <w:bottom w:val="single" w:sz="4" w:space="0" w:color="auto"/>
              <w:right w:val="single" w:sz="4" w:space="0" w:color="auto"/>
            </w:tcBorders>
          </w:tcPr>
          <w:p w14:paraId="07AF2F4E"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вводный инструктаж. Безопасность труда и пожарная безопасность. Электробезопасность.</w:t>
            </w:r>
          </w:p>
          <w:p w14:paraId="66B67430"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организация и проведение процессов ремонта деталей и узлов механической, гидравлической, электрической </w:t>
            </w:r>
            <w:proofErr w:type="spellStart"/>
            <w:r w:rsidRPr="0089594B">
              <w:rPr>
                <w:rFonts w:ascii="Times New Roman" w:eastAsia="Times New Roman" w:hAnsi="Times New Roman" w:cs="Times New Roman"/>
                <w:sz w:val="24"/>
                <w:szCs w:val="24"/>
              </w:rPr>
              <w:t>чacтeй</w:t>
            </w:r>
            <w:proofErr w:type="spellEnd"/>
            <w:r w:rsidRPr="0089594B">
              <w:rPr>
                <w:rFonts w:ascii="Times New Roman" w:eastAsia="Times New Roman" w:hAnsi="Times New Roman" w:cs="Times New Roman"/>
                <w:sz w:val="24"/>
                <w:szCs w:val="24"/>
              </w:rPr>
              <w:t xml:space="preserve"> холодильных машин и установок</w:t>
            </w:r>
          </w:p>
          <w:p w14:paraId="00943FC4"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выявление, оценка и предотвращение возможных причин аварийных ситуаций при</w:t>
            </w:r>
          </w:p>
          <w:p w14:paraId="525EEC03"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эксплуатации холодильного оборудования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1E91169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12</w:t>
            </w:r>
          </w:p>
        </w:tc>
      </w:tr>
      <w:tr w:rsidR="0089594B" w:rsidRPr="0089594B" w14:paraId="57A24417" w14:textId="77777777" w:rsidTr="0089594B">
        <w:tc>
          <w:tcPr>
            <w:tcW w:w="1809" w:type="dxa"/>
            <w:vMerge/>
            <w:tcBorders>
              <w:left w:val="single" w:sz="4" w:space="0" w:color="auto"/>
              <w:right w:val="single" w:sz="4" w:space="0" w:color="auto"/>
            </w:tcBorders>
          </w:tcPr>
          <w:p w14:paraId="20A55A0F"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27CA66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Ремонт механического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03096730"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испытание оборудования и сдача в эксплуатацию</w:t>
            </w:r>
          </w:p>
          <w:p w14:paraId="1AC849C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капитальный ремонт: полная разборка машин, мойка и дефектация деталей, составление</w:t>
            </w:r>
          </w:p>
          <w:p w14:paraId="10C2F749"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ведомостей дефектов, сборка, наладка, испытание.</w:t>
            </w:r>
          </w:p>
          <w:p w14:paraId="22956CDC"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техническое обслуживание и ремонт оборудования; организации контроля за качеством</w:t>
            </w:r>
          </w:p>
          <w:p w14:paraId="597DF662"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выполненных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5061EBD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12</w:t>
            </w:r>
          </w:p>
        </w:tc>
      </w:tr>
      <w:tr w:rsidR="0089594B" w:rsidRPr="0089594B" w14:paraId="5996A090" w14:textId="77777777" w:rsidTr="0089594B">
        <w:tc>
          <w:tcPr>
            <w:tcW w:w="1809" w:type="dxa"/>
            <w:vMerge/>
            <w:tcBorders>
              <w:left w:val="single" w:sz="4" w:space="0" w:color="auto"/>
              <w:right w:val="single" w:sz="4" w:space="0" w:color="auto"/>
            </w:tcBorders>
          </w:tcPr>
          <w:p w14:paraId="071B192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5A084C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Ремонт  теплового</w:t>
            </w:r>
            <w:proofErr w:type="gramEnd"/>
            <w:r w:rsidRPr="0089594B">
              <w:rPr>
                <w:rFonts w:ascii="Times New Roman" w:eastAsia="Times New Roman" w:hAnsi="Times New Roman" w:cs="Times New Roman"/>
                <w:sz w:val="24"/>
                <w:szCs w:val="24"/>
              </w:rPr>
              <w:t xml:space="preserve"> оборудования</w:t>
            </w:r>
          </w:p>
        </w:tc>
        <w:tc>
          <w:tcPr>
            <w:tcW w:w="8930" w:type="dxa"/>
            <w:tcBorders>
              <w:top w:val="single" w:sz="4" w:space="0" w:color="auto"/>
              <w:left w:val="single" w:sz="4" w:space="0" w:color="auto"/>
              <w:bottom w:val="single" w:sz="4" w:space="0" w:color="auto"/>
              <w:right w:val="single" w:sz="4" w:space="0" w:color="auto"/>
            </w:tcBorders>
          </w:tcPr>
          <w:p w14:paraId="6A125BB8"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техническое обслуживание и текущий ремонт: проверка работы электронагревателей,</w:t>
            </w:r>
          </w:p>
          <w:p w14:paraId="5D55A019"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roofErr w:type="spellStart"/>
            <w:r w:rsidRPr="0089594B">
              <w:rPr>
                <w:rFonts w:ascii="Times New Roman" w:eastAsia="Times New Roman" w:hAnsi="Times New Roman" w:cs="Times New Roman"/>
                <w:sz w:val="24"/>
                <w:szCs w:val="24"/>
              </w:rPr>
              <w:t>электропусковой</w:t>
            </w:r>
            <w:proofErr w:type="spellEnd"/>
            <w:r w:rsidRPr="0089594B">
              <w:rPr>
                <w:rFonts w:ascii="Times New Roman" w:eastAsia="Times New Roman" w:hAnsi="Times New Roman" w:cs="Times New Roman"/>
                <w:sz w:val="24"/>
                <w:szCs w:val="24"/>
              </w:rPr>
              <w:t xml:space="preserve"> и регулировочной аппаратуры; </w:t>
            </w:r>
          </w:p>
          <w:p w14:paraId="38EBBB65"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устранение дефектов в работе аппаратов, замена их деталей и узлов.</w:t>
            </w:r>
          </w:p>
        </w:tc>
        <w:tc>
          <w:tcPr>
            <w:tcW w:w="1560" w:type="dxa"/>
            <w:tcBorders>
              <w:top w:val="single" w:sz="4" w:space="0" w:color="auto"/>
              <w:left w:val="single" w:sz="4" w:space="0" w:color="auto"/>
              <w:bottom w:val="single" w:sz="4" w:space="0" w:color="auto"/>
              <w:right w:val="single" w:sz="4" w:space="0" w:color="auto"/>
            </w:tcBorders>
            <w:vAlign w:val="center"/>
          </w:tcPr>
          <w:p w14:paraId="4680E32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10</w:t>
            </w:r>
          </w:p>
        </w:tc>
      </w:tr>
      <w:tr w:rsidR="0089594B" w:rsidRPr="0089594B" w14:paraId="35CEEF87" w14:textId="77777777" w:rsidTr="0089594B">
        <w:tc>
          <w:tcPr>
            <w:tcW w:w="1809" w:type="dxa"/>
            <w:tcBorders>
              <w:top w:val="single" w:sz="4" w:space="0" w:color="auto"/>
              <w:left w:val="single" w:sz="4" w:space="0" w:color="auto"/>
              <w:bottom w:val="single" w:sz="4" w:space="0" w:color="auto"/>
              <w:right w:val="single" w:sz="4" w:space="0" w:color="auto"/>
            </w:tcBorders>
            <w:vAlign w:val="center"/>
          </w:tcPr>
          <w:p w14:paraId="029A8EE8"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E68FE8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1CFA1768"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4160B36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2</w:t>
            </w:r>
          </w:p>
        </w:tc>
      </w:tr>
      <w:tr w:rsidR="0089594B" w:rsidRPr="0089594B" w14:paraId="767AE71D" w14:textId="77777777" w:rsidTr="0089594B">
        <w:tc>
          <w:tcPr>
            <w:tcW w:w="13716" w:type="dxa"/>
            <w:gridSpan w:val="3"/>
            <w:tcBorders>
              <w:top w:val="single" w:sz="4" w:space="0" w:color="auto"/>
              <w:left w:val="single" w:sz="4" w:space="0" w:color="auto"/>
              <w:bottom w:val="single" w:sz="4" w:space="0" w:color="auto"/>
              <w:right w:val="single" w:sz="4" w:space="0" w:color="auto"/>
            </w:tcBorders>
          </w:tcPr>
          <w:p w14:paraId="5EC7CC9B" w14:textId="77777777" w:rsidR="0089594B" w:rsidRPr="0089594B" w:rsidRDefault="0089594B" w:rsidP="0089594B">
            <w:pPr>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320149D9"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36</w:t>
            </w:r>
          </w:p>
        </w:tc>
      </w:tr>
    </w:tbl>
    <w:p w14:paraId="64014935"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pgSz w:w="16838" w:h="11906" w:orient="landscape"/>
          <w:pgMar w:top="567" w:right="567" w:bottom="567" w:left="851" w:header="709" w:footer="709" w:gutter="0"/>
          <w:cols w:space="720"/>
        </w:sectPr>
      </w:pPr>
    </w:p>
    <w:p w14:paraId="206251E5" w14:textId="7ECAFFD2" w:rsidR="0089594B" w:rsidRPr="0089594B" w:rsidRDefault="0089594B" w:rsidP="0089594B">
      <w:pPr>
        <w:tabs>
          <w:tab w:val="num" w:pos="1260"/>
        </w:tabs>
        <w:suppressAutoHyphens/>
        <w:spacing w:after="0" w:line="240" w:lineRule="auto"/>
        <w:ind w:left="360" w:right="-7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89594B">
        <w:rPr>
          <w:rFonts w:ascii="Times New Roman" w:eastAsia="Times New Roman" w:hAnsi="Times New Roman" w:cs="Times New Roman"/>
          <w:b/>
          <w:sz w:val="24"/>
          <w:szCs w:val="24"/>
        </w:rPr>
        <w:t xml:space="preserve">УСЛОВИЯ ОРГАНИЗАЦИИ И ПРОВЕДЕНИЯ </w:t>
      </w:r>
      <w:proofErr w:type="gramStart"/>
      <w:r w:rsidRPr="0089594B">
        <w:rPr>
          <w:rFonts w:ascii="Times New Roman" w:eastAsia="Times New Roman" w:hAnsi="Times New Roman" w:cs="Times New Roman"/>
          <w:b/>
          <w:sz w:val="24"/>
          <w:szCs w:val="24"/>
        </w:rPr>
        <w:t>УЧЕБНОЙ  ПРАКТИКИ</w:t>
      </w:r>
      <w:proofErr w:type="gramEnd"/>
    </w:p>
    <w:p w14:paraId="76EC7749" w14:textId="77777777" w:rsidR="0089594B" w:rsidRPr="0089594B" w:rsidRDefault="0089594B" w:rsidP="0089594B">
      <w:pPr>
        <w:suppressAutoHyphens/>
        <w:spacing w:after="0" w:line="240" w:lineRule="auto"/>
        <w:ind w:left="360" w:right="-774"/>
        <w:jc w:val="both"/>
        <w:rPr>
          <w:rFonts w:ascii="Times New Roman" w:eastAsia="Times New Roman" w:hAnsi="Times New Roman" w:cs="Times New Roman"/>
          <w:sz w:val="24"/>
          <w:szCs w:val="24"/>
        </w:rPr>
      </w:pPr>
    </w:p>
    <w:p w14:paraId="68A91517" w14:textId="77777777" w:rsidR="0089594B" w:rsidRPr="0089594B" w:rsidRDefault="0089594B" w:rsidP="0089594B">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4.1 Требования к условиям проведения учебной практики</w:t>
      </w:r>
    </w:p>
    <w:p w14:paraId="399B1103"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Учебная практика может проводиться в лабораториях и мастерских техникума или в организациях, направление деятельности которых связано с проведением работ по монтажу, испытанию, эксплуатации, техническому обслуживанию и ремонту промышленного оборудования, на основе договоров между техникумом и организацией.</w:t>
      </w:r>
    </w:p>
    <w:p w14:paraId="0CE86B06"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16"/>
          <w:szCs w:val="16"/>
        </w:rPr>
      </w:pPr>
    </w:p>
    <w:p w14:paraId="4B5E6ADE"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4.2 Общие требования к организации образовательного процесса</w:t>
      </w:r>
    </w:p>
    <w:p w14:paraId="0036AE81"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Учебная практика может реализовываться как концентрированно, так и рассредоточено, чередуясь с теоретическими занятиями в рамках профессионального модуля</w:t>
      </w:r>
    </w:p>
    <w:p w14:paraId="4CD134E6" w14:textId="77777777" w:rsidR="0089594B" w:rsidRPr="0089594B" w:rsidRDefault="0089594B" w:rsidP="0089594B">
      <w:pPr>
        <w:spacing w:after="0"/>
        <w:jc w:val="both"/>
        <w:outlineLvl w:val="1"/>
        <w:rPr>
          <w:rFonts w:ascii="Times New Roman" w:eastAsia="Times New Roman" w:hAnsi="Times New Roman" w:cs="Times New Roman"/>
          <w:sz w:val="16"/>
          <w:szCs w:val="16"/>
        </w:rPr>
      </w:pPr>
    </w:p>
    <w:p w14:paraId="10E73194" w14:textId="77777777" w:rsidR="0089594B" w:rsidRPr="0089594B" w:rsidRDefault="0089594B" w:rsidP="0089594B">
      <w:pPr>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4.3 Кадровое обеспечение</w:t>
      </w:r>
    </w:p>
    <w:p w14:paraId="1065AA59" w14:textId="77777777" w:rsidR="0089594B" w:rsidRPr="0089594B" w:rsidRDefault="0089594B" w:rsidP="0089594B">
      <w:pPr>
        <w:spacing w:after="0" w:line="240" w:lineRule="auto"/>
        <w:ind w:right="65" w:firstLine="567"/>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744D8EC" w14:textId="77777777" w:rsidR="0089594B" w:rsidRPr="0089594B" w:rsidRDefault="0089594B" w:rsidP="0089594B">
      <w:pPr>
        <w:spacing w:after="0" w:line="240" w:lineRule="auto"/>
        <w:ind w:firstLine="567"/>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17429F3E"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71E3C844"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4A86C220"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2ED23558" w14:textId="77777777" w:rsidR="0089594B" w:rsidRPr="0089594B" w:rsidRDefault="0089594B" w:rsidP="0089594B">
      <w:pPr>
        <w:suppressAutoHyphen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51554423"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4F23E461"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2EFD4C22"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200785B2" w14:textId="4FF7B562" w:rsidR="0089594B" w:rsidRPr="0089594B" w:rsidRDefault="0089594B" w:rsidP="0089594B">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89594B">
        <w:rPr>
          <w:rFonts w:ascii="Times New Roman" w:eastAsia="Times New Roman" w:hAnsi="Times New Roman" w:cs="Times New Roman"/>
          <w:b/>
          <w:sz w:val="24"/>
          <w:szCs w:val="24"/>
        </w:rPr>
        <w:t>КОНТРОЛЬ И ОЦЕНКА РЕЗУЛЬТАТОВ УЧЕБНОЙ ПРАКТИКИ</w:t>
      </w:r>
    </w:p>
    <w:p w14:paraId="5BA0B077" w14:textId="77777777" w:rsidR="0089594B" w:rsidRPr="0089594B" w:rsidRDefault="0089594B" w:rsidP="0089594B">
      <w:pPr>
        <w:spacing w:after="0" w:line="240" w:lineRule="auto"/>
        <w:jc w:val="both"/>
        <w:rPr>
          <w:rFonts w:ascii="Times New Roman" w:eastAsia="Times New Roman" w:hAnsi="Times New Roman" w:cs="Times New Roman"/>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828"/>
        <w:gridCol w:w="3127"/>
      </w:tblGrid>
      <w:tr w:rsidR="0089594B" w:rsidRPr="0089594B" w14:paraId="70A2D6C4" w14:textId="77777777" w:rsidTr="0089594B">
        <w:tc>
          <w:tcPr>
            <w:tcW w:w="3510" w:type="dxa"/>
            <w:tcBorders>
              <w:top w:val="single" w:sz="4" w:space="0" w:color="auto"/>
              <w:left w:val="single" w:sz="4" w:space="0" w:color="auto"/>
              <w:bottom w:val="single" w:sz="4" w:space="0" w:color="auto"/>
              <w:right w:val="single" w:sz="4" w:space="0" w:color="auto"/>
            </w:tcBorders>
          </w:tcPr>
          <w:p w14:paraId="3E9EA4EA"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 xml:space="preserve">Результаты (основные </w:t>
            </w:r>
            <w:proofErr w:type="gramStart"/>
            <w:r w:rsidRPr="0089594B">
              <w:rPr>
                <w:rFonts w:ascii="Times New Roman" w:eastAsia="Times New Roman" w:hAnsi="Times New Roman" w:cs="Times New Roman"/>
                <w:b/>
              </w:rPr>
              <w:t>профессиональные  компетенции</w:t>
            </w:r>
            <w:proofErr w:type="gramEnd"/>
            <w:r w:rsidRPr="0089594B">
              <w:rPr>
                <w:rFonts w:ascii="Times New Roman" w:eastAsia="Times New Roman" w:hAnsi="Times New Roman" w:cs="Times New Roman"/>
                <w:b/>
              </w:rPr>
              <w:t>)</w:t>
            </w:r>
          </w:p>
        </w:tc>
        <w:tc>
          <w:tcPr>
            <w:tcW w:w="3828" w:type="dxa"/>
            <w:tcBorders>
              <w:top w:val="single" w:sz="4" w:space="0" w:color="auto"/>
              <w:left w:val="single" w:sz="4" w:space="0" w:color="auto"/>
              <w:bottom w:val="single" w:sz="4" w:space="0" w:color="auto"/>
              <w:right w:val="single" w:sz="4" w:space="0" w:color="auto"/>
            </w:tcBorders>
          </w:tcPr>
          <w:p w14:paraId="67297D1F"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3DB1FF7B"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Формы и методы контроля и оценки</w:t>
            </w:r>
          </w:p>
        </w:tc>
      </w:tr>
      <w:tr w:rsidR="0089594B" w:rsidRPr="0089594B" w14:paraId="2816E1C7" w14:textId="77777777" w:rsidTr="0089594B">
        <w:tc>
          <w:tcPr>
            <w:tcW w:w="3510" w:type="dxa"/>
            <w:tcBorders>
              <w:top w:val="single" w:sz="4" w:space="0" w:color="auto"/>
              <w:left w:val="single" w:sz="4" w:space="0" w:color="auto"/>
              <w:bottom w:val="single" w:sz="4" w:space="0" w:color="auto"/>
              <w:right w:val="single" w:sz="4" w:space="0" w:color="auto"/>
            </w:tcBorders>
          </w:tcPr>
          <w:p w14:paraId="3216092D" w14:textId="77777777" w:rsidR="0089594B" w:rsidRPr="0089594B" w:rsidRDefault="0089594B" w:rsidP="0089594B">
            <w:pPr>
              <w:spacing w:after="0" w:line="240" w:lineRule="auto"/>
              <w:jc w:val="center"/>
              <w:rPr>
                <w:rFonts w:ascii="Times New Roman" w:eastAsia="Times New Roman" w:hAnsi="Times New Roman" w:cs="Times New Roman"/>
                <w:b/>
                <w:sz w:val="16"/>
                <w:szCs w:val="16"/>
              </w:rPr>
            </w:pPr>
            <w:r w:rsidRPr="0089594B">
              <w:rPr>
                <w:rFonts w:ascii="Times New Roman" w:eastAsia="Times New Roman" w:hAnsi="Times New Roman" w:cs="Times New Roman"/>
                <w:b/>
                <w:sz w:val="16"/>
                <w:szCs w:val="16"/>
              </w:rPr>
              <w:t>1</w:t>
            </w:r>
          </w:p>
        </w:tc>
        <w:tc>
          <w:tcPr>
            <w:tcW w:w="3828" w:type="dxa"/>
            <w:tcBorders>
              <w:top w:val="single" w:sz="4" w:space="0" w:color="auto"/>
              <w:left w:val="single" w:sz="4" w:space="0" w:color="auto"/>
              <w:bottom w:val="single" w:sz="4" w:space="0" w:color="auto"/>
              <w:right w:val="single" w:sz="4" w:space="0" w:color="auto"/>
            </w:tcBorders>
          </w:tcPr>
          <w:p w14:paraId="126AD373" w14:textId="77777777" w:rsidR="0089594B" w:rsidRPr="0089594B" w:rsidRDefault="0089594B" w:rsidP="0089594B">
            <w:pPr>
              <w:spacing w:after="0" w:line="240" w:lineRule="auto"/>
              <w:jc w:val="center"/>
              <w:rPr>
                <w:rFonts w:ascii="Times New Roman" w:eastAsia="Times New Roman" w:hAnsi="Times New Roman" w:cs="Times New Roman"/>
                <w:b/>
                <w:sz w:val="16"/>
                <w:szCs w:val="16"/>
              </w:rPr>
            </w:pPr>
            <w:r w:rsidRPr="0089594B">
              <w:rPr>
                <w:rFonts w:ascii="Times New Roman" w:eastAsia="Times New Roman" w:hAnsi="Times New Roman" w:cs="Times New Roman"/>
                <w:b/>
                <w:sz w:val="16"/>
                <w:szCs w:val="16"/>
              </w:rPr>
              <w:t>2</w:t>
            </w:r>
          </w:p>
        </w:tc>
        <w:tc>
          <w:tcPr>
            <w:tcW w:w="3127" w:type="dxa"/>
            <w:tcBorders>
              <w:top w:val="single" w:sz="4" w:space="0" w:color="auto"/>
              <w:left w:val="single" w:sz="4" w:space="0" w:color="auto"/>
              <w:bottom w:val="single" w:sz="4" w:space="0" w:color="auto"/>
              <w:right w:val="single" w:sz="4" w:space="0" w:color="auto"/>
            </w:tcBorders>
          </w:tcPr>
          <w:p w14:paraId="273E9CEC" w14:textId="77777777" w:rsidR="0089594B" w:rsidRPr="0089594B" w:rsidRDefault="0089594B" w:rsidP="0089594B">
            <w:pPr>
              <w:spacing w:after="0" w:line="240" w:lineRule="auto"/>
              <w:jc w:val="center"/>
              <w:rPr>
                <w:rFonts w:ascii="Times New Roman" w:eastAsia="Times New Roman" w:hAnsi="Times New Roman" w:cs="Times New Roman"/>
                <w:b/>
                <w:sz w:val="16"/>
                <w:szCs w:val="16"/>
              </w:rPr>
            </w:pPr>
            <w:r w:rsidRPr="0089594B">
              <w:rPr>
                <w:rFonts w:ascii="Times New Roman" w:eastAsia="Times New Roman" w:hAnsi="Times New Roman" w:cs="Times New Roman"/>
                <w:b/>
                <w:sz w:val="16"/>
                <w:szCs w:val="16"/>
              </w:rPr>
              <w:t>3</w:t>
            </w:r>
          </w:p>
        </w:tc>
      </w:tr>
      <w:tr w:rsidR="0089594B" w:rsidRPr="0089594B" w14:paraId="64581A4B" w14:textId="77777777" w:rsidTr="0089594B">
        <w:tc>
          <w:tcPr>
            <w:tcW w:w="3510" w:type="dxa"/>
            <w:tcBorders>
              <w:top w:val="single" w:sz="4" w:space="0" w:color="auto"/>
              <w:left w:val="single" w:sz="4" w:space="0" w:color="auto"/>
              <w:bottom w:val="single" w:sz="4" w:space="0" w:color="auto"/>
              <w:right w:val="single" w:sz="4" w:space="0" w:color="auto"/>
            </w:tcBorders>
          </w:tcPr>
          <w:p w14:paraId="10E0532E" w14:textId="77777777" w:rsidR="0089594B" w:rsidRPr="0089594B" w:rsidRDefault="0089594B" w:rsidP="0089594B">
            <w:pPr>
              <w:widowControl w:val="0"/>
              <w:autoSpaceDE w:val="0"/>
              <w:autoSpaceDN w:val="0"/>
              <w:spacing w:before="10" w:after="0" w:line="240" w:lineRule="auto"/>
              <w:jc w:val="center"/>
              <w:rPr>
                <w:rFonts w:ascii="Times New Roman" w:eastAsia="Times New Roman" w:hAnsi="Times New Roman" w:cs="Times New Roman"/>
                <w:lang w:bidi="ru-RU"/>
              </w:rPr>
            </w:pPr>
          </w:p>
          <w:p w14:paraId="08E3D4EB" w14:textId="77777777" w:rsidR="0089594B" w:rsidRPr="0089594B" w:rsidRDefault="0089594B" w:rsidP="0089594B">
            <w:pPr>
              <w:widowControl w:val="0"/>
              <w:autoSpaceDE w:val="0"/>
              <w:autoSpaceDN w:val="0"/>
              <w:spacing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3.1</w:t>
            </w:r>
          </w:p>
          <w:p w14:paraId="276C009B" w14:textId="77777777" w:rsidR="0089594B" w:rsidRPr="0089594B" w:rsidRDefault="0089594B" w:rsidP="0089594B">
            <w:pPr>
              <w:widowControl w:val="0"/>
              <w:autoSpaceDE w:val="0"/>
              <w:autoSpaceDN w:val="0"/>
              <w:spacing w:after="0" w:line="240" w:lineRule="auto"/>
              <w:ind w:right="10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Производить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работы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организационному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обеспечению 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проведению плановых</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p w14:paraId="75600DDA" w14:textId="77777777" w:rsidR="0089594B" w:rsidRPr="0089594B" w:rsidRDefault="0089594B" w:rsidP="0089594B">
            <w:pPr>
              <w:widowControl w:val="0"/>
              <w:autoSpaceDE w:val="0"/>
              <w:autoSpaceDN w:val="0"/>
              <w:spacing w:before="10" w:after="0" w:line="240" w:lineRule="auto"/>
              <w:jc w:val="both"/>
              <w:rPr>
                <w:rFonts w:ascii="Times New Roman" w:eastAsia="Times New Roman" w:hAnsi="Times New Roman" w:cs="Times New Roman"/>
                <w:lang w:bidi="ru-RU"/>
              </w:rPr>
            </w:pPr>
          </w:p>
          <w:p w14:paraId="01005258" w14:textId="77777777" w:rsidR="0089594B" w:rsidRPr="0089594B" w:rsidRDefault="0089594B" w:rsidP="0089594B">
            <w:pPr>
              <w:widowControl w:val="0"/>
              <w:autoSpaceDE w:val="0"/>
              <w:autoSpaceDN w:val="0"/>
              <w:spacing w:before="1"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3.2</w:t>
            </w:r>
          </w:p>
          <w:p w14:paraId="0463AE0C" w14:textId="77777777" w:rsidR="0089594B" w:rsidRPr="0089594B" w:rsidRDefault="0089594B" w:rsidP="0089594B">
            <w:pPr>
              <w:widowControl w:val="0"/>
              <w:autoSpaceDE w:val="0"/>
              <w:autoSpaceDN w:val="0"/>
              <w:spacing w:after="0" w:line="240" w:lineRule="auto"/>
              <w:ind w:right="127"/>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Разрабатывать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технологическую документацию 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проведения плановых</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p w14:paraId="7F18BF0D" w14:textId="77777777" w:rsidR="0089594B" w:rsidRPr="0089594B" w:rsidRDefault="0089594B" w:rsidP="0089594B">
            <w:pPr>
              <w:widowControl w:val="0"/>
              <w:autoSpaceDE w:val="0"/>
              <w:autoSpaceDN w:val="0"/>
              <w:spacing w:before="1" w:after="0" w:line="240" w:lineRule="auto"/>
              <w:jc w:val="both"/>
              <w:rPr>
                <w:rFonts w:ascii="Times New Roman" w:eastAsia="Times New Roman" w:hAnsi="Times New Roman" w:cs="Times New Roman"/>
                <w:lang w:bidi="ru-RU"/>
              </w:rPr>
            </w:pPr>
          </w:p>
          <w:p w14:paraId="73664000" w14:textId="77777777" w:rsidR="0089594B" w:rsidRPr="0089594B" w:rsidRDefault="0089594B" w:rsidP="0089594B">
            <w:pPr>
              <w:widowControl w:val="0"/>
              <w:autoSpaceDE w:val="0"/>
              <w:autoSpaceDN w:val="0"/>
              <w:spacing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3.3</w:t>
            </w:r>
          </w:p>
          <w:p w14:paraId="34B23EB4" w14:textId="77777777" w:rsidR="0089594B" w:rsidRPr="0089594B" w:rsidRDefault="0089594B" w:rsidP="0089594B">
            <w:pPr>
              <w:widowControl w:val="0"/>
              <w:autoSpaceDE w:val="0"/>
              <w:autoSpaceDN w:val="0"/>
              <w:spacing w:after="0" w:line="240" w:lineRule="auto"/>
              <w:ind w:right="196"/>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Организовать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работу персонала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ремонту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3828" w:type="dxa"/>
            <w:tcBorders>
              <w:top w:val="single" w:sz="4" w:space="0" w:color="auto"/>
              <w:left w:val="single" w:sz="4" w:space="0" w:color="auto"/>
              <w:bottom w:val="single" w:sz="4" w:space="0" w:color="auto"/>
              <w:right w:val="single" w:sz="4" w:space="0" w:color="auto"/>
            </w:tcBorders>
          </w:tcPr>
          <w:p w14:paraId="351C5F3A"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Правильность выбора</w:t>
            </w:r>
            <w:r w:rsidRPr="0089594B">
              <w:rPr>
                <w:rFonts w:ascii="Times New Roman" w:eastAsia="Times New Roman" w:hAnsi="Times New Roman" w:cs="Times New Roman"/>
              </w:rPr>
              <w:t xml:space="preserve"> контрольно-измерительных приборов при выполнении работ по ремонту и монтажу промышленного оборудования  </w:t>
            </w:r>
          </w:p>
          <w:p w14:paraId="1C7DF3C3"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bCs/>
              </w:rPr>
            </w:pPr>
            <w:r w:rsidRPr="0089594B">
              <w:rPr>
                <w:rFonts w:ascii="Times New Roman" w:eastAsia="Times New Roman" w:hAnsi="Times New Roman" w:cs="Times New Roman"/>
                <w:bCs/>
              </w:rPr>
              <w:t>Демонстрация навыков работы с контрольно-измерительными приборами</w:t>
            </w:r>
          </w:p>
          <w:p w14:paraId="26FD4274"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rPr>
              <w:t xml:space="preserve">Изложение </w:t>
            </w:r>
            <w:proofErr w:type="gramStart"/>
            <w:r w:rsidRPr="0089594B">
              <w:rPr>
                <w:rFonts w:ascii="Times New Roman" w:eastAsia="Times New Roman" w:hAnsi="Times New Roman" w:cs="Times New Roman"/>
              </w:rPr>
              <w:t>правил  контроля</w:t>
            </w:r>
            <w:proofErr w:type="gramEnd"/>
            <w:r w:rsidRPr="0089594B">
              <w:rPr>
                <w:rFonts w:ascii="Times New Roman" w:eastAsia="Times New Roman" w:hAnsi="Times New Roman" w:cs="Times New Roman"/>
              </w:rPr>
              <w:t xml:space="preserve"> работ по монтажу и ремонту оборудования</w:t>
            </w:r>
          </w:p>
          <w:p w14:paraId="5CEB21F9"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Выполнение</w:t>
            </w:r>
            <w:r w:rsidRPr="0089594B">
              <w:rPr>
                <w:rFonts w:ascii="Times New Roman" w:eastAsia="Times New Roman" w:hAnsi="Times New Roman" w:cs="Times New Roman"/>
              </w:rPr>
              <w:t xml:space="preserve"> пусконаладочных работ промышленного оборудования после ремонта и монтажа </w:t>
            </w:r>
          </w:p>
          <w:p w14:paraId="43833263"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Соблюдение мероприятий</w:t>
            </w:r>
            <w:r w:rsidRPr="0089594B">
              <w:rPr>
                <w:rFonts w:ascii="Times New Roman" w:eastAsia="Times New Roman" w:hAnsi="Times New Roman" w:cs="Times New Roman"/>
              </w:rPr>
              <w:t xml:space="preserve"> по </w:t>
            </w:r>
            <w:proofErr w:type="gramStart"/>
            <w:r w:rsidRPr="0089594B">
              <w:rPr>
                <w:rFonts w:ascii="Times New Roman" w:eastAsia="Times New Roman" w:hAnsi="Times New Roman" w:cs="Times New Roman"/>
              </w:rPr>
              <w:t>испытанию  промышленного</w:t>
            </w:r>
            <w:proofErr w:type="gramEnd"/>
            <w:r w:rsidRPr="0089594B">
              <w:rPr>
                <w:rFonts w:ascii="Times New Roman" w:eastAsia="Times New Roman" w:hAnsi="Times New Roman" w:cs="Times New Roman"/>
              </w:rPr>
              <w:t xml:space="preserve"> оборудования после   ремонта и монтажа</w:t>
            </w:r>
          </w:p>
          <w:p w14:paraId="1B30CD25"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proofErr w:type="gramStart"/>
            <w:r w:rsidRPr="0089594B">
              <w:rPr>
                <w:rFonts w:ascii="Times New Roman" w:eastAsia="Times New Roman" w:hAnsi="Times New Roman" w:cs="Times New Roman"/>
              </w:rPr>
              <w:t>Анализ  результатов</w:t>
            </w:r>
            <w:proofErr w:type="gramEnd"/>
            <w:r w:rsidRPr="0089594B">
              <w:rPr>
                <w:rFonts w:ascii="Times New Roman" w:eastAsia="Times New Roman" w:hAnsi="Times New Roman" w:cs="Times New Roman"/>
              </w:rPr>
              <w:t xml:space="preserve"> выполненной  работы</w:t>
            </w:r>
          </w:p>
          <w:p w14:paraId="3A3ABB5D"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Обоснованность выбора</w:t>
            </w:r>
            <w:r w:rsidRPr="0089594B">
              <w:rPr>
                <w:rFonts w:ascii="Times New Roman" w:eastAsia="Times New Roman" w:hAnsi="Times New Roman" w:cs="Times New Roman"/>
              </w:rPr>
              <w:t xml:space="preserve"> методов восстановления деталей и участие в процессе их изготовления</w:t>
            </w:r>
          </w:p>
          <w:p w14:paraId="7A32BE17"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Выбор</w:t>
            </w:r>
            <w:r w:rsidRPr="0089594B">
              <w:rPr>
                <w:rFonts w:ascii="Times New Roman" w:eastAsia="Times New Roman" w:hAnsi="Times New Roman" w:cs="Times New Roman"/>
              </w:rPr>
              <w:t xml:space="preserve"> способов упрочнения поверхностей</w:t>
            </w:r>
          </w:p>
          <w:p w14:paraId="07B37A5C"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rPr>
              <w:t>Решение ситуационных задач по выбору методов восстановления деталей</w:t>
            </w:r>
          </w:p>
          <w:p w14:paraId="0B69D498"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lastRenderedPageBreak/>
              <w:t>Грамотность</w:t>
            </w:r>
            <w:r w:rsidRPr="0089594B">
              <w:rPr>
                <w:rFonts w:ascii="Times New Roman" w:eastAsia="Times New Roman" w:hAnsi="Times New Roman" w:cs="Times New Roman"/>
                <w:b/>
                <w:bCs/>
              </w:rPr>
              <w:t xml:space="preserve"> </w:t>
            </w:r>
            <w:r w:rsidRPr="0089594B">
              <w:rPr>
                <w:rFonts w:ascii="Times New Roman" w:eastAsia="Times New Roman" w:hAnsi="Times New Roman" w:cs="Times New Roman"/>
              </w:rPr>
              <w:t xml:space="preserve">пользования компьютерной техникой и офисным пакетом компьютерных программ, программами Компас, </w:t>
            </w:r>
            <w:r w:rsidRPr="0089594B">
              <w:rPr>
                <w:rFonts w:ascii="Times New Roman" w:eastAsia="Times New Roman" w:hAnsi="Times New Roman" w:cs="Times New Roman"/>
                <w:lang w:val="en-US"/>
              </w:rPr>
              <w:t>AUTOCAD</w:t>
            </w:r>
          </w:p>
          <w:p w14:paraId="760D9565"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Грамотность</w:t>
            </w:r>
            <w:r w:rsidRPr="0089594B">
              <w:rPr>
                <w:rFonts w:ascii="Times New Roman" w:eastAsia="Times New Roman" w:hAnsi="Times New Roman" w:cs="Times New Roman"/>
              </w:rPr>
              <w:t xml:space="preserve"> пользования нормативной и справочной литературой</w:t>
            </w:r>
          </w:p>
          <w:p w14:paraId="02293D27"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Точность и грамотность</w:t>
            </w:r>
            <w:r w:rsidRPr="0089594B">
              <w:rPr>
                <w:rFonts w:ascii="Times New Roman" w:eastAsia="Times New Roman" w:hAnsi="Times New Roman" w:cs="Times New Roman"/>
              </w:rPr>
              <w:t xml:space="preserve"> оформления технологической документации</w:t>
            </w:r>
          </w:p>
        </w:tc>
        <w:tc>
          <w:tcPr>
            <w:tcW w:w="3127" w:type="dxa"/>
            <w:tcBorders>
              <w:top w:val="single" w:sz="4" w:space="0" w:color="auto"/>
              <w:left w:val="single" w:sz="4" w:space="0" w:color="auto"/>
              <w:bottom w:val="single" w:sz="4" w:space="0" w:color="auto"/>
              <w:right w:val="single" w:sz="4" w:space="0" w:color="auto"/>
            </w:tcBorders>
            <w:vAlign w:val="center"/>
          </w:tcPr>
          <w:p w14:paraId="031BC595"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lastRenderedPageBreak/>
              <w:t>Тестирование</w:t>
            </w:r>
          </w:p>
          <w:p w14:paraId="5B779263" w14:textId="77777777" w:rsidR="0089594B" w:rsidRPr="0089594B" w:rsidRDefault="0089594B" w:rsidP="0089594B">
            <w:pPr>
              <w:spacing w:after="0" w:line="240" w:lineRule="auto"/>
              <w:jc w:val="both"/>
              <w:rPr>
                <w:rFonts w:ascii="Times New Roman" w:eastAsia="Times New Roman" w:hAnsi="Times New Roman" w:cs="Times New Roman"/>
              </w:rPr>
            </w:pPr>
          </w:p>
          <w:p w14:paraId="1537C5B7"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Собеседование</w:t>
            </w:r>
          </w:p>
          <w:p w14:paraId="17A8C2F1" w14:textId="77777777" w:rsidR="0089594B" w:rsidRPr="0089594B" w:rsidRDefault="0089594B" w:rsidP="0089594B">
            <w:pPr>
              <w:spacing w:after="0" w:line="240" w:lineRule="auto"/>
              <w:jc w:val="both"/>
              <w:rPr>
                <w:rFonts w:ascii="Times New Roman" w:eastAsia="Times New Roman" w:hAnsi="Times New Roman" w:cs="Times New Roman"/>
              </w:rPr>
            </w:pPr>
          </w:p>
          <w:p w14:paraId="404B59A3"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Экспертная оценка при решении производственных задач</w:t>
            </w:r>
          </w:p>
          <w:p w14:paraId="25BAA400" w14:textId="77777777" w:rsidR="0089594B" w:rsidRPr="0089594B" w:rsidRDefault="0089594B" w:rsidP="0089594B">
            <w:pPr>
              <w:spacing w:after="0" w:line="240" w:lineRule="auto"/>
              <w:jc w:val="both"/>
              <w:rPr>
                <w:rFonts w:ascii="Times New Roman" w:eastAsia="Times New Roman" w:hAnsi="Times New Roman" w:cs="Times New Roman"/>
              </w:rPr>
            </w:pPr>
          </w:p>
          <w:p w14:paraId="0432490E" w14:textId="77777777" w:rsidR="0089594B" w:rsidRPr="0089594B" w:rsidRDefault="0089594B" w:rsidP="0089594B">
            <w:pPr>
              <w:spacing w:after="0" w:line="240" w:lineRule="auto"/>
              <w:jc w:val="both"/>
              <w:rPr>
                <w:rFonts w:ascii="Times New Roman" w:eastAsia="Times New Roman" w:hAnsi="Times New Roman" w:cs="Times New Roman"/>
                <w:bCs/>
              </w:rPr>
            </w:pPr>
            <w:r w:rsidRPr="0089594B">
              <w:rPr>
                <w:rFonts w:ascii="Times New Roman" w:eastAsia="Times New Roman" w:hAnsi="Times New Roman" w:cs="Times New Roman"/>
                <w:bCs/>
              </w:rPr>
              <w:t>Наблюдение</w:t>
            </w:r>
          </w:p>
          <w:p w14:paraId="18294247" w14:textId="77777777" w:rsidR="0089594B" w:rsidRPr="0089594B" w:rsidRDefault="0089594B" w:rsidP="0089594B">
            <w:pPr>
              <w:spacing w:after="0" w:line="240" w:lineRule="auto"/>
              <w:jc w:val="both"/>
              <w:rPr>
                <w:rFonts w:ascii="Times New Roman" w:eastAsia="Times New Roman" w:hAnsi="Times New Roman" w:cs="Times New Roman"/>
                <w:bCs/>
              </w:rPr>
            </w:pPr>
          </w:p>
          <w:p w14:paraId="01E06D5F" w14:textId="77777777" w:rsidR="0089594B" w:rsidRPr="0089594B" w:rsidRDefault="0089594B" w:rsidP="0089594B">
            <w:pPr>
              <w:widowControl w:val="0"/>
              <w:autoSpaceDE w:val="0"/>
              <w:autoSpaceDN w:val="0"/>
              <w:spacing w:before="2" w:after="0" w:line="240" w:lineRule="auto"/>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Наблюдение </w:t>
            </w:r>
            <w:proofErr w:type="gramStart"/>
            <w:r w:rsidRPr="0089594B">
              <w:rPr>
                <w:rFonts w:ascii="Times New Roman" w:eastAsia="Times New Roman" w:hAnsi="Times New Roman" w:cs="Times New Roman"/>
                <w:lang w:bidi="ru-RU"/>
              </w:rPr>
              <w:t>и  оценка</w:t>
            </w:r>
            <w:proofErr w:type="gramEnd"/>
          </w:p>
          <w:p w14:paraId="19D0853E" w14:textId="77777777" w:rsidR="0089594B" w:rsidRPr="0089594B" w:rsidRDefault="0089594B" w:rsidP="0089594B">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F946A0C" w14:textId="77777777" w:rsidR="0089594B" w:rsidRPr="0089594B" w:rsidRDefault="0089594B" w:rsidP="0089594B">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2BB54CFD" w14:textId="77777777" w:rsidR="0089594B" w:rsidRPr="0089594B" w:rsidRDefault="0089594B" w:rsidP="0089594B">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5575ED9" w14:textId="77777777" w:rsidR="0089594B" w:rsidRPr="0089594B" w:rsidRDefault="0089594B" w:rsidP="0089594B">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3DE9BF9" w14:textId="77777777" w:rsidR="0089594B" w:rsidRPr="0089594B" w:rsidRDefault="0089594B" w:rsidP="0089594B">
            <w:pPr>
              <w:widowControl w:val="0"/>
              <w:autoSpaceDE w:val="0"/>
              <w:autoSpaceDN w:val="0"/>
              <w:spacing w:before="2" w:after="0" w:line="240" w:lineRule="auto"/>
              <w:ind w:left="34" w:firstLine="89"/>
              <w:rPr>
                <w:rFonts w:ascii="Times New Roman" w:eastAsia="Times New Roman" w:hAnsi="Times New Roman" w:cs="Times New Roman"/>
                <w:lang w:bidi="ru-RU"/>
              </w:rPr>
            </w:pPr>
          </w:p>
          <w:p w14:paraId="6E1283EF"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Тестирование</w:t>
            </w:r>
          </w:p>
          <w:p w14:paraId="575C57EA" w14:textId="77777777" w:rsidR="0089594B" w:rsidRPr="0089594B" w:rsidRDefault="0089594B" w:rsidP="0089594B">
            <w:pPr>
              <w:spacing w:after="0" w:line="240" w:lineRule="auto"/>
              <w:jc w:val="both"/>
              <w:rPr>
                <w:rFonts w:ascii="Times New Roman" w:eastAsia="Times New Roman" w:hAnsi="Times New Roman" w:cs="Times New Roman"/>
              </w:rPr>
            </w:pPr>
          </w:p>
          <w:p w14:paraId="0CA5A206"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Собеседование</w:t>
            </w:r>
          </w:p>
          <w:p w14:paraId="494576E1" w14:textId="77777777" w:rsidR="0089594B" w:rsidRPr="0089594B" w:rsidRDefault="0089594B" w:rsidP="0089594B">
            <w:pPr>
              <w:spacing w:after="0" w:line="240" w:lineRule="auto"/>
              <w:jc w:val="both"/>
              <w:rPr>
                <w:rFonts w:ascii="Times New Roman" w:eastAsia="Times New Roman" w:hAnsi="Times New Roman" w:cs="Times New Roman"/>
              </w:rPr>
            </w:pPr>
          </w:p>
          <w:p w14:paraId="08EE6025"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Экспертная оценка при решении производственных задач</w:t>
            </w:r>
          </w:p>
          <w:p w14:paraId="3BEB2D14" w14:textId="77777777" w:rsidR="0089594B" w:rsidRPr="0089594B" w:rsidRDefault="0089594B" w:rsidP="0089594B">
            <w:pPr>
              <w:spacing w:after="0" w:line="240" w:lineRule="auto"/>
              <w:jc w:val="both"/>
              <w:rPr>
                <w:rFonts w:ascii="Times New Roman" w:eastAsia="Times New Roman" w:hAnsi="Times New Roman" w:cs="Times New Roman"/>
              </w:rPr>
            </w:pPr>
          </w:p>
          <w:p w14:paraId="482D369A" w14:textId="77777777" w:rsidR="0089594B" w:rsidRPr="0089594B" w:rsidRDefault="0089594B" w:rsidP="0089594B">
            <w:pPr>
              <w:spacing w:after="0" w:line="240" w:lineRule="auto"/>
              <w:jc w:val="both"/>
              <w:rPr>
                <w:rFonts w:ascii="Times New Roman" w:eastAsia="Times New Roman" w:hAnsi="Times New Roman" w:cs="Times New Roman"/>
                <w:bCs/>
              </w:rPr>
            </w:pPr>
            <w:r w:rsidRPr="0089594B">
              <w:rPr>
                <w:rFonts w:ascii="Times New Roman" w:eastAsia="Times New Roman" w:hAnsi="Times New Roman" w:cs="Times New Roman"/>
                <w:bCs/>
              </w:rPr>
              <w:t>Наблюдение</w:t>
            </w:r>
          </w:p>
          <w:p w14:paraId="09947FB9" w14:textId="77777777" w:rsidR="0089594B" w:rsidRPr="0089594B" w:rsidRDefault="0089594B" w:rsidP="0089594B">
            <w:pPr>
              <w:spacing w:after="0" w:line="240" w:lineRule="auto"/>
              <w:jc w:val="both"/>
              <w:rPr>
                <w:rFonts w:ascii="Times New Roman" w:eastAsia="Times New Roman" w:hAnsi="Times New Roman" w:cs="Times New Roman"/>
                <w:bCs/>
              </w:rPr>
            </w:pPr>
          </w:p>
          <w:p w14:paraId="20F4A484" w14:textId="77777777" w:rsidR="0089594B" w:rsidRPr="0089594B" w:rsidRDefault="0089594B" w:rsidP="0089594B">
            <w:pPr>
              <w:widowControl w:val="0"/>
              <w:autoSpaceDE w:val="0"/>
              <w:autoSpaceDN w:val="0"/>
              <w:spacing w:before="2" w:after="0" w:line="240" w:lineRule="auto"/>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Наблюдение </w:t>
            </w:r>
            <w:proofErr w:type="gramStart"/>
            <w:r w:rsidRPr="0089594B">
              <w:rPr>
                <w:rFonts w:ascii="Times New Roman" w:eastAsia="Times New Roman" w:hAnsi="Times New Roman" w:cs="Times New Roman"/>
                <w:lang w:bidi="ru-RU"/>
              </w:rPr>
              <w:t>и  оценка</w:t>
            </w:r>
            <w:proofErr w:type="gramEnd"/>
          </w:p>
        </w:tc>
      </w:tr>
    </w:tbl>
    <w:p w14:paraId="22F58DE2" w14:textId="77777777" w:rsidR="0089594B" w:rsidRPr="0089594B" w:rsidRDefault="0089594B" w:rsidP="0089594B">
      <w:pPr>
        <w:spacing w:after="0" w:line="240" w:lineRule="auto"/>
        <w:jc w:val="both"/>
        <w:rPr>
          <w:rFonts w:ascii="Times New Roman" w:eastAsia="Calibri" w:hAnsi="Times New Roman" w:cs="Times New Roman"/>
          <w:color w:val="FF0000"/>
          <w:lang w:val="x-none" w:eastAsia="ar-SA"/>
        </w:rPr>
      </w:pPr>
    </w:p>
    <w:p w14:paraId="4150DA63" w14:textId="77777777" w:rsidR="0089594B" w:rsidRPr="0089594B" w:rsidRDefault="0089594B" w:rsidP="0089594B">
      <w:pPr>
        <w:spacing w:after="0" w:line="240" w:lineRule="auto"/>
        <w:jc w:val="both"/>
        <w:rPr>
          <w:rFonts w:ascii="Times New Roman" w:eastAsia="Calibri" w:hAnsi="Times New Roman" w:cs="Times New Roman"/>
          <w:color w:val="FF0000"/>
          <w:lang w:val="x-non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146"/>
        <w:gridCol w:w="3473"/>
      </w:tblGrid>
      <w:tr w:rsidR="0089594B" w:rsidRPr="0089594B" w14:paraId="67DCC062" w14:textId="77777777" w:rsidTr="0089594B">
        <w:tc>
          <w:tcPr>
            <w:tcW w:w="2802" w:type="dxa"/>
            <w:tcBorders>
              <w:top w:val="single" w:sz="4" w:space="0" w:color="auto"/>
              <w:left w:val="single" w:sz="4" w:space="0" w:color="auto"/>
              <w:bottom w:val="single" w:sz="4" w:space="0" w:color="auto"/>
              <w:right w:val="single" w:sz="4" w:space="0" w:color="auto"/>
            </w:tcBorders>
          </w:tcPr>
          <w:p w14:paraId="55D6E626"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30482602"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5AE6EB46"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Формы и методы контроля и оценки</w:t>
            </w:r>
          </w:p>
        </w:tc>
      </w:tr>
      <w:tr w:rsidR="0089594B" w:rsidRPr="0089594B" w14:paraId="1ACC72D9" w14:textId="77777777" w:rsidTr="0089594B">
        <w:tc>
          <w:tcPr>
            <w:tcW w:w="2802" w:type="dxa"/>
            <w:tcBorders>
              <w:top w:val="single" w:sz="4" w:space="0" w:color="auto"/>
              <w:left w:val="single" w:sz="4" w:space="0" w:color="auto"/>
              <w:bottom w:val="single" w:sz="4" w:space="0" w:color="auto"/>
              <w:right w:val="single" w:sz="4" w:space="0" w:color="auto"/>
            </w:tcBorders>
          </w:tcPr>
          <w:p w14:paraId="1ACD5548"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524D714A"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7FFFFE51"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w:t>
            </w:r>
          </w:p>
        </w:tc>
      </w:tr>
      <w:tr w:rsidR="0089594B" w:rsidRPr="0089594B" w14:paraId="1C5BE601" w14:textId="77777777" w:rsidTr="0089594B">
        <w:tc>
          <w:tcPr>
            <w:tcW w:w="2802" w:type="dxa"/>
            <w:tcBorders>
              <w:top w:val="single" w:sz="4" w:space="0" w:color="auto"/>
              <w:left w:val="single" w:sz="4" w:space="0" w:color="auto"/>
              <w:bottom w:val="single" w:sz="4" w:space="0" w:color="auto"/>
              <w:right w:val="single" w:sz="4" w:space="0" w:color="auto"/>
            </w:tcBorders>
          </w:tcPr>
          <w:p w14:paraId="305EA767"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3A48F994" w14:textId="77777777" w:rsidR="0089594B" w:rsidRPr="0089594B" w:rsidRDefault="0089594B" w:rsidP="0089594B">
            <w:pPr>
              <w:spacing w:after="0" w:line="240" w:lineRule="auto"/>
              <w:rPr>
                <w:rFonts w:ascii="Times New Roman" w:eastAsia="Times New Roman" w:hAnsi="Times New Roman" w:cs="Times New Roman"/>
              </w:rPr>
            </w:pPr>
          </w:p>
          <w:p w14:paraId="1C9B7078"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366CEF" w14:textId="77777777" w:rsidR="0089594B" w:rsidRPr="0089594B" w:rsidRDefault="0089594B" w:rsidP="0089594B">
            <w:pPr>
              <w:spacing w:after="0" w:line="240" w:lineRule="auto"/>
              <w:rPr>
                <w:rFonts w:ascii="Times New Roman" w:eastAsia="Times New Roman" w:hAnsi="Times New Roman" w:cs="Times New Roman"/>
              </w:rPr>
            </w:pPr>
          </w:p>
          <w:p w14:paraId="4CFDCF49"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00601C8" w14:textId="77777777" w:rsidR="0089594B" w:rsidRPr="0089594B" w:rsidRDefault="0089594B" w:rsidP="0089594B">
            <w:pPr>
              <w:spacing w:after="0" w:line="240" w:lineRule="auto"/>
              <w:rPr>
                <w:rFonts w:ascii="Times New Roman" w:eastAsia="Times New Roman" w:hAnsi="Times New Roman" w:cs="Times New Roman"/>
              </w:rPr>
            </w:pPr>
          </w:p>
          <w:p w14:paraId="417F1C77"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04 Эффективно взаимодействовать и работать в коллективе и команде</w:t>
            </w:r>
          </w:p>
          <w:p w14:paraId="4473CDA8" w14:textId="77777777" w:rsidR="0089594B" w:rsidRPr="0089594B" w:rsidRDefault="0089594B" w:rsidP="0089594B">
            <w:pPr>
              <w:spacing w:after="0" w:line="240" w:lineRule="auto"/>
              <w:rPr>
                <w:rFonts w:ascii="Times New Roman" w:eastAsia="Times New Roman" w:hAnsi="Times New Roman" w:cs="Times New Roman"/>
              </w:rPr>
            </w:pPr>
          </w:p>
          <w:p w14:paraId="29A58A5D"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EB9CD94" w14:textId="77777777" w:rsidR="0089594B" w:rsidRPr="0089594B" w:rsidRDefault="0089594B" w:rsidP="0089594B">
            <w:pPr>
              <w:spacing w:after="0" w:line="240" w:lineRule="auto"/>
              <w:rPr>
                <w:rFonts w:ascii="Times New Roman" w:eastAsia="Times New Roman" w:hAnsi="Times New Roman" w:cs="Times New Roman"/>
              </w:rPr>
            </w:pPr>
          </w:p>
          <w:p w14:paraId="49107EA8"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lastRenderedPageBreak/>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8D7CF58" w14:textId="77777777" w:rsidR="0089594B" w:rsidRPr="0089594B" w:rsidRDefault="0089594B" w:rsidP="0089594B">
            <w:pPr>
              <w:spacing w:after="0" w:line="240" w:lineRule="auto"/>
              <w:rPr>
                <w:rFonts w:ascii="Times New Roman" w:eastAsia="Times New Roman" w:hAnsi="Times New Roman" w:cs="Times New Roman"/>
              </w:rPr>
            </w:pPr>
          </w:p>
          <w:p w14:paraId="2A3A346B"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5F9B15C" w14:textId="77777777" w:rsidR="0089594B" w:rsidRPr="0089594B" w:rsidRDefault="0089594B" w:rsidP="0089594B">
            <w:pPr>
              <w:spacing w:after="0" w:line="240" w:lineRule="auto"/>
              <w:rPr>
                <w:rFonts w:ascii="Times New Roman" w:eastAsia="Times New Roman" w:hAnsi="Times New Roman" w:cs="Times New Roman"/>
              </w:rPr>
            </w:pPr>
          </w:p>
          <w:p w14:paraId="2715CAA6"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0A0C0CF0" w14:textId="77777777" w:rsidR="0089594B" w:rsidRPr="0089594B" w:rsidRDefault="0089594B" w:rsidP="0089594B">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lastRenderedPageBreak/>
              <w:t xml:space="preserve">- демонстрация интереса к </w:t>
            </w:r>
            <w:r w:rsidRPr="0089594B">
              <w:rPr>
                <w:rFonts w:ascii="Times New Roman" w:eastAsia="Times New Roman" w:hAnsi="Times New Roman" w:cs="Times New Roman"/>
                <w:spacing w:val="-3"/>
                <w:lang w:bidi="ru-RU"/>
              </w:rPr>
              <w:t xml:space="preserve">будущей </w:t>
            </w:r>
            <w:r w:rsidRPr="0089594B">
              <w:rPr>
                <w:rFonts w:ascii="Times New Roman" w:eastAsia="Times New Roman" w:hAnsi="Times New Roman" w:cs="Times New Roman"/>
                <w:lang w:bidi="ru-RU"/>
              </w:rPr>
              <w:t>профессии, ее социальной</w:t>
            </w:r>
            <w:r w:rsidRPr="0089594B">
              <w:rPr>
                <w:rFonts w:ascii="Times New Roman" w:eastAsia="Times New Roman" w:hAnsi="Times New Roman" w:cs="Times New Roman"/>
                <w:spacing w:val="-12"/>
                <w:lang w:bidi="ru-RU"/>
              </w:rPr>
              <w:t xml:space="preserve"> </w:t>
            </w:r>
            <w:r w:rsidRPr="0089594B">
              <w:rPr>
                <w:rFonts w:ascii="Times New Roman" w:eastAsia="Times New Roman" w:hAnsi="Times New Roman" w:cs="Times New Roman"/>
                <w:lang w:bidi="ru-RU"/>
              </w:rPr>
              <w:t>значимости;</w:t>
            </w:r>
          </w:p>
          <w:p w14:paraId="0B59035F" w14:textId="77777777" w:rsidR="0089594B" w:rsidRPr="0089594B" w:rsidRDefault="0089594B" w:rsidP="0089594B">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89594B">
              <w:rPr>
                <w:rFonts w:ascii="Times New Roman" w:eastAsia="Times New Roman" w:hAnsi="Times New Roman" w:cs="Times New Roman"/>
                <w:spacing w:val="5"/>
                <w:lang w:bidi="ru-RU"/>
              </w:rPr>
              <w:t xml:space="preserve"> </w:t>
            </w:r>
            <w:r w:rsidRPr="0089594B">
              <w:rPr>
                <w:rFonts w:ascii="Times New Roman" w:eastAsia="Times New Roman" w:hAnsi="Times New Roman" w:cs="Times New Roman"/>
                <w:lang w:bidi="ru-RU"/>
              </w:rPr>
              <w:t>предметных</w:t>
            </w:r>
          </w:p>
          <w:p w14:paraId="70E2FF1E" w14:textId="77777777" w:rsidR="0089594B" w:rsidRPr="0089594B" w:rsidRDefault="0089594B" w:rsidP="0089594B">
            <w:pPr>
              <w:widowControl w:val="0"/>
              <w:autoSpaceDE w:val="0"/>
              <w:autoSpaceDN w:val="0"/>
              <w:spacing w:after="0" w:line="264" w:lineRule="exact"/>
              <w:ind w:left="36"/>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конкурсах, олимпиадах и др.)</w:t>
            </w:r>
          </w:p>
          <w:p w14:paraId="4F621729" w14:textId="77777777" w:rsidR="0089594B" w:rsidRPr="0089594B" w:rsidRDefault="0089594B" w:rsidP="0089594B">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выбор и применение методов и</w:t>
            </w:r>
            <w:r w:rsidRPr="0089594B">
              <w:rPr>
                <w:rFonts w:ascii="Times New Roman" w:eastAsia="Times New Roman" w:hAnsi="Times New Roman" w:cs="Times New Roman"/>
                <w:spacing w:val="-19"/>
                <w:lang w:bidi="ru-RU"/>
              </w:rPr>
              <w:t xml:space="preserve"> </w:t>
            </w:r>
            <w:r w:rsidRPr="0089594B">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ресурсами;</w:t>
            </w:r>
          </w:p>
          <w:p w14:paraId="011F6414" w14:textId="77777777" w:rsidR="0089594B" w:rsidRPr="0089594B" w:rsidRDefault="0089594B" w:rsidP="0089594B">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организация собственной деятельности</w:t>
            </w:r>
            <w:r w:rsidRPr="0089594B">
              <w:rPr>
                <w:rFonts w:ascii="Times New Roman" w:eastAsia="Times New Roman" w:hAnsi="Times New Roman" w:cs="Times New Roman"/>
                <w:spacing w:val="-17"/>
                <w:lang w:bidi="ru-RU"/>
              </w:rPr>
              <w:t xml:space="preserve"> </w:t>
            </w:r>
            <w:r w:rsidRPr="0089594B">
              <w:rPr>
                <w:rFonts w:ascii="Times New Roman" w:eastAsia="Times New Roman" w:hAnsi="Times New Roman" w:cs="Times New Roman"/>
                <w:lang w:bidi="ru-RU"/>
              </w:rPr>
              <w:t>в соответствии с поставленной</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целью;</w:t>
            </w:r>
          </w:p>
          <w:p w14:paraId="2C4F0120" w14:textId="77777777" w:rsidR="0089594B" w:rsidRPr="0089594B" w:rsidRDefault="0089594B" w:rsidP="0089594B">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6DEAE265" w14:textId="77777777" w:rsidR="0089594B" w:rsidRPr="0089594B" w:rsidRDefault="0089594B" w:rsidP="0089594B">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решение стандартных и нестандартных профессиональных</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задач;</w:t>
            </w:r>
          </w:p>
          <w:p w14:paraId="66FC23C1" w14:textId="77777777" w:rsidR="0089594B" w:rsidRPr="0089594B" w:rsidRDefault="0089594B" w:rsidP="0089594B">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71F48A49"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проведение анализа ситуации по заданным критериям и определение рисков;</w:t>
            </w:r>
          </w:p>
          <w:p w14:paraId="4D6A174B" w14:textId="77777777" w:rsidR="0089594B" w:rsidRPr="0089594B" w:rsidRDefault="0089594B" w:rsidP="0089594B">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7A0C6CFD" w14:textId="77777777" w:rsidR="0089594B" w:rsidRPr="0089594B" w:rsidRDefault="0089594B" w:rsidP="0089594B">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использование различных</w:t>
            </w:r>
            <w:r w:rsidRPr="0089594B">
              <w:rPr>
                <w:rFonts w:ascii="Times New Roman" w:eastAsia="Times New Roman" w:hAnsi="Times New Roman" w:cs="Times New Roman"/>
                <w:spacing w:val="-15"/>
                <w:lang w:bidi="ru-RU"/>
              </w:rPr>
              <w:t xml:space="preserve"> </w:t>
            </w:r>
            <w:r w:rsidRPr="0089594B">
              <w:rPr>
                <w:rFonts w:ascii="Times New Roman" w:eastAsia="Times New Roman" w:hAnsi="Times New Roman" w:cs="Times New Roman"/>
                <w:lang w:bidi="ru-RU"/>
              </w:rPr>
              <w:t>источников информации, включая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электронные</w:t>
            </w:r>
          </w:p>
          <w:p w14:paraId="49BE1075"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корректное использование информационных источников для анализа, оценки и</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извлечения</w:t>
            </w:r>
          </w:p>
          <w:p w14:paraId="1B8A3DBC" w14:textId="77777777" w:rsidR="0089594B" w:rsidRPr="0089594B" w:rsidRDefault="0089594B" w:rsidP="0089594B">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информации, необходимой для </w:t>
            </w:r>
            <w:proofErr w:type="gramStart"/>
            <w:r w:rsidRPr="0089594B">
              <w:rPr>
                <w:rFonts w:ascii="Times New Roman" w:eastAsia="Times New Roman" w:hAnsi="Times New Roman" w:cs="Times New Roman"/>
                <w:lang w:bidi="ru-RU"/>
              </w:rPr>
              <w:t>решения  профессиональных</w:t>
            </w:r>
            <w:proofErr w:type="gramEnd"/>
            <w:r w:rsidRPr="0089594B">
              <w:rPr>
                <w:rFonts w:ascii="Times New Roman" w:eastAsia="Times New Roman" w:hAnsi="Times New Roman" w:cs="Times New Roman"/>
                <w:lang w:bidi="ru-RU"/>
              </w:rPr>
              <w:t xml:space="preserve"> задач;</w:t>
            </w:r>
          </w:p>
          <w:p w14:paraId="216F17FC" w14:textId="77777777" w:rsidR="0089594B" w:rsidRPr="0089594B" w:rsidRDefault="0089594B" w:rsidP="0089594B">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владение приёмами работы с компьютером, электронной почтой, Интернетом;</w:t>
            </w:r>
          </w:p>
          <w:p w14:paraId="3DF7EB59"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lastRenderedPageBreak/>
              <w:t xml:space="preserve">- активное применение </w:t>
            </w:r>
          </w:p>
          <w:p w14:paraId="6B0C9623"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информационно- коммуникационных технологий</w:t>
            </w:r>
            <w:r w:rsidRPr="0089594B">
              <w:rPr>
                <w:rFonts w:ascii="Times New Roman" w:eastAsia="Times New Roman" w:hAnsi="Times New Roman" w:cs="Times New Roman"/>
                <w:spacing w:val="-8"/>
                <w:lang w:bidi="ru-RU"/>
              </w:rPr>
              <w:t xml:space="preserve"> </w:t>
            </w:r>
            <w:r w:rsidRPr="0089594B">
              <w:rPr>
                <w:rFonts w:ascii="Times New Roman" w:eastAsia="Times New Roman" w:hAnsi="Times New Roman" w:cs="Times New Roman"/>
                <w:lang w:bidi="ru-RU"/>
              </w:rPr>
              <w:t>в профессиональной деятельности</w:t>
            </w:r>
          </w:p>
          <w:p w14:paraId="5CE8B0A1" w14:textId="77777777" w:rsidR="0089594B" w:rsidRPr="0089594B" w:rsidRDefault="0089594B" w:rsidP="0089594B">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ответственное отношение к результатам выполнения</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65CCEA53" w14:textId="77777777" w:rsidR="0089594B" w:rsidRPr="0089594B" w:rsidRDefault="0089594B" w:rsidP="0089594B">
            <w:pPr>
              <w:spacing w:after="0" w:line="240" w:lineRule="auto"/>
              <w:jc w:val="both"/>
              <w:rPr>
                <w:rFonts w:ascii="Times New Roman" w:eastAsia="Times New Roman" w:hAnsi="Times New Roman" w:cs="Times New Roman"/>
              </w:rPr>
            </w:pPr>
          </w:p>
          <w:p w14:paraId="01466A31" w14:textId="77777777" w:rsidR="0089594B" w:rsidRPr="0089594B" w:rsidRDefault="0089594B" w:rsidP="0089594B">
            <w:pPr>
              <w:spacing w:after="0" w:line="240" w:lineRule="auto"/>
              <w:jc w:val="both"/>
              <w:rPr>
                <w:rFonts w:ascii="Times New Roman" w:eastAsia="Times New Roman" w:hAnsi="Times New Roman" w:cs="Times New Roman"/>
              </w:rPr>
            </w:pPr>
          </w:p>
          <w:p w14:paraId="05648CD5"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Экспертное наблюдение за выполнением профессиональных задач</w:t>
            </w:r>
          </w:p>
          <w:p w14:paraId="7D7B6F3D" w14:textId="77777777" w:rsidR="0089594B" w:rsidRPr="0089594B" w:rsidRDefault="0089594B" w:rsidP="0089594B">
            <w:pPr>
              <w:spacing w:after="0" w:line="240" w:lineRule="auto"/>
              <w:jc w:val="both"/>
              <w:rPr>
                <w:rFonts w:ascii="Times New Roman" w:eastAsia="Times New Roman" w:hAnsi="Times New Roman" w:cs="Times New Roman"/>
              </w:rPr>
            </w:pPr>
          </w:p>
          <w:p w14:paraId="036774C7" w14:textId="77777777" w:rsidR="0089594B" w:rsidRPr="0089594B" w:rsidRDefault="0089594B" w:rsidP="0089594B">
            <w:pPr>
              <w:spacing w:after="0" w:line="240" w:lineRule="auto"/>
              <w:jc w:val="both"/>
              <w:rPr>
                <w:rFonts w:ascii="Times New Roman" w:eastAsia="Times New Roman" w:hAnsi="Times New Roman" w:cs="Times New Roman"/>
              </w:rPr>
            </w:pPr>
          </w:p>
          <w:p w14:paraId="32F7A307" w14:textId="77777777" w:rsidR="0089594B" w:rsidRPr="0089594B" w:rsidRDefault="0089594B" w:rsidP="0089594B">
            <w:pPr>
              <w:spacing w:after="0" w:line="240" w:lineRule="auto"/>
              <w:jc w:val="both"/>
              <w:rPr>
                <w:rFonts w:ascii="Times New Roman" w:eastAsia="Times New Roman" w:hAnsi="Times New Roman" w:cs="Times New Roman"/>
              </w:rPr>
            </w:pPr>
          </w:p>
          <w:p w14:paraId="613607E0"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Оценка выбора методов и способов решения задач в </w:t>
            </w:r>
            <w:proofErr w:type="gramStart"/>
            <w:r w:rsidRPr="0089594B">
              <w:rPr>
                <w:rFonts w:ascii="Times New Roman" w:eastAsia="Times New Roman" w:hAnsi="Times New Roman" w:cs="Times New Roman"/>
              </w:rPr>
              <w:t>зависимости  от</w:t>
            </w:r>
            <w:proofErr w:type="gramEnd"/>
            <w:r w:rsidRPr="0089594B">
              <w:rPr>
                <w:rFonts w:ascii="Times New Roman" w:eastAsia="Times New Roman" w:hAnsi="Times New Roman" w:cs="Times New Roman"/>
              </w:rPr>
              <w:t xml:space="preserve"> ситуации</w:t>
            </w:r>
          </w:p>
          <w:p w14:paraId="70D90F63" w14:textId="77777777" w:rsidR="0089594B" w:rsidRPr="0089594B" w:rsidRDefault="0089594B" w:rsidP="0089594B">
            <w:pPr>
              <w:spacing w:after="0" w:line="240" w:lineRule="auto"/>
              <w:jc w:val="both"/>
              <w:rPr>
                <w:rFonts w:ascii="Times New Roman" w:eastAsia="Times New Roman" w:hAnsi="Times New Roman" w:cs="Times New Roman"/>
              </w:rPr>
            </w:pPr>
          </w:p>
          <w:p w14:paraId="52304233" w14:textId="77777777" w:rsidR="0089594B" w:rsidRPr="0089594B" w:rsidRDefault="0089594B" w:rsidP="0089594B">
            <w:pPr>
              <w:spacing w:after="0" w:line="240" w:lineRule="auto"/>
              <w:jc w:val="both"/>
              <w:rPr>
                <w:rFonts w:ascii="Times New Roman" w:eastAsia="Times New Roman" w:hAnsi="Times New Roman" w:cs="Times New Roman"/>
              </w:rPr>
            </w:pPr>
          </w:p>
          <w:p w14:paraId="20687479"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6249068B" w14:textId="77777777" w:rsidR="0089594B" w:rsidRPr="0089594B" w:rsidRDefault="0089594B" w:rsidP="0089594B">
            <w:pPr>
              <w:spacing w:after="0" w:line="240" w:lineRule="auto"/>
              <w:jc w:val="both"/>
              <w:rPr>
                <w:rFonts w:ascii="Times New Roman" w:eastAsia="Times New Roman" w:hAnsi="Times New Roman" w:cs="Times New Roman"/>
              </w:rPr>
            </w:pPr>
          </w:p>
          <w:p w14:paraId="268CF25E" w14:textId="77777777" w:rsidR="0089594B" w:rsidRPr="0089594B" w:rsidRDefault="0089594B" w:rsidP="0089594B">
            <w:pPr>
              <w:spacing w:after="0" w:line="240" w:lineRule="auto"/>
              <w:jc w:val="both"/>
              <w:rPr>
                <w:rFonts w:ascii="Times New Roman" w:eastAsia="Times New Roman" w:hAnsi="Times New Roman" w:cs="Times New Roman"/>
              </w:rPr>
            </w:pPr>
          </w:p>
          <w:p w14:paraId="083ABAE5" w14:textId="77777777" w:rsidR="0089594B" w:rsidRPr="0089594B" w:rsidRDefault="0089594B" w:rsidP="0089594B">
            <w:pPr>
              <w:spacing w:after="0" w:line="240" w:lineRule="auto"/>
              <w:jc w:val="both"/>
              <w:rPr>
                <w:rFonts w:ascii="Times New Roman" w:eastAsia="Times New Roman" w:hAnsi="Times New Roman" w:cs="Times New Roman"/>
              </w:rPr>
            </w:pPr>
          </w:p>
          <w:p w14:paraId="5020A640" w14:textId="77777777" w:rsidR="0089594B" w:rsidRPr="0089594B" w:rsidRDefault="0089594B" w:rsidP="0089594B">
            <w:pPr>
              <w:spacing w:after="0" w:line="240" w:lineRule="auto"/>
              <w:jc w:val="both"/>
              <w:rPr>
                <w:rFonts w:ascii="Times New Roman" w:eastAsia="Times New Roman" w:hAnsi="Times New Roman" w:cs="Times New Roman"/>
              </w:rPr>
            </w:pPr>
          </w:p>
          <w:p w14:paraId="0F96D4E5"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Экспертная оценка качества принимаемых решений</w:t>
            </w:r>
          </w:p>
          <w:p w14:paraId="28722165" w14:textId="77777777" w:rsidR="0089594B" w:rsidRPr="0089594B" w:rsidRDefault="0089594B" w:rsidP="0089594B">
            <w:pPr>
              <w:spacing w:after="0" w:line="240" w:lineRule="auto"/>
              <w:jc w:val="both"/>
              <w:rPr>
                <w:rFonts w:ascii="Times New Roman" w:eastAsia="Times New Roman" w:hAnsi="Times New Roman" w:cs="Times New Roman"/>
              </w:rPr>
            </w:pPr>
          </w:p>
          <w:p w14:paraId="3D77EF1E" w14:textId="77777777" w:rsidR="0089594B" w:rsidRPr="0089594B" w:rsidRDefault="0089594B" w:rsidP="0089594B">
            <w:pPr>
              <w:spacing w:after="0" w:line="240" w:lineRule="auto"/>
              <w:jc w:val="both"/>
              <w:rPr>
                <w:rFonts w:ascii="Times New Roman" w:eastAsia="Times New Roman" w:hAnsi="Times New Roman" w:cs="Times New Roman"/>
              </w:rPr>
            </w:pPr>
          </w:p>
          <w:p w14:paraId="3D1D1A0E" w14:textId="77777777" w:rsidR="0089594B" w:rsidRPr="0089594B" w:rsidRDefault="0089594B" w:rsidP="0089594B">
            <w:pPr>
              <w:spacing w:after="0" w:line="240" w:lineRule="auto"/>
              <w:jc w:val="both"/>
              <w:rPr>
                <w:rFonts w:ascii="Times New Roman" w:eastAsia="Times New Roman" w:hAnsi="Times New Roman" w:cs="Times New Roman"/>
              </w:rPr>
            </w:pPr>
          </w:p>
          <w:p w14:paraId="207D61DB" w14:textId="77777777" w:rsidR="0089594B" w:rsidRPr="0089594B" w:rsidRDefault="0089594B" w:rsidP="0089594B">
            <w:pPr>
              <w:spacing w:after="0" w:line="240" w:lineRule="auto"/>
              <w:jc w:val="both"/>
              <w:rPr>
                <w:rFonts w:ascii="Times New Roman" w:eastAsia="Times New Roman" w:hAnsi="Times New Roman" w:cs="Times New Roman"/>
              </w:rPr>
            </w:pPr>
          </w:p>
          <w:p w14:paraId="051FCF13"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Оценка качества использованных источников</w:t>
            </w:r>
          </w:p>
          <w:p w14:paraId="3057CE71" w14:textId="77777777" w:rsidR="0089594B" w:rsidRPr="0089594B" w:rsidRDefault="0089594B" w:rsidP="0089594B">
            <w:pPr>
              <w:spacing w:after="0" w:line="240" w:lineRule="auto"/>
              <w:rPr>
                <w:rFonts w:ascii="Times New Roman" w:eastAsia="Times New Roman" w:hAnsi="Times New Roman" w:cs="Times New Roman"/>
              </w:rPr>
            </w:pPr>
          </w:p>
          <w:p w14:paraId="339783EB" w14:textId="77777777" w:rsidR="0089594B" w:rsidRPr="0089594B" w:rsidRDefault="0089594B" w:rsidP="0089594B">
            <w:pPr>
              <w:spacing w:after="0" w:line="240" w:lineRule="auto"/>
              <w:rPr>
                <w:rFonts w:ascii="Times New Roman" w:eastAsia="Times New Roman" w:hAnsi="Times New Roman" w:cs="Times New Roman"/>
              </w:rPr>
            </w:pPr>
          </w:p>
          <w:p w14:paraId="56AC910E" w14:textId="77777777" w:rsidR="0089594B" w:rsidRPr="0089594B" w:rsidRDefault="0089594B" w:rsidP="0089594B">
            <w:pPr>
              <w:spacing w:after="0" w:line="240" w:lineRule="auto"/>
              <w:rPr>
                <w:rFonts w:ascii="Times New Roman" w:eastAsia="Times New Roman" w:hAnsi="Times New Roman" w:cs="Times New Roman"/>
              </w:rPr>
            </w:pPr>
          </w:p>
          <w:p w14:paraId="3545B940" w14:textId="77777777" w:rsidR="0089594B" w:rsidRPr="0089594B" w:rsidRDefault="0089594B" w:rsidP="0089594B">
            <w:pPr>
              <w:spacing w:after="0" w:line="240" w:lineRule="auto"/>
              <w:rPr>
                <w:rFonts w:ascii="Times New Roman" w:eastAsia="Times New Roman" w:hAnsi="Times New Roman" w:cs="Times New Roman"/>
              </w:rPr>
            </w:pPr>
          </w:p>
          <w:p w14:paraId="4EE0AD0F"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Экспертная оценка содержания выполненных работ</w:t>
            </w:r>
          </w:p>
        </w:tc>
      </w:tr>
    </w:tbl>
    <w:p w14:paraId="0C9367C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rPr>
      </w:pPr>
    </w:p>
    <w:p w14:paraId="0E0094E9"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r w:rsidRPr="0089594B">
        <w:rPr>
          <w:rFonts w:ascii="Times New Roman" w:eastAsia="Times New Roman" w:hAnsi="Times New Roman" w:cs="Times New Roman"/>
          <w:color w:val="FF0000"/>
          <w:sz w:val="24"/>
          <w:szCs w:val="24"/>
        </w:rPr>
        <w:t xml:space="preserve">      </w:t>
      </w:r>
    </w:p>
    <w:p w14:paraId="475D65C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В период прохождения учебной практики обучающимися заполняется дневник.</w:t>
      </w:r>
    </w:p>
    <w:p w14:paraId="6516EA98" w14:textId="77777777" w:rsidR="0089594B" w:rsidRPr="0089594B" w:rsidRDefault="0089594B" w:rsidP="0089594B">
      <w:pPr>
        <w:spacing w:after="0" w:line="240" w:lineRule="auto"/>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3B32BED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24D0B825"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76351C1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6E835E1E" w14:textId="77777777" w:rsidR="0089594B" w:rsidRPr="0089594B" w:rsidRDefault="0089594B" w:rsidP="0089594B">
      <w:pPr>
        <w:suppressAutoHyphens/>
        <w:spacing w:after="0" w:line="240" w:lineRule="auto"/>
        <w:rPr>
          <w:rFonts w:ascii="Times New Roman" w:eastAsia="Times New Roman" w:hAnsi="Times New Roman" w:cs="Times New Roman"/>
          <w:b/>
          <w:color w:val="FF0000"/>
          <w:sz w:val="24"/>
          <w:szCs w:val="24"/>
        </w:rPr>
      </w:pPr>
    </w:p>
    <w:p w14:paraId="5B61974D" w14:textId="77777777" w:rsidR="0089594B" w:rsidRDefault="0089594B" w:rsidP="00644261">
      <w:pPr>
        <w:suppressAutoHyphens/>
        <w:spacing w:after="0" w:line="240" w:lineRule="auto"/>
        <w:rPr>
          <w:rFonts w:ascii="Times New Roman" w:eastAsia="Times New Roman" w:hAnsi="Times New Roman" w:cs="Calibri"/>
          <w:color w:val="FF0000"/>
          <w:sz w:val="24"/>
          <w:szCs w:val="24"/>
          <w:lang w:eastAsia="ar-SA"/>
        </w:rPr>
        <w:sectPr w:rsidR="0089594B" w:rsidSect="00E31ED8">
          <w:pgSz w:w="11906" w:h="16838"/>
          <w:pgMar w:top="-284" w:right="567" w:bottom="567" w:left="851" w:header="720" w:footer="708" w:gutter="0"/>
          <w:cols w:space="720"/>
          <w:titlePg/>
          <w:docGrid w:linePitch="326"/>
        </w:sectPr>
      </w:pPr>
    </w:p>
    <w:p w14:paraId="2AF15FCD"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МИНИСТЕРСТВО ОБРАЗОВАНИЯ КРАСНОЯРСКОГО КРАЯ</w:t>
      </w:r>
    </w:p>
    <w:p w14:paraId="08F508A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3B59A59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«Красноярский технологический техникум пищевой промышленности»</w:t>
      </w:r>
    </w:p>
    <w:p w14:paraId="79327129"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1F2C33E6"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DCFB7B9"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4C824C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D36ACF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59784E9"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0D2A30E"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BC623B4"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B54A581"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95E1C1B"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A691445"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0C3B7A74"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0D57062"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7453AF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5F2F323"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466598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586A69B"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РАБОЧАЯ ПРОГРАММА </w:t>
      </w:r>
    </w:p>
    <w:p w14:paraId="39B2521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ПРОИЗВОДСТВЕННОЙ ПРАКТИКИ</w:t>
      </w:r>
    </w:p>
    <w:p w14:paraId="0904F928" w14:textId="77777777" w:rsidR="0089594B" w:rsidRPr="0089594B" w:rsidRDefault="0089594B" w:rsidP="0089594B">
      <w:pPr>
        <w:spacing w:after="0" w:line="240" w:lineRule="auto"/>
        <w:jc w:val="center"/>
        <w:rPr>
          <w:rFonts w:ascii="Times New Roman" w:eastAsia="Times New Roman" w:hAnsi="Times New Roman" w:cs="Times New Roman"/>
          <w:b/>
          <w:bCs/>
          <w:sz w:val="24"/>
          <w:szCs w:val="20"/>
        </w:rPr>
      </w:pPr>
      <w:r w:rsidRPr="0089594B">
        <w:rPr>
          <w:rFonts w:ascii="Times New Roman" w:eastAsia="Times New Roman" w:hAnsi="Times New Roman" w:cs="Times New Roman"/>
          <w:b/>
          <w:sz w:val="24"/>
          <w:szCs w:val="20"/>
        </w:rPr>
        <w:t xml:space="preserve">ПМ.03 </w:t>
      </w:r>
      <w:r w:rsidRPr="0089594B">
        <w:rPr>
          <w:rFonts w:ascii="Times New Roman" w:eastAsia="Times New Roman" w:hAnsi="Times New Roman" w:cs="Times New Roman"/>
          <w:b/>
          <w:sz w:val="24"/>
          <w:szCs w:val="24"/>
        </w:rPr>
        <w:t xml:space="preserve">Организационно – техническое обеспечение ремонта промышленного (технологического) оборудования  </w:t>
      </w:r>
    </w:p>
    <w:p w14:paraId="1ED7261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EDDCAF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5DBFB0C1"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для специальности</w:t>
      </w:r>
    </w:p>
    <w:p w14:paraId="1DECCC3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15.02.17  Монтаж</w:t>
      </w:r>
      <w:proofErr w:type="gramEnd"/>
      <w:r w:rsidRPr="0089594B">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2062DCE8"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BC166FB"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598759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4E3E37F"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59B371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E9DFAF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DB1049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B09ACD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D38460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42E2CAB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18892D9"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F764EA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8B4ED08"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FF62FD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296F099"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23990A15"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41247BB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2FAA8B72"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3CB47333"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71B43CBF"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2A8B67B2"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115D85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7458A3A" w14:textId="43137A60"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4F24E886"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СОДЕРЖАНИЕ</w:t>
      </w:r>
    </w:p>
    <w:p w14:paraId="55F93E3C" w14:textId="77777777" w:rsidR="0089594B" w:rsidRPr="0089594B" w:rsidRDefault="0089594B" w:rsidP="0089594B">
      <w:pPr>
        <w:shd w:val="clear" w:color="auto" w:fill="FFFFFF"/>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89594B" w:rsidRPr="0089594B" w14:paraId="4B8FFB5C" w14:textId="77777777" w:rsidTr="0089594B">
        <w:tc>
          <w:tcPr>
            <w:tcW w:w="4640" w:type="pct"/>
            <w:tcMar>
              <w:top w:w="45" w:type="dxa"/>
              <w:left w:w="45" w:type="dxa"/>
              <w:bottom w:w="45" w:type="dxa"/>
              <w:right w:w="45" w:type="dxa"/>
            </w:tcMar>
          </w:tcPr>
          <w:p w14:paraId="55D570AB"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78502709" w14:textId="77777777" w:rsidR="0089594B" w:rsidRPr="0089594B" w:rsidRDefault="0089594B" w:rsidP="0089594B">
            <w:pPr>
              <w:spacing w:after="0" w:line="240" w:lineRule="auto"/>
              <w:ind w:left="-14" w:firstLine="14"/>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35F67915" w14:textId="77777777" w:rsidR="0089594B" w:rsidRPr="0089594B" w:rsidRDefault="0089594B" w:rsidP="0089594B">
            <w:pPr>
              <w:spacing w:after="0" w:line="240" w:lineRule="auto"/>
              <w:ind w:left="43" w:hanging="4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w:t>
            </w:r>
          </w:p>
        </w:tc>
      </w:tr>
      <w:tr w:rsidR="0089594B" w:rsidRPr="0089594B" w14:paraId="2907727D" w14:textId="77777777" w:rsidTr="0089594B">
        <w:trPr>
          <w:trHeight w:val="560"/>
        </w:trPr>
        <w:tc>
          <w:tcPr>
            <w:tcW w:w="4640" w:type="pct"/>
            <w:tcMar>
              <w:top w:w="45" w:type="dxa"/>
              <w:left w:w="45" w:type="dxa"/>
              <w:bottom w:w="45" w:type="dxa"/>
              <w:right w:w="45" w:type="dxa"/>
            </w:tcMar>
          </w:tcPr>
          <w:p w14:paraId="6DAAE55D"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502E2508"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154F94A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8</w:t>
            </w:r>
          </w:p>
        </w:tc>
      </w:tr>
      <w:tr w:rsidR="0089594B" w:rsidRPr="0089594B" w14:paraId="79599C32" w14:textId="77777777" w:rsidTr="0089594B">
        <w:tc>
          <w:tcPr>
            <w:tcW w:w="4640" w:type="pct"/>
            <w:tcMar>
              <w:top w:w="45" w:type="dxa"/>
              <w:left w:w="45" w:type="dxa"/>
              <w:bottom w:w="45" w:type="dxa"/>
              <w:right w:w="45" w:type="dxa"/>
            </w:tcMar>
          </w:tcPr>
          <w:p w14:paraId="1DBFDD62"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649CC660" w14:textId="77777777" w:rsidR="0089594B" w:rsidRPr="0089594B" w:rsidRDefault="0089594B" w:rsidP="0089594B">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6D733F8B"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9</w:t>
            </w:r>
          </w:p>
        </w:tc>
      </w:tr>
      <w:tr w:rsidR="0089594B" w:rsidRPr="0089594B" w14:paraId="5110D62C" w14:textId="77777777" w:rsidTr="0089594B">
        <w:tc>
          <w:tcPr>
            <w:tcW w:w="4640" w:type="pct"/>
            <w:tcMar>
              <w:top w:w="45" w:type="dxa"/>
              <w:left w:w="45" w:type="dxa"/>
              <w:bottom w:w="45" w:type="dxa"/>
              <w:right w:w="45" w:type="dxa"/>
            </w:tcMar>
          </w:tcPr>
          <w:p w14:paraId="7DCA2F29" w14:textId="77777777" w:rsidR="0089594B" w:rsidRPr="0089594B" w:rsidRDefault="0089594B" w:rsidP="0089594B">
            <w:pPr>
              <w:spacing w:after="0" w:line="240" w:lineRule="auto"/>
              <w:ind w:right="-1180"/>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5080219E"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5E968FA0"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10</w:t>
            </w:r>
          </w:p>
        </w:tc>
      </w:tr>
      <w:tr w:rsidR="0089594B" w:rsidRPr="0089594B" w14:paraId="52FEE741" w14:textId="77777777" w:rsidTr="0089594B">
        <w:tc>
          <w:tcPr>
            <w:tcW w:w="4640" w:type="pct"/>
            <w:tcMar>
              <w:top w:w="45" w:type="dxa"/>
              <w:left w:w="45" w:type="dxa"/>
              <w:bottom w:w="45" w:type="dxa"/>
              <w:right w:w="45" w:type="dxa"/>
            </w:tcMar>
          </w:tcPr>
          <w:p w14:paraId="0DF54927"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1604179D"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Pr>
          <w:p w14:paraId="360AAF96"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11</w:t>
            </w:r>
          </w:p>
        </w:tc>
      </w:tr>
    </w:tbl>
    <w:p w14:paraId="17FA99AF"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p w14:paraId="03E685BA"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3DA4D80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80186B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D9A47C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2C0EF7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EAF956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1035CD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90DAEC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CF7AA4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44BCA9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AA8058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AE903D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845AD0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40C59B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8DB59D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21341B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7CDA9F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7FDDB9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0DF1E6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A9E45B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4E621D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BAD846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ABCF0F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D75A24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4E04AF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BAA0F7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620721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5C5D41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1665A3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EA08E8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087DB7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6FBD7C0"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690A0F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57BF0C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ED011D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F48B346"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19C4C1D" w14:textId="77777777" w:rsidR="0089594B" w:rsidRPr="0089594B" w:rsidRDefault="0089594B" w:rsidP="0089594B">
      <w:pPr>
        <w:tabs>
          <w:tab w:val="left" w:pos="690"/>
          <w:tab w:val="center" w:pos="5103"/>
        </w:tabs>
        <w:suppressAutoHyphens/>
        <w:spacing w:after="0" w:line="240" w:lineRule="auto"/>
        <w:rPr>
          <w:rFonts w:ascii="Times New Roman" w:eastAsia="Times New Roman" w:hAnsi="Times New Roman" w:cs="Times New Roman"/>
          <w:b/>
          <w:sz w:val="24"/>
          <w:szCs w:val="24"/>
        </w:rPr>
      </w:pPr>
      <w:r w:rsidRPr="0089594B">
        <w:rPr>
          <w:rFonts w:ascii="Times New Roman" w:eastAsia="Times New Roman" w:hAnsi="Times New Roman" w:cs="Times New Roman"/>
          <w:b/>
          <w:color w:val="FF0000"/>
          <w:sz w:val="24"/>
          <w:szCs w:val="24"/>
        </w:rPr>
        <w:lastRenderedPageBreak/>
        <w:tab/>
      </w:r>
      <w:r w:rsidRPr="0089594B">
        <w:rPr>
          <w:rFonts w:ascii="Times New Roman" w:eastAsia="Times New Roman" w:hAnsi="Times New Roman" w:cs="Times New Roman"/>
          <w:b/>
          <w:sz w:val="24"/>
          <w:szCs w:val="24"/>
        </w:rPr>
        <w:tab/>
        <w:t>1.ПАСПОРТ РАБОЧЕЙ ПРОГРАММЫ ПРОИЗВОДСТВЕННОЙ ПРАКТИКИ</w:t>
      </w:r>
    </w:p>
    <w:p w14:paraId="2420BC3E"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p>
    <w:p w14:paraId="16E269D9" w14:textId="291206D6" w:rsidR="0089594B" w:rsidRPr="0089594B" w:rsidRDefault="0089594B" w:rsidP="0089594B">
      <w:pPr>
        <w:shd w:val="clear" w:color="auto" w:fill="FFFFFF"/>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1.1 </w:t>
      </w:r>
      <w:r w:rsidRPr="0089594B">
        <w:rPr>
          <w:rFonts w:ascii="Times New Roman" w:eastAsia="Times New Roman" w:hAnsi="Times New Roman" w:cs="Times New Roman"/>
          <w:b/>
          <w:sz w:val="24"/>
          <w:szCs w:val="24"/>
        </w:rPr>
        <w:t xml:space="preserve"> Место</w:t>
      </w:r>
      <w:proofErr w:type="gramEnd"/>
      <w:r w:rsidRPr="0089594B">
        <w:rPr>
          <w:rFonts w:ascii="Times New Roman" w:eastAsia="Times New Roman" w:hAnsi="Times New Roman" w:cs="Times New Roman"/>
          <w:b/>
          <w:sz w:val="24"/>
          <w:szCs w:val="24"/>
        </w:rPr>
        <w:t xml:space="preserve"> производственной практики (по профилю специальности) в структуре основной профессиональной образовательной программы</w:t>
      </w:r>
    </w:p>
    <w:p w14:paraId="07035CB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27087268"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89594B">
        <w:rPr>
          <w:rFonts w:ascii="Times New Roman" w:eastAsia="Times New Roman" w:hAnsi="Times New Roman" w:cs="Times New Roman"/>
          <w:bCs/>
          <w:sz w:val="24"/>
          <w:szCs w:val="24"/>
        </w:rPr>
        <w:t>,</w:t>
      </w:r>
      <w:r w:rsidRPr="0089594B">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«Организационно – техническое обеспечение ремонта промышленного (технологического) оборудования  » (ПМ 03.)</w:t>
      </w:r>
    </w:p>
    <w:p w14:paraId="0A19D3C8"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1BDE4486" w14:textId="192F540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Pr="0089594B">
        <w:rPr>
          <w:rFonts w:ascii="Times New Roman" w:eastAsia="Times New Roman" w:hAnsi="Times New Roman" w:cs="Times New Roman"/>
          <w:b/>
          <w:sz w:val="24"/>
          <w:szCs w:val="24"/>
        </w:rPr>
        <w:t xml:space="preserve"> Цели</w:t>
      </w:r>
      <w:proofErr w:type="gramEnd"/>
      <w:r w:rsidRPr="0089594B">
        <w:rPr>
          <w:rFonts w:ascii="Times New Roman" w:eastAsia="Times New Roman" w:hAnsi="Times New Roman" w:cs="Times New Roman"/>
          <w:b/>
          <w:sz w:val="24"/>
          <w:szCs w:val="24"/>
        </w:rPr>
        <w:t xml:space="preserve"> и задачи производственной практики (по профилю специальности)</w:t>
      </w:r>
    </w:p>
    <w:p w14:paraId="38F78A3E"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0B7F43E5"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Производственная практика направлена </w:t>
      </w:r>
      <w:proofErr w:type="gramStart"/>
      <w:r w:rsidRPr="0089594B">
        <w:rPr>
          <w:rFonts w:ascii="Times New Roman" w:eastAsia="Times New Roman" w:hAnsi="Times New Roman" w:cs="Times New Roman"/>
          <w:sz w:val="24"/>
          <w:szCs w:val="24"/>
        </w:rPr>
        <w:t>на  формирование</w:t>
      </w:r>
      <w:proofErr w:type="gramEnd"/>
      <w:r w:rsidRPr="0089594B">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(ПМ.03)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4"/>
          <w:szCs w:val="24"/>
        </w:rPr>
        <w:t xml:space="preserve">Организационно – техническое обеспечение ремонта промышленного (технологического) оборудования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8"/>
          <w:szCs w:val="24"/>
        </w:rPr>
        <w:t xml:space="preserve"> </w:t>
      </w:r>
      <w:r w:rsidRPr="0089594B">
        <w:rPr>
          <w:rFonts w:ascii="Times New Roman" w:eastAsia="Times New Roman" w:hAnsi="Times New Roman" w:cs="Times New Roman"/>
          <w:sz w:val="24"/>
          <w:szCs w:val="24"/>
        </w:rPr>
        <w:t>и приобретение практического опыта.</w:t>
      </w:r>
    </w:p>
    <w:p w14:paraId="2C5C53BA"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6D04CE80" w14:textId="77777777" w:rsidR="0089594B" w:rsidRPr="0089594B" w:rsidRDefault="0089594B" w:rsidP="0089594B">
      <w:pPr>
        <w:spacing w:after="0" w:line="240" w:lineRule="auto"/>
        <w:jc w:val="both"/>
        <w:rPr>
          <w:rFonts w:ascii="Times New Roman" w:eastAsia="Times New Roman" w:hAnsi="Times New Roman" w:cs="Times New Roman"/>
          <w:i/>
          <w:iCs/>
          <w:sz w:val="24"/>
          <w:szCs w:val="24"/>
        </w:rPr>
      </w:pPr>
      <w:r w:rsidRPr="0089594B">
        <w:rPr>
          <w:rFonts w:ascii="Times New Roman" w:eastAsia="Times New Roman" w:hAnsi="Times New Roman" w:cs="Times New Roman"/>
          <w:bCs/>
          <w:sz w:val="24"/>
          <w:szCs w:val="24"/>
        </w:rPr>
        <w:t>В результате освоения производственной практики обучающийся должен:</w:t>
      </w:r>
      <w:r w:rsidRPr="0089594B">
        <w:rPr>
          <w:rFonts w:ascii="Times New Roman" w:eastAsia="Times New Roman" w:hAnsi="Times New Roman" w:cs="Times New Roman"/>
          <w:i/>
          <w:iCs/>
          <w:sz w:val="24"/>
          <w:szCs w:val="24"/>
        </w:rPr>
        <w:t xml:space="preserve"> </w:t>
      </w:r>
    </w:p>
    <w:p w14:paraId="6C72ECB9"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3"/>
        <w:gridCol w:w="1133"/>
        <w:gridCol w:w="8170"/>
      </w:tblGrid>
      <w:tr w:rsidR="0089594B" w:rsidRPr="0089594B" w14:paraId="0D7E868C" w14:textId="77777777" w:rsidTr="0089594B">
        <w:trPr>
          <w:trHeight w:val="551"/>
          <w:jc w:val="center"/>
        </w:trPr>
        <w:tc>
          <w:tcPr>
            <w:tcW w:w="1243" w:type="dxa"/>
            <w:vMerge w:val="restart"/>
            <w:shd w:val="clear" w:color="auto" w:fill="auto"/>
          </w:tcPr>
          <w:p w14:paraId="0FF06886" w14:textId="77777777" w:rsidR="0089594B" w:rsidRPr="0089594B" w:rsidRDefault="0089594B" w:rsidP="0089594B">
            <w:pPr>
              <w:spacing w:after="0" w:line="240" w:lineRule="auto"/>
              <w:ind w:left="171"/>
              <w:rPr>
                <w:rFonts w:ascii="Times New Roman" w:eastAsia="Calibri" w:hAnsi="Times New Roman" w:cs="Times New Roman"/>
              </w:rPr>
            </w:pPr>
          </w:p>
          <w:p w14:paraId="14E6A523" w14:textId="77777777" w:rsidR="0089594B" w:rsidRPr="0089594B" w:rsidRDefault="0089594B" w:rsidP="0089594B">
            <w:pPr>
              <w:spacing w:after="0" w:line="240" w:lineRule="auto"/>
              <w:ind w:left="171"/>
              <w:rPr>
                <w:rFonts w:ascii="Times New Roman" w:eastAsia="Calibri" w:hAnsi="Times New Roman" w:cs="Times New Roman"/>
              </w:rPr>
            </w:pPr>
            <w:r w:rsidRPr="0089594B">
              <w:rPr>
                <w:rFonts w:ascii="Times New Roman" w:eastAsia="Calibri" w:hAnsi="Times New Roman" w:cs="Times New Roman"/>
              </w:rPr>
              <w:t>Владеть навыками</w:t>
            </w:r>
          </w:p>
        </w:tc>
        <w:tc>
          <w:tcPr>
            <w:tcW w:w="1133" w:type="dxa"/>
            <w:shd w:val="clear" w:color="auto" w:fill="auto"/>
          </w:tcPr>
          <w:p w14:paraId="6F59FBF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3.1.01</w:t>
            </w:r>
          </w:p>
        </w:tc>
        <w:tc>
          <w:tcPr>
            <w:tcW w:w="8170" w:type="dxa"/>
            <w:shd w:val="clear" w:color="auto" w:fill="auto"/>
          </w:tcPr>
          <w:p w14:paraId="6A2515A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учет отказов, повреждений и связанных с этим внеплановых простоев промышленного (технологического)</w:t>
            </w:r>
          </w:p>
          <w:p w14:paraId="2BBD053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производства;</w:t>
            </w:r>
          </w:p>
        </w:tc>
      </w:tr>
      <w:tr w:rsidR="0089594B" w:rsidRPr="0089594B" w14:paraId="0096C7F5" w14:textId="77777777" w:rsidTr="0089594B">
        <w:trPr>
          <w:trHeight w:val="153"/>
          <w:jc w:val="center"/>
        </w:trPr>
        <w:tc>
          <w:tcPr>
            <w:tcW w:w="1243" w:type="dxa"/>
            <w:vMerge/>
            <w:shd w:val="clear" w:color="auto" w:fill="auto"/>
          </w:tcPr>
          <w:p w14:paraId="49FC61B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23E179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3.1.02</w:t>
            </w:r>
          </w:p>
        </w:tc>
        <w:tc>
          <w:tcPr>
            <w:tcW w:w="8170" w:type="dxa"/>
            <w:shd w:val="clear" w:color="auto" w:fill="auto"/>
          </w:tcPr>
          <w:p w14:paraId="531C528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графиков осмотров</w:t>
            </w:r>
            <w:r w:rsidRPr="0089594B">
              <w:rPr>
                <w:rFonts w:ascii="Times New Roman" w:eastAsia="Times New Roman" w:hAnsi="Times New Roman" w:cs="Times New Roman"/>
              </w:rPr>
              <w:tab/>
              <w:t>оборудования, инструментального контроля (диагностирование оборудования);</w:t>
            </w:r>
          </w:p>
        </w:tc>
      </w:tr>
      <w:tr w:rsidR="0089594B" w:rsidRPr="0089594B" w14:paraId="61E50071" w14:textId="77777777" w:rsidTr="0089594B">
        <w:trPr>
          <w:trHeight w:val="550"/>
          <w:jc w:val="center"/>
        </w:trPr>
        <w:tc>
          <w:tcPr>
            <w:tcW w:w="1243" w:type="dxa"/>
            <w:vMerge/>
            <w:shd w:val="clear" w:color="auto" w:fill="auto"/>
          </w:tcPr>
          <w:p w14:paraId="3381BD5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349D3C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3.1.03</w:t>
            </w:r>
          </w:p>
        </w:tc>
        <w:tc>
          <w:tcPr>
            <w:tcW w:w="8170" w:type="dxa"/>
            <w:shd w:val="clear" w:color="auto" w:fill="auto"/>
          </w:tcPr>
          <w:p w14:paraId="124E537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t>дефектных ведомостей</w:t>
            </w:r>
            <w:r w:rsidRPr="0089594B">
              <w:rPr>
                <w:rFonts w:ascii="Times New Roman" w:eastAsia="Times New Roman" w:hAnsi="Times New Roman" w:cs="Times New Roman"/>
              </w:rPr>
              <w:tab/>
              <w:t>для промышленного (технологического) оборудования производства;</w:t>
            </w:r>
          </w:p>
        </w:tc>
      </w:tr>
      <w:tr w:rsidR="0089594B" w:rsidRPr="0089594B" w14:paraId="06B0DB9E" w14:textId="77777777" w:rsidTr="0089594B">
        <w:trPr>
          <w:trHeight w:val="274"/>
          <w:jc w:val="center"/>
        </w:trPr>
        <w:tc>
          <w:tcPr>
            <w:tcW w:w="1243" w:type="dxa"/>
            <w:vMerge/>
            <w:shd w:val="clear" w:color="auto" w:fill="auto"/>
          </w:tcPr>
          <w:p w14:paraId="294EC91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E84D42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3.1.04</w:t>
            </w:r>
          </w:p>
        </w:tc>
        <w:tc>
          <w:tcPr>
            <w:tcW w:w="8170" w:type="dxa"/>
            <w:shd w:val="clear" w:color="auto" w:fill="auto"/>
          </w:tcPr>
          <w:p w14:paraId="58CB34A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заявок</w:t>
            </w:r>
            <w:r w:rsidRPr="0089594B">
              <w:rPr>
                <w:rFonts w:ascii="Times New Roman" w:eastAsia="Times New Roman" w:hAnsi="Times New Roman" w:cs="Times New Roman"/>
              </w:rPr>
              <w:tab/>
              <w:t>на изготовление сменных деталей и</w:t>
            </w:r>
            <w:r w:rsidRPr="0089594B">
              <w:rPr>
                <w:rFonts w:ascii="Times New Roman" w:eastAsia="Times New Roman" w:hAnsi="Times New Roman" w:cs="Times New Roman"/>
              </w:rPr>
              <w:tab/>
              <w:t>узлов для</w:t>
            </w:r>
            <w:r w:rsidRPr="0089594B">
              <w:rPr>
                <w:rFonts w:ascii="Times New Roman" w:eastAsia="Times New Roman" w:hAnsi="Times New Roman" w:cs="Times New Roman"/>
              </w:rPr>
              <w:tab/>
              <w:t>ремонта                            промышленного (технологического) оборудования производства;</w:t>
            </w:r>
          </w:p>
        </w:tc>
      </w:tr>
      <w:tr w:rsidR="0089594B" w:rsidRPr="0089594B" w14:paraId="4181D457" w14:textId="77777777" w:rsidTr="0089594B">
        <w:trPr>
          <w:trHeight w:val="276"/>
          <w:jc w:val="center"/>
        </w:trPr>
        <w:tc>
          <w:tcPr>
            <w:tcW w:w="1243" w:type="dxa"/>
            <w:vMerge/>
            <w:shd w:val="clear" w:color="auto" w:fill="auto"/>
          </w:tcPr>
          <w:p w14:paraId="49E5FF2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77A9BA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3.1.05</w:t>
            </w:r>
          </w:p>
        </w:tc>
        <w:tc>
          <w:tcPr>
            <w:tcW w:w="8170" w:type="dxa"/>
            <w:shd w:val="clear" w:color="auto" w:fill="auto"/>
          </w:tcPr>
          <w:p w14:paraId="55B2A57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заданий</w:t>
            </w:r>
            <w:r w:rsidRPr="0089594B">
              <w:rPr>
                <w:rFonts w:ascii="Times New Roman" w:eastAsia="Times New Roman" w:hAnsi="Times New Roman" w:cs="Times New Roman"/>
              </w:rPr>
              <w:tab/>
              <w:t>на разработку чертежей сменных деталей</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r>
            <w:proofErr w:type="gramStart"/>
            <w:r w:rsidRPr="0089594B">
              <w:rPr>
                <w:rFonts w:ascii="Times New Roman" w:eastAsia="Times New Roman" w:hAnsi="Times New Roman" w:cs="Times New Roman"/>
              </w:rPr>
              <w:t>ремонта  промышленного</w:t>
            </w:r>
            <w:proofErr w:type="gramEnd"/>
            <w:r w:rsidRPr="0089594B">
              <w:rPr>
                <w:rFonts w:ascii="Times New Roman" w:eastAsia="Times New Roman" w:hAnsi="Times New Roman" w:cs="Times New Roman"/>
              </w:rPr>
              <w:t xml:space="preserve"> (технологического) оборудования производства;</w:t>
            </w:r>
          </w:p>
        </w:tc>
      </w:tr>
      <w:tr w:rsidR="0089594B" w:rsidRPr="0089594B" w14:paraId="58F2BF0E" w14:textId="77777777" w:rsidTr="0089594B">
        <w:trPr>
          <w:trHeight w:val="554"/>
          <w:jc w:val="center"/>
        </w:trPr>
        <w:tc>
          <w:tcPr>
            <w:tcW w:w="1243" w:type="dxa"/>
            <w:vMerge/>
            <w:shd w:val="clear" w:color="auto" w:fill="auto"/>
          </w:tcPr>
          <w:p w14:paraId="2CBBE3D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F20D84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3.1.06</w:t>
            </w:r>
          </w:p>
        </w:tc>
        <w:tc>
          <w:tcPr>
            <w:tcW w:w="8170" w:type="dxa"/>
            <w:shd w:val="clear" w:color="auto" w:fill="auto"/>
          </w:tcPr>
          <w:p w14:paraId="6A1694A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составление смет на ремонт промышленного (технологического)</w:t>
            </w:r>
          </w:p>
          <w:p w14:paraId="7F50C71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производства;</w:t>
            </w:r>
          </w:p>
        </w:tc>
      </w:tr>
      <w:tr w:rsidR="0089594B" w:rsidRPr="0089594B" w14:paraId="52087CC4" w14:textId="77777777" w:rsidTr="0089594B">
        <w:trPr>
          <w:trHeight w:val="165"/>
          <w:jc w:val="center"/>
        </w:trPr>
        <w:tc>
          <w:tcPr>
            <w:tcW w:w="1243" w:type="dxa"/>
            <w:vMerge/>
            <w:shd w:val="clear" w:color="auto" w:fill="auto"/>
          </w:tcPr>
          <w:p w14:paraId="7398661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8921AD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3.2.01</w:t>
            </w:r>
          </w:p>
        </w:tc>
        <w:tc>
          <w:tcPr>
            <w:tcW w:w="8170" w:type="dxa"/>
            <w:shd w:val="clear" w:color="auto" w:fill="auto"/>
          </w:tcPr>
          <w:p w14:paraId="581C557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закрепление эксплуатируемого оборудования подразделения за бригадами ремонтного, дежурного</w:t>
            </w:r>
            <w:r w:rsidRPr="0089594B">
              <w:rPr>
                <w:rFonts w:ascii="Times New Roman" w:eastAsia="Times New Roman" w:hAnsi="Times New Roman" w:cs="Times New Roman"/>
              </w:rPr>
              <w:tab/>
              <w:t>и эксплуатационного персонала;</w:t>
            </w:r>
          </w:p>
        </w:tc>
      </w:tr>
      <w:tr w:rsidR="0089594B" w:rsidRPr="0089594B" w14:paraId="2979CA21" w14:textId="77777777" w:rsidTr="0089594B">
        <w:trPr>
          <w:trHeight w:val="193"/>
          <w:jc w:val="center"/>
        </w:trPr>
        <w:tc>
          <w:tcPr>
            <w:tcW w:w="1243" w:type="dxa"/>
            <w:vMerge/>
            <w:shd w:val="clear" w:color="auto" w:fill="auto"/>
          </w:tcPr>
          <w:p w14:paraId="2AA75BA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174A19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3.2.02</w:t>
            </w:r>
          </w:p>
        </w:tc>
        <w:tc>
          <w:tcPr>
            <w:tcW w:w="8170" w:type="dxa"/>
            <w:shd w:val="clear" w:color="auto" w:fill="auto"/>
          </w:tcPr>
          <w:p w14:paraId="2268CC7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 карт технического обслуживания</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ремонта оборудования;</w:t>
            </w:r>
          </w:p>
        </w:tc>
      </w:tr>
      <w:tr w:rsidR="0089594B" w:rsidRPr="0089594B" w14:paraId="53961274" w14:textId="77777777" w:rsidTr="0089594B">
        <w:trPr>
          <w:trHeight w:val="194"/>
          <w:jc w:val="center"/>
        </w:trPr>
        <w:tc>
          <w:tcPr>
            <w:tcW w:w="1243" w:type="dxa"/>
            <w:vMerge/>
            <w:shd w:val="clear" w:color="auto" w:fill="auto"/>
          </w:tcPr>
          <w:p w14:paraId="404C0AF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04E4BD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3.2.03</w:t>
            </w:r>
          </w:p>
        </w:tc>
        <w:tc>
          <w:tcPr>
            <w:tcW w:w="8170" w:type="dxa"/>
            <w:shd w:val="clear" w:color="auto" w:fill="auto"/>
          </w:tcPr>
          <w:p w14:paraId="16BFB52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w:t>
            </w:r>
            <w:r w:rsidRPr="0089594B">
              <w:rPr>
                <w:rFonts w:ascii="Times New Roman" w:eastAsia="Times New Roman" w:hAnsi="Times New Roman" w:cs="Times New Roman"/>
              </w:rPr>
              <w:tab/>
              <w:t>инструкций</w:t>
            </w:r>
            <w:r w:rsidRPr="0089594B">
              <w:rPr>
                <w:rFonts w:ascii="Times New Roman" w:eastAsia="Times New Roman" w:hAnsi="Times New Roman" w:cs="Times New Roman"/>
              </w:rPr>
              <w:tab/>
              <w:t>по ремонту,</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безопасному                                  ведению работ;</w:t>
            </w:r>
          </w:p>
        </w:tc>
      </w:tr>
      <w:tr w:rsidR="0089594B" w:rsidRPr="0089594B" w14:paraId="28DB428E" w14:textId="77777777" w:rsidTr="0089594B">
        <w:trPr>
          <w:trHeight w:val="167"/>
          <w:jc w:val="center"/>
        </w:trPr>
        <w:tc>
          <w:tcPr>
            <w:tcW w:w="1243" w:type="dxa"/>
            <w:vMerge/>
            <w:shd w:val="clear" w:color="auto" w:fill="auto"/>
          </w:tcPr>
          <w:p w14:paraId="3F4ED23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DE28AC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3.2.04</w:t>
            </w:r>
          </w:p>
        </w:tc>
        <w:tc>
          <w:tcPr>
            <w:tcW w:w="8170" w:type="dxa"/>
            <w:shd w:val="clear" w:color="auto" w:fill="auto"/>
          </w:tcPr>
          <w:p w14:paraId="06F2BA2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подготовка сменно-суточного задания</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ремонту оборудования;</w:t>
            </w:r>
          </w:p>
        </w:tc>
      </w:tr>
      <w:tr w:rsidR="0089594B" w:rsidRPr="0089594B" w14:paraId="6050CA37" w14:textId="77777777" w:rsidTr="0089594B">
        <w:trPr>
          <w:trHeight w:val="554"/>
          <w:jc w:val="center"/>
        </w:trPr>
        <w:tc>
          <w:tcPr>
            <w:tcW w:w="1243" w:type="dxa"/>
            <w:vMerge/>
            <w:shd w:val="clear" w:color="auto" w:fill="auto"/>
          </w:tcPr>
          <w:p w14:paraId="7E950EC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7642C2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3.2.05</w:t>
            </w:r>
          </w:p>
        </w:tc>
        <w:tc>
          <w:tcPr>
            <w:tcW w:w="8170" w:type="dxa"/>
            <w:shd w:val="clear" w:color="auto" w:fill="auto"/>
          </w:tcPr>
          <w:p w14:paraId="18FDA70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w:t>
            </w:r>
            <w:r w:rsidRPr="0089594B">
              <w:rPr>
                <w:rFonts w:ascii="Times New Roman" w:eastAsia="Times New Roman" w:hAnsi="Times New Roman" w:cs="Times New Roman"/>
              </w:rPr>
              <w:tab/>
              <w:t>мероприятий</w:t>
            </w:r>
            <w:r w:rsidRPr="0089594B">
              <w:rPr>
                <w:rFonts w:ascii="Times New Roman" w:eastAsia="Times New Roman" w:hAnsi="Times New Roman" w:cs="Times New Roman"/>
              </w:rPr>
              <w:tab/>
              <w:t>по сокращению</w:t>
            </w:r>
            <w:r w:rsidRPr="0089594B">
              <w:rPr>
                <w:rFonts w:ascii="Times New Roman" w:eastAsia="Times New Roman" w:hAnsi="Times New Roman" w:cs="Times New Roman"/>
              </w:rPr>
              <w:tab/>
            </w:r>
            <w:r w:rsidRPr="0089594B">
              <w:rPr>
                <w:rFonts w:ascii="Times New Roman" w:eastAsia="Times New Roman" w:hAnsi="Times New Roman" w:cs="Times New Roman"/>
              </w:rPr>
              <w:tab/>
              <w:t>простоев,</w:t>
            </w:r>
          </w:p>
          <w:p w14:paraId="55FCDA5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повышению</w:t>
            </w:r>
            <w:r w:rsidRPr="0089594B">
              <w:rPr>
                <w:rFonts w:ascii="Times New Roman" w:eastAsia="Times New Roman" w:hAnsi="Times New Roman" w:cs="Times New Roman"/>
              </w:rPr>
              <w:tab/>
              <w:t>сменности, снижению</w:t>
            </w:r>
            <w:r w:rsidRPr="0089594B">
              <w:rPr>
                <w:rFonts w:ascii="Times New Roman" w:eastAsia="Times New Roman" w:hAnsi="Times New Roman" w:cs="Times New Roman"/>
              </w:rPr>
              <w:tab/>
              <w:t>аварий   оборудования;</w:t>
            </w:r>
          </w:p>
        </w:tc>
      </w:tr>
      <w:tr w:rsidR="0089594B" w:rsidRPr="0089594B" w14:paraId="7A9B084B" w14:textId="77777777" w:rsidTr="0089594B">
        <w:trPr>
          <w:trHeight w:val="554"/>
          <w:jc w:val="center"/>
        </w:trPr>
        <w:tc>
          <w:tcPr>
            <w:tcW w:w="1243" w:type="dxa"/>
            <w:vMerge/>
            <w:shd w:val="clear" w:color="auto" w:fill="auto"/>
          </w:tcPr>
          <w:p w14:paraId="166A89E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03A432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3.2.06</w:t>
            </w:r>
          </w:p>
        </w:tc>
        <w:tc>
          <w:tcPr>
            <w:tcW w:w="8170" w:type="dxa"/>
            <w:shd w:val="clear" w:color="auto" w:fill="auto"/>
          </w:tcPr>
          <w:p w14:paraId="262F2B4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 складирования, хранения и учета резервного оборудования,</w:t>
            </w:r>
            <w:r w:rsidRPr="0089594B">
              <w:rPr>
                <w:rFonts w:ascii="Times New Roman" w:eastAsia="Times New Roman" w:hAnsi="Times New Roman" w:cs="Times New Roman"/>
              </w:rPr>
              <w:tab/>
            </w:r>
            <w:r w:rsidRPr="0089594B">
              <w:rPr>
                <w:rFonts w:ascii="Times New Roman" w:eastAsia="Times New Roman" w:hAnsi="Times New Roman" w:cs="Times New Roman"/>
              </w:rPr>
              <w:tab/>
              <w:t>запасных частей,</w:t>
            </w:r>
            <w:r w:rsidRPr="0089594B">
              <w:rPr>
                <w:rFonts w:ascii="Times New Roman" w:eastAsia="Times New Roman" w:hAnsi="Times New Roman" w:cs="Times New Roman"/>
              </w:rPr>
              <w:tab/>
              <w:t>инструментов, основных и вспомогательных материалов;</w:t>
            </w:r>
          </w:p>
        </w:tc>
      </w:tr>
      <w:tr w:rsidR="0089594B" w:rsidRPr="0089594B" w14:paraId="226A306F" w14:textId="77777777" w:rsidTr="0089594B">
        <w:trPr>
          <w:trHeight w:val="554"/>
          <w:jc w:val="center"/>
        </w:trPr>
        <w:tc>
          <w:tcPr>
            <w:tcW w:w="1243" w:type="dxa"/>
            <w:vMerge/>
            <w:shd w:val="clear" w:color="auto" w:fill="auto"/>
          </w:tcPr>
          <w:p w14:paraId="289A217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C03257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3.2.07</w:t>
            </w:r>
          </w:p>
        </w:tc>
        <w:tc>
          <w:tcPr>
            <w:tcW w:w="8170" w:type="dxa"/>
            <w:shd w:val="clear" w:color="auto" w:fill="auto"/>
          </w:tcPr>
          <w:p w14:paraId="5FC0AEB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устанавливать плановое время ремонта</w:t>
            </w:r>
            <w:r w:rsidRPr="0089594B">
              <w:rPr>
                <w:rFonts w:ascii="Times New Roman" w:eastAsia="Times New Roman" w:hAnsi="Times New Roman" w:cs="Times New Roman"/>
              </w:rPr>
              <w:tab/>
              <w:t>промышленного (технологического)</w:t>
            </w:r>
          </w:p>
          <w:p w14:paraId="7DFB07E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19085C3B" w14:textId="77777777" w:rsidTr="0089594B">
        <w:trPr>
          <w:trHeight w:val="338"/>
          <w:jc w:val="center"/>
        </w:trPr>
        <w:tc>
          <w:tcPr>
            <w:tcW w:w="1243" w:type="dxa"/>
            <w:vMerge/>
            <w:shd w:val="clear" w:color="auto" w:fill="auto"/>
          </w:tcPr>
          <w:p w14:paraId="5ED0E92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F8DDE1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3.3.01</w:t>
            </w:r>
          </w:p>
        </w:tc>
        <w:tc>
          <w:tcPr>
            <w:tcW w:w="8170" w:type="dxa"/>
            <w:shd w:val="clear" w:color="auto" w:fill="auto"/>
          </w:tcPr>
          <w:p w14:paraId="508E703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доведение до работников производственных задания</w:t>
            </w:r>
          </w:p>
          <w:p w14:paraId="0374205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 графика подготовки и проведения</w:t>
            </w:r>
            <w:r w:rsidRPr="0089594B">
              <w:rPr>
                <w:rFonts w:ascii="Times New Roman" w:eastAsia="Times New Roman" w:hAnsi="Times New Roman" w:cs="Times New Roman"/>
              </w:rPr>
              <w:tab/>
              <w:t>ремонта оборудования;</w:t>
            </w:r>
          </w:p>
        </w:tc>
      </w:tr>
      <w:tr w:rsidR="0089594B" w:rsidRPr="0089594B" w14:paraId="79970C0E" w14:textId="77777777" w:rsidTr="0089594B">
        <w:trPr>
          <w:trHeight w:val="554"/>
          <w:jc w:val="center"/>
        </w:trPr>
        <w:tc>
          <w:tcPr>
            <w:tcW w:w="1243" w:type="dxa"/>
            <w:vMerge/>
            <w:shd w:val="clear" w:color="auto" w:fill="auto"/>
          </w:tcPr>
          <w:p w14:paraId="70C6FBA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B0322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3.3.02</w:t>
            </w:r>
          </w:p>
        </w:tc>
        <w:tc>
          <w:tcPr>
            <w:tcW w:w="8170" w:type="dxa"/>
            <w:shd w:val="clear" w:color="auto" w:fill="auto"/>
          </w:tcPr>
          <w:p w14:paraId="2E817E0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распределение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объемов ремонтных</w:t>
            </w:r>
            <w:r w:rsidRPr="0089594B">
              <w:rPr>
                <w:rFonts w:ascii="Times New Roman" w:eastAsia="Times New Roman" w:hAnsi="Times New Roman" w:cs="Times New Roman"/>
              </w:rPr>
              <w:tab/>
              <w:t>работ</w:t>
            </w:r>
            <w:r w:rsidRPr="0089594B">
              <w:rPr>
                <w:rFonts w:ascii="Times New Roman" w:eastAsia="Times New Roman" w:hAnsi="Times New Roman" w:cs="Times New Roman"/>
              </w:rPr>
              <w:tab/>
            </w:r>
            <w:r w:rsidRPr="0089594B">
              <w:rPr>
                <w:rFonts w:ascii="Times New Roman" w:eastAsia="Times New Roman" w:hAnsi="Times New Roman" w:cs="Times New Roman"/>
              </w:rPr>
              <w:tab/>
              <w:t>между</w:t>
            </w:r>
          </w:p>
          <w:p w14:paraId="38CBB2C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исполнителями ремонта;</w:t>
            </w:r>
          </w:p>
        </w:tc>
      </w:tr>
      <w:tr w:rsidR="0089594B" w:rsidRPr="0089594B" w14:paraId="3261DBBA" w14:textId="77777777" w:rsidTr="0089594B">
        <w:trPr>
          <w:trHeight w:val="554"/>
          <w:jc w:val="center"/>
        </w:trPr>
        <w:tc>
          <w:tcPr>
            <w:tcW w:w="1243" w:type="dxa"/>
            <w:vMerge/>
            <w:shd w:val="clear" w:color="auto" w:fill="auto"/>
          </w:tcPr>
          <w:p w14:paraId="32B66E0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BA7964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3.3.03</w:t>
            </w:r>
          </w:p>
        </w:tc>
        <w:tc>
          <w:tcPr>
            <w:tcW w:w="8170" w:type="dxa"/>
            <w:shd w:val="clear" w:color="auto" w:fill="auto"/>
          </w:tcPr>
          <w:p w14:paraId="073BE65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контроль знания работников правил эксплуатации простого технологического оборудования</w:t>
            </w:r>
          </w:p>
          <w:p w14:paraId="1FFFC62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механосборочного производства</w:t>
            </w:r>
          </w:p>
        </w:tc>
      </w:tr>
      <w:tr w:rsidR="0089594B" w:rsidRPr="0089594B" w14:paraId="5D6CFF29" w14:textId="77777777" w:rsidTr="0089594B">
        <w:trPr>
          <w:trHeight w:val="554"/>
          <w:jc w:val="center"/>
        </w:trPr>
        <w:tc>
          <w:tcPr>
            <w:tcW w:w="1243" w:type="dxa"/>
            <w:vMerge/>
            <w:shd w:val="clear" w:color="auto" w:fill="auto"/>
          </w:tcPr>
          <w:p w14:paraId="6F37375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452534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3.3.04</w:t>
            </w:r>
          </w:p>
        </w:tc>
        <w:tc>
          <w:tcPr>
            <w:tcW w:w="8170" w:type="dxa"/>
            <w:shd w:val="clear" w:color="auto" w:fill="auto"/>
          </w:tcPr>
          <w:p w14:paraId="55529D6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 совещания с представителями ремонтных подразделений организации и сторонних</w:t>
            </w:r>
            <w:r w:rsidRPr="0089594B">
              <w:rPr>
                <w:rFonts w:ascii="Times New Roman" w:eastAsia="Times New Roman" w:hAnsi="Times New Roman" w:cs="Times New Roman"/>
              </w:rPr>
              <w:tab/>
              <w:t>организаций, задействованных в ремонте, по вопросу готовности агрегата к ремонту;</w:t>
            </w:r>
          </w:p>
        </w:tc>
      </w:tr>
      <w:tr w:rsidR="0089594B" w:rsidRPr="0089594B" w14:paraId="2BD5BCDD" w14:textId="77777777" w:rsidTr="0089594B">
        <w:trPr>
          <w:trHeight w:val="554"/>
          <w:jc w:val="center"/>
        </w:trPr>
        <w:tc>
          <w:tcPr>
            <w:tcW w:w="1243" w:type="dxa"/>
            <w:vMerge/>
            <w:shd w:val="clear" w:color="auto" w:fill="auto"/>
          </w:tcPr>
          <w:p w14:paraId="3985AF1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89A23F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3.3.05</w:t>
            </w:r>
          </w:p>
        </w:tc>
        <w:tc>
          <w:tcPr>
            <w:tcW w:w="8170" w:type="dxa"/>
            <w:shd w:val="clear" w:color="auto" w:fill="auto"/>
          </w:tcPr>
          <w:p w14:paraId="2C61F60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w:t>
            </w:r>
            <w:r w:rsidRPr="0089594B">
              <w:rPr>
                <w:rFonts w:ascii="Times New Roman" w:eastAsia="Times New Roman" w:hAnsi="Times New Roman" w:cs="Times New Roman"/>
              </w:rPr>
              <w:tab/>
            </w:r>
            <w:r w:rsidRPr="0089594B">
              <w:rPr>
                <w:rFonts w:ascii="Times New Roman" w:eastAsia="Times New Roman" w:hAnsi="Times New Roman" w:cs="Times New Roman"/>
              </w:rPr>
              <w:tab/>
              <w:t>инструктажа работников</w:t>
            </w:r>
            <w:r w:rsidRPr="0089594B">
              <w:rPr>
                <w:rFonts w:ascii="Times New Roman" w:eastAsia="Times New Roman" w:hAnsi="Times New Roman" w:cs="Times New Roman"/>
              </w:rPr>
              <w:tab/>
              <w:t>по</w:t>
            </w:r>
            <w:r w:rsidRPr="0089594B">
              <w:rPr>
                <w:rFonts w:ascii="Times New Roman" w:eastAsia="Times New Roman" w:hAnsi="Times New Roman" w:cs="Times New Roman"/>
              </w:rPr>
              <w:tab/>
              <w:t>выполнению</w:t>
            </w:r>
          </w:p>
          <w:p w14:paraId="4528085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ремонтов оборудования</w:t>
            </w:r>
          </w:p>
        </w:tc>
      </w:tr>
      <w:tr w:rsidR="0089594B" w:rsidRPr="0089594B" w14:paraId="274E1A2C" w14:textId="77777777" w:rsidTr="0089594B">
        <w:trPr>
          <w:trHeight w:val="554"/>
          <w:jc w:val="center"/>
        </w:trPr>
        <w:tc>
          <w:tcPr>
            <w:tcW w:w="1243" w:type="dxa"/>
            <w:vMerge/>
            <w:shd w:val="clear" w:color="auto" w:fill="auto"/>
          </w:tcPr>
          <w:p w14:paraId="41BB456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8622F1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3.3.06</w:t>
            </w:r>
          </w:p>
        </w:tc>
        <w:tc>
          <w:tcPr>
            <w:tcW w:w="8170" w:type="dxa"/>
            <w:shd w:val="clear" w:color="auto" w:fill="auto"/>
          </w:tcPr>
          <w:p w14:paraId="79B5B22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проведение</w:t>
            </w:r>
            <w:r w:rsidRPr="0089594B">
              <w:rPr>
                <w:rFonts w:ascii="Times New Roman" w:eastAsia="Times New Roman" w:hAnsi="Times New Roman" w:cs="Times New Roman"/>
              </w:rPr>
              <w:tab/>
              <w:t>оперативных совещаний по обеспечению и</w:t>
            </w:r>
          </w:p>
          <w:p w14:paraId="4A7FE3A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выполнению</w:t>
            </w:r>
            <w:r w:rsidRPr="0089594B">
              <w:rPr>
                <w:rFonts w:ascii="Times New Roman" w:eastAsia="Times New Roman" w:hAnsi="Times New Roman" w:cs="Times New Roman"/>
              </w:rPr>
              <w:tab/>
              <w:t>графика ремонтных работ;</w:t>
            </w:r>
          </w:p>
        </w:tc>
      </w:tr>
      <w:tr w:rsidR="0089594B" w:rsidRPr="0089594B" w14:paraId="34A6D92E" w14:textId="77777777" w:rsidTr="0089594B">
        <w:trPr>
          <w:trHeight w:val="554"/>
          <w:jc w:val="center"/>
        </w:trPr>
        <w:tc>
          <w:tcPr>
            <w:tcW w:w="1243" w:type="dxa"/>
            <w:vMerge/>
            <w:shd w:val="clear" w:color="auto" w:fill="auto"/>
          </w:tcPr>
          <w:p w14:paraId="7A4ED7E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DBDDBE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3.3.07</w:t>
            </w:r>
          </w:p>
        </w:tc>
        <w:tc>
          <w:tcPr>
            <w:tcW w:w="8170" w:type="dxa"/>
            <w:shd w:val="clear" w:color="auto" w:fill="auto"/>
          </w:tcPr>
          <w:p w14:paraId="37A9700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передача оборудования в ремонт и приемка его из ремонта в соответствии с утвержденным</w:t>
            </w:r>
            <w:r w:rsidRPr="0089594B">
              <w:rPr>
                <w:rFonts w:ascii="Times New Roman" w:eastAsia="Times New Roman" w:hAnsi="Times New Roman" w:cs="Times New Roman"/>
              </w:rPr>
              <w:tab/>
              <w:t>графиком планового ремонта на текущий месяц и в соответствии с</w:t>
            </w:r>
          </w:p>
          <w:p w14:paraId="7A3A965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бирочной системой и системой допусков;</w:t>
            </w:r>
          </w:p>
        </w:tc>
      </w:tr>
      <w:tr w:rsidR="0089594B" w:rsidRPr="0089594B" w14:paraId="6D665F67" w14:textId="77777777" w:rsidTr="0089594B">
        <w:trPr>
          <w:trHeight w:val="554"/>
          <w:jc w:val="center"/>
        </w:trPr>
        <w:tc>
          <w:tcPr>
            <w:tcW w:w="1243" w:type="dxa"/>
            <w:vMerge/>
            <w:shd w:val="clear" w:color="auto" w:fill="auto"/>
          </w:tcPr>
          <w:p w14:paraId="7FE6957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C02168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3.3.08</w:t>
            </w:r>
          </w:p>
        </w:tc>
        <w:tc>
          <w:tcPr>
            <w:tcW w:w="8170" w:type="dxa"/>
            <w:shd w:val="clear" w:color="auto" w:fill="auto"/>
          </w:tcPr>
          <w:p w14:paraId="072740B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проверка состояния рабочих мест, агрегатных, вахтенных журналов, журналов приема- сдачи смен, наличия технической документации</w:t>
            </w:r>
          </w:p>
          <w:p w14:paraId="07EB6AA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для ведения ремонтных работ;</w:t>
            </w:r>
          </w:p>
        </w:tc>
      </w:tr>
      <w:tr w:rsidR="0089594B" w:rsidRPr="0089594B" w14:paraId="4300DED8" w14:textId="77777777" w:rsidTr="0089594B">
        <w:trPr>
          <w:trHeight w:val="239"/>
          <w:jc w:val="center"/>
        </w:trPr>
        <w:tc>
          <w:tcPr>
            <w:tcW w:w="1243" w:type="dxa"/>
            <w:vMerge/>
            <w:shd w:val="clear" w:color="auto" w:fill="auto"/>
          </w:tcPr>
          <w:p w14:paraId="0B66E61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596850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3.3.09</w:t>
            </w:r>
          </w:p>
        </w:tc>
        <w:tc>
          <w:tcPr>
            <w:tcW w:w="8170" w:type="dxa"/>
            <w:shd w:val="clear" w:color="auto" w:fill="auto"/>
          </w:tcPr>
          <w:p w14:paraId="7A7A5AF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 xml:space="preserve">контроль качества </w:t>
            </w:r>
            <w:proofErr w:type="gramStart"/>
            <w:r w:rsidRPr="0089594B">
              <w:rPr>
                <w:rFonts w:ascii="Times New Roman" w:eastAsia="Times New Roman" w:hAnsi="Times New Roman" w:cs="Times New Roman"/>
              </w:rPr>
              <w:t>ремонта ;</w:t>
            </w:r>
            <w:proofErr w:type="gramEnd"/>
          </w:p>
        </w:tc>
      </w:tr>
      <w:tr w:rsidR="0089594B" w:rsidRPr="0089594B" w14:paraId="32CD718E" w14:textId="77777777" w:rsidTr="0089594B">
        <w:trPr>
          <w:trHeight w:val="138"/>
          <w:jc w:val="center"/>
        </w:trPr>
        <w:tc>
          <w:tcPr>
            <w:tcW w:w="1243" w:type="dxa"/>
            <w:vMerge/>
            <w:shd w:val="clear" w:color="auto" w:fill="auto"/>
          </w:tcPr>
          <w:p w14:paraId="1371DCF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23690B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3.3.10</w:t>
            </w:r>
          </w:p>
        </w:tc>
        <w:tc>
          <w:tcPr>
            <w:tcW w:w="8170" w:type="dxa"/>
            <w:shd w:val="clear" w:color="auto" w:fill="auto"/>
          </w:tcPr>
          <w:p w14:paraId="5259F9D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контроль соблюдения правил ведения</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хранения работниками   технической   и учетной     документации     на бумажных</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(или)</w:t>
            </w:r>
          </w:p>
          <w:p w14:paraId="60D3A77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электронных носителях;</w:t>
            </w:r>
          </w:p>
        </w:tc>
      </w:tr>
      <w:tr w:rsidR="0089594B" w:rsidRPr="0089594B" w14:paraId="22E768B2" w14:textId="77777777" w:rsidTr="0089594B">
        <w:trPr>
          <w:trHeight w:val="554"/>
          <w:jc w:val="center"/>
        </w:trPr>
        <w:tc>
          <w:tcPr>
            <w:tcW w:w="1243" w:type="dxa"/>
            <w:vMerge/>
            <w:shd w:val="clear" w:color="auto" w:fill="auto"/>
          </w:tcPr>
          <w:p w14:paraId="0E8A13D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2276B2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3.3.11</w:t>
            </w:r>
          </w:p>
        </w:tc>
        <w:tc>
          <w:tcPr>
            <w:tcW w:w="8170" w:type="dxa"/>
            <w:shd w:val="clear" w:color="auto" w:fill="auto"/>
          </w:tcPr>
          <w:p w14:paraId="1D47A24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разработка предложений по поощрению</w:t>
            </w:r>
            <w:r w:rsidRPr="0089594B">
              <w:rPr>
                <w:rFonts w:ascii="Times New Roman" w:eastAsia="Times New Roman" w:hAnsi="Times New Roman" w:cs="Times New Roman"/>
              </w:rPr>
              <w:tab/>
              <w:t>ремонтного персонала за качественное</w:t>
            </w:r>
          </w:p>
          <w:p w14:paraId="602913B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выполнение ремонтных работ;</w:t>
            </w:r>
          </w:p>
        </w:tc>
      </w:tr>
      <w:tr w:rsidR="0089594B" w:rsidRPr="0089594B" w14:paraId="2ECA2B21" w14:textId="77777777" w:rsidTr="0089594B">
        <w:trPr>
          <w:trHeight w:val="554"/>
          <w:jc w:val="center"/>
        </w:trPr>
        <w:tc>
          <w:tcPr>
            <w:tcW w:w="1243" w:type="dxa"/>
            <w:vMerge/>
            <w:shd w:val="clear" w:color="auto" w:fill="auto"/>
          </w:tcPr>
          <w:p w14:paraId="22A8342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9E4AA0F"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3.3.12</w:t>
            </w:r>
          </w:p>
        </w:tc>
        <w:tc>
          <w:tcPr>
            <w:tcW w:w="8170" w:type="dxa"/>
            <w:shd w:val="clear" w:color="auto" w:fill="auto"/>
          </w:tcPr>
          <w:p w14:paraId="445CD3A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обеспечение</w:t>
            </w:r>
            <w:r w:rsidRPr="0089594B">
              <w:rPr>
                <w:rFonts w:ascii="Times New Roman" w:eastAsia="Times New Roman" w:hAnsi="Times New Roman" w:cs="Times New Roman"/>
              </w:rPr>
              <w:tab/>
              <w:t>безопасных условий</w:t>
            </w:r>
            <w:r w:rsidRPr="0089594B">
              <w:rPr>
                <w:rFonts w:ascii="Times New Roman" w:eastAsia="Times New Roman" w:hAnsi="Times New Roman" w:cs="Times New Roman"/>
              </w:rPr>
              <w:tab/>
              <w:t>работы</w:t>
            </w:r>
            <w:r w:rsidRPr="0089594B">
              <w:rPr>
                <w:rFonts w:ascii="Times New Roman" w:eastAsia="Times New Roman" w:hAnsi="Times New Roman" w:cs="Times New Roman"/>
              </w:rPr>
              <w:tab/>
              <w:t>ремонтного</w:t>
            </w:r>
          </w:p>
          <w:p w14:paraId="383044B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персонала;</w:t>
            </w:r>
          </w:p>
        </w:tc>
      </w:tr>
      <w:tr w:rsidR="0089594B" w:rsidRPr="0089594B" w14:paraId="263E02B8" w14:textId="77777777" w:rsidTr="0089594B">
        <w:trPr>
          <w:trHeight w:val="554"/>
          <w:jc w:val="center"/>
        </w:trPr>
        <w:tc>
          <w:tcPr>
            <w:tcW w:w="1243" w:type="dxa"/>
            <w:vMerge/>
            <w:shd w:val="clear" w:color="auto" w:fill="auto"/>
          </w:tcPr>
          <w:p w14:paraId="1CE55F5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6884C7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Н 3.3.13</w:t>
            </w:r>
          </w:p>
        </w:tc>
        <w:tc>
          <w:tcPr>
            <w:tcW w:w="8170" w:type="dxa"/>
            <w:shd w:val="clear" w:color="auto" w:fill="auto"/>
          </w:tcPr>
          <w:p w14:paraId="55EAA80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обеспечение соблюдения ремонтниками правил и норм охраны труда, требований промышленной, пожарной и экологической безопасности при производстве ремонтных работ.</w:t>
            </w:r>
          </w:p>
        </w:tc>
      </w:tr>
      <w:tr w:rsidR="0089594B" w:rsidRPr="0089594B" w14:paraId="6CA47CAF" w14:textId="77777777" w:rsidTr="0089594B">
        <w:trPr>
          <w:trHeight w:val="275"/>
          <w:jc w:val="center"/>
        </w:trPr>
        <w:tc>
          <w:tcPr>
            <w:tcW w:w="1243" w:type="dxa"/>
            <w:vMerge w:val="restart"/>
            <w:shd w:val="clear" w:color="auto" w:fill="auto"/>
          </w:tcPr>
          <w:p w14:paraId="33FB1A52" w14:textId="77777777" w:rsidR="0089594B" w:rsidRPr="0089594B" w:rsidRDefault="0089594B" w:rsidP="0089594B">
            <w:pPr>
              <w:spacing w:after="0" w:line="240" w:lineRule="auto"/>
              <w:rPr>
                <w:rFonts w:ascii="Times New Roman" w:eastAsia="Calibri" w:hAnsi="Times New Roman" w:cs="Times New Roman"/>
              </w:rPr>
            </w:pPr>
          </w:p>
          <w:p w14:paraId="432D8E96" w14:textId="77777777" w:rsidR="0089594B" w:rsidRPr="0089594B" w:rsidRDefault="0089594B" w:rsidP="0089594B">
            <w:pPr>
              <w:spacing w:after="0" w:line="240" w:lineRule="auto"/>
              <w:rPr>
                <w:rFonts w:ascii="Times New Roman" w:eastAsia="Calibri" w:hAnsi="Times New Roman" w:cs="Times New Roman"/>
              </w:rPr>
            </w:pPr>
            <w:r w:rsidRPr="0089594B">
              <w:rPr>
                <w:rFonts w:ascii="Times New Roman" w:eastAsia="Calibri" w:hAnsi="Times New Roman" w:cs="Times New Roman"/>
              </w:rPr>
              <w:t>Уметь</w:t>
            </w:r>
          </w:p>
        </w:tc>
        <w:tc>
          <w:tcPr>
            <w:tcW w:w="1133" w:type="dxa"/>
            <w:shd w:val="clear" w:color="auto" w:fill="auto"/>
          </w:tcPr>
          <w:p w14:paraId="45C3DF5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У.3.1.01</w:t>
            </w:r>
          </w:p>
        </w:tc>
        <w:tc>
          <w:tcPr>
            <w:tcW w:w="8170" w:type="dxa"/>
            <w:shd w:val="clear" w:color="auto" w:fill="auto"/>
          </w:tcPr>
          <w:p w14:paraId="065B039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акты</w:t>
            </w:r>
            <w:r w:rsidRPr="0089594B">
              <w:rPr>
                <w:rFonts w:ascii="Times New Roman" w:eastAsia="Times New Roman" w:hAnsi="Times New Roman" w:cs="Times New Roman"/>
              </w:rPr>
              <w:tab/>
            </w:r>
            <w:r w:rsidRPr="0089594B">
              <w:rPr>
                <w:rFonts w:ascii="Times New Roman" w:eastAsia="Times New Roman" w:hAnsi="Times New Roman" w:cs="Times New Roman"/>
              </w:rPr>
              <w:tab/>
              <w:t>приема- передачи,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накладные</w:t>
            </w:r>
            <w:r w:rsidRPr="0089594B">
              <w:rPr>
                <w:rFonts w:ascii="Times New Roman" w:eastAsia="Times New Roman" w:hAnsi="Times New Roman" w:cs="Times New Roman"/>
              </w:rPr>
              <w:tab/>
              <w:t>на внутренние</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перемещения, ведомости</w:t>
            </w:r>
            <w:r w:rsidRPr="0089594B">
              <w:rPr>
                <w:rFonts w:ascii="Times New Roman" w:eastAsia="Times New Roman" w:hAnsi="Times New Roman" w:cs="Times New Roman"/>
              </w:rPr>
              <w:tab/>
            </w:r>
            <w:r w:rsidRPr="0089594B">
              <w:rPr>
                <w:rFonts w:ascii="Times New Roman" w:eastAsia="Times New Roman" w:hAnsi="Times New Roman" w:cs="Times New Roman"/>
              </w:rPr>
              <w:tab/>
              <w:t>принадлежностей, акты</w:t>
            </w:r>
            <w:r w:rsidRPr="0089594B">
              <w:rPr>
                <w:rFonts w:ascii="Times New Roman" w:eastAsia="Times New Roman" w:hAnsi="Times New Roman" w:cs="Times New Roman"/>
              </w:rPr>
              <w:tab/>
              <w:t>на</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r>
            <w:proofErr w:type="gramStart"/>
            <w:r w:rsidRPr="0089594B">
              <w:rPr>
                <w:rFonts w:ascii="Times New Roman" w:eastAsia="Times New Roman" w:hAnsi="Times New Roman" w:cs="Times New Roman"/>
              </w:rPr>
              <w:t>списание  промышленного</w:t>
            </w:r>
            <w:proofErr w:type="gramEnd"/>
            <w:r w:rsidRPr="0089594B">
              <w:rPr>
                <w:rFonts w:ascii="Times New Roman" w:eastAsia="Times New Roman" w:hAnsi="Times New Roman" w:cs="Times New Roman"/>
              </w:rPr>
              <w:t xml:space="preserve"> (технологического) оборудования ;</w:t>
            </w:r>
          </w:p>
        </w:tc>
      </w:tr>
      <w:tr w:rsidR="0089594B" w:rsidRPr="0089594B" w14:paraId="27650FC7" w14:textId="77777777" w:rsidTr="0089594B">
        <w:trPr>
          <w:trHeight w:val="551"/>
          <w:jc w:val="center"/>
        </w:trPr>
        <w:tc>
          <w:tcPr>
            <w:tcW w:w="1243" w:type="dxa"/>
            <w:vMerge/>
            <w:shd w:val="clear" w:color="auto" w:fill="auto"/>
          </w:tcPr>
          <w:p w14:paraId="7D50297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75325E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3.1.02</w:t>
            </w:r>
          </w:p>
        </w:tc>
        <w:tc>
          <w:tcPr>
            <w:tcW w:w="8170" w:type="dxa"/>
            <w:shd w:val="clear" w:color="auto" w:fill="auto"/>
          </w:tcPr>
          <w:p w14:paraId="1BE2C66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согласовывать со смежными подразделениями организации заявки на приобретение инструментов для проведения технического обслуживания, ремонта и определительных испытаний промышленного (технологического)</w:t>
            </w:r>
          </w:p>
          <w:p w14:paraId="65E1ED9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20918BF3" w14:textId="77777777" w:rsidTr="0089594B">
        <w:trPr>
          <w:trHeight w:val="275"/>
          <w:jc w:val="center"/>
        </w:trPr>
        <w:tc>
          <w:tcPr>
            <w:tcW w:w="1243" w:type="dxa"/>
            <w:vMerge/>
            <w:shd w:val="clear" w:color="auto" w:fill="auto"/>
          </w:tcPr>
          <w:p w14:paraId="6B1B0F2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821E89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3.2.01</w:t>
            </w:r>
          </w:p>
        </w:tc>
        <w:tc>
          <w:tcPr>
            <w:tcW w:w="8170" w:type="dxa"/>
            <w:shd w:val="clear" w:color="auto" w:fill="auto"/>
          </w:tcPr>
          <w:p w14:paraId="17E3FDF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приоритеты при составлении</w:t>
            </w:r>
            <w:r w:rsidRPr="0089594B">
              <w:rPr>
                <w:rFonts w:ascii="Times New Roman" w:eastAsia="Times New Roman" w:hAnsi="Times New Roman" w:cs="Times New Roman"/>
              </w:rPr>
              <w:tab/>
              <w:t xml:space="preserve">ведомости дефектов         и         графиков выполнения ремонтных </w:t>
            </w:r>
            <w:proofErr w:type="gramStart"/>
            <w:r w:rsidRPr="0089594B">
              <w:rPr>
                <w:rFonts w:ascii="Times New Roman" w:eastAsia="Times New Roman" w:hAnsi="Times New Roman" w:cs="Times New Roman"/>
              </w:rPr>
              <w:t>работ ;</w:t>
            </w:r>
            <w:proofErr w:type="gramEnd"/>
          </w:p>
        </w:tc>
      </w:tr>
      <w:tr w:rsidR="0089594B" w:rsidRPr="0089594B" w14:paraId="52F9A186" w14:textId="77777777" w:rsidTr="0089594B">
        <w:trPr>
          <w:trHeight w:val="323"/>
          <w:jc w:val="center"/>
        </w:trPr>
        <w:tc>
          <w:tcPr>
            <w:tcW w:w="1243" w:type="dxa"/>
            <w:vMerge/>
            <w:shd w:val="clear" w:color="auto" w:fill="auto"/>
          </w:tcPr>
          <w:p w14:paraId="0AB29FC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1A7649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3.2.02</w:t>
            </w:r>
          </w:p>
        </w:tc>
        <w:tc>
          <w:tcPr>
            <w:tcW w:w="8170" w:type="dxa"/>
            <w:shd w:val="clear" w:color="auto" w:fill="auto"/>
          </w:tcPr>
          <w:p w14:paraId="0DCBA90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принимать</w:t>
            </w:r>
            <w:r w:rsidRPr="0089594B">
              <w:rPr>
                <w:rFonts w:ascii="Times New Roman" w:eastAsia="Times New Roman" w:hAnsi="Times New Roman" w:cs="Times New Roman"/>
              </w:rPr>
              <w:tab/>
              <w:t>оперативные решения по устранению обнаруженных во время</w:t>
            </w:r>
          </w:p>
          <w:p w14:paraId="59209B7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ремонта дефектов;</w:t>
            </w:r>
          </w:p>
        </w:tc>
      </w:tr>
      <w:tr w:rsidR="0089594B" w:rsidRPr="0089594B" w14:paraId="416BF3C1" w14:textId="77777777" w:rsidTr="0089594B">
        <w:trPr>
          <w:trHeight w:val="275"/>
          <w:jc w:val="center"/>
        </w:trPr>
        <w:tc>
          <w:tcPr>
            <w:tcW w:w="1243" w:type="dxa"/>
            <w:vMerge/>
            <w:shd w:val="clear" w:color="auto" w:fill="auto"/>
          </w:tcPr>
          <w:p w14:paraId="4DB6802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D5E1B6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3.2.03</w:t>
            </w:r>
          </w:p>
        </w:tc>
        <w:tc>
          <w:tcPr>
            <w:tcW w:w="8170" w:type="dxa"/>
            <w:shd w:val="clear" w:color="auto" w:fill="auto"/>
          </w:tcPr>
          <w:p w14:paraId="4E4EE93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r>
            <w:r w:rsidRPr="0089594B">
              <w:rPr>
                <w:rFonts w:ascii="Times New Roman" w:eastAsia="Times New Roman" w:hAnsi="Times New Roman" w:cs="Times New Roman"/>
              </w:rPr>
              <w:tab/>
              <w:t>ведомости дефектов</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r>
            <w:r w:rsidRPr="0089594B">
              <w:rPr>
                <w:rFonts w:ascii="Times New Roman" w:eastAsia="Times New Roman" w:hAnsi="Times New Roman" w:cs="Times New Roman"/>
              </w:rPr>
              <w:tab/>
              <w:t>ремонта промышленного (технологического)</w:t>
            </w:r>
          </w:p>
          <w:p w14:paraId="445664F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60847578" w14:textId="77777777" w:rsidTr="0089594B">
        <w:trPr>
          <w:trHeight w:val="278"/>
          <w:jc w:val="center"/>
        </w:trPr>
        <w:tc>
          <w:tcPr>
            <w:tcW w:w="1243" w:type="dxa"/>
            <w:vMerge/>
            <w:shd w:val="clear" w:color="auto" w:fill="auto"/>
          </w:tcPr>
          <w:p w14:paraId="65730A6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96302B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3.2.04</w:t>
            </w:r>
          </w:p>
        </w:tc>
        <w:tc>
          <w:tcPr>
            <w:tcW w:w="8170" w:type="dxa"/>
            <w:shd w:val="clear" w:color="auto" w:fill="auto"/>
          </w:tcPr>
          <w:p w14:paraId="366BCC2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применять утвержденные нормативы трудозатрат для составления</w:t>
            </w:r>
            <w:r w:rsidRPr="0089594B">
              <w:rPr>
                <w:rFonts w:ascii="Times New Roman" w:eastAsia="Times New Roman" w:hAnsi="Times New Roman" w:cs="Times New Roman"/>
              </w:rPr>
              <w:tab/>
              <w:t>сметной документации на капитальный и текущий ремонт;</w:t>
            </w:r>
          </w:p>
        </w:tc>
      </w:tr>
      <w:tr w:rsidR="0089594B" w:rsidRPr="0089594B" w14:paraId="1ED144C1" w14:textId="77777777" w:rsidTr="0089594B">
        <w:trPr>
          <w:trHeight w:val="275"/>
          <w:jc w:val="center"/>
        </w:trPr>
        <w:tc>
          <w:tcPr>
            <w:tcW w:w="1243" w:type="dxa"/>
            <w:vMerge/>
            <w:shd w:val="clear" w:color="auto" w:fill="auto"/>
          </w:tcPr>
          <w:p w14:paraId="549B735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AA5401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3.2.05</w:t>
            </w:r>
          </w:p>
        </w:tc>
        <w:tc>
          <w:tcPr>
            <w:tcW w:w="8170" w:type="dxa"/>
            <w:shd w:val="clear" w:color="auto" w:fill="auto"/>
          </w:tcPr>
          <w:p w14:paraId="609806D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анализировать</w:t>
            </w:r>
            <w:r w:rsidRPr="0089594B">
              <w:rPr>
                <w:rFonts w:ascii="Times New Roman" w:eastAsia="Times New Roman" w:hAnsi="Times New Roman" w:cs="Times New Roman"/>
              </w:rPr>
              <w:tab/>
              <w:t>простои</w:t>
            </w:r>
          </w:p>
          <w:p w14:paraId="434A920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6E534631" w14:textId="77777777" w:rsidTr="0089594B">
        <w:trPr>
          <w:trHeight w:val="275"/>
          <w:jc w:val="center"/>
        </w:trPr>
        <w:tc>
          <w:tcPr>
            <w:tcW w:w="1243" w:type="dxa"/>
            <w:vMerge/>
            <w:shd w:val="clear" w:color="auto" w:fill="auto"/>
          </w:tcPr>
          <w:p w14:paraId="5D475FA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62D64B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3.2.06</w:t>
            </w:r>
          </w:p>
        </w:tc>
        <w:tc>
          <w:tcPr>
            <w:tcW w:w="8170" w:type="dxa"/>
            <w:shd w:val="clear" w:color="auto" w:fill="auto"/>
          </w:tcPr>
          <w:p w14:paraId="667D41D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использовать</w:t>
            </w:r>
            <w:r w:rsidRPr="0089594B">
              <w:rPr>
                <w:rFonts w:ascii="Times New Roman" w:eastAsia="Times New Roman" w:hAnsi="Times New Roman" w:cs="Times New Roman"/>
              </w:rPr>
              <w:tab/>
              <w:t>систему планирования ресурсов (далее -</w:t>
            </w:r>
            <w:r w:rsidRPr="0089594B">
              <w:rPr>
                <w:rFonts w:ascii="Times New Roman" w:eastAsia="Times New Roman" w:hAnsi="Times New Roman" w:cs="Times New Roman"/>
              </w:rPr>
              <w:tab/>
              <w:t>ERP-система) организации для</w:t>
            </w:r>
            <w:r w:rsidRPr="0089594B">
              <w:rPr>
                <w:rFonts w:ascii="Times New Roman" w:eastAsia="Times New Roman" w:hAnsi="Times New Roman" w:cs="Times New Roman"/>
              </w:rPr>
              <w:tab/>
              <w:t>проверки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наличия материалов и запасных частей, необходимы для эксплуатации,</w:t>
            </w:r>
            <w:r w:rsidRPr="0089594B">
              <w:rPr>
                <w:rFonts w:ascii="Times New Roman" w:eastAsia="Times New Roman" w:hAnsi="Times New Roman" w:cs="Times New Roman"/>
              </w:rPr>
              <w:tab/>
              <w:t>технического обслуживания и</w:t>
            </w:r>
            <w:r w:rsidRPr="0089594B">
              <w:rPr>
                <w:rFonts w:ascii="Times New Roman" w:eastAsia="Times New Roman" w:hAnsi="Times New Roman" w:cs="Times New Roman"/>
              </w:rPr>
              <w:tab/>
              <w:t xml:space="preserve">ремонта промышленного (технологического) </w:t>
            </w:r>
            <w:proofErr w:type="gramStart"/>
            <w:r w:rsidRPr="0089594B">
              <w:rPr>
                <w:rFonts w:ascii="Times New Roman" w:eastAsia="Times New Roman" w:hAnsi="Times New Roman" w:cs="Times New Roman"/>
              </w:rPr>
              <w:t>оборудования ;</w:t>
            </w:r>
            <w:proofErr w:type="gramEnd"/>
          </w:p>
        </w:tc>
      </w:tr>
      <w:tr w:rsidR="0089594B" w:rsidRPr="0089594B" w14:paraId="32F1626A" w14:textId="77777777" w:rsidTr="0089594B">
        <w:trPr>
          <w:trHeight w:val="275"/>
          <w:jc w:val="center"/>
        </w:trPr>
        <w:tc>
          <w:tcPr>
            <w:tcW w:w="1243" w:type="dxa"/>
            <w:vMerge/>
            <w:shd w:val="clear" w:color="auto" w:fill="auto"/>
          </w:tcPr>
          <w:p w14:paraId="0BB8C06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9B94FB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3.2.07</w:t>
            </w:r>
          </w:p>
        </w:tc>
        <w:tc>
          <w:tcPr>
            <w:tcW w:w="8170" w:type="dxa"/>
            <w:shd w:val="clear" w:color="auto" w:fill="auto"/>
          </w:tcPr>
          <w:p w14:paraId="6534BAD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использовать</w:t>
            </w:r>
            <w:r w:rsidRPr="0089594B">
              <w:rPr>
                <w:rFonts w:ascii="Times New Roman" w:eastAsia="Times New Roman" w:hAnsi="Times New Roman" w:cs="Times New Roman"/>
              </w:rPr>
              <w:tab/>
              <w:t>текстовые редакторы (процессоры) для оформления</w:t>
            </w:r>
            <w:r w:rsidRPr="0089594B">
              <w:rPr>
                <w:rFonts w:ascii="Times New Roman" w:eastAsia="Times New Roman" w:hAnsi="Times New Roman" w:cs="Times New Roman"/>
              </w:rPr>
              <w:tab/>
            </w:r>
            <w:r w:rsidRPr="0089594B">
              <w:rPr>
                <w:rFonts w:ascii="Times New Roman" w:eastAsia="Times New Roman" w:hAnsi="Times New Roman" w:cs="Times New Roman"/>
              </w:rPr>
              <w:tab/>
              <w:t>учетной документации</w:t>
            </w:r>
            <w:r w:rsidRPr="0089594B">
              <w:rPr>
                <w:rFonts w:ascii="Times New Roman" w:eastAsia="Times New Roman" w:hAnsi="Times New Roman" w:cs="Times New Roman"/>
              </w:rPr>
              <w:tab/>
            </w:r>
            <w:r w:rsidRPr="0089594B">
              <w:rPr>
                <w:rFonts w:ascii="Times New Roman" w:eastAsia="Times New Roman" w:hAnsi="Times New Roman" w:cs="Times New Roman"/>
              </w:rPr>
              <w:tab/>
            </w:r>
            <w:r w:rsidRPr="0089594B">
              <w:rPr>
                <w:rFonts w:ascii="Times New Roman" w:eastAsia="Times New Roman" w:hAnsi="Times New Roman" w:cs="Times New Roman"/>
              </w:rPr>
              <w:tab/>
              <w:t>на промышленное (технологическое) оборудование,</w:t>
            </w:r>
            <w:r w:rsidRPr="0089594B">
              <w:rPr>
                <w:rFonts w:ascii="Times New Roman" w:eastAsia="Times New Roman" w:hAnsi="Times New Roman" w:cs="Times New Roman"/>
              </w:rPr>
              <w:tab/>
              <w:t>его</w:t>
            </w:r>
            <w:r w:rsidRPr="0089594B">
              <w:rPr>
                <w:rFonts w:ascii="Times New Roman" w:eastAsia="Times New Roman" w:hAnsi="Times New Roman" w:cs="Times New Roman"/>
              </w:rPr>
              <w:tab/>
              <w:t>запасные части и материалы;</w:t>
            </w:r>
          </w:p>
        </w:tc>
      </w:tr>
      <w:tr w:rsidR="0089594B" w:rsidRPr="0089594B" w14:paraId="74B83A1B" w14:textId="77777777" w:rsidTr="0089594B">
        <w:trPr>
          <w:trHeight w:val="275"/>
          <w:jc w:val="center"/>
        </w:trPr>
        <w:tc>
          <w:tcPr>
            <w:tcW w:w="1243" w:type="dxa"/>
            <w:vMerge/>
            <w:shd w:val="clear" w:color="auto" w:fill="auto"/>
          </w:tcPr>
          <w:p w14:paraId="715943D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88C65F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3.2.08</w:t>
            </w:r>
          </w:p>
        </w:tc>
        <w:tc>
          <w:tcPr>
            <w:tcW w:w="8170" w:type="dxa"/>
            <w:shd w:val="clear" w:color="auto" w:fill="auto"/>
          </w:tcPr>
          <w:p w14:paraId="0D2FE2D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w:t>
            </w:r>
            <w:r w:rsidRPr="0089594B">
              <w:rPr>
                <w:rFonts w:ascii="Times New Roman" w:eastAsia="Times New Roman" w:hAnsi="Times New Roman" w:cs="Times New Roman"/>
              </w:rPr>
              <w:tab/>
              <w:t>акты</w:t>
            </w:r>
            <w:r w:rsidRPr="0089594B">
              <w:rPr>
                <w:rFonts w:ascii="Times New Roman" w:eastAsia="Times New Roman" w:hAnsi="Times New Roman" w:cs="Times New Roman"/>
              </w:rPr>
              <w:tab/>
              <w:t>о повреждениях</w:t>
            </w:r>
          </w:p>
          <w:p w14:paraId="011DF12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промышленного (технологического) оборудования;</w:t>
            </w:r>
          </w:p>
        </w:tc>
      </w:tr>
      <w:tr w:rsidR="0089594B" w:rsidRPr="0089594B" w14:paraId="33D4E5A7" w14:textId="77777777" w:rsidTr="0089594B">
        <w:trPr>
          <w:trHeight w:val="275"/>
          <w:jc w:val="center"/>
        </w:trPr>
        <w:tc>
          <w:tcPr>
            <w:tcW w:w="1243" w:type="dxa"/>
            <w:vMerge/>
            <w:shd w:val="clear" w:color="auto" w:fill="auto"/>
          </w:tcPr>
          <w:p w14:paraId="5A9A03B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18D43B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3.2.09</w:t>
            </w:r>
          </w:p>
        </w:tc>
        <w:tc>
          <w:tcPr>
            <w:tcW w:w="8170" w:type="dxa"/>
            <w:shd w:val="clear" w:color="auto" w:fill="auto"/>
          </w:tcPr>
          <w:p w14:paraId="036AD0B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заполнять</w:t>
            </w:r>
            <w:r w:rsidRPr="0089594B">
              <w:rPr>
                <w:rFonts w:ascii="Times New Roman" w:eastAsia="Times New Roman" w:hAnsi="Times New Roman" w:cs="Times New Roman"/>
              </w:rPr>
              <w:tab/>
              <w:t>дефектные ведомости</w:t>
            </w:r>
            <w:r w:rsidRPr="0089594B">
              <w:rPr>
                <w:rFonts w:ascii="Times New Roman" w:eastAsia="Times New Roman" w:hAnsi="Times New Roman" w:cs="Times New Roman"/>
              </w:rPr>
              <w:tab/>
              <w:t>для промышленного (технологического) оборудования;</w:t>
            </w:r>
          </w:p>
        </w:tc>
      </w:tr>
      <w:tr w:rsidR="0089594B" w:rsidRPr="0089594B" w14:paraId="7E641F6D" w14:textId="77777777" w:rsidTr="0089594B">
        <w:trPr>
          <w:trHeight w:val="275"/>
          <w:jc w:val="center"/>
        </w:trPr>
        <w:tc>
          <w:tcPr>
            <w:tcW w:w="1243" w:type="dxa"/>
            <w:vMerge/>
            <w:shd w:val="clear" w:color="auto" w:fill="auto"/>
          </w:tcPr>
          <w:p w14:paraId="097AF8D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DA9C47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3.2.10</w:t>
            </w:r>
          </w:p>
        </w:tc>
        <w:tc>
          <w:tcPr>
            <w:tcW w:w="8170" w:type="dxa"/>
            <w:shd w:val="clear" w:color="auto" w:fill="auto"/>
          </w:tcPr>
          <w:p w14:paraId="04E22FE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статьи затрат на ремонт</w:t>
            </w:r>
            <w:r w:rsidRPr="0089594B">
              <w:rPr>
                <w:rFonts w:ascii="Times New Roman" w:eastAsia="Times New Roman" w:hAnsi="Times New Roman" w:cs="Times New Roman"/>
              </w:rPr>
              <w:tab/>
              <w:t>промышленного (технологического)</w:t>
            </w:r>
          </w:p>
          <w:p w14:paraId="7455106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 и оценивать их величину;</w:t>
            </w:r>
          </w:p>
        </w:tc>
      </w:tr>
      <w:tr w:rsidR="0089594B" w:rsidRPr="0089594B" w14:paraId="34E42DFE" w14:textId="77777777" w:rsidTr="0089594B">
        <w:trPr>
          <w:trHeight w:val="275"/>
          <w:jc w:val="center"/>
        </w:trPr>
        <w:tc>
          <w:tcPr>
            <w:tcW w:w="1243" w:type="dxa"/>
            <w:vMerge/>
            <w:shd w:val="clear" w:color="auto" w:fill="auto"/>
          </w:tcPr>
          <w:p w14:paraId="6216A64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9F62AF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3.2.11</w:t>
            </w:r>
          </w:p>
        </w:tc>
        <w:tc>
          <w:tcPr>
            <w:tcW w:w="8170" w:type="dxa"/>
            <w:shd w:val="clear" w:color="auto" w:fill="auto"/>
          </w:tcPr>
          <w:p w14:paraId="13DA330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устанавливать плановое время выполнения</w:t>
            </w:r>
            <w:r w:rsidRPr="0089594B">
              <w:rPr>
                <w:rFonts w:ascii="Times New Roman" w:eastAsia="Times New Roman" w:hAnsi="Times New Roman" w:cs="Times New Roman"/>
              </w:rPr>
              <w:tab/>
              <w:t>ремонта промышленного (технологического) оборудования;</w:t>
            </w:r>
          </w:p>
        </w:tc>
      </w:tr>
      <w:tr w:rsidR="0089594B" w:rsidRPr="0089594B" w14:paraId="5C8C4F89" w14:textId="77777777" w:rsidTr="0089594B">
        <w:trPr>
          <w:trHeight w:val="275"/>
          <w:jc w:val="center"/>
        </w:trPr>
        <w:tc>
          <w:tcPr>
            <w:tcW w:w="1243" w:type="dxa"/>
            <w:vMerge/>
            <w:shd w:val="clear" w:color="auto" w:fill="auto"/>
          </w:tcPr>
          <w:p w14:paraId="30C547A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B5BD952"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3.2.12</w:t>
            </w:r>
          </w:p>
        </w:tc>
        <w:tc>
          <w:tcPr>
            <w:tcW w:w="8170" w:type="dxa"/>
            <w:shd w:val="clear" w:color="auto" w:fill="auto"/>
          </w:tcPr>
          <w:p w14:paraId="2DACE2F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причины</w:t>
            </w:r>
            <w:r w:rsidRPr="0089594B">
              <w:rPr>
                <w:rFonts w:ascii="Times New Roman" w:eastAsia="Times New Roman" w:hAnsi="Times New Roman" w:cs="Times New Roman"/>
              </w:rPr>
              <w:tab/>
              <w:t>отказов</w:t>
            </w:r>
            <w:r w:rsidRPr="0089594B">
              <w:rPr>
                <w:rFonts w:ascii="Times New Roman" w:eastAsia="Times New Roman" w:hAnsi="Times New Roman" w:cs="Times New Roman"/>
              </w:rPr>
              <w:tab/>
              <w:t>и повреждений промышленного (технологического) оборудования;</w:t>
            </w:r>
          </w:p>
        </w:tc>
      </w:tr>
      <w:tr w:rsidR="0089594B" w:rsidRPr="0089594B" w14:paraId="30F23355" w14:textId="77777777" w:rsidTr="0089594B">
        <w:trPr>
          <w:trHeight w:val="275"/>
          <w:jc w:val="center"/>
        </w:trPr>
        <w:tc>
          <w:tcPr>
            <w:tcW w:w="1243" w:type="dxa"/>
            <w:vMerge/>
            <w:shd w:val="clear" w:color="auto" w:fill="auto"/>
          </w:tcPr>
          <w:p w14:paraId="0DD415E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C58542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3.2.13</w:t>
            </w:r>
          </w:p>
        </w:tc>
        <w:tc>
          <w:tcPr>
            <w:tcW w:w="8170" w:type="dxa"/>
            <w:shd w:val="clear" w:color="auto" w:fill="auto"/>
          </w:tcPr>
          <w:p w14:paraId="03A0EF8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составлять план мероприятий по предотвращению отказов, повреждений и связанных с этим</w:t>
            </w:r>
            <w:r w:rsidRPr="0089594B">
              <w:rPr>
                <w:rFonts w:ascii="Times New Roman" w:eastAsia="Times New Roman" w:hAnsi="Times New Roman" w:cs="Times New Roman"/>
              </w:rPr>
              <w:tab/>
              <w:t>внеплановых</w:t>
            </w:r>
            <w:r w:rsidRPr="0089594B">
              <w:rPr>
                <w:rFonts w:ascii="Times New Roman" w:eastAsia="Times New Roman" w:hAnsi="Times New Roman" w:cs="Times New Roman"/>
              </w:rPr>
              <w:tab/>
              <w:t>простоев промышленного (технологического)</w:t>
            </w:r>
          </w:p>
          <w:p w14:paraId="5010D61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3E369D19" w14:textId="77777777" w:rsidTr="0089594B">
        <w:trPr>
          <w:trHeight w:val="275"/>
          <w:jc w:val="center"/>
        </w:trPr>
        <w:tc>
          <w:tcPr>
            <w:tcW w:w="1243" w:type="dxa"/>
            <w:vMerge/>
            <w:shd w:val="clear" w:color="auto" w:fill="auto"/>
          </w:tcPr>
          <w:p w14:paraId="56A80AD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7B48E1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3.3.01</w:t>
            </w:r>
          </w:p>
        </w:tc>
        <w:tc>
          <w:tcPr>
            <w:tcW w:w="8170" w:type="dxa"/>
            <w:shd w:val="clear" w:color="auto" w:fill="auto"/>
          </w:tcPr>
          <w:p w14:paraId="34BC7DE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приоритетные работы,</w:t>
            </w:r>
            <w:r w:rsidRPr="0089594B">
              <w:rPr>
                <w:rFonts w:ascii="Times New Roman" w:eastAsia="Times New Roman" w:hAnsi="Times New Roman" w:cs="Times New Roman"/>
              </w:rPr>
              <w:tab/>
              <w:t>очередность выполнения</w:t>
            </w:r>
            <w:r w:rsidRPr="0089594B">
              <w:rPr>
                <w:rFonts w:ascii="Times New Roman" w:eastAsia="Times New Roman" w:hAnsi="Times New Roman" w:cs="Times New Roman"/>
              </w:rPr>
              <w:tab/>
            </w:r>
            <w:r w:rsidRPr="0089594B">
              <w:rPr>
                <w:rFonts w:ascii="Times New Roman" w:eastAsia="Times New Roman" w:hAnsi="Times New Roman" w:cs="Times New Roman"/>
              </w:rPr>
              <w:tab/>
              <w:t>которых определяет качество и сроки проведения ремонта;</w:t>
            </w:r>
          </w:p>
        </w:tc>
      </w:tr>
      <w:tr w:rsidR="0089594B" w:rsidRPr="0089594B" w14:paraId="47782CE1" w14:textId="77777777" w:rsidTr="0089594B">
        <w:trPr>
          <w:trHeight w:val="275"/>
          <w:jc w:val="center"/>
        </w:trPr>
        <w:tc>
          <w:tcPr>
            <w:tcW w:w="1243" w:type="dxa"/>
            <w:vMerge/>
            <w:shd w:val="clear" w:color="auto" w:fill="auto"/>
          </w:tcPr>
          <w:p w14:paraId="503598E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338BBE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3.3.02</w:t>
            </w:r>
          </w:p>
        </w:tc>
        <w:tc>
          <w:tcPr>
            <w:tcW w:w="8170" w:type="dxa"/>
            <w:shd w:val="clear" w:color="auto" w:fill="auto"/>
          </w:tcPr>
          <w:p w14:paraId="228E484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разрабатывать технологию восстановления изношенного оборудования во время капитального</w:t>
            </w:r>
            <w:r w:rsidRPr="0089594B">
              <w:rPr>
                <w:rFonts w:ascii="Times New Roman" w:eastAsia="Times New Roman" w:hAnsi="Times New Roman" w:cs="Times New Roman"/>
              </w:rPr>
              <w:tab/>
              <w:t>ремонта оборудования;</w:t>
            </w:r>
          </w:p>
        </w:tc>
      </w:tr>
      <w:tr w:rsidR="0089594B" w:rsidRPr="0089594B" w14:paraId="0DF53AFF" w14:textId="77777777" w:rsidTr="0089594B">
        <w:trPr>
          <w:trHeight w:val="275"/>
          <w:jc w:val="center"/>
        </w:trPr>
        <w:tc>
          <w:tcPr>
            <w:tcW w:w="1243" w:type="dxa"/>
            <w:vMerge/>
            <w:shd w:val="clear" w:color="auto" w:fill="auto"/>
          </w:tcPr>
          <w:p w14:paraId="685E801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C64CFB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3.3.03</w:t>
            </w:r>
          </w:p>
        </w:tc>
        <w:tc>
          <w:tcPr>
            <w:tcW w:w="8170" w:type="dxa"/>
            <w:shd w:val="clear" w:color="auto" w:fill="auto"/>
          </w:tcPr>
          <w:p w14:paraId="128185C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w:t>
            </w:r>
            <w:r w:rsidRPr="0089594B">
              <w:rPr>
                <w:rFonts w:ascii="Times New Roman" w:eastAsia="Times New Roman" w:hAnsi="Times New Roman" w:cs="Times New Roman"/>
              </w:rPr>
              <w:tab/>
              <w:t>трудоемкость ремонтных</w:t>
            </w:r>
            <w:r w:rsidRPr="0089594B">
              <w:rPr>
                <w:rFonts w:ascii="Times New Roman" w:eastAsia="Times New Roman" w:hAnsi="Times New Roman" w:cs="Times New Roman"/>
              </w:rPr>
              <w:tab/>
              <w:t>работ</w:t>
            </w:r>
            <w:r w:rsidRPr="0089594B">
              <w:rPr>
                <w:rFonts w:ascii="Times New Roman" w:eastAsia="Times New Roman" w:hAnsi="Times New Roman" w:cs="Times New Roman"/>
              </w:rPr>
              <w:tab/>
              <w:t>и численность исполнителей ремонтов    при    составлении графиков текущего и капитального ремонтов;</w:t>
            </w:r>
          </w:p>
        </w:tc>
      </w:tr>
      <w:tr w:rsidR="0089594B" w:rsidRPr="0089594B" w14:paraId="4E5CE063" w14:textId="77777777" w:rsidTr="0089594B">
        <w:trPr>
          <w:trHeight w:val="275"/>
          <w:jc w:val="center"/>
        </w:trPr>
        <w:tc>
          <w:tcPr>
            <w:tcW w:w="1243" w:type="dxa"/>
            <w:vMerge/>
            <w:shd w:val="clear" w:color="auto" w:fill="auto"/>
          </w:tcPr>
          <w:p w14:paraId="13E5021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38EABD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3.3.04</w:t>
            </w:r>
          </w:p>
        </w:tc>
        <w:tc>
          <w:tcPr>
            <w:tcW w:w="8170" w:type="dxa"/>
            <w:shd w:val="clear" w:color="auto" w:fill="auto"/>
          </w:tcPr>
          <w:p w14:paraId="2363FFE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определять по результатам осмотров и диагностического обследования</w:t>
            </w:r>
            <w:r w:rsidRPr="0089594B">
              <w:rPr>
                <w:rFonts w:ascii="Times New Roman" w:eastAsia="Times New Roman" w:hAnsi="Times New Roman" w:cs="Times New Roman"/>
              </w:rPr>
              <w:tab/>
              <w:t>состояние оборудования и вносить коррективы в график их технического обслуживания или в ведомость дефектов;</w:t>
            </w:r>
          </w:p>
        </w:tc>
      </w:tr>
      <w:tr w:rsidR="0089594B" w:rsidRPr="0089594B" w14:paraId="4DEBD8A2" w14:textId="77777777" w:rsidTr="0089594B">
        <w:trPr>
          <w:trHeight w:val="275"/>
          <w:jc w:val="center"/>
        </w:trPr>
        <w:tc>
          <w:tcPr>
            <w:tcW w:w="1243" w:type="dxa"/>
            <w:vMerge/>
            <w:shd w:val="clear" w:color="auto" w:fill="auto"/>
          </w:tcPr>
          <w:p w14:paraId="5C191AE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A29905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3.3.05</w:t>
            </w:r>
          </w:p>
        </w:tc>
        <w:tc>
          <w:tcPr>
            <w:tcW w:w="8170" w:type="dxa"/>
            <w:shd w:val="clear" w:color="auto" w:fill="auto"/>
          </w:tcPr>
          <w:p w14:paraId="3794436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инструктаж</w:t>
            </w:r>
            <w:r w:rsidRPr="0089594B">
              <w:rPr>
                <w:rFonts w:ascii="Times New Roman" w:eastAsia="Times New Roman" w:hAnsi="Times New Roman" w:cs="Times New Roman"/>
              </w:rPr>
              <w:tab/>
              <w:t>работников</w:t>
            </w:r>
            <w:r w:rsidRPr="0089594B">
              <w:rPr>
                <w:rFonts w:ascii="Times New Roman" w:eastAsia="Times New Roman" w:hAnsi="Times New Roman" w:cs="Times New Roman"/>
              </w:rPr>
              <w:tab/>
              <w:t>по правилам</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промышленного (технологического) оборудования;</w:t>
            </w:r>
          </w:p>
        </w:tc>
      </w:tr>
      <w:tr w:rsidR="0089594B" w:rsidRPr="0089594B" w14:paraId="620612B5" w14:textId="77777777" w:rsidTr="0089594B">
        <w:trPr>
          <w:trHeight w:val="275"/>
          <w:jc w:val="center"/>
        </w:trPr>
        <w:tc>
          <w:tcPr>
            <w:tcW w:w="1243" w:type="dxa"/>
            <w:vMerge/>
            <w:shd w:val="clear" w:color="auto" w:fill="auto"/>
          </w:tcPr>
          <w:p w14:paraId="6BE29A7D"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F4D8CD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3.3.06</w:t>
            </w:r>
          </w:p>
        </w:tc>
        <w:tc>
          <w:tcPr>
            <w:tcW w:w="8170" w:type="dxa"/>
            <w:shd w:val="clear" w:color="auto" w:fill="auto"/>
          </w:tcPr>
          <w:p w14:paraId="0D220A6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инструктаж работников по выполнению</w:t>
            </w:r>
            <w:r w:rsidRPr="0089594B">
              <w:rPr>
                <w:rFonts w:ascii="Times New Roman" w:eastAsia="Times New Roman" w:hAnsi="Times New Roman" w:cs="Times New Roman"/>
              </w:rPr>
              <w:tab/>
              <w:t>ремонта промышленного</w:t>
            </w:r>
          </w:p>
          <w:p w14:paraId="6DF4C3B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(технологического) оборудования;</w:t>
            </w:r>
          </w:p>
        </w:tc>
      </w:tr>
      <w:tr w:rsidR="0089594B" w:rsidRPr="0089594B" w14:paraId="0AC91283" w14:textId="77777777" w:rsidTr="0089594B">
        <w:trPr>
          <w:trHeight w:val="275"/>
          <w:jc w:val="center"/>
        </w:trPr>
        <w:tc>
          <w:tcPr>
            <w:tcW w:w="1243" w:type="dxa"/>
            <w:vMerge/>
            <w:shd w:val="clear" w:color="auto" w:fill="auto"/>
          </w:tcPr>
          <w:p w14:paraId="1E089D1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B7E83E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3.3.07</w:t>
            </w:r>
          </w:p>
        </w:tc>
        <w:tc>
          <w:tcPr>
            <w:tcW w:w="8170" w:type="dxa"/>
            <w:shd w:val="clear" w:color="auto" w:fill="auto"/>
          </w:tcPr>
          <w:p w14:paraId="4F97BA0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 при планировании ремонтов данные, полученные в результате технического обслуживания оборудования эксплуатационным, дежурным и ремонтным персоналом, и данные плановых осмотров оборудования;</w:t>
            </w:r>
          </w:p>
        </w:tc>
      </w:tr>
      <w:tr w:rsidR="0089594B" w:rsidRPr="0089594B" w14:paraId="46108ABB" w14:textId="77777777" w:rsidTr="0089594B">
        <w:trPr>
          <w:trHeight w:val="275"/>
          <w:jc w:val="center"/>
        </w:trPr>
        <w:tc>
          <w:tcPr>
            <w:tcW w:w="1243" w:type="dxa"/>
            <w:vMerge/>
            <w:shd w:val="clear" w:color="auto" w:fill="auto"/>
          </w:tcPr>
          <w:p w14:paraId="5ED7EF4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D0244E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3.3.08</w:t>
            </w:r>
          </w:p>
        </w:tc>
        <w:tc>
          <w:tcPr>
            <w:tcW w:w="8170" w:type="dxa"/>
            <w:shd w:val="clear" w:color="auto" w:fill="auto"/>
          </w:tcPr>
          <w:p w14:paraId="7B1A969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учитывать</w:t>
            </w:r>
            <w:r w:rsidRPr="0089594B">
              <w:rPr>
                <w:rFonts w:ascii="Times New Roman" w:eastAsia="Times New Roman" w:hAnsi="Times New Roman" w:cs="Times New Roman"/>
              </w:rPr>
              <w:tab/>
              <w:t>опыт, квалификацию, техническую оснащенность и численность при выборе исполнителей подрядных ремонтных работ;</w:t>
            </w:r>
          </w:p>
        </w:tc>
      </w:tr>
      <w:tr w:rsidR="0089594B" w:rsidRPr="0089594B" w14:paraId="5635A031" w14:textId="77777777" w:rsidTr="0089594B">
        <w:trPr>
          <w:trHeight w:val="275"/>
          <w:jc w:val="center"/>
        </w:trPr>
        <w:tc>
          <w:tcPr>
            <w:tcW w:w="1243" w:type="dxa"/>
            <w:vMerge/>
            <w:shd w:val="clear" w:color="auto" w:fill="auto"/>
          </w:tcPr>
          <w:p w14:paraId="03A6FA4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7DC678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3.3.09</w:t>
            </w:r>
          </w:p>
        </w:tc>
        <w:tc>
          <w:tcPr>
            <w:tcW w:w="8170" w:type="dxa"/>
            <w:shd w:val="clear" w:color="auto" w:fill="auto"/>
          </w:tcPr>
          <w:p w14:paraId="1D7CC24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выявлять</w:t>
            </w:r>
            <w:r w:rsidRPr="0089594B">
              <w:rPr>
                <w:rFonts w:ascii="Times New Roman" w:eastAsia="Times New Roman" w:hAnsi="Times New Roman" w:cs="Times New Roman"/>
              </w:rPr>
              <w:tab/>
              <w:t>недостатки выполненных</w:t>
            </w:r>
            <w:r w:rsidRPr="0089594B">
              <w:rPr>
                <w:rFonts w:ascii="Times New Roman" w:eastAsia="Times New Roman" w:hAnsi="Times New Roman" w:cs="Times New Roman"/>
              </w:rPr>
              <w:tab/>
              <w:t>ремонтных работ;</w:t>
            </w:r>
          </w:p>
        </w:tc>
      </w:tr>
      <w:tr w:rsidR="0089594B" w:rsidRPr="0089594B" w14:paraId="371E2E2A" w14:textId="77777777" w:rsidTr="0089594B">
        <w:trPr>
          <w:trHeight w:val="275"/>
          <w:jc w:val="center"/>
        </w:trPr>
        <w:tc>
          <w:tcPr>
            <w:tcW w:w="1243" w:type="dxa"/>
            <w:vMerge/>
            <w:shd w:val="clear" w:color="auto" w:fill="auto"/>
          </w:tcPr>
          <w:p w14:paraId="624F4A7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6E7DEA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3.3.10</w:t>
            </w:r>
          </w:p>
        </w:tc>
        <w:tc>
          <w:tcPr>
            <w:tcW w:w="8170" w:type="dxa"/>
            <w:shd w:val="clear" w:color="auto" w:fill="auto"/>
          </w:tcPr>
          <w:p w14:paraId="5856052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проводить</w:t>
            </w:r>
            <w:r w:rsidRPr="0089594B">
              <w:rPr>
                <w:rFonts w:ascii="Times New Roman" w:eastAsia="Times New Roman" w:hAnsi="Times New Roman" w:cs="Times New Roman"/>
              </w:rPr>
              <w:tab/>
              <w:t>осмотр</w:t>
            </w:r>
            <w:r w:rsidRPr="0089594B">
              <w:rPr>
                <w:rFonts w:ascii="Times New Roman" w:eastAsia="Times New Roman" w:hAnsi="Times New Roman" w:cs="Times New Roman"/>
              </w:rPr>
              <w:tab/>
              <w:t>и диагностику механизмов и узлов оборудования в местах,</w:t>
            </w:r>
          </w:p>
          <w:p w14:paraId="770FE05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доступных только во время длительных остановок;</w:t>
            </w:r>
          </w:p>
        </w:tc>
      </w:tr>
      <w:tr w:rsidR="0089594B" w:rsidRPr="0089594B" w14:paraId="4D49A02D" w14:textId="77777777" w:rsidTr="0089594B">
        <w:trPr>
          <w:trHeight w:val="275"/>
          <w:jc w:val="center"/>
        </w:trPr>
        <w:tc>
          <w:tcPr>
            <w:tcW w:w="1243" w:type="dxa"/>
            <w:vMerge/>
            <w:shd w:val="clear" w:color="auto" w:fill="auto"/>
          </w:tcPr>
          <w:p w14:paraId="1BDDE2E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A56124E"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3.3.11</w:t>
            </w:r>
          </w:p>
        </w:tc>
        <w:tc>
          <w:tcPr>
            <w:tcW w:w="8170" w:type="dxa"/>
            <w:shd w:val="clear" w:color="auto" w:fill="auto"/>
          </w:tcPr>
          <w:p w14:paraId="43090D2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оценивать</w:t>
            </w:r>
            <w:r w:rsidRPr="0089594B">
              <w:rPr>
                <w:rFonts w:ascii="Times New Roman" w:eastAsia="Times New Roman" w:hAnsi="Times New Roman" w:cs="Times New Roman"/>
              </w:rPr>
              <w:tab/>
              <w:t>предложения ремонтно-дежурного</w:t>
            </w:r>
            <w:r w:rsidRPr="0089594B">
              <w:rPr>
                <w:rFonts w:ascii="Times New Roman" w:eastAsia="Times New Roman" w:hAnsi="Times New Roman" w:cs="Times New Roman"/>
              </w:rPr>
              <w:tab/>
              <w:t>и технологического персонала и возможности их реализации во время ремонтов;</w:t>
            </w:r>
          </w:p>
        </w:tc>
      </w:tr>
      <w:tr w:rsidR="0089594B" w:rsidRPr="0089594B" w14:paraId="259E1D76" w14:textId="77777777" w:rsidTr="0089594B">
        <w:trPr>
          <w:trHeight w:val="275"/>
          <w:jc w:val="center"/>
        </w:trPr>
        <w:tc>
          <w:tcPr>
            <w:tcW w:w="1243" w:type="dxa"/>
            <w:vMerge/>
            <w:shd w:val="clear" w:color="auto" w:fill="auto"/>
          </w:tcPr>
          <w:p w14:paraId="1C92BB7C"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42F556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3.3.12</w:t>
            </w:r>
          </w:p>
        </w:tc>
        <w:tc>
          <w:tcPr>
            <w:tcW w:w="8170" w:type="dxa"/>
            <w:shd w:val="clear" w:color="auto" w:fill="auto"/>
          </w:tcPr>
          <w:p w14:paraId="66ECCDC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просматривать запланированные</w:t>
            </w:r>
            <w:r w:rsidRPr="0089594B">
              <w:rPr>
                <w:rFonts w:ascii="Times New Roman" w:eastAsia="Times New Roman" w:hAnsi="Times New Roman" w:cs="Times New Roman"/>
              </w:rPr>
              <w:tab/>
            </w:r>
            <w:r w:rsidRPr="0089594B">
              <w:rPr>
                <w:rFonts w:ascii="Times New Roman" w:eastAsia="Times New Roman" w:hAnsi="Times New Roman" w:cs="Times New Roman"/>
              </w:rPr>
              <w:tab/>
              <w:t>работы, контролировать</w:t>
            </w:r>
            <w:r w:rsidRPr="0089594B">
              <w:rPr>
                <w:rFonts w:ascii="Times New Roman" w:eastAsia="Times New Roman" w:hAnsi="Times New Roman" w:cs="Times New Roman"/>
              </w:rPr>
              <w:tab/>
              <w:t>сроки выполнения работ, определять назначенные</w:t>
            </w:r>
            <w:r w:rsidRPr="0089594B">
              <w:rPr>
                <w:rFonts w:ascii="Times New Roman" w:eastAsia="Times New Roman" w:hAnsi="Times New Roman" w:cs="Times New Roman"/>
              </w:rPr>
              <w:tab/>
              <w:t>ресурсы, очередность выполнения работ, подавать заявки на внесение изменений в очередность работ, отмечать выполнение работ, готовить отчеты о выполненных работах с использованием прикладных программ управления проектами;</w:t>
            </w:r>
          </w:p>
        </w:tc>
      </w:tr>
      <w:tr w:rsidR="0089594B" w:rsidRPr="0089594B" w14:paraId="3A6099B8" w14:textId="77777777" w:rsidTr="0089594B">
        <w:trPr>
          <w:trHeight w:val="275"/>
          <w:jc w:val="center"/>
        </w:trPr>
        <w:tc>
          <w:tcPr>
            <w:tcW w:w="1243" w:type="dxa"/>
            <w:vMerge/>
            <w:shd w:val="clear" w:color="auto" w:fill="auto"/>
          </w:tcPr>
          <w:p w14:paraId="3DDD021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62A7395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У 3.3.13</w:t>
            </w:r>
          </w:p>
        </w:tc>
        <w:tc>
          <w:tcPr>
            <w:tcW w:w="8170" w:type="dxa"/>
            <w:shd w:val="clear" w:color="auto" w:fill="auto"/>
          </w:tcPr>
          <w:p w14:paraId="444F0BB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согласовывать со смежными подразделениями организации планы ремонта</w:t>
            </w:r>
          </w:p>
          <w:p w14:paraId="2781D1F6"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промышленного (технологического) оборудования.</w:t>
            </w:r>
          </w:p>
        </w:tc>
      </w:tr>
      <w:tr w:rsidR="0089594B" w:rsidRPr="0089594B" w14:paraId="5A844F2B" w14:textId="77777777" w:rsidTr="0089594B">
        <w:trPr>
          <w:trHeight w:val="275"/>
          <w:jc w:val="center"/>
        </w:trPr>
        <w:tc>
          <w:tcPr>
            <w:tcW w:w="1243" w:type="dxa"/>
            <w:vMerge/>
            <w:shd w:val="clear" w:color="auto" w:fill="auto"/>
          </w:tcPr>
          <w:p w14:paraId="26F5E90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2F9B2C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З.3.1.01</w:t>
            </w:r>
          </w:p>
        </w:tc>
        <w:tc>
          <w:tcPr>
            <w:tcW w:w="8170" w:type="dxa"/>
            <w:shd w:val="clear" w:color="auto" w:fill="auto"/>
          </w:tcPr>
          <w:p w14:paraId="004CFC41"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w:t>
            </w:r>
            <w:r w:rsidRPr="0089594B">
              <w:rPr>
                <w:rFonts w:ascii="Times New Roman" w:eastAsia="Times New Roman" w:hAnsi="Times New Roman" w:cs="Times New Roman"/>
              </w:rPr>
              <w:tab/>
              <w:t>ремонтной службы организации, порядок и методы планирования</w:t>
            </w:r>
          </w:p>
          <w:p w14:paraId="2475E94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ремонтов оборудования;</w:t>
            </w:r>
          </w:p>
        </w:tc>
      </w:tr>
      <w:tr w:rsidR="0089594B" w:rsidRPr="0089594B" w14:paraId="70DD4EED" w14:textId="77777777" w:rsidTr="0089594B">
        <w:trPr>
          <w:trHeight w:val="275"/>
          <w:jc w:val="center"/>
        </w:trPr>
        <w:tc>
          <w:tcPr>
            <w:tcW w:w="1243" w:type="dxa"/>
            <w:vMerge/>
            <w:shd w:val="clear" w:color="auto" w:fill="auto"/>
          </w:tcPr>
          <w:p w14:paraId="20DE1A3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39F56B1"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З.3.1.02</w:t>
            </w:r>
          </w:p>
        </w:tc>
        <w:tc>
          <w:tcPr>
            <w:tcW w:w="8170" w:type="dxa"/>
            <w:shd w:val="clear" w:color="auto" w:fill="auto"/>
          </w:tcPr>
          <w:p w14:paraId="12CD811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типовой</w:t>
            </w:r>
            <w:r w:rsidRPr="0089594B">
              <w:rPr>
                <w:rFonts w:ascii="Times New Roman" w:eastAsia="Times New Roman" w:hAnsi="Times New Roman" w:cs="Times New Roman"/>
              </w:rPr>
              <w:tab/>
              <w:t>план</w:t>
            </w:r>
            <w:r w:rsidRPr="0089594B">
              <w:rPr>
                <w:rFonts w:ascii="Times New Roman" w:eastAsia="Times New Roman" w:hAnsi="Times New Roman" w:cs="Times New Roman"/>
              </w:rPr>
              <w:tab/>
              <w:t>организации работ текущего и капитального ремонта оборудования;</w:t>
            </w:r>
          </w:p>
        </w:tc>
      </w:tr>
      <w:tr w:rsidR="0089594B" w:rsidRPr="0089594B" w14:paraId="199DAE66" w14:textId="77777777" w:rsidTr="0089594B">
        <w:trPr>
          <w:trHeight w:val="70"/>
          <w:jc w:val="center"/>
        </w:trPr>
        <w:tc>
          <w:tcPr>
            <w:tcW w:w="1243" w:type="dxa"/>
            <w:vMerge/>
            <w:shd w:val="clear" w:color="auto" w:fill="auto"/>
          </w:tcPr>
          <w:p w14:paraId="7529CD8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FBFE3B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З.3.1.03</w:t>
            </w:r>
          </w:p>
        </w:tc>
        <w:tc>
          <w:tcPr>
            <w:tcW w:w="8170" w:type="dxa"/>
            <w:shd w:val="clear" w:color="auto" w:fill="auto"/>
          </w:tcPr>
          <w:p w14:paraId="5F8F5AD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организационная структура и логистика ремонтной службы организации, порядок и методы</w:t>
            </w:r>
            <w:r w:rsidRPr="0089594B">
              <w:rPr>
                <w:rFonts w:ascii="Times New Roman" w:eastAsia="Times New Roman" w:hAnsi="Times New Roman" w:cs="Times New Roman"/>
              </w:rPr>
              <w:tab/>
              <w:t>планирования производства</w:t>
            </w:r>
            <w:r w:rsidRPr="0089594B">
              <w:rPr>
                <w:rFonts w:ascii="Times New Roman" w:eastAsia="Times New Roman" w:hAnsi="Times New Roman" w:cs="Times New Roman"/>
              </w:rPr>
              <w:tab/>
              <w:t>ремонтных работ;</w:t>
            </w:r>
          </w:p>
        </w:tc>
      </w:tr>
      <w:tr w:rsidR="0089594B" w:rsidRPr="0089594B" w14:paraId="3DC9BA3E" w14:textId="77777777" w:rsidTr="0089594B">
        <w:trPr>
          <w:trHeight w:val="70"/>
          <w:jc w:val="center"/>
        </w:trPr>
        <w:tc>
          <w:tcPr>
            <w:tcW w:w="1243" w:type="dxa"/>
            <w:vMerge/>
            <w:shd w:val="clear" w:color="auto" w:fill="auto"/>
          </w:tcPr>
          <w:p w14:paraId="513837ED"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4C653C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З.3.1.04</w:t>
            </w:r>
          </w:p>
        </w:tc>
        <w:tc>
          <w:tcPr>
            <w:tcW w:w="8170" w:type="dxa"/>
            <w:shd w:val="clear" w:color="auto" w:fill="auto"/>
          </w:tcPr>
          <w:p w14:paraId="778869C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конструктивные</w:t>
            </w:r>
            <w:r w:rsidRPr="0089594B">
              <w:rPr>
                <w:rFonts w:ascii="Times New Roman" w:eastAsia="Times New Roman" w:hAnsi="Times New Roman" w:cs="Times New Roman"/>
              </w:rPr>
              <w:tab/>
              <w:t>особенности промышленного (технологического)</w:t>
            </w:r>
          </w:p>
          <w:p w14:paraId="474F06EE"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proofErr w:type="gramStart"/>
            <w:r w:rsidRPr="0089594B">
              <w:rPr>
                <w:rFonts w:ascii="Times New Roman" w:eastAsia="Times New Roman" w:hAnsi="Times New Roman" w:cs="Times New Roman"/>
              </w:rPr>
              <w:t>оборудования ;</w:t>
            </w:r>
            <w:proofErr w:type="gramEnd"/>
          </w:p>
        </w:tc>
      </w:tr>
      <w:tr w:rsidR="0089594B" w:rsidRPr="0089594B" w14:paraId="1F77E79F" w14:textId="77777777" w:rsidTr="0089594B">
        <w:trPr>
          <w:trHeight w:val="70"/>
          <w:jc w:val="center"/>
        </w:trPr>
        <w:tc>
          <w:tcPr>
            <w:tcW w:w="1243" w:type="dxa"/>
            <w:vMerge/>
            <w:shd w:val="clear" w:color="auto" w:fill="auto"/>
          </w:tcPr>
          <w:p w14:paraId="7EFAB7E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36F3CB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З.3.1.05</w:t>
            </w:r>
          </w:p>
        </w:tc>
        <w:tc>
          <w:tcPr>
            <w:tcW w:w="8170" w:type="dxa"/>
            <w:shd w:val="clear" w:color="auto" w:fill="auto"/>
          </w:tcPr>
          <w:p w14:paraId="0D7A14A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нормативно-технические документы</w:t>
            </w:r>
            <w:r w:rsidRPr="0089594B">
              <w:rPr>
                <w:rFonts w:ascii="Times New Roman" w:eastAsia="Times New Roman" w:hAnsi="Times New Roman" w:cs="Times New Roman"/>
              </w:rPr>
              <w:tab/>
              <w:t>организации</w:t>
            </w:r>
            <w:r w:rsidRPr="0089594B">
              <w:rPr>
                <w:rFonts w:ascii="Times New Roman" w:eastAsia="Times New Roman" w:hAnsi="Times New Roman" w:cs="Times New Roman"/>
              </w:rPr>
              <w:tab/>
              <w:t>по учету отказов, повреждений и внеплановых</w:t>
            </w:r>
            <w:r w:rsidRPr="0089594B">
              <w:rPr>
                <w:rFonts w:ascii="Times New Roman" w:eastAsia="Times New Roman" w:hAnsi="Times New Roman" w:cs="Times New Roman"/>
              </w:rPr>
              <w:tab/>
            </w:r>
            <w:r w:rsidRPr="0089594B">
              <w:rPr>
                <w:rFonts w:ascii="Times New Roman" w:eastAsia="Times New Roman" w:hAnsi="Times New Roman" w:cs="Times New Roman"/>
              </w:rPr>
              <w:tab/>
              <w:t xml:space="preserve">простоев промышленного (технологического) </w:t>
            </w:r>
            <w:proofErr w:type="gramStart"/>
            <w:r w:rsidRPr="0089594B">
              <w:rPr>
                <w:rFonts w:ascii="Times New Roman" w:eastAsia="Times New Roman" w:hAnsi="Times New Roman" w:cs="Times New Roman"/>
              </w:rPr>
              <w:t>оборудования ;</w:t>
            </w:r>
            <w:proofErr w:type="gramEnd"/>
          </w:p>
        </w:tc>
      </w:tr>
      <w:tr w:rsidR="0089594B" w:rsidRPr="0089594B" w14:paraId="4004C9BA" w14:textId="77777777" w:rsidTr="0089594B">
        <w:trPr>
          <w:trHeight w:val="70"/>
          <w:jc w:val="center"/>
        </w:trPr>
        <w:tc>
          <w:tcPr>
            <w:tcW w:w="1243" w:type="dxa"/>
            <w:vMerge/>
            <w:shd w:val="clear" w:color="auto" w:fill="auto"/>
          </w:tcPr>
          <w:p w14:paraId="55FD9022"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B8F4C3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3.2.01</w:t>
            </w:r>
          </w:p>
        </w:tc>
        <w:tc>
          <w:tcPr>
            <w:tcW w:w="8170" w:type="dxa"/>
            <w:shd w:val="clear" w:color="auto" w:fill="auto"/>
          </w:tcPr>
          <w:p w14:paraId="436C522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назначение,</w:t>
            </w:r>
            <w:r w:rsidRPr="0089594B">
              <w:rPr>
                <w:rFonts w:ascii="Times New Roman" w:eastAsia="Times New Roman" w:hAnsi="Times New Roman" w:cs="Times New Roman"/>
              </w:rPr>
              <w:tab/>
              <w:t>технические характеристики, устройство, конструктивные особенности, допустимые нормы износа, назначение и режимы работы оборудования цеха, правила его</w:t>
            </w:r>
            <w:r w:rsidRPr="0089594B">
              <w:rPr>
                <w:rFonts w:ascii="Times New Roman" w:eastAsia="Times New Roman" w:hAnsi="Times New Roman" w:cs="Times New Roman"/>
              </w:rPr>
              <w:tab/>
              <w:t>эксплуатации</w:t>
            </w:r>
            <w:r w:rsidRPr="0089594B">
              <w:rPr>
                <w:rFonts w:ascii="Times New Roman" w:eastAsia="Times New Roman" w:hAnsi="Times New Roman" w:cs="Times New Roman"/>
              </w:rPr>
              <w:tab/>
              <w:t>и</w:t>
            </w:r>
          </w:p>
          <w:p w14:paraId="2D981FB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технического обслуживания;</w:t>
            </w:r>
          </w:p>
        </w:tc>
      </w:tr>
      <w:tr w:rsidR="0089594B" w:rsidRPr="0089594B" w14:paraId="6DD23E1E" w14:textId="77777777" w:rsidTr="0089594B">
        <w:trPr>
          <w:trHeight w:val="70"/>
          <w:jc w:val="center"/>
        </w:trPr>
        <w:tc>
          <w:tcPr>
            <w:tcW w:w="1243" w:type="dxa"/>
            <w:vMerge/>
            <w:shd w:val="clear" w:color="auto" w:fill="auto"/>
          </w:tcPr>
          <w:p w14:paraId="12BBCB2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96D3DD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3.2.02</w:t>
            </w:r>
          </w:p>
        </w:tc>
        <w:tc>
          <w:tcPr>
            <w:tcW w:w="8170" w:type="dxa"/>
            <w:shd w:val="clear" w:color="auto" w:fill="auto"/>
          </w:tcPr>
          <w:p w14:paraId="7EE9E3B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технологические</w:t>
            </w:r>
            <w:r w:rsidRPr="0089594B">
              <w:rPr>
                <w:rFonts w:ascii="Times New Roman" w:eastAsia="Times New Roman" w:hAnsi="Times New Roman" w:cs="Times New Roman"/>
              </w:rPr>
              <w:tab/>
              <w:t>карты ремонта оборудования;</w:t>
            </w:r>
          </w:p>
        </w:tc>
      </w:tr>
      <w:tr w:rsidR="0089594B" w:rsidRPr="0089594B" w14:paraId="25E1123F" w14:textId="77777777" w:rsidTr="0089594B">
        <w:trPr>
          <w:trHeight w:val="70"/>
          <w:jc w:val="center"/>
        </w:trPr>
        <w:tc>
          <w:tcPr>
            <w:tcW w:w="1243" w:type="dxa"/>
            <w:vMerge/>
            <w:shd w:val="clear" w:color="auto" w:fill="auto"/>
          </w:tcPr>
          <w:p w14:paraId="35A6064D"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D4C8620"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3.2.03</w:t>
            </w:r>
          </w:p>
        </w:tc>
        <w:tc>
          <w:tcPr>
            <w:tcW w:w="8170" w:type="dxa"/>
            <w:shd w:val="clear" w:color="auto" w:fill="auto"/>
          </w:tcPr>
          <w:p w14:paraId="3BC23E6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проекты</w:t>
            </w:r>
            <w:r w:rsidRPr="0089594B">
              <w:rPr>
                <w:rFonts w:ascii="Times New Roman" w:eastAsia="Times New Roman" w:hAnsi="Times New Roman" w:cs="Times New Roman"/>
              </w:rPr>
              <w:tab/>
              <w:t>производства ремонтных</w:t>
            </w:r>
            <w:r w:rsidRPr="0089594B">
              <w:rPr>
                <w:rFonts w:ascii="Times New Roman" w:eastAsia="Times New Roman" w:hAnsi="Times New Roman" w:cs="Times New Roman"/>
              </w:rPr>
              <w:tab/>
              <w:t>работ оборудования;</w:t>
            </w:r>
          </w:p>
        </w:tc>
      </w:tr>
      <w:tr w:rsidR="0089594B" w:rsidRPr="0089594B" w14:paraId="5F312D76" w14:textId="77777777" w:rsidTr="0089594B">
        <w:trPr>
          <w:trHeight w:val="70"/>
          <w:jc w:val="center"/>
        </w:trPr>
        <w:tc>
          <w:tcPr>
            <w:tcW w:w="1243" w:type="dxa"/>
            <w:vMerge/>
            <w:shd w:val="clear" w:color="auto" w:fill="auto"/>
          </w:tcPr>
          <w:p w14:paraId="4685B508"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27ECBF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3.2.04</w:t>
            </w:r>
          </w:p>
        </w:tc>
        <w:tc>
          <w:tcPr>
            <w:tcW w:w="8170" w:type="dxa"/>
            <w:shd w:val="clear" w:color="auto" w:fill="auto"/>
          </w:tcPr>
          <w:p w14:paraId="2562ED2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устройство и техническое состояние</w:t>
            </w:r>
            <w:r w:rsidRPr="0089594B">
              <w:rPr>
                <w:rFonts w:ascii="Times New Roman" w:eastAsia="Times New Roman" w:hAnsi="Times New Roman" w:cs="Times New Roman"/>
              </w:rPr>
              <w:tab/>
              <w:t>оборудования, конструкции основных узлов, степень</w:t>
            </w:r>
            <w:r w:rsidRPr="0089594B">
              <w:rPr>
                <w:rFonts w:ascii="Times New Roman" w:eastAsia="Times New Roman" w:hAnsi="Times New Roman" w:cs="Times New Roman"/>
              </w:rPr>
              <w:tab/>
              <w:t>изношенности деталей, архив технической документации, ЕСКД;</w:t>
            </w:r>
          </w:p>
        </w:tc>
      </w:tr>
      <w:tr w:rsidR="0089594B" w:rsidRPr="0089594B" w14:paraId="0FAC2C11" w14:textId="77777777" w:rsidTr="0089594B">
        <w:trPr>
          <w:trHeight w:val="70"/>
          <w:jc w:val="center"/>
        </w:trPr>
        <w:tc>
          <w:tcPr>
            <w:tcW w:w="1243" w:type="dxa"/>
            <w:vMerge/>
            <w:shd w:val="clear" w:color="auto" w:fill="auto"/>
          </w:tcPr>
          <w:p w14:paraId="7CA9F37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EEDEFC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3.2.05</w:t>
            </w:r>
          </w:p>
        </w:tc>
        <w:tc>
          <w:tcPr>
            <w:tcW w:w="8170" w:type="dxa"/>
            <w:shd w:val="clear" w:color="auto" w:fill="auto"/>
          </w:tcPr>
          <w:p w14:paraId="29146D2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нормативно-техническая документация и объемы поставки</w:t>
            </w:r>
            <w:r w:rsidRPr="0089594B">
              <w:rPr>
                <w:rFonts w:ascii="Times New Roman" w:eastAsia="Times New Roman" w:hAnsi="Times New Roman" w:cs="Times New Roman"/>
              </w:rPr>
              <w:tab/>
              <w:t xml:space="preserve">коммерческой службой изделий, металла, материалов для текущего ремонта оборудования </w:t>
            </w:r>
          </w:p>
        </w:tc>
      </w:tr>
      <w:tr w:rsidR="0089594B" w:rsidRPr="0089594B" w14:paraId="1DEFE603" w14:textId="77777777" w:rsidTr="0089594B">
        <w:trPr>
          <w:trHeight w:val="70"/>
          <w:jc w:val="center"/>
        </w:trPr>
        <w:tc>
          <w:tcPr>
            <w:tcW w:w="1243" w:type="dxa"/>
            <w:vMerge/>
            <w:shd w:val="clear" w:color="auto" w:fill="auto"/>
          </w:tcPr>
          <w:p w14:paraId="5B2332C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061169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3.2.06</w:t>
            </w:r>
          </w:p>
        </w:tc>
        <w:tc>
          <w:tcPr>
            <w:tcW w:w="8170" w:type="dxa"/>
            <w:shd w:val="clear" w:color="auto" w:fill="auto"/>
          </w:tcPr>
          <w:p w14:paraId="57ACDEE5"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proofErr w:type="spellStart"/>
            <w:r w:rsidRPr="0089594B">
              <w:rPr>
                <w:rFonts w:ascii="Times New Roman" w:eastAsia="Times New Roman" w:hAnsi="Times New Roman" w:cs="Times New Roman"/>
              </w:rPr>
              <w:t>лопустимые</w:t>
            </w:r>
            <w:proofErr w:type="spellEnd"/>
            <w:r w:rsidRPr="0089594B">
              <w:rPr>
                <w:rFonts w:ascii="Times New Roman" w:eastAsia="Times New Roman" w:hAnsi="Times New Roman" w:cs="Times New Roman"/>
              </w:rPr>
              <w:tab/>
              <w:t>нормы</w:t>
            </w:r>
            <w:r w:rsidRPr="0089594B">
              <w:rPr>
                <w:rFonts w:ascii="Times New Roman" w:eastAsia="Times New Roman" w:hAnsi="Times New Roman" w:cs="Times New Roman"/>
              </w:rPr>
              <w:tab/>
              <w:t>износа деталей и узлов оборудования;</w:t>
            </w:r>
          </w:p>
        </w:tc>
      </w:tr>
      <w:tr w:rsidR="0089594B" w:rsidRPr="0089594B" w14:paraId="3323BD8D" w14:textId="77777777" w:rsidTr="0089594B">
        <w:trPr>
          <w:trHeight w:val="70"/>
          <w:jc w:val="center"/>
        </w:trPr>
        <w:tc>
          <w:tcPr>
            <w:tcW w:w="1243" w:type="dxa"/>
            <w:vMerge/>
            <w:shd w:val="clear" w:color="auto" w:fill="auto"/>
          </w:tcPr>
          <w:p w14:paraId="1757CD5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E6E658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3.2.07</w:t>
            </w:r>
          </w:p>
        </w:tc>
        <w:tc>
          <w:tcPr>
            <w:tcW w:w="8170" w:type="dxa"/>
            <w:shd w:val="clear" w:color="auto" w:fill="auto"/>
          </w:tcPr>
          <w:p w14:paraId="0C3A498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порядок</w:t>
            </w:r>
            <w:r w:rsidRPr="0089594B">
              <w:rPr>
                <w:rFonts w:ascii="Times New Roman" w:eastAsia="Times New Roman" w:hAnsi="Times New Roman" w:cs="Times New Roman"/>
              </w:rPr>
              <w:tab/>
              <w:t>составления ведомостей</w:t>
            </w:r>
            <w:r w:rsidRPr="0089594B">
              <w:rPr>
                <w:rFonts w:ascii="Times New Roman" w:eastAsia="Times New Roman" w:hAnsi="Times New Roman" w:cs="Times New Roman"/>
              </w:rPr>
              <w:tab/>
            </w:r>
            <w:r w:rsidRPr="0089594B">
              <w:rPr>
                <w:rFonts w:ascii="Times New Roman" w:eastAsia="Times New Roman" w:hAnsi="Times New Roman" w:cs="Times New Roman"/>
              </w:rPr>
              <w:tab/>
              <w:t>дефектов, паспортов, альбомов чертежей запасных частей, инструкций по эксплуатации и ремонту оборудования;</w:t>
            </w:r>
          </w:p>
        </w:tc>
      </w:tr>
      <w:tr w:rsidR="0089594B" w:rsidRPr="0089594B" w14:paraId="605A3496" w14:textId="77777777" w:rsidTr="0089594B">
        <w:trPr>
          <w:trHeight w:val="70"/>
          <w:jc w:val="center"/>
        </w:trPr>
        <w:tc>
          <w:tcPr>
            <w:tcW w:w="1243" w:type="dxa"/>
            <w:vMerge/>
            <w:shd w:val="clear" w:color="auto" w:fill="auto"/>
          </w:tcPr>
          <w:p w14:paraId="7D2B873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9EF1D4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3.2.08</w:t>
            </w:r>
          </w:p>
        </w:tc>
        <w:tc>
          <w:tcPr>
            <w:tcW w:w="8170" w:type="dxa"/>
            <w:shd w:val="clear" w:color="auto" w:fill="auto"/>
          </w:tcPr>
          <w:p w14:paraId="3542ED9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организация и особенности эксплуатации оборудования систем гидравлики и</w:t>
            </w:r>
          </w:p>
          <w:p w14:paraId="63A231B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смазочного хозяйства цеха;</w:t>
            </w:r>
          </w:p>
        </w:tc>
      </w:tr>
      <w:tr w:rsidR="0089594B" w:rsidRPr="0089594B" w14:paraId="49DC7A59" w14:textId="77777777" w:rsidTr="0089594B">
        <w:trPr>
          <w:trHeight w:val="70"/>
          <w:jc w:val="center"/>
        </w:trPr>
        <w:tc>
          <w:tcPr>
            <w:tcW w:w="1243" w:type="dxa"/>
            <w:vMerge/>
            <w:shd w:val="clear" w:color="auto" w:fill="auto"/>
          </w:tcPr>
          <w:p w14:paraId="7FA04909"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31EE9B6"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3.2.09</w:t>
            </w:r>
          </w:p>
        </w:tc>
        <w:tc>
          <w:tcPr>
            <w:tcW w:w="8170" w:type="dxa"/>
            <w:shd w:val="clear" w:color="auto" w:fill="auto"/>
          </w:tcPr>
          <w:p w14:paraId="13F8C64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проведения технической диагностики обслуживаемого оборудования;</w:t>
            </w:r>
          </w:p>
        </w:tc>
      </w:tr>
      <w:tr w:rsidR="0089594B" w:rsidRPr="0089594B" w14:paraId="3604EC23" w14:textId="77777777" w:rsidTr="0089594B">
        <w:trPr>
          <w:trHeight w:val="70"/>
          <w:jc w:val="center"/>
        </w:trPr>
        <w:tc>
          <w:tcPr>
            <w:tcW w:w="1243" w:type="dxa"/>
            <w:vMerge/>
            <w:shd w:val="clear" w:color="auto" w:fill="auto"/>
          </w:tcPr>
          <w:p w14:paraId="2A4E844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135200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3.2.10</w:t>
            </w:r>
          </w:p>
        </w:tc>
        <w:tc>
          <w:tcPr>
            <w:tcW w:w="8170" w:type="dxa"/>
            <w:shd w:val="clear" w:color="auto" w:fill="auto"/>
          </w:tcPr>
          <w:p w14:paraId="0E1AD25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основные недостатки в работе оборудования, приводящие к отказам и выходу из строя узлов</w:t>
            </w:r>
            <w:r w:rsidRPr="0089594B">
              <w:rPr>
                <w:rFonts w:ascii="Times New Roman" w:eastAsia="Times New Roman" w:hAnsi="Times New Roman" w:cs="Times New Roman"/>
              </w:rPr>
              <w:tab/>
              <w:t>и</w:t>
            </w:r>
            <w:r w:rsidRPr="0089594B">
              <w:rPr>
                <w:rFonts w:ascii="Times New Roman" w:eastAsia="Times New Roman" w:hAnsi="Times New Roman" w:cs="Times New Roman"/>
              </w:rPr>
              <w:tab/>
              <w:t>механизмов оборудования, и способы их предупреждения и устранения;</w:t>
            </w:r>
          </w:p>
        </w:tc>
      </w:tr>
      <w:tr w:rsidR="0089594B" w:rsidRPr="0089594B" w14:paraId="6341B837" w14:textId="77777777" w:rsidTr="0089594B">
        <w:trPr>
          <w:trHeight w:val="70"/>
          <w:jc w:val="center"/>
        </w:trPr>
        <w:tc>
          <w:tcPr>
            <w:tcW w:w="1243" w:type="dxa"/>
            <w:vMerge/>
            <w:shd w:val="clear" w:color="auto" w:fill="auto"/>
          </w:tcPr>
          <w:p w14:paraId="75E3D6F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0BA191F"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3.2.11</w:t>
            </w:r>
          </w:p>
        </w:tc>
        <w:tc>
          <w:tcPr>
            <w:tcW w:w="8170" w:type="dxa"/>
            <w:shd w:val="clear" w:color="auto" w:fill="auto"/>
          </w:tcPr>
          <w:p w14:paraId="3E62830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технологические приемы и методы контроля качества ремонтных</w:t>
            </w:r>
            <w:r w:rsidRPr="0089594B">
              <w:rPr>
                <w:rFonts w:ascii="Times New Roman" w:eastAsia="Times New Roman" w:hAnsi="Times New Roman" w:cs="Times New Roman"/>
              </w:rPr>
              <w:tab/>
              <w:t>работ</w:t>
            </w:r>
          </w:p>
          <w:p w14:paraId="6449189A"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66D25B70" w14:textId="77777777" w:rsidTr="0089594B">
        <w:trPr>
          <w:trHeight w:val="70"/>
          <w:jc w:val="center"/>
        </w:trPr>
        <w:tc>
          <w:tcPr>
            <w:tcW w:w="1243" w:type="dxa"/>
            <w:vMerge/>
            <w:shd w:val="clear" w:color="auto" w:fill="auto"/>
          </w:tcPr>
          <w:p w14:paraId="6B4501E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165DDCB"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3.2.12</w:t>
            </w:r>
          </w:p>
        </w:tc>
        <w:tc>
          <w:tcPr>
            <w:tcW w:w="8170" w:type="dxa"/>
            <w:shd w:val="clear" w:color="auto" w:fill="auto"/>
          </w:tcPr>
          <w:p w14:paraId="4BFA927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w:t>
            </w:r>
            <w:r w:rsidRPr="0089594B">
              <w:rPr>
                <w:rFonts w:ascii="Times New Roman" w:eastAsia="Times New Roman" w:hAnsi="Times New Roman" w:cs="Times New Roman"/>
              </w:rPr>
              <w:tab/>
              <w:t>инструкций</w:t>
            </w:r>
            <w:r w:rsidRPr="0089594B">
              <w:rPr>
                <w:rFonts w:ascii="Times New Roman" w:eastAsia="Times New Roman" w:hAnsi="Times New Roman" w:cs="Times New Roman"/>
              </w:rPr>
              <w:tab/>
              <w:t>и правил</w:t>
            </w:r>
            <w:r w:rsidRPr="0089594B">
              <w:rPr>
                <w:rFonts w:ascii="Times New Roman" w:eastAsia="Times New Roman" w:hAnsi="Times New Roman" w:cs="Times New Roman"/>
              </w:rPr>
              <w:tab/>
            </w:r>
            <w:r w:rsidRPr="0089594B">
              <w:rPr>
                <w:rFonts w:ascii="Times New Roman" w:eastAsia="Times New Roman" w:hAnsi="Times New Roman" w:cs="Times New Roman"/>
              </w:rPr>
              <w:tab/>
              <w:t>технической эксплуатации оборудования;</w:t>
            </w:r>
          </w:p>
        </w:tc>
      </w:tr>
      <w:tr w:rsidR="0089594B" w:rsidRPr="0089594B" w14:paraId="69C1B501" w14:textId="77777777" w:rsidTr="0089594B">
        <w:trPr>
          <w:trHeight w:val="70"/>
          <w:jc w:val="center"/>
        </w:trPr>
        <w:tc>
          <w:tcPr>
            <w:tcW w:w="1243" w:type="dxa"/>
            <w:vMerge/>
            <w:shd w:val="clear" w:color="auto" w:fill="auto"/>
          </w:tcPr>
          <w:p w14:paraId="2F0AC0F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A997F1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3.2.13</w:t>
            </w:r>
          </w:p>
        </w:tc>
        <w:tc>
          <w:tcPr>
            <w:tcW w:w="8170" w:type="dxa"/>
            <w:shd w:val="clear" w:color="auto" w:fill="auto"/>
          </w:tcPr>
          <w:p w14:paraId="7DACD05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устройства</w:t>
            </w:r>
            <w:r w:rsidRPr="0089594B">
              <w:rPr>
                <w:rFonts w:ascii="Times New Roman" w:eastAsia="Times New Roman" w:hAnsi="Times New Roman" w:cs="Times New Roman"/>
              </w:rPr>
              <w:tab/>
              <w:t>и безопасной</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грузоподъемных кранов;</w:t>
            </w:r>
          </w:p>
        </w:tc>
      </w:tr>
      <w:tr w:rsidR="0089594B" w:rsidRPr="0089594B" w14:paraId="524F2D1E" w14:textId="77777777" w:rsidTr="0089594B">
        <w:trPr>
          <w:trHeight w:val="70"/>
          <w:jc w:val="center"/>
        </w:trPr>
        <w:tc>
          <w:tcPr>
            <w:tcW w:w="1243" w:type="dxa"/>
            <w:vMerge/>
            <w:shd w:val="clear" w:color="auto" w:fill="auto"/>
          </w:tcPr>
          <w:p w14:paraId="4749DD13"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7B3097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3.2.14</w:t>
            </w:r>
          </w:p>
        </w:tc>
        <w:tc>
          <w:tcPr>
            <w:tcW w:w="8170" w:type="dxa"/>
            <w:shd w:val="clear" w:color="auto" w:fill="auto"/>
          </w:tcPr>
          <w:p w14:paraId="2A7E8208"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 оформления учетной документации</w:t>
            </w:r>
            <w:r w:rsidRPr="0089594B">
              <w:rPr>
                <w:rFonts w:ascii="Times New Roman" w:eastAsia="Times New Roman" w:hAnsi="Times New Roman" w:cs="Times New Roman"/>
              </w:rPr>
              <w:tab/>
              <w:t xml:space="preserve">на промышленное (технологическое) </w:t>
            </w:r>
            <w:proofErr w:type="gramStart"/>
            <w:r w:rsidRPr="0089594B">
              <w:rPr>
                <w:rFonts w:ascii="Times New Roman" w:eastAsia="Times New Roman" w:hAnsi="Times New Roman" w:cs="Times New Roman"/>
              </w:rPr>
              <w:t>оборудование ;</w:t>
            </w:r>
            <w:proofErr w:type="gramEnd"/>
          </w:p>
        </w:tc>
      </w:tr>
      <w:tr w:rsidR="0089594B" w:rsidRPr="0089594B" w14:paraId="7D04316E" w14:textId="77777777" w:rsidTr="0089594B">
        <w:trPr>
          <w:trHeight w:val="70"/>
          <w:jc w:val="center"/>
        </w:trPr>
        <w:tc>
          <w:tcPr>
            <w:tcW w:w="1243" w:type="dxa"/>
            <w:vMerge/>
            <w:shd w:val="clear" w:color="auto" w:fill="auto"/>
          </w:tcPr>
          <w:p w14:paraId="4282CB4A"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EBDA53C"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3.2.15</w:t>
            </w:r>
          </w:p>
        </w:tc>
        <w:tc>
          <w:tcPr>
            <w:tcW w:w="8170" w:type="dxa"/>
            <w:shd w:val="clear" w:color="auto" w:fill="auto"/>
          </w:tcPr>
          <w:p w14:paraId="3C78AFF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оформления дефектных</w:t>
            </w:r>
            <w:r w:rsidRPr="0089594B">
              <w:rPr>
                <w:rFonts w:ascii="Times New Roman" w:eastAsia="Times New Roman" w:hAnsi="Times New Roman" w:cs="Times New Roman"/>
              </w:rPr>
              <w:tab/>
              <w:t xml:space="preserve">ведомостей промышленное (технологическое) </w:t>
            </w:r>
            <w:proofErr w:type="gramStart"/>
            <w:r w:rsidRPr="0089594B">
              <w:rPr>
                <w:rFonts w:ascii="Times New Roman" w:eastAsia="Times New Roman" w:hAnsi="Times New Roman" w:cs="Times New Roman"/>
              </w:rPr>
              <w:t>оборудование ;</w:t>
            </w:r>
            <w:proofErr w:type="gramEnd"/>
          </w:p>
        </w:tc>
      </w:tr>
      <w:tr w:rsidR="0089594B" w:rsidRPr="0089594B" w14:paraId="29A71D59" w14:textId="77777777" w:rsidTr="0089594B">
        <w:trPr>
          <w:trHeight w:val="70"/>
          <w:jc w:val="center"/>
        </w:trPr>
        <w:tc>
          <w:tcPr>
            <w:tcW w:w="1243" w:type="dxa"/>
            <w:vMerge/>
            <w:shd w:val="clear" w:color="auto" w:fill="auto"/>
          </w:tcPr>
          <w:p w14:paraId="24E955D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68E6C13"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3.2.16</w:t>
            </w:r>
          </w:p>
        </w:tc>
        <w:tc>
          <w:tcPr>
            <w:tcW w:w="8170" w:type="dxa"/>
            <w:shd w:val="clear" w:color="auto" w:fill="auto"/>
          </w:tcPr>
          <w:p w14:paraId="40D4E85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текстовые</w:t>
            </w:r>
            <w:r w:rsidRPr="0089594B">
              <w:rPr>
                <w:rFonts w:ascii="Times New Roman" w:eastAsia="Times New Roman" w:hAnsi="Times New Roman" w:cs="Times New Roman"/>
              </w:rPr>
              <w:tab/>
              <w:t>редакторы (процессоры): наименования, возможности и порядок</w:t>
            </w:r>
          </w:p>
          <w:p w14:paraId="42E36BB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работы в них;</w:t>
            </w:r>
          </w:p>
        </w:tc>
      </w:tr>
      <w:tr w:rsidR="0089594B" w:rsidRPr="0089594B" w14:paraId="156AEBAD" w14:textId="77777777" w:rsidTr="0089594B">
        <w:trPr>
          <w:trHeight w:val="70"/>
          <w:jc w:val="center"/>
        </w:trPr>
        <w:tc>
          <w:tcPr>
            <w:tcW w:w="1243" w:type="dxa"/>
            <w:vMerge/>
            <w:shd w:val="clear" w:color="auto" w:fill="auto"/>
          </w:tcPr>
          <w:p w14:paraId="0B1DB414"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D92277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3.2.17</w:t>
            </w:r>
          </w:p>
        </w:tc>
        <w:tc>
          <w:tcPr>
            <w:tcW w:w="8170" w:type="dxa"/>
            <w:shd w:val="clear" w:color="auto" w:fill="auto"/>
          </w:tcPr>
          <w:p w14:paraId="3B004BDB"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порядок работы с электронным архивом</w:t>
            </w:r>
            <w:r w:rsidRPr="0089594B">
              <w:rPr>
                <w:rFonts w:ascii="Times New Roman" w:eastAsia="Times New Roman" w:hAnsi="Times New Roman" w:cs="Times New Roman"/>
              </w:rPr>
              <w:tab/>
              <w:t>технической документации;</w:t>
            </w:r>
          </w:p>
        </w:tc>
      </w:tr>
      <w:tr w:rsidR="0089594B" w:rsidRPr="0089594B" w14:paraId="3B984ED8" w14:textId="77777777" w:rsidTr="0089594B">
        <w:trPr>
          <w:trHeight w:val="70"/>
          <w:jc w:val="center"/>
        </w:trPr>
        <w:tc>
          <w:tcPr>
            <w:tcW w:w="1243" w:type="dxa"/>
            <w:vMerge/>
            <w:shd w:val="clear" w:color="auto" w:fill="auto"/>
          </w:tcPr>
          <w:p w14:paraId="41DFFA8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489AED1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3.2.18</w:t>
            </w:r>
          </w:p>
        </w:tc>
        <w:tc>
          <w:tcPr>
            <w:tcW w:w="8170" w:type="dxa"/>
            <w:shd w:val="clear" w:color="auto" w:fill="auto"/>
          </w:tcPr>
          <w:p w14:paraId="7A86D30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методики расчета   затрат   на ремонт</w:t>
            </w:r>
            <w:r w:rsidRPr="0089594B">
              <w:rPr>
                <w:rFonts w:ascii="Times New Roman" w:eastAsia="Times New Roman" w:hAnsi="Times New Roman" w:cs="Times New Roman"/>
              </w:rPr>
              <w:tab/>
              <w:t>промышленного (технологического)</w:t>
            </w:r>
          </w:p>
          <w:p w14:paraId="215B033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14F9EC91" w14:textId="77777777" w:rsidTr="0089594B">
        <w:trPr>
          <w:trHeight w:val="70"/>
          <w:jc w:val="center"/>
        </w:trPr>
        <w:tc>
          <w:tcPr>
            <w:tcW w:w="1243" w:type="dxa"/>
            <w:vMerge/>
            <w:shd w:val="clear" w:color="auto" w:fill="auto"/>
          </w:tcPr>
          <w:p w14:paraId="5D158ED5"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F155D7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3.3.01</w:t>
            </w:r>
          </w:p>
        </w:tc>
        <w:tc>
          <w:tcPr>
            <w:tcW w:w="8170" w:type="dxa"/>
            <w:shd w:val="clear" w:color="auto" w:fill="auto"/>
          </w:tcPr>
          <w:p w14:paraId="11AF812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классификацию, основные характеристики и технические параметры шасси автомобилей;</w:t>
            </w:r>
          </w:p>
        </w:tc>
      </w:tr>
      <w:tr w:rsidR="0089594B" w:rsidRPr="0089594B" w14:paraId="7F8CF558" w14:textId="77777777" w:rsidTr="0089594B">
        <w:trPr>
          <w:trHeight w:val="70"/>
          <w:jc w:val="center"/>
        </w:trPr>
        <w:tc>
          <w:tcPr>
            <w:tcW w:w="1243" w:type="dxa"/>
            <w:vMerge/>
            <w:shd w:val="clear" w:color="auto" w:fill="auto"/>
          </w:tcPr>
          <w:p w14:paraId="52F529C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22508C7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3.3.02</w:t>
            </w:r>
          </w:p>
        </w:tc>
        <w:tc>
          <w:tcPr>
            <w:tcW w:w="8170" w:type="dxa"/>
            <w:shd w:val="clear" w:color="auto" w:fill="auto"/>
          </w:tcPr>
          <w:p w14:paraId="072A5F0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основы психологии общения и конфликтологии;</w:t>
            </w:r>
          </w:p>
        </w:tc>
      </w:tr>
      <w:tr w:rsidR="0089594B" w:rsidRPr="0089594B" w14:paraId="07CD1EC6" w14:textId="77777777" w:rsidTr="0089594B">
        <w:trPr>
          <w:trHeight w:val="70"/>
          <w:jc w:val="center"/>
        </w:trPr>
        <w:tc>
          <w:tcPr>
            <w:tcW w:w="1243" w:type="dxa"/>
            <w:vMerge/>
            <w:shd w:val="clear" w:color="auto" w:fill="auto"/>
          </w:tcPr>
          <w:p w14:paraId="5DAD34B1"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8CB50BA"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3.3.03</w:t>
            </w:r>
          </w:p>
        </w:tc>
        <w:tc>
          <w:tcPr>
            <w:tcW w:w="8170" w:type="dxa"/>
            <w:shd w:val="clear" w:color="auto" w:fill="auto"/>
          </w:tcPr>
          <w:p w14:paraId="0AE4D507"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способы и средства контроля и оценки знаний</w:t>
            </w:r>
          </w:p>
        </w:tc>
      </w:tr>
      <w:tr w:rsidR="0089594B" w:rsidRPr="0089594B" w14:paraId="5B5C09B5" w14:textId="77777777" w:rsidTr="0089594B">
        <w:trPr>
          <w:trHeight w:val="70"/>
          <w:jc w:val="center"/>
        </w:trPr>
        <w:tc>
          <w:tcPr>
            <w:tcW w:w="1243" w:type="dxa"/>
            <w:vMerge/>
            <w:shd w:val="clear" w:color="auto" w:fill="auto"/>
          </w:tcPr>
          <w:p w14:paraId="6322525E"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6BEC215"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3.3.04</w:t>
            </w:r>
          </w:p>
        </w:tc>
        <w:tc>
          <w:tcPr>
            <w:tcW w:w="8170" w:type="dxa"/>
            <w:shd w:val="clear" w:color="auto" w:fill="auto"/>
          </w:tcPr>
          <w:p w14:paraId="4F28629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производственно- технических и должностных инструкций;</w:t>
            </w:r>
          </w:p>
        </w:tc>
      </w:tr>
      <w:tr w:rsidR="0089594B" w:rsidRPr="0089594B" w14:paraId="24C5B282" w14:textId="77777777" w:rsidTr="0089594B">
        <w:trPr>
          <w:trHeight w:val="70"/>
          <w:jc w:val="center"/>
        </w:trPr>
        <w:tc>
          <w:tcPr>
            <w:tcW w:w="1243" w:type="dxa"/>
            <w:vMerge/>
            <w:shd w:val="clear" w:color="auto" w:fill="auto"/>
          </w:tcPr>
          <w:p w14:paraId="74ED5B70"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0D9CD19"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3.3.05</w:t>
            </w:r>
          </w:p>
        </w:tc>
        <w:tc>
          <w:tcPr>
            <w:tcW w:w="8170" w:type="dxa"/>
            <w:shd w:val="clear" w:color="auto" w:fill="auto"/>
          </w:tcPr>
          <w:p w14:paraId="4E9E2A32"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правила</w:t>
            </w:r>
            <w:r w:rsidRPr="0089594B">
              <w:rPr>
                <w:rFonts w:ascii="Times New Roman" w:eastAsia="Times New Roman" w:hAnsi="Times New Roman" w:cs="Times New Roman"/>
              </w:rPr>
              <w:tab/>
              <w:t>устройства</w:t>
            </w:r>
            <w:r w:rsidRPr="0089594B">
              <w:rPr>
                <w:rFonts w:ascii="Times New Roman" w:eastAsia="Times New Roman" w:hAnsi="Times New Roman" w:cs="Times New Roman"/>
              </w:rPr>
              <w:tab/>
              <w:t>и безопасной</w:t>
            </w:r>
            <w:r w:rsidRPr="0089594B">
              <w:rPr>
                <w:rFonts w:ascii="Times New Roman" w:eastAsia="Times New Roman" w:hAnsi="Times New Roman" w:cs="Times New Roman"/>
              </w:rPr>
              <w:tab/>
            </w:r>
            <w:r w:rsidRPr="0089594B">
              <w:rPr>
                <w:rFonts w:ascii="Times New Roman" w:eastAsia="Times New Roman" w:hAnsi="Times New Roman" w:cs="Times New Roman"/>
              </w:rPr>
              <w:tab/>
              <w:t>эксплуатации грузоподъемных кранов;</w:t>
            </w:r>
          </w:p>
        </w:tc>
      </w:tr>
      <w:tr w:rsidR="0089594B" w:rsidRPr="0089594B" w14:paraId="76B08A2C" w14:textId="77777777" w:rsidTr="0089594B">
        <w:trPr>
          <w:trHeight w:val="70"/>
          <w:jc w:val="center"/>
        </w:trPr>
        <w:tc>
          <w:tcPr>
            <w:tcW w:w="1243" w:type="dxa"/>
            <w:vMerge/>
            <w:shd w:val="clear" w:color="auto" w:fill="auto"/>
          </w:tcPr>
          <w:p w14:paraId="4F5DDFBF"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F5D76E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3.3.06</w:t>
            </w:r>
          </w:p>
        </w:tc>
        <w:tc>
          <w:tcPr>
            <w:tcW w:w="8170" w:type="dxa"/>
            <w:shd w:val="clear" w:color="auto" w:fill="auto"/>
          </w:tcPr>
          <w:p w14:paraId="1FA777ED"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системы</w:t>
            </w:r>
            <w:r w:rsidRPr="0089594B">
              <w:rPr>
                <w:rFonts w:ascii="Times New Roman" w:eastAsia="Times New Roman" w:hAnsi="Times New Roman" w:cs="Times New Roman"/>
              </w:rPr>
              <w:tab/>
              <w:t>оплаты</w:t>
            </w:r>
            <w:r w:rsidRPr="0089594B">
              <w:rPr>
                <w:rFonts w:ascii="Times New Roman" w:eastAsia="Times New Roman" w:hAnsi="Times New Roman" w:cs="Times New Roman"/>
              </w:rPr>
              <w:tab/>
            </w:r>
            <w:r w:rsidRPr="0089594B">
              <w:rPr>
                <w:rFonts w:ascii="Times New Roman" w:eastAsia="Times New Roman" w:hAnsi="Times New Roman" w:cs="Times New Roman"/>
              </w:rPr>
              <w:tab/>
              <w:t>и стимулирования</w:t>
            </w:r>
            <w:r w:rsidRPr="0089594B">
              <w:rPr>
                <w:rFonts w:ascii="Times New Roman" w:eastAsia="Times New Roman" w:hAnsi="Times New Roman" w:cs="Times New Roman"/>
              </w:rPr>
              <w:tab/>
              <w:t>труда, применяемые в ремонтном подразделении цеха;</w:t>
            </w:r>
          </w:p>
        </w:tc>
      </w:tr>
      <w:tr w:rsidR="0089594B" w:rsidRPr="0089594B" w14:paraId="0D2B08B8" w14:textId="77777777" w:rsidTr="0089594B">
        <w:trPr>
          <w:trHeight w:val="70"/>
          <w:jc w:val="center"/>
        </w:trPr>
        <w:tc>
          <w:tcPr>
            <w:tcW w:w="1243" w:type="dxa"/>
            <w:vMerge/>
            <w:shd w:val="clear" w:color="auto" w:fill="auto"/>
          </w:tcPr>
          <w:p w14:paraId="6DB1BA56"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564654ED"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3.3.07</w:t>
            </w:r>
          </w:p>
        </w:tc>
        <w:tc>
          <w:tcPr>
            <w:tcW w:w="8170" w:type="dxa"/>
            <w:shd w:val="clear" w:color="auto" w:fill="auto"/>
          </w:tcPr>
          <w:p w14:paraId="6334E049"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бирочной системы и нарядов-допусков при ведении</w:t>
            </w:r>
            <w:r w:rsidRPr="0089594B">
              <w:rPr>
                <w:rFonts w:ascii="Times New Roman" w:eastAsia="Times New Roman" w:hAnsi="Times New Roman" w:cs="Times New Roman"/>
              </w:rPr>
              <w:tab/>
              <w:t>ремонтов</w:t>
            </w:r>
          </w:p>
          <w:p w14:paraId="7E8D48B3"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оборудования;</w:t>
            </w:r>
          </w:p>
        </w:tc>
      </w:tr>
      <w:tr w:rsidR="0089594B" w:rsidRPr="0089594B" w14:paraId="64C3E57C" w14:textId="77777777" w:rsidTr="0089594B">
        <w:trPr>
          <w:trHeight w:val="70"/>
          <w:jc w:val="center"/>
        </w:trPr>
        <w:tc>
          <w:tcPr>
            <w:tcW w:w="1243" w:type="dxa"/>
            <w:vMerge/>
            <w:shd w:val="clear" w:color="auto" w:fill="auto"/>
          </w:tcPr>
          <w:p w14:paraId="46FA40E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0998B164"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3.3.08</w:t>
            </w:r>
          </w:p>
        </w:tc>
        <w:tc>
          <w:tcPr>
            <w:tcW w:w="8170" w:type="dxa"/>
            <w:shd w:val="clear" w:color="auto" w:fill="auto"/>
          </w:tcPr>
          <w:p w14:paraId="41DA0A24"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план мероприятий по локализации и ликвидации последствий аварий при ведении</w:t>
            </w:r>
            <w:r w:rsidRPr="0089594B">
              <w:rPr>
                <w:rFonts w:ascii="Times New Roman" w:eastAsia="Times New Roman" w:hAnsi="Times New Roman" w:cs="Times New Roman"/>
              </w:rPr>
              <w:tab/>
              <w:t>ремонта оборудования;</w:t>
            </w:r>
          </w:p>
        </w:tc>
      </w:tr>
      <w:tr w:rsidR="0089594B" w:rsidRPr="0089594B" w14:paraId="62F0CD0F" w14:textId="77777777" w:rsidTr="0089594B">
        <w:trPr>
          <w:trHeight w:val="70"/>
          <w:jc w:val="center"/>
        </w:trPr>
        <w:tc>
          <w:tcPr>
            <w:tcW w:w="1243" w:type="dxa"/>
            <w:vMerge/>
            <w:shd w:val="clear" w:color="auto" w:fill="auto"/>
          </w:tcPr>
          <w:p w14:paraId="4A47C127"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3DC9DFB7"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3.3.09</w:t>
            </w:r>
          </w:p>
        </w:tc>
        <w:tc>
          <w:tcPr>
            <w:tcW w:w="8170" w:type="dxa"/>
            <w:shd w:val="clear" w:color="auto" w:fill="auto"/>
          </w:tcPr>
          <w:p w14:paraId="04985490"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 xml:space="preserve">положения Трудового кодекса Российской Федерации в </w:t>
            </w:r>
            <w:proofErr w:type="gramStart"/>
            <w:r w:rsidRPr="0089594B">
              <w:rPr>
                <w:rFonts w:ascii="Times New Roman" w:eastAsia="Times New Roman" w:hAnsi="Times New Roman" w:cs="Times New Roman"/>
              </w:rPr>
              <w:t xml:space="preserve">части,   </w:t>
            </w:r>
            <w:proofErr w:type="gramEnd"/>
            <w:r w:rsidRPr="0089594B">
              <w:rPr>
                <w:rFonts w:ascii="Times New Roman" w:eastAsia="Times New Roman" w:hAnsi="Times New Roman" w:cs="Times New Roman"/>
              </w:rPr>
              <w:t xml:space="preserve"> касающейся    оплаты труда, режима труда и отдыха;</w:t>
            </w:r>
          </w:p>
        </w:tc>
      </w:tr>
      <w:tr w:rsidR="0089594B" w:rsidRPr="0089594B" w14:paraId="07D741E3" w14:textId="77777777" w:rsidTr="0089594B">
        <w:trPr>
          <w:trHeight w:val="58"/>
          <w:jc w:val="center"/>
        </w:trPr>
        <w:tc>
          <w:tcPr>
            <w:tcW w:w="1243" w:type="dxa"/>
            <w:vMerge/>
            <w:shd w:val="clear" w:color="auto" w:fill="auto"/>
          </w:tcPr>
          <w:p w14:paraId="4AF7B3D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1BBBB89F"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3.3.10</w:t>
            </w:r>
          </w:p>
        </w:tc>
        <w:tc>
          <w:tcPr>
            <w:tcW w:w="8170" w:type="dxa"/>
            <w:shd w:val="clear" w:color="auto" w:fill="auto"/>
          </w:tcPr>
          <w:p w14:paraId="0BA659FF"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w:t>
            </w:r>
            <w:r w:rsidRPr="0089594B">
              <w:rPr>
                <w:rFonts w:ascii="Times New Roman" w:eastAsia="Times New Roman" w:hAnsi="Times New Roman" w:cs="Times New Roman"/>
              </w:rPr>
              <w:tab/>
              <w:t>охраны</w:t>
            </w:r>
            <w:r w:rsidRPr="0089594B">
              <w:rPr>
                <w:rFonts w:ascii="Times New Roman" w:eastAsia="Times New Roman" w:hAnsi="Times New Roman" w:cs="Times New Roman"/>
              </w:rPr>
              <w:tab/>
            </w:r>
            <w:r w:rsidRPr="0089594B">
              <w:rPr>
                <w:rFonts w:ascii="Times New Roman" w:eastAsia="Times New Roman" w:hAnsi="Times New Roman" w:cs="Times New Roman"/>
              </w:rPr>
              <w:tab/>
              <w:t>труда, промышленной, экологической</w:t>
            </w:r>
            <w:r w:rsidRPr="0089594B">
              <w:rPr>
                <w:rFonts w:ascii="Times New Roman" w:eastAsia="Times New Roman" w:hAnsi="Times New Roman" w:cs="Times New Roman"/>
              </w:rPr>
              <w:tab/>
            </w:r>
            <w:r w:rsidRPr="0089594B">
              <w:rPr>
                <w:rFonts w:ascii="Times New Roman" w:eastAsia="Times New Roman" w:hAnsi="Times New Roman" w:cs="Times New Roman"/>
              </w:rPr>
              <w:tab/>
              <w:t>и</w:t>
            </w:r>
            <w:r w:rsidRPr="0089594B">
              <w:rPr>
                <w:rFonts w:ascii="Times New Roman" w:eastAsia="Times New Roman" w:hAnsi="Times New Roman" w:cs="Times New Roman"/>
              </w:rPr>
              <w:tab/>
              <w:t>пожарной безопасности</w:t>
            </w:r>
            <w:r w:rsidRPr="0089594B">
              <w:rPr>
                <w:rFonts w:ascii="Times New Roman" w:eastAsia="Times New Roman" w:hAnsi="Times New Roman" w:cs="Times New Roman"/>
              </w:rPr>
              <w:tab/>
            </w:r>
            <w:r w:rsidRPr="0089594B">
              <w:rPr>
                <w:rFonts w:ascii="Times New Roman" w:eastAsia="Times New Roman" w:hAnsi="Times New Roman" w:cs="Times New Roman"/>
              </w:rPr>
              <w:tab/>
              <w:t>при</w:t>
            </w:r>
            <w:r w:rsidRPr="0089594B">
              <w:rPr>
                <w:rFonts w:ascii="Times New Roman" w:eastAsia="Times New Roman" w:hAnsi="Times New Roman" w:cs="Times New Roman"/>
              </w:rPr>
              <w:tab/>
            </w:r>
            <w:r w:rsidRPr="0089594B">
              <w:rPr>
                <w:rFonts w:ascii="Times New Roman" w:eastAsia="Times New Roman" w:hAnsi="Times New Roman" w:cs="Times New Roman"/>
              </w:rPr>
              <w:tab/>
              <w:t>ремонте оборудования;</w:t>
            </w:r>
          </w:p>
        </w:tc>
      </w:tr>
      <w:tr w:rsidR="0089594B" w:rsidRPr="0089594B" w14:paraId="40D2A11A" w14:textId="77777777" w:rsidTr="0089594B">
        <w:trPr>
          <w:trHeight w:val="70"/>
          <w:jc w:val="center"/>
        </w:trPr>
        <w:tc>
          <w:tcPr>
            <w:tcW w:w="1243" w:type="dxa"/>
            <w:vMerge/>
            <w:shd w:val="clear" w:color="auto" w:fill="auto"/>
          </w:tcPr>
          <w:p w14:paraId="6807686B" w14:textId="77777777" w:rsidR="0089594B" w:rsidRPr="0089594B" w:rsidRDefault="0089594B" w:rsidP="0089594B">
            <w:pPr>
              <w:spacing w:after="0" w:line="240" w:lineRule="auto"/>
              <w:rPr>
                <w:rFonts w:ascii="Times New Roman" w:eastAsia="Calibri" w:hAnsi="Times New Roman" w:cs="Times New Roman"/>
              </w:rPr>
            </w:pPr>
          </w:p>
        </w:tc>
        <w:tc>
          <w:tcPr>
            <w:tcW w:w="1133" w:type="dxa"/>
            <w:shd w:val="clear" w:color="auto" w:fill="auto"/>
          </w:tcPr>
          <w:p w14:paraId="7F3DD198" w14:textId="77777777" w:rsidR="0089594B" w:rsidRPr="0089594B" w:rsidRDefault="0089594B" w:rsidP="0089594B">
            <w:pPr>
              <w:spacing w:after="0" w:line="240" w:lineRule="auto"/>
              <w:ind w:left="204"/>
              <w:rPr>
                <w:rFonts w:ascii="Times New Roman" w:eastAsia="Times New Roman" w:hAnsi="Times New Roman" w:cs="Times New Roman"/>
              </w:rPr>
            </w:pPr>
            <w:r w:rsidRPr="0089594B">
              <w:rPr>
                <w:rFonts w:ascii="Times New Roman" w:eastAsia="Times New Roman" w:hAnsi="Times New Roman" w:cs="Times New Roman"/>
              </w:rPr>
              <w:t>З 3.3.11</w:t>
            </w:r>
          </w:p>
        </w:tc>
        <w:tc>
          <w:tcPr>
            <w:tcW w:w="8170" w:type="dxa"/>
            <w:shd w:val="clear" w:color="auto" w:fill="auto"/>
          </w:tcPr>
          <w:p w14:paraId="019EB6AC" w14:textId="77777777" w:rsidR="0089594B" w:rsidRPr="0089594B" w:rsidRDefault="0089594B" w:rsidP="0089594B">
            <w:pPr>
              <w:spacing w:after="0" w:line="240" w:lineRule="auto"/>
              <w:ind w:left="205" w:right="169"/>
              <w:jc w:val="both"/>
              <w:rPr>
                <w:rFonts w:ascii="Times New Roman" w:eastAsia="Times New Roman" w:hAnsi="Times New Roman" w:cs="Times New Roman"/>
              </w:rPr>
            </w:pPr>
            <w:r w:rsidRPr="0089594B">
              <w:rPr>
                <w:rFonts w:ascii="Times New Roman" w:eastAsia="Times New Roman" w:hAnsi="Times New Roman" w:cs="Times New Roman"/>
              </w:rPr>
              <w:t>требования охраны труда, пожарной, промышленной, экологической безопасности и электробезопасности.</w:t>
            </w:r>
          </w:p>
        </w:tc>
      </w:tr>
    </w:tbl>
    <w:p w14:paraId="6B7B3A43"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7176FD25"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7CDA685A"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1.3 Количество часов на производственную практику: </w:t>
      </w:r>
      <w:r w:rsidRPr="0089594B">
        <w:rPr>
          <w:rFonts w:ascii="Times New Roman" w:eastAsia="Times New Roman" w:hAnsi="Times New Roman" w:cs="Times New Roman"/>
          <w:sz w:val="24"/>
          <w:szCs w:val="24"/>
        </w:rPr>
        <w:t xml:space="preserve">Всего </w:t>
      </w:r>
      <w:proofErr w:type="gramStart"/>
      <w:r w:rsidRPr="0089594B">
        <w:rPr>
          <w:rFonts w:ascii="Times New Roman" w:eastAsia="Times New Roman" w:hAnsi="Times New Roman" w:cs="Times New Roman"/>
          <w:sz w:val="24"/>
          <w:szCs w:val="24"/>
          <w:u w:val="single"/>
        </w:rPr>
        <w:t>108</w:t>
      </w:r>
      <w:r w:rsidRPr="0089594B">
        <w:rPr>
          <w:rFonts w:ascii="Times New Roman" w:eastAsia="Times New Roman" w:hAnsi="Times New Roman" w:cs="Times New Roman"/>
          <w:sz w:val="24"/>
          <w:szCs w:val="24"/>
        </w:rPr>
        <w:t xml:space="preserve">  часов</w:t>
      </w:r>
      <w:proofErr w:type="gramEnd"/>
      <w:r w:rsidRPr="0089594B">
        <w:rPr>
          <w:rFonts w:ascii="Times New Roman" w:eastAsia="Times New Roman" w:hAnsi="Times New Roman" w:cs="Times New Roman"/>
          <w:sz w:val="24"/>
          <w:szCs w:val="24"/>
        </w:rPr>
        <w:t xml:space="preserve">. </w:t>
      </w:r>
    </w:p>
    <w:p w14:paraId="61E244E5"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p>
    <w:p w14:paraId="4079FD4D"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color w:val="FF0000"/>
          <w:sz w:val="28"/>
          <w:szCs w:val="28"/>
        </w:rPr>
      </w:pPr>
      <w:r w:rsidRPr="0089594B">
        <w:rPr>
          <w:rFonts w:ascii="Times New Roman" w:eastAsia="Times New Roman" w:hAnsi="Times New Roman" w:cs="Times New Roman"/>
          <w:b/>
          <w:sz w:val="24"/>
          <w:szCs w:val="24"/>
        </w:rPr>
        <w:t xml:space="preserve"> </w:t>
      </w:r>
    </w:p>
    <w:p w14:paraId="22F75355"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footerReference w:type="even" r:id="rId67"/>
          <w:footerReference w:type="default" r:id="rId68"/>
          <w:pgSz w:w="11906" w:h="16838"/>
          <w:pgMar w:top="567" w:right="707" w:bottom="567" w:left="851" w:header="709" w:footer="709" w:gutter="0"/>
          <w:cols w:space="720"/>
          <w:titlePg/>
        </w:sectPr>
      </w:pPr>
    </w:p>
    <w:p w14:paraId="0544ADFD"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2. КОМПЕТЕНЦИИ, ФОРМИРУЕМЫЕ В РЕЗУЛЬТАТЕ ПРОХОЖДЕНИЯ ПРОИЗВОДСТВЕННОЙ ПРАКТИКИ</w:t>
      </w:r>
    </w:p>
    <w:p w14:paraId="36D368AD"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28"/>
          <w:szCs w:val="28"/>
        </w:rPr>
      </w:pPr>
    </w:p>
    <w:tbl>
      <w:tblPr>
        <w:tblW w:w="153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500"/>
        <w:gridCol w:w="850"/>
        <w:gridCol w:w="5103"/>
        <w:gridCol w:w="945"/>
      </w:tblGrid>
      <w:tr w:rsidR="0089594B" w:rsidRPr="0089594B" w14:paraId="007FD613" w14:textId="77777777" w:rsidTr="0089594B">
        <w:tc>
          <w:tcPr>
            <w:tcW w:w="2977" w:type="dxa"/>
            <w:tcBorders>
              <w:top w:val="single" w:sz="4" w:space="0" w:color="auto"/>
              <w:left w:val="single" w:sz="4" w:space="0" w:color="auto"/>
              <w:bottom w:val="single" w:sz="4" w:space="0" w:color="auto"/>
              <w:right w:val="single" w:sz="4" w:space="0" w:color="auto"/>
            </w:tcBorders>
          </w:tcPr>
          <w:p w14:paraId="67637D4D"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 xml:space="preserve">Вид профессиональной деятельности </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6ECAE59C"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Общие компетенции (ОК)</w:t>
            </w:r>
          </w:p>
        </w:tc>
        <w:tc>
          <w:tcPr>
            <w:tcW w:w="6048" w:type="dxa"/>
            <w:gridSpan w:val="2"/>
            <w:tcBorders>
              <w:top w:val="single" w:sz="4" w:space="0" w:color="auto"/>
              <w:left w:val="single" w:sz="4" w:space="0" w:color="auto"/>
              <w:bottom w:val="single" w:sz="4" w:space="0" w:color="auto"/>
              <w:right w:val="single" w:sz="4" w:space="0" w:color="auto"/>
            </w:tcBorders>
            <w:vAlign w:val="center"/>
          </w:tcPr>
          <w:p w14:paraId="78D78E6D"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Профессиональные компетенции (ПК)</w:t>
            </w:r>
          </w:p>
        </w:tc>
      </w:tr>
      <w:tr w:rsidR="0089594B" w:rsidRPr="0089594B" w14:paraId="29900A23" w14:textId="77777777" w:rsidTr="0089594B">
        <w:tc>
          <w:tcPr>
            <w:tcW w:w="2977" w:type="dxa"/>
            <w:vMerge w:val="restart"/>
            <w:tcBorders>
              <w:top w:val="single" w:sz="4" w:space="0" w:color="auto"/>
              <w:left w:val="single" w:sz="4" w:space="0" w:color="auto"/>
              <w:right w:val="single" w:sz="4" w:space="0" w:color="auto"/>
            </w:tcBorders>
          </w:tcPr>
          <w:p w14:paraId="43444EB9"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w:t>
            </w:r>
          </w:p>
          <w:p w14:paraId="2E8CF569"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Организационно – техническое обеспечение ремонта промышленного (технологического) оборудования</w:t>
            </w:r>
          </w:p>
          <w:p w14:paraId="70AF9927" w14:textId="77777777" w:rsidR="0089594B" w:rsidRPr="0089594B" w:rsidRDefault="0089594B" w:rsidP="0089594B">
            <w:pPr>
              <w:suppressAutoHyphens/>
              <w:spacing w:after="0" w:line="240" w:lineRule="auto"/>
              <w:jc w:val="both"/>
              <w:rPr>
                <w:rFonts w:ascii="Times New Roman" w:eastAsia="Times New Roman" w:hAnsi="Times New Roman" w:cs="Times New Roman"/>
              </w:rPr>
            </w:pPr>
          </w:p>
          <w:p w14:paraId="1B936F79" w14:textId="77777777" w:rsidR="0089594B" w:rsidRPr="0089594B" w:rsidRDefault="0089594B" w:rsidP="0089594B">
            <w:pPr>
              <w:suppressAutoHyphens/>
              <w:spacing w:after="0" w:line="240" w:lineRule="auto"/>
              <w:jc w:val="both"/>
              <w:rPr>
                <w:rFonts w:ascii="Times New Roman" w:eastAsia="Times New Roman" w:hAnsi="Times New Roman" w:cs="Times New Roman"/>
              </w:rPr>
            </w:pPr>
          </w:p>
          <w:p w14:paraId="022823A4" w14:textId="77777777" w:rsidR="0089594B" w:rsidRPr="0089594B" w:rsidRDefault="0089594B" w:rsidP="0089594B">
            <w:pPr>
              <w:suppressAutoHyphens/>
              <w:spacing w:after="0" w:line="240" w:lineRule="auto"/>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58EC0446"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Наименование</w:t>
            </w:r>
          </w:p>
        </w:tc>
        <w:tc>
          <w:tcPr>
            <w:tcW w:w="850" w:type="dxa"/>
            <w:tcBorders>
              <w:top w:val="single" w:sz="4" w:space="0" w:color="auto"/>
              <w:left w:val="single" w:sz="4" w:space="0" w:color="auto"/>
              <w:bottom w:val="single" w:sz="4" w:space="0" w:color="auto"/>
              <w:right w:val="single" w:sz="4" w:space="0" w:color="auto"/>
            </w:tcBorders>
          </w:tcPr>
          <w:p w14:paraId="716CC606"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w:t>
            </w:r>
          </w:p>
        </w:tc>
        <w:tc>
          <w:tcPr>
            <w:tcW w:w="5103" w:type="dxa"/>
            <w:tcBorders>
              <w:top w:val="single" w:sz="4" w:space="0" w:color="auto"/>
              <w:left w:val="single" w:sz="4" w:space="0" w:color="auto"/>
              <w:bottom w:val="single" w:sz="4" w:space="0" w:color="auto"/>
              <w:right w:val="single" w:sz="4" w:space="0" w:color="auto"/>
            </w:tcBorders>
          </w:tcPr>
          <w:p w14:paraId="74F5C7CB"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13FE9B14" w14:textId="77777777" w:rsidR="0089594B" w:rsidRPr="0089594B" w:rsidRDefault="0089594B" w:rsidP="0089594B">
            <w:pPr>
              <w:suppressAutoHyphens/>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w:t>
            </w:r>
          </w:p>
        </w:tc>
      </w:tr>
      <w:tr w:rsidR="0089594B" w:rsidRPr="0089594B" w14:paraId="651A84F8" w14:textId="77777777" w:rsidTr="0089594B">
        <w:tc>
          <w:tcPr>
            <w:tcW w:w="2977" w:type="dxa"/>
            <w:vMerge/>
            <w:tcBorders>
              <w:left w:val="single" w:sz="4" w:space="0" w:color="auto"/>
              <w:right w:val="single" w:sz="4" w:space="0" w:color="auto"/>
            </w:tcBorders>
            <w:vAlign w:val="center"/>
          </w:tcPr>
          <w:p w14:paraId="15E19937"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0ABF84D0"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50" w:type="dxa"/>
            <w:tcBorders>
              <w:top w:val="single" w:sz="4" w:space="0" w:color="auto"/>
              <w:left w:val="single" w:sz="4" w:space="0" w:color="auto"/>
              <w:bottom w:val="single" w:sz="4" w:space="0" w:color="auto"/>
              <w:right w:val="single" w:sz="4" w:space="0" w:color="auto"/>
            </w:tcBorders>
            <w:vAlign w:val="center"/>
          </w:tcPr>
          <w:p w14:paraId="7056CB05"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1</w:t>
            </w:r>
          </w:p>
        </w:tc>
        <w:tc>
          <w:tcPr>
            <w:tcW w:w="5103" w:type="dxa"/>
            <w:tcBorders>
              <w:top w:val="single" w:sz="4" w:space="0" w:color="auto"/>
              <w:left w:val="single" w:sz="4" w:space="0" w:color="auto"/>
              <w:bottom w:val="single" w:sz="4" w:space="0" w:color="auto"/>
              <w:right w:val="single" w:sz="4" w:space="0" w:color="auto"/>
            </w:tcBorders>
          </w:tcPr>
          <w:p w14:paraId="4CB76624" w14:textId="77777777" w:rsidR="0089594B" w:rsidRPr="0089594B" w:rsidRDefault="0089594B" w:rsidP="0089594B">
            <w:pPr>
              <w:widowControl w:val="0"/>
              <w:autoSpaceDE w:val="0"/>
              <w:autoSpaceDN w:val="0"/>
              <w:spacing w:after="0" w:line="240" w:lineRule="auto"/>
              <w:ind w:left="110" w:right="103"/>
              <w:rPr>
                <w:rFonts w:ascii="Times New Roman" w:eastAsia="Times New Roman" w:hAnsi="Times New Roman" w:cs="Times New Roman"/>
                <w:lang w:bidi="ru-RU"/>
              </w:rPr>
            </w:pPr>
            <w:r w:rsidRPr="0089594B">
              <w:rPr>
                <w:rFonts w:ascii="Times New Roman" w:eastAsia="Times New Roman" w:hAnsi="Times New Roman" w:cs="Times New Roman"/>
                <w:lang w:bidi="ru-RU"/>
              </w:rPr>
              <w:t>Производить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работы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организационному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обеспечению 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проведению плановых</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32D65F80"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3.1</w:t>
            </w:r>
          </w:p>
        </w:tc>
      </w:tr>
      <w:tr w:rsidR="0089594B" w:rsidRPr="0089594B" w14:paraId="76F0869C" w14:textId="77777777" w:rsidTr="0089594B">
        <w:tc>
          <w:tcPr>
            <w:tcW w:w="2977" w:type="dxa"/>
            <w:vMerge/>
            <w:tcBorders>
              <w:left w:val="single" w:sz="4" w:space="0" w:color="auto"/>
              <w:right w:val="single" w:sz="4" w:space="0" w:color="auto"/>
            </w:tcBorders>
            <w:vAlign w:val="center"/>
          </w:tcPr>
          <w:p w14:paraId="456C0545"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5C13067A"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50" w:type="dxa"/>
            <w:tcBorders>
              <w:top w:val="single" w:sz="4" w:space="0" w:color="auto"/>
              <w:left w:val="single" w:sz="4" w:space="0" w:color="auto"/>
              <w:bottom w:val="single" w:sz="4" w:space="0" w:color="auto"/>
              <w:right w:val="single" w:sz="4" w:space="0" w:color="auto"/>
            </w:tcBorders>
            <w:vAlign w:val="center"/>
          </w:tcPr>
          <w:p w14:paraId="60EC4B10"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2</w:t>
            </w:r>
          </w:p>
        </w:tc>
        <w:tc>
          <w:tcPr>
            <w:tcW w:w="5103" w:type="dxa"/>
            <w:tcBorders>
              <w:top w:val="single" w:sz="4" w:space="0" w:color="auto"/>
              <w:left w:val="single" w:sz="4" w:space="0" w:color="auto"/>
              <w:bottom w:val="single" w:sz="4" w:space="0" w:color="auto"/>
              <w:right w:val="single" w:sz="4" w:space="0" w:color="auto"/>
            </w:tcBorders>
          </w:tcPr>
          <w:p w14:paraId="64088F5C" w14:textId="77777777" w:rsidR="0089594B" w:rsidRPr="0089594B" w:rsidRDefault="0089594B" w:rsidP="0089594B">
            <w:pPr>
              <w:widowControl w:val="0"/>
              <w:autoSpaceDE w:val="0"/>
              <w:autoSpaceDN w:val="0"/>
              <w:spacing w:after="0" w:line="240" w:lineRule="auto"/>
              <w:ind w:left="110" w:right="127"/>
              <w:rPr>
                <w:rFonts w:ascii="Times New Roman" w:eastAsia="Times New Roman" w:hAnsi="Times New Roman" w:cs="Times New Roman"/>
                <w:lang w:bidi="ru-RU"/>
              </w:rPr>
            </w:pPr>
            <w:r w:rsidRPr="0089594B">
              <w:rPr>
                <w:rFonts w:ascii="Times New Roman" w:eastAsia="Times New Roman" w:hAnsi="Times New Roman" w:cs="Times New Roman"/>
                <w:lang w:bidi="ru-RU"/>
              </w:rPr>
              <w:t>Разрабатывать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технологическую документацию 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проведения плановых</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3770A180"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3.2</w:t>
            </w:r>
          </w:p>
        </w:tc>
      </w:tr>
      <w:tr w:rsidR="0089594B" w:rsidRPr="0089594B" w14:paraId="02DB57BE" w14:textId="77777777" w:rsidTr="0089594B">
        <w:trPr>
          <w:trHeight w:val="765"/>
        </w:trPr>
        <w:tc>
          <w:tcPr>
            <w:tcW w:w="2977" w:type="dxa"/>
            <w:vMerge/>
            <w:tcBorders>
              <w:left w:val="single" w:sz="4" w:space="0" w:color="auto"/>
              <w:right w:val="single" w:sz="4" w:space="0" w:color="auto"/>
            </w:tcBorders>
            <w:vAlign w:val="center"/>
          </w:tcPr>
          <w:p w14:paraId="04690A15"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4CB48166"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50" w:type="dxa"/>
            <w:tcBorders>
              <w:top w:val="single" w:sz="4" w:space="0" w:color="auto"/>
              <w:left w:val="single" w:sz="4" w:space="0" w:color="auto"/>
              <w:bottom w:val="single" w:sz="4" w:space="0" w:color="auto"/>
              <w:right w:val="single" w:sz="4" w:space="0" w:color="auto"/>
            </w:tcBorders>
            <w:vAlign w:val="center"/>
          </w:tcPr>
          <w:p w14:paraId="43D5019E"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3</w:t>
            </w:r>
          </w:p>
        </w:tc>
        <w:tc>
          <w:tcPr>
            <w:tcW w:w="5103" w:type="dxa"/>
            <w:tcBorders>
              <w:top w:val="single" w:sz="4" w:space="0" w:color="auto"/>
              <w:left w:val="single" w:sz="4" w:space="0" w:color="auto"/>
              <w:bottom w:val="single" w:sz="4" w:space="0" w:color="auto"/>
              <w:right w:val="single" w:sz="4" w:space="0" w:color="auto"/>
            </w:tcBorders>
          </w:tcPr>
          <w:p w14:paraId="5DABE2E3" w14:textId="77777777" w:rsidR="0089594B" w:rsidRPr="0089594B" w:rsidRDefault="0089594B" w:rsidP="0089594B">
            <w:pPr>
              <w:widowControl w:val="0"/>
              <w:autoSpaceDE w:val="0"/>
              <w:autoSpaceDN w:val="0"/>
              <w:spacing w:after="0" w:line="240" w:lineRule="auto"/>
              <w:ind w:left="110" w:right="196"/>
              <w:rPr>
                <w:rFonts w:ascii="Times New Roman" w:eastAsia="Times New Roman" w:hAnsi="Times New Roman" w:cs="Times New Roman"/>
                <w:lang w:bidi="ru-RU"/>
              </w:rPr>
            </w:pPr>
            <w:r w:rsidRPr="0089594B">
              <w:rPr>
                <w:rFonts w:ascii="Times New Roman" w:eastAsia="Times New Roman" w:hAnsi="Times New Roman" w:cs="Times New Roman"/>
                <w:lang w:bidi="ru-RU"/>
              </w:rPr>
              <w:t>Организовать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работу персонала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ремонту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945" w:type="dxa"/>
            <w:tcBorders>
              <w:top w:val="single" w:sz="4" w:space="0" w:color="auto"/>
              <w:left w:val="single" w:sz="4" w:space="0" w:color="auto"/>
              <w:bottom w:val="single" w:sz="4" w:space="0" w:color="auto"/>
              <w:right w:val="single" w:sz="4" w:space="0" w:color="auto"/>
            </w:tcBorders>
            <w:vAlign w:val="center"/>
          </w:tcPr>
          <w:p w14:paraId="262C0C29"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3.3</w:t>
            </w:r>
          </w:p>
        </w:tc>
      </w:tr>
      <w:tr w:rsidR="0089594B" w:rsidRPr="0089594B" w14:paraId="59E9CCAD" w14:textId="77777777" w:rsidTr="0089594B">
        <w:trPr>
          <w:trHeight w:val="569"/>
        </w:trPr>
        <w:tc>
          <w:tcPr>
            <w:tcW w:w="2977" w:type="dxa"/>
            <w:vMerge/>
            <w:tcBorders>
              <w:left w:val="single" w:sz="4" w:space="0" w:color="auto"/>
              <w:right w:val="single" w:sz="4" w:space="0" w:color="auto"/>
            </w:tcBorders>
            <w:vAlign w:val="center"/>
          </w:tcPr>
          <w:p w14:paraId="33C1B525"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294F0ADC"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Эффективно взаимодействовать и работать в коллективе и команде</w:t>
            </w:r>
          </w:p>
        </w:tc>
        <w:tc>
          <w:tcPr>
            <w:tcW w:w="850" w:type="dxa"/>
            <w:tcBorders>
              <w:top w:val="single" w:sz="4" w:space="0" w:color="auto"/>
              <w:left w:val="single" w:sz="4" w:space="0" w:color="auto"/>
              <w:bottom w:val="single" w:sz="4" w:space="0" w:color="auto"/>
              <w:right w:val="single" w:sz="4" w:space="0" w:color="auto"/>
            </w:tcBorders>
            <w:vAlign w:val="center"/>
          </w:tcPr>
          <w:p w14:paraId="5860702A"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4</w:t>
            </w:r>
          </w:p>
        </w:tc>
        <w:tc>
          <w:tcPr>
            <w:tcW w:w="5103" w:type="dxa"/>
            <w:tcBorders>
              <w:top w:val="single" w:sz="4" w:space="0" w:color="auto"/>
              <w:left w:val="single" w:sz="4" w:space="0" w:color="auto"/>
              <w:bottom w:val="single" w:sz="4" w:space="0" w:color="auto"/>
              <w:right w:val="single" w:sz="4" w:space="0" w:color="auto"/>
            </w:tcBorders>
          </w:tcPr>
          <w:p w14:paraId="06BBD7B9"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6F4F8D3A"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1DF5EC7B" w14:textId="77777777" w:rsidTr="0089594B">
        <w:tc>
          <w:tcPr>
            <w:tcW w:w="2977" w:type="dxa"/>
            <w:vMerge/>
            <w:tcBorders>
              <w:left w:val="single" w:sz="4" w:space="0" w:color="auto"/>
              <w:right w:val="single" w:sz="4" w:space="0" w:color="auto"/>
            </w:tcBorders>
            <w:vAlign w:val="center"/>
          </w:tcPr>
          <w:p w14:paraId="795DE42F"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2207C906"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0" w:type="dxa"/>
            <w:tcBorders>
              <w:top w:val="single" w:sz="4" w:space="0" w:color="auto"/>
              <w:left w:val="single" w:sz="4" w:space="0" w:color="auto"/>
              <w:bottom w:val="single" w:sz="4" w:space="0" w:color="auto"/>
              <w:right w:val="single" w:sz="4" w:space="0" w:color="auto"/>
            </w:tcBorders>
            <w:vAlign w:val="center"/>
          </w:tcPr>
          <w:p w14:paraId="1FB7BF0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5</w:t>
            </w:r>
          </w:p>
        </w:tc>
        <w:tc>
          <w:tcPr>
            <w:tcW w:w="5103" w:type="dxa"/>
            <w:tcBorders>
              <w:top w:val="single" w:sz="4" w:space="0" w:color="auto"/>
              <w:left w:val="single" w:sz="4" w:space="0" w:color="auto"/>
              <w:bottom w:val="single" w:sz="4" w:space="0" w:color="auto"/>
              <w:right w:val="single" w:sz="4" w:space="0" w:color="auto"/>
            </w:tcBorders>
          </w:tcPr>
          <w:p w14:paraId="67282CD5"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0B4CD78D"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71B9FA3B" w14:textId="77777777" w:rsidTr="0089594B">
        <w:tc>
          <w:tcPr>
            <w:tcW w:w="2977" w:type="dxa"/>
            <w:vMerge/>
            <w:tcBorders>
              <w:left w:val="single" w:sz="4" w:space="0" w:color="auto"/>
              <w:right w:val="single" w:sz="4" w:space="0" w:color="auto"/>
            </w:tcBorders>
            <w:vAlign w:val="center"/>
          </w:tcPr>
          <w:p w14:paraId="7E7DDD42"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3D9E1E1E"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50" w:type="dxa"/>
            <w:tcBorders>
              <w:top w:val="single" w:sz="4" w:space="0" w:color="auto"/>
              <w:left w:val="single" w:sz="4" w:space="0" w:color="auto"/>
              <w:bottom w:val="single" w:sz="4" w:space="0" w:color="auto"/>
              <w:right w:val="single" w:sz="4" w:space="0" w:color="auto"/>
            </w:tcBorders>
            <w:vAlign w:val="center"/>
          </w:tcPr>
          <w:p w14:paraId="75F64986"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6</w:t>
            </w:r>
          </w:p>
        </w:tc>
        <w:tc>
          <w:tcPr>
            <w:tcW w:w="5103" w:type="dxa"/>
            <w:tcBorders>
              <w:top w:val="single" w:sz="4" w:space="0" w:color="auto"/>
              <w:left w:val="single" w:sz="4" w:space="0" w:color="auto"/>
              <w:bottom w:val="single" w:sz="4" w:space="0" w:color="auto"/>
              <w:right w:val="single" w:sz="4" w:space="0" w:color="auto"/>
            </w:tcBorders>
          </w:tcPr>
          <w:p w14:paraId="046F97B7" w14:textId="77777777" w:rsidR="0089594B" w:rsidRPr="0089594B" w:rsidRDefault="0089594B" w:rsidP="0089594B">
            <w:pPr>
              <w:widowControl w:val="0"/>
              <w:autoSpaceDE w:val="0"/>
              <w:autoSpaceDN w:val="0"/>
              <w:spacing w:after="0" w:line="274" w:lineRule="exact"/>
              <w:jc w:val="both"/>
              <w:rPr>
                <w:rFonts w:ascii="Times New Roman" w:eastAsia="Times New Roman" w:hAnsi="Times New Roman" w:cs="Times New Roman"/>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481BE8AC"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19DD64A3" w14:textId="77777777" w:rsidTr="0089594B">
        <w:tc>
          <w:tcPr>
            <w:tcW w:w="2977" w:type="dxa"/>
            <w:vMerge/>
            <w:tcBorders>
              <w:left w:val="single" w:sz="4" w:space="0" w:color="auto"/>
              <w:right w:val="single" w:sz="4" w:space="0" w:color="auto"/>
            </w:tcBorders>
            <w:vAlign w:val="center"/>
          </w:tcPr>
          <w:p w14:paraId="06C18AEB"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49FB18FC"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50" w:type="dxa"/>
            <w:tcBorders>
              <w:top w:val="single" w:sz="4" w:space="0" w:color="auto"/>
              <w:left w:val="single" w:sz="4" w:space="0" w:color="auto"/>
              <w:bottom w:val="single" w:sz="4" w:space="0" w:color="auto"/>
              <w:right w:val="single" w:sz="4" w:space="0" w:color="auto"/>
            </w:tcBorders>
            <w:vAlign w:val="center"/>
          </w:tcPr>
          <w:p w14:paraId="40FA5D8E"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7</w:t>
            </w:r>
          </w:p>
        </w:tc>
        <w:tc>
          <w:tcPr>
            <w:tcW w:w="5103" w:type="dxa"/>
            <w:tcBorders>
              <w:top w:val="single" w:sz="4" w:space="0" w:color="auto"/>
              <w:left w:val="single" w:sz="4" w:space="0" w:color="auto"/>
              <w:bottom w:val="single" w:sz="4" w:space="0" w:color="auto"/>
              <w:right w:val="single" w:sz="4" w:space="0" w:color="auto"/>
            </w:tcBorders>
            <w:vAlign w:val="center"/>
          </w:tcPr>
          <w:p w14:paraId="5FE3DA8A" w14:textId="77777777" w:rsidR="0089594B" w:rsidRPr="0089594B" w:rsidRDefault="0089594B" w:rsidP="0089594B">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4343C4B0"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r w:rsidR="0089594B" w:rsidRPr="0089594B" w14:paraId="1023DDD7" w14:textId="77777777" w:rsidTr="0089594B">
        <w:tc>
          <w:tcPr>
            <w:tcW w:w="2977" w:type="dxa"/>
            <w:vMerge/>
            <w:tcBorders>
              <w:left w:val="single" w:sz="4" w:space="0" w:color="auto"/>
              <w:right w:val="single" w:sz="4" w:space="0" w:color="auto"/>
            </w:tcBorders>
            <w:vAlign w:val="center"/>
          </w:tcPr>
          <w:p w14:paraId="5D6A8CBE" w14:textId="77777777" w:rsidR="0089594B" w:rsidRPr="0089594B" w:rsidRDefault="0089594B" w:rsidP="0089594B">
            <w:pPr>
              <w:spacing w:after="0" w:line="240" w:lineRule="auto"/>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14:paraId="5BA63275"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850" w:type="dxa"/>
            <w:tcBorders>
              <w:top w:val="single" w:sz="4" w:space="0" w:color="auto"/>
              <w:left w:val="single" w:sz="4" w:space="0" w:color="auto"/>
              <w:bottom w:val="single" w:sz="4" w:space="0" w:color="auto"/>
              <w:right w:val="single" w:sz="4" w:space="0" w:color="auto"/>
            </w:tcBorders>
            <w:vAlign w:val="center"/>
          </w:tcPr>
          <w:p w14:paraId="11EA9FC1"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9</w:t>
            </w:r>
          </w:p>
        </w:tc>
        <w:tc>
          <w:tcPr>
            <w:tcW w:w="5103" w:type="dxa"/>
            <w:tcBorders>
              <w:top w:val="single" w:sz="4" w:space="0" w:color="auto"/>
              <w:left w:val="single" w:sz="4" w:space="0" w:color="auto"/>
              <w:bottom w:val="single" w:sz="4" w:space="0" w:color="auto"/>
              <w:right w:val="single" w:sz="4" w:space="0" w:color="auto"/>
            </w:tcBorders>
            <w:vAlign w:val="center"/>
          </w:tcPr>
          <w:p w14:paraId="70FF5C24" w14:textId="77777777" w:rsidR="0089594B" w:rsidRPr="0089594B" w:rsidRDefault="0089594B" w:rsidP="0089594B">
            <w:pPr>
              <w:widowControl w:val="0"/>
              <w:tabs>
                <w:tab w:val="left" w:pos="708"/>
              </w:tabs>
              <w:spacing w:after="0" w:line="240" w:lineRule="auto"/>
              <w:jc w:val="both"/>
              <w:rPr>
                <w:rFonts w:ascii="Times New Roman" w:eastAsia="Times New Roman" w:hAnsi="Times New Roman" w:cs="Times New Roman"/>
                <w:lang w:eastAsia="ar-SA"/>
              </w:rPr>
            </w:pPr>
          </w:p>
        </w:tc>
        <w:tc>
          <w:tcPr>
            <w:tcW w:w="945" w:type="dxa"/>
            <w:tcBorders>
              <w:top w:val="single" w:sz="4" w:space="0" w:color="auto"/>
              <w:left w:val="single" w:sz="4" w:space="0" w:color="auto"/>
              <w:bottom w:val="single" w:sz="4" w:space="0" w:color="auto"/>
              <w:right w:val="single" w:sz="4" w:space="0" w:color="auto"/>
            </w:tcBorders>
            <w:vAlign w:val="center"/>
          </w:tcPr>
          <w:p w14:paraId="0F7ED7A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p>
        </w:tc>
      </w:tr>
    </w:tbl>
    <w:p w14:paraId="4B022F1C" w14:textId="4A39B329" w:rsidR="0089594B" w:rsidRDefault="0089594B" w:rsidP="0089594B">
      <w:pPr>
        <w:suppressAutoHyphens/>
        <w:spacing w:after="0" w:line="240" w:lineRule="auto"/>
        <w:jc w:val="center"/>
        <w:rPr>
          <w:rFonts w:ascii="Times New Roman" w:eastAsia="Times New Roman" w:hAnsi="Times New Roman" w:cs="Times New Roman"/>
          <w:b/>
          <w:color w:val="FF0000"/>
          <w:sz w:val="24"/>
          <w:szCs w:val="24"/>
        </w:rPr>
      </w:pPr>
    </w:p>
    <w:p w14:paraId="229B1971"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24"/>
          <w:szCs w:val="24"/>
        </w:rPr>
      </w:pPr>
    </w:p>
    <w:p w14:paraId="2DD6333E"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3. СТРУКТУРА И СОДЕРЖАНИЕ ПРОИЗВОДСТВЕННОЙ ПРАКТИКИ</w:t>
      </w:r>
    </w:p>
    <w:p w14:paraId="0D78A4D9"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Вид профессиональной деятельности Вид профессиональной деятельности ««Организационно – техническое обеспечение ремонта промышленного (технологического) </w:t>
      </w:r>
      <w:proofErr w:type="gramStart"/>
      <w:r w:rsidRPr="0089594B">
        <w:rPr>
          <w:rFonts w:ascii="Times New Roman" w:eastAsia="Times New Roman" w:hAnsi="Times New Roman" w:cs="Times New Roman"/>
          <w:sz w:val="24"/>
          <w:szCs w:val="24"/>
        </w:rPr>
        <w:t>оборудования  »</w:t>
      </w:r>
      <w:proofErr w:type="gramEnd"/>
      <w:r w:rsidRPr="0089594B">
        <w:rPr>
          <w:rFonts w:ascii="Times New Roman" w:eastAsia="Times New Roman" w:hAnsi="Times New Roman" w:cs="Times New Roman"/>
          <w:sz w:val="24"/>
          <w:szCs w:val="24"/>
        </w:rPr>
        <w:t xml:space="preserve"> (ПМ.03)</w:t>
      </w:r>
    </w:p>
    <w:tbl>
      <w:tblPr>
        <w:tblW w:w="15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381"/>
        <w:gridCol w:w="10490"/>
        <w:gridCol w:w="992"/>
      </w:tblGrid>
      <w:tr w:rsidR="0089594B" w:rsidRPr="0089594B" w14:paraId="6F60293D" w14:textId="77777777" w:rsidTr="0089594B">
        <w:tc>
          <w:tcPr>
            <w:tcW w:w="1843" w:type="dxa"/>
            <w:tcBorders>
              <w:top w:val="single" w:sz="4" w:space="0" w:color="auto"/>
              <w:left w:val="single" w:sz="4" w:space="0" w:color="auto"/>
              <w:bottom w:val="single" w:sz="4" w:space="0" w:color="auto"/>
              <w:right w:val="single" w:sz="4" w:space="0" w:color="auto"/>
            </w:tcBorders>
          </w:tcPr>
          <w:p w14:paraId="6858CBB5"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Коды формируемых компетенций</w:t>
            </w:r>
          </w:p>
        </w:tc>
        <w:tc>
          <w:tcPr>
            <w:tcW w:w="2381" w:type="dxa"/>
            <w:tcBorders>
              <w:top w:val="single" w:sz="4" w:space="0" w:color="auto"/>
              <w:left w:val="single" w:sz="4" w:space="0" w:color="auto"/>
              <w:bottom w:val="single" w:sz="4" w:space="0" w:color="auto"/>
              <w:right w:val="single" w:sz="4" w:space="0" w:color="auto"/>
            </w:tcBorders>
            <w:vAlign w:val="center"/>
          </w:tcPr>
          <w:p w14:paraId="318BC568"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Виды работ</w:t>
            </w:r>
          </w:p>
        </w:tc>
        <w:tc>
          <w:tcPr>
            <w:tcW w:w="10490" w:type="dxa"/>
            <w:tcBorders>
              <w:top w:val="single" w:sz="4" w:space="0" w:color="auto"/>
              <w:left w:val="single" w:sz="4" w:space="0" w:color="auto"/>
              <w:bottom w:val="single" w:sz="4" w:space="0" w:color="auto"/>
              <w:right w:val="single" w:sz="4" w:space="0" w:color="auto"/>
            </w:tcBorders>
            <w:vAlign w:val="center"/>
          </w:tcPr>
          <w:p w14:paraId="5A20FAC6"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Содержание работ</w:t>
            </w:r>
          </w:p>
        </w:tc>
        <w:tc>
          <w:tcPr>
            <w:tcW w:w="992" w:type="dxa"/>
            <w:tcBorders>
              <w:top w:val="single" w:sz="4" w:space="0" w:color="auto"/>
              <w:left w:val="single" w:sz="4" w:space="0" w:color="auto"/>
              <w:bottom w:val="single" w:sz="4" w:space="0" w:color="auto"/>
              <w:right w:val="single" w:sz="4" w:space="0" w:color="auto"/>
            </w:tcBorders>
            <w:vAlign w:val="center"/>
          </w:tcPr>
          <w:p w14:paraId="3E416F85"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Количество часов</w:t>
            </w:r>
          </w:p>
        </w:tc>
      </w:tr>
      <w:tr w:rsidR="0089594B" w:rsidRPr="0089594B" w14:paraId="0CAE957F" w14:textId="77777777" w:rsidTr="0089594B">
        <w:tc>
          <w:tcPr>
            <w:tcW w:w="1843" w:type="dxa"/>
            <w:vMerge w:val="restart"/>
            <w:tcBorders>
              <w:top w:val="single" w:sz="4" w:space="0" w:color="auto"/>
              <w:left w:val="single" w:sz="4" w:space="0" w:color="auto"/>
              <w:right w:val="single" w:sz="4" w:space="0" w:color="auto"/>
            </w:tcBorders>
          </w:tcPr>
          <w:p w14:paraId="571B06E4" w14:textId="77777777" w:rsidR="0089594B" w:rsidRPr="0089594B" w:rsidRDefault="0089594B" w:rsidP="0089594B">
            <w:pPr>
              <w:spacing w:after="0" w:line="240" w:lineRule="auto"/>
              <w:jc w:val="center"/>
              <w:rPr>
                <w:rFonts w:ascii="Times New Roman" w:eastAsia="Times New Roman" w:hAnsi="Times New Roman" w:cs="Times New Roman"/>
              </w:rPr>
            </w:pPr>
          </w:p>
          <w:p w14:paraId="42E42AE0" w14:textId="77777777" w:rsidR="0089594B" w:rsidRPr="0089594B" w:rsidRDefault="0089594B" w:rsidP="0089594B">
            <w:pPr>
              <w:spacing w:after="0" w:line="240" w:lineRule="auto"/>
              <w:jc w:val="center"/>
              <w:rPr>
                <w:rFonts w:ascii="Times New Roman" w:eastAsia="Times New Roman" w:hAnsi="Times New Roman" w:cs="Times New Roman"/>
              </w:rPr>
            </w:pPr>
          </w:p>
          <w:p w14:paraId="464DA93E" w14:textId="77777777" w:rsidR="0089594B" w:rsidRPr="0089594B" w:rsidRDefault="0089594B" w:rsidP="0089594B">
            <w:pPr>
              <w:spacing w:after="0" w:line="240" w:lineRule="auto"/>
              <w:jc w:val="center"/>
              <w:rPr>
                <w:rFonts w:ascii="Times New Roman" w:eastAsia="Times New Roman" w:hAnsi="Times New Roman" w:cs="Times New Roman"/>
              </w:rPr>
            </w:pPr>
          </w:p>
          <w:p w14:paraId="2C628F82" w14:textId="77777777" w:rsidR="0089594B" w:rsidRPr="0089594B" w:rsidRDefault="0089594B" w:rsidP="0089594B">
            <w:pPr>
              <w:spacing w:after="0" w:line="240" w:lineRule="auto"/>
              <w:jc w:val="center"/>
              <w:rPr>
                <w:rFonts w:ascii="Times New Roman" w:eastAsia="Times New Roman" w:hAnsi="Times New Roman" w:cs="Times New Roman"/>
              </w:rPr>
            </w:pPr>
          </w:p>
          <w:p w14:paraId="5C283BDA" w14:textId="77777777" w:rsidR="0089594B" w:rsidRPr="0089594B" w:rsidRDefault="0089594B" w:rsidP="0089594B">
            <w:pPr>
              <w:spacing w:after="0" w:line="240" w:lineRule="auto"/>
              <w:jc w:val="center"/>
              <w:rPr>
                <w:rFonts w:ascii="Times New Roman" w:eastAsia="Times New Roman" w:hAnsi="Times New Roman" w:cs="Times New Roman"/>
              </w:rPr>
            </w:pPr>
          </w:p>
          <w:p w14:paraId="0E8CFAEE"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1 ОК 2</w:t>
            </w:r>
          </w:p>
          <w:p w14:paraId="5183430B"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3 ОК 4</w:t>
            </w:r>
          </w:p>
          <w:p w14:paraId="33AFDAE2"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5 ОК 6</w:t>
            </w:r>
          </w:p>
          <w:p w14:paraId="7C6CDA6D"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7 ОК 9</w:t>
            </w:r>
          </w:p>
          <w:p w14:paraId="77048EFD" w14:textId="77777777" w:rsidR="0089594B" w:rsidRPr="0089594B" w:rsidRDefault="0089594B" w:rsidP="0089594B">
            <w:pPr>
              <w:spacing w:after="0" w:line="240" w:lineRule="auto"/>
              <w:jc w:val="center"/>
              <w:rPr>
                <w:rFonts w:ascii="Times New Roman" w:eastAsia="Times New Roman" w:hAnsi="Times New Roman" w:cs="Times New Roman"/>
              </w:rPr>
            </w:pPr>
          </w:p>
          <w:p w14:paraId="04EE88CF" w14:textId="77777777" w:rsidR="0089594B" w:rsidRPr="0089594B" w:rsidRDefault="0089594B" w:rsidP="0089594B">
            <w:pPr>
              <w:spacing w:after="0" w:line="240" w:lineRule="auto"/>
              <w:rPr>
                <w:rFonts w:ascii="Times New Roman" w:eastAsia="Times New Roman" w:hAnsi="Times New Roman" w:cs="Times New Roman"/>
              </w:rPr>
            </w:pPr>
          </w:p>
          <w:p w14:paraId="4E031B48" w14:textId="77777777" w:rsidR="0089594B" w:rsidRPr="0089594B" w:rsidRDefault="0089594B" w:rsidP="0089594B">
            <w:pPr>
              <w:spacing w:after="0" w:line="240" w:lineRule="auto"/>
              <w:jc w:val="center"/>
              <w:rPr>
                <w:rFonts w:ascii="Times New Roman" w:eastAsia="Times New Roman" w:hAnsi="Times New Roman" w:cs="Times New Roman"/>
              </w:rPr>
            </w:pPr>
          </w:p>
          <w:p w14:paraId="683A67D4"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3.1</w:t>
            </w:r>
          </w:p>
          <w:p w14:paraId="23AE2595"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3.2</w:t>
            </w:r>
          </w:p>
          <w:p w14:paraId="6AE47861"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3.3</w:t>
            </w:r>
          </w:p>
          <w:p w14:paraId="59EB045E" w14:textId="77777777" w:rsidR="0089594B" w:rsidRPr="0089594B" w:rsidRDefault="0089594B" w:rsidP="0089594B">
            <w:pPr>
              <w:spacing w:after="0" w:line="240" w:lineRule="auto"/>
              <w:jc w:val="center"/>
              <w:rPr>
                <w:rFonts w:ascii="Times New Roman" w:eastAsia="Times New Roman" w:hAnsi="Times New Roman" w:cs="Times New Roman"/>
              </w:rPr>
            </w:pPr>
          </w:p>
          <w:p w14:paraId="28136FFA" w14:textId="77777777" w:rsidR="0089594B" w:rsidRPr="0089594B" w:rsidRDefault="0089594B" w:rsidP="0089594B">
            <w:pPr>
              <w:spacing w:after="0" w:line="240" w:lineRule="auto"/>
              <w:jc w:val="center"/>
              <w:rPr>
                <w:rFonts w:ascii="Times New Roman" w:eastAsia="Times New Roman" w:hAnsi="Times New Roman" w:cs="Times New Roman"/>
              </w:rPr>
            </w:pPr>
          </w:p>
          <w:p w14:paraId="0CBB9DE5"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14A5060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Ознакомление с безопасными условиями труда и противопожарными мероприятиями</w:t>
            </w:r>
          </w:p>
        </w:tc>
        <w:tc>
          <w:tcPr>
            <w:tcW w:w="10490" w:type="dxa"/>
            <w:tcBorders>
              <w:top w:val="single" w:sz="4" w:space="0" w:color="auto"/>
              <w:left w:val="single" w:sz="4" w:space="0" w:color="auto"/>
              <w:bottom w:val="single" w:sz="4" w:space="0" w:color="auto"/>
              <w:right w:val="single" w:sz="4" w:space="0" w:color="auto"/>
            </w:tcBorders>
          </w:tcPr>
          <w:p w14:paraId="19E4F7FD"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Инструкции по технике безопасности и охране труда;</w:t>
            </w:r>
          </w:p>
          <w:p w14:paraId="000A564B"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оказание доврачебной помощи при несчастных случаях;</w:t>
            </w:r>
          </w:p>
          <w:p w14:paraId="279D2342"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работа с графиками текущего и капитального ремонтов оборудования на предприятии.</w:t>
            </w:r>
          </w:p>
        </w:tc>
        <w:tc>
          <w:tcPr>
            <w:tcW w:w="992" w:type="dxa"/>
            <w:tcBorders>
              <w:top w:val="single" w:sz="4" w:space="0" w:color="auto"/>
              <w:left w:val="single" w:sz="4" w:space="0" w:color="auto"/>
              <w:bottom w:val="single" w:sz="4" w:space="0" w:color="auto"/>
              <w:right w:val="single" w:sz="4" w:space="0" w:color="auto"/>
            </w:tcBorders>
            <w:vAlign w:val="center"/>
          </w:tcPr>
          <w:p w14:paraId="525E74AB"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6</w:t>
            </w:r>
          </w:p>
        </w:tc>
      </w:tr>
      <w:tr w:rsidR="0089594B" w:rsidRPr="0089594B" w14:paraId="0616B847" w14:textId="77777777" w:rsidTr="0089594B">
        <w:tc>
          <w:tcPr>
            <w:tcW w:w="1843" w:type="dxa"/>
            <w:vMerge/>
            <w:tcBorders>
              <w:left w:val="single" w:sz="4" w:space="0" w:color="auto"/>
              <w:right w:val="single" w:sz="4" w:space="0" w:color="auto"/>
            </w:tcBorders>
          </w:tcPr>
          <w:p w14:paraId="20A9E6A8"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31027361"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Производственный процесс ремонта оборудования</w:t>
            </w:r>
          </w:p>
        </w:tc>
        <w:tc>
          <w:tcPr>
            <w:tcW w:w="10490" w:type="dxa"/>
            <w:tcBorders>
              <w:top w:val="single" w:sz="4" w:space="0" w:color="auto"/>
              <w:left w:val="single" w:sz="4" w:space="0" w:color="auto"/>
              <w:bottom w:val="single" w:sz="4" w:space="0" w:color="auto"/>
              <w:right w:val="single" w:sz="4" w:space="0" w:color="auto"/>
            </w:tcBorders>
          </w:tcPr>
          <w:p w14:paraId="46111A7E"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Участие в работах по приемке в ремонт, подготовке оборудования к ремонту, разборке оборудования, мойке деталей и узлов, дефектации деталей, комплектации деталей, сборке и обкатке;</w:t>
            </w:r>
          </w:p>
          <w:p w14:paraId="19322DD7"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использование ремонтных и контрольно-измерительных инструментов;</w:t>
            </w:r>
          </w:p>
          <w:p w14:paraId="35155152"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составление технологического процесса ремонта технологического оборудования и контроля ремонтных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DDD83D2"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18</w:t>
            </w:r>
          </w:p>
        </w:tc>
      </w:tr>
      <w:tr w:rsidR="0089594B" w:rsidRPr="0089594B" w14:paraId="19561241" w14:textId="77777777" w:rsidTr="0089594B">
        <w:tc>
          <w:tcPr>
            <w:tcW w:w="1843" w:type="dxa"/>
            <w:vMerge/>
            <w:tcBorders>
              <w:left w:val="single" w:sz="4" w:space="0" w:color="auto"/>
              <w:right w:val="single" w:sz="4" w:space="0" w:color="auto"/>
            </w:tcBorders>
          </w:tcPr>
          <w:p w14:paraId="30A83CFB"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41384412"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Ремонт отдельных видов оборудования пищевых предприятий</w:t>
            </w:r>
          </w:p>
        </w:tc>
        <w:tc>
          <w:tcPr>
            <w:tcW w:w="10490" w:type="dxa"/>
            <w:tcBorders>
              <w:top w:val="single" w:sz="4" w:space="0" w:color="auto"/>
              <w:left w:val="single" w:sz="4" w:space="0" w:color="auto"/>
              <w:bottom w:val="single" w:sz="4" w:space="0" w:color="auto"/>
              <w:right w:val="single" w:sz="4" w:space="0" w:color="auto"/>
            </w:tcBorders>
          </w:tcPr>
          <w:p w14:paraId="26984D0B"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Участие в ремонте отдельных видов оборудования;</w:t>
            </w:r>
          </w:p>
          <w:p w14:paraId="3BD0650E"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использование контрольно-измерительных инструментов и приборов для контроля ремонта;</w:t>
            </w:r>
          </w:p>
          <w:p w14:paraId="44C19D8E"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составление технологического </w:t>
            </w:r>
            <w:proofErr w:type="gramStart"/>
            <w:r w:rsidRPr="0089594B">
              <w:rPr>
                <w:rFonts w:ascii="Times New Roman" w:eastAsia="Times New Roman" w:hAnsi="Times New Roman" w:cs="Times New Roman"/>
              </w:rPr>
              <w:t>процесса  ремонта</w:t>
            </w:r>
            <w:proofErr w:type="gramEnd"/>
            <w:r w:rsidRPr="0089594B">
              <w:rPr>
                <w:rFonts w:ascii="Times New Roman" w:eastAsia="Times New Roman" w:hAnsi="Times New Roman" w:cs="Times New Roman"/>
              </w:rPr>
              <w:t xml:space="preserve"> 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52C637C3"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16</w:t>
            </w:r>
          </w:p>
        </w:tc>
      </w:tr>
      <w:tr w:rsidR="0089594B" w:rsidRPr="0089594B" w14:paraId="1A54F086" w14:textId="77777777" w:rsidTr="0089594B">
        <w:trPr>
          <w:trHeight w:val="749"/>
        </w:trPr>
        <w:tc>
          <w:tcPr>
            <w:tcW w:w="1843" w:type="dxa"/>
            <w:vMerge/>
            <w:tcBorders>
              <w:left w:val="single" w:sz="4" w:space="0" w:color="auto"/>
              <w:right w:val="single" w:sz="4" w:space="0" w:color="auto"/>
            </w:tcBorders>
          </w:tcPr>
          <w:p w14:paraId="1606F5FF"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2417FBD3"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Испытание оборудования после ремонта и монтажа</w:t>
            </w:r>
          </w:p>
        </w:tc>
        <w:tc>
          <w:tcPr>
            <w:tcW w:w="10490" w:type="dxa"/>
            <w:tcBorders>
              <w:top w:val="single" w:sz="4" w:space="0" w:color="auto"/>
              <w:left w:val="single" w:sz="4" w:space="0" w:color="auto"/>
              <w:bottom w:val="single" w:sz="4" w:space="0" w:color="auto"/>
              <w:right w:val="single" w:sz="4" w:space="0" w:color="auto"/>
            </w:tcBorders>
          </w:tcPr>
          <w:p w14:paraId="47248C5E"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Участие в пусконаладочных работах и испытаниях </w:t>
            </w:r>
            <w:proofErr w:type="gramStart"/>
            <w:r w:rsidRPr="0089594B">
              <w:rPr>
                <w:rFonts w:ascii="Times New Roman" w:eastAsia="Times New Roman" w:hAnsi="Times New Roman" w:cs="Times New Roman"/>
              </w:rPr>
              <w:t>промышленного  оборудования</w:t>
            </w:r>
            <w:proofErr w:type="gramEnd"/>
            <w:r w:rsidRPr="0089594B">
              <w:rPr>
                <w:rFonts w:ascii="Times New Roman" w:eastAsia="Times New Roman" w:hAnsi="Times New Roman" w:cs="Times New Roman"/>
              </w:rPr>
              <w:t xml:space="preserve"> после ремонта и монтажа;</w:t>
            </w:r>
          </w:p>
          <w:p w14:paraId="6029CD42"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участие в статической и динамической неуравновешенности оборудования;</w:t>
            </w:r>
          </w:p>
          <w:p w14:paraId="3EB45862"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использование средств контроля при пусконаладочных работах;</w:t>
            </w:r>
          </w:p>
          <w:p w14:paraId="27AF87A9"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составление технологического процесса </w:t>
            </w:r>
            <w:proofErr w:type="gramStart"/>
            <w:r w:rsidRPr="0089594B">
              <w:rPr>
                <w:rFonts w:ascii="Times New Roman" w:eastAsia="Times New Roman" w:hAnsi="Times New Roman" w:cs="Times New Roman"/>
              </w:rPr>
              <w:t>испытания  оборудования</w:t>
            </w:r>
            <w:proofErr w:type="gramEnd"/>
            <w:r w:rsidRPr="0089594B">
              <w:rPr>
                <w:rFonts w:ascii="Times New Roman" w:eastAsia="Times New Roman" w:hAnsi="Times New Roman" w:cs="Times New Roman"/>
              </w:rPr>
              <w:t xml:space="preserve"> и инструкции по технике безопасности при испытании.</w:t>
            </w:r>
          </w:p>
        </w:tc>
        <w:tc>
          <w:tcPr>
            <w:tcW w:w="992" w:type="dxa"/>
            <w:tcBorders>
              <w:top w:val="single" w:sz="4" w:space="0" w:color="auto"/>
              <w:left w:val="single" w:sz="4" w:space="0" w:color="auto"/>
              <w:bottom w:val="single" w:sz="4" w:space="0" w:color="auto"/>
              <w:right w:val="single" w:sz="4" w:space="0" w:color="auto"/>
            </w:tcBorders>
            <w:vAlign w:val="center"/>
          </w:tcPr>
          <w:p w14:paraId="13F432FE"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24</w:t>
            </w:r>
          </w:p>
        </w:tc>
      </w:tr>
      <w:tr w:rsidR="0089594B" w:rsidRPr="0089594B" w14:paraId="622A8C38" w14:textId="77777777" w:rsidTr="0089594B">
        <w:trPr>
          <w:trHeight w:val="749"/>
        </w:trPr>
        <w:tc>
          <w:tcPr>
            <w:tcW w:w="1843" w:type="dxa"/>
            <w:vMerge/>
            <w:tcBorders>
              <w:left w:val="single" w:sz="4" w:space="0" w:color="auto"/>
              <w:right w:val="single" w:sz="4" w:space="0" w:color="auto"/>
            </w:tcBorders>
          </w:tcPr>
          <w:p w14:paraId="479C0BA3"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48774694"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Ремонт холодильного оборудования</w:t>
            </w:r>
          </w:p>
        </w:tc>
        <w:tc>
          <w:tcPr>
            <w:tcW w:w="10490" w:type="dxa"/>
            <w:tcBorders>
              <w:top w:val="single" w:sz="4" w:space="0" w:color="auto"/>
              <w:left w:val="single" w:sz="4" w:space="0" w:color="auto"/>
              <w:bottom w:val="single" w:sz="4" w:space="0" w:color="auto"/>
              <w:right w:val="single" w:sz="4" w:space="0" w:color="auto"/>
            </w:tcBorders>
          </w:tcPr>
          <w:p w14:paraId="22DB77DB"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Последовательность технологического процесса ремонта холодильного оборудования;</w:t>
            </w:r>
          </w:p>
          <w:p w14:paraId="5891C919"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участие в разборке оборудования, промывке деталей, их контроле и дефектовке;</w:t>
            </w:r>
          </w:p>
          <w:p w14:paraId="6BDCBB4A"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участие в ремонте деталей и узлов холодильного оборудования (фундамента, рамы, картера, цилиндров, поршней, штока, коленчатого вала, подшипников, клапанов, сальников);</w:t>
            </w:r>
          </w:p>
          <w:p w14:paraId="0E0A05B7"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применение инструментов для ремонта </w:t>
            </w:r>
            <w:proofErr w:type="gramStart"/>
            <w:r w:rsidRPr="0089594B">
              <w:rPr>
                <w:rFonts w:ascii="Times New Roman" w:eastAsia="Times New Roman" w:hAnsi="Times New Roman" w:cs="Times New Roman"/>
              </w:rPr>
              <w:t>холодильного  оборудования</w:t>
            </w:r>
            <w:proofErr w:type="gramEnd"/>
            <w:r w:rsidRPr="0089594B">
              <w:rPr>
                <w:rFonts w:ascii="Times New Roman" w:eastAsia="Times New Roman" w:hAnsi="Times New Roman" w:cs="Times New Roman"/>
              </w:rPr>
              <w:t>;</w:t>
            </w:r>
          </w:p>
          <w:p w14:paraId="3189EC76"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проведение контроля по ремонту оборудования с использованием контрольно-измерительных приборов;</w:t>
            </w:r>
          </w:p>
          <w:p w14:paraId="13414070"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составление технологического процесса ремонта холодильного 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4951CCCC"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24</w:t>
            </w:r>
          </w:p>
        </w:tc>
      </w:tr>
      <w:tr w:rsidR="0089594B" w:rsidRPr="0089594B" w14:paraId="225ED1F5" w14:textId="77777777" w:rsidTr="0089594B">
        <w:trPr>
          <w:trHeight w:val="749"/>
        </w:trPr>
        <w:tc>
          <w:tcPr>
            <w:tcW w:w="1843" w:type="dxa"/>
            <w:vMerge/>
            <w:tcBorders>
              <w:left w:val="single" w:sz="4" w:space="0" w:color="auto"/>
              <w:right w:val="single" w:sz="4" w:space="0" w:color="auto"/>
            </w:tcBorders>
          </w:tcPr>
          <w:p w14:paraId="15521F95"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0A924570"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Испытание оборудования после ремонта</w:t>
            </w:r>
          </w:p>
        </w:tc>
        <w:tc>
          <w:tcPr>
            <w:tcW w:w="10490" w:type="dxa"/>
            <w:tcBorders>
              <w:top w:val="single" w:sz="4" w:space="0" w:color="auto"/>
              <w:left w:val="single" w:sz="4" w:space="0" w:color="auto"/>
              <w:bottom w:val="single" w:sz="4" w:space="0" w:color="auto"/>
              <w:right w:val="single" w:sz="4" w:space="0" w:color="auto"/>
            </w:tcBorders>
          </w:tcPr>
          <w:p w14:paraId="287E96E8"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Участие в пусконаладочных работах, </w:t>
            </w:r>
            <w:proofErr w:type="gramStart"/>
            <w:r w:rsidRPr="0089594B">
              <w:rPr>
                <w:rFonts w:ascii="Times New Roman" w:eastAsia="Times New Roman" w:hAnsi="Times New Roman" w:cs="Times New Roman"/>
              </w:rPr>
              <w:t xml:space="preserve">обкатке,   </w:t>
            </w:r>
            <w:proofErr w:type="gramEnd"/>
            <w:r w:rsidRPr="0089594B">
              <w:rPr>
                <w:rFonts w:ascii="Times New Roman" w:eastAsia="Times New Roman" w:hAnsi="Times New Roman" w:cs="Times New Roman"/>
              </w:rPr>
              <w:t>испытании и сдачи в эксплуатацию холодильного   оборудования после ремонта;</w:t>
            </w:r>
          </w:p>
          <w:p w14:paraId="1B70051F"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использование средств контроля при пусконаладочных работах;</w:t>
            </w:r>
          </w:p>
          <w:p w14:paraId="33812AA3" w14:textId="77777777" w:rsidR="0089594B" w:rsidRPr="0089594B" w:rsidRDefault="0089594B" w:rsidP="0089594B">
            <w:pPr>
              <w:suppressAutoHyphens/>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 составление технологического процесса </w:t>
            </w:r>
            <w:proofErr w:type="gramStart"/>
            <w:r w:rsidRPr="0089594B">
              <w:rPr>
                <w:rFonts w:ascii="Times New Roman" w:eastAsia="Times New Roman" w:hAnsi="Times New Roman" w:cs="Times New Roman"/>
              </w:rPr>
              <w:t>испытания  холодильного</w:t>
            </w:r>
            <w:proofErr w:type="gramEnd"/>
            <w:r w:rsidRPr="0089594B">
              <w:rPr>
                <w:rFonts w:ascii="Times New Roman" w:eastAsia="Times New Roman" w:hAnsi="Times New Roman" w:cs="Times New Roman"/>
              </w:rPr>
              <w:t xml:space="preserve"> 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7D4D87C7"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18</w:t>
            </w:r>
          </w:p>
        </w:tc>
      </w:tr>
      <w:tr w:rsidR="0089594B" w:rsidRPr="0089594B" w14:paraId="1E46DF5C" w14:textId="77777777" w:rsidTr="0089594B">
        <w:tc>
          <w:tcPr>
            <w:tcW w:w="1843" w:type="dxa"/>
            <w:tcBorders>
              <w:top w:val="single" w:sz="4" w:space="0" w:color="auto"/>
              <w:left w:val="single" w:sz="4" w:space="0" w:color="auto"/>
              <w:bottom w:val="single" w:sz="4" w:space="0" w:color="auto"/>
              <w:right w:val="single" w:sz="4" w:space="0" w:color="auto"/>
            </w:tcBorders>
            <w:vAlign w:val="center"/>
          </w:tcPr>
          <w:p w14:paraId="2AA976CD" w14:textId="77777777" w:rsidR="0089594B" w:rsidRPr="0089594B" w:rsidRDefault="0089594B" w:rsidP="0089594B">
            <w:pPr>
              <w:spacing w:after="0" w:line="240" w:lineRule="auto"/>
              <w:jc w:val="both"/>
              <w:rPr>
                <w:rFonts w:ascii="Times New Roman" w:eastAsia="Times New Roman" w:hAnsi="Times New Roman" w:cs="Times New Roman"/>
              </w:rPr>
            </w:pPr>
          </w:p>
        </w:tc>
        <w:tc>
          <w:tcPr>
            <w:tcW w:w="2381" w:type="dxa"/>
            <w:tcBorders>
              <w:top w:val="single" w:sz="4" w:space="0" w:color="auto"/>
              <w:left w:val="single" w:sz="4" w:space="0" w:color="auto"/>
              <w:bottom w:val="single" w:sz="4" w:space="0" w:color="auto"/>
              <w:right w:val="single" w:sz="4" w:space="0" w:color="auto"/>
            </w:tcBorders>
            <w:vAlign w:val="center"/>
          </w:tcPr>
          <w:p w14:paraId="423F654C"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Дифференцированный зачет</w:t>
            </w:r>
          </w:p>
        </w:tc>
        <w:tc>
          <w:tcPr>
            <w:tcW w:w="10490" w:type="dxa"/>
            <w:tcBorders>
              <w:top w:val="single" w:sz="4" w:space="0" w:color="auto"/>
              <w:left w:val="single" w:sz="4" w:space="0" w:color="auto"/>
              <w:bottom w:val="single" w:sz="4" w:space="0" w:color="auto"/>
              <w:right w:val="single" w:sz="4" w:space="0" w:color="auto"/>
            </w:tcBorders>
          </w:tcPr>
          <w:p w14:paraId="151DF1C0"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защита дневника; ответы на вопросы</w:t>
            </w:r>
          </w:p>
        </w:tc>
        <w:tc>
          <w:tcPr>
            <w:tcW w:w="992" w:type="dxa"/>
            <w:tcBorders>
              <w:top w:val="single" w:sz="4" w:space="0" w:color="auto"/>
              <w:left w:val="single" w:sz="4" w:space="0" w:color="auto"/>
              <w:bottom w:val="single" w:sz="4" w:space="0" w:color="auto"/>
              <w:right w:val="single" w:sz="4" w:space="0" w:color="auto"/>
            </w:tcBorders>
            <w:vAlign w:val="center"/>
          </w:tcPr>
          <w:p w14:paraId="38CFFDC2"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2</w:t>
            </w:r>
          </w:p>
        </w:tc>
      </w:tr>
      <w:tr w:rsidR="0089594B" w:rsidRPr="0089594B" w14:paraId="1BEBA95B" w14:textId="77777777" w:rsidTr="0089594B">
        <w:tc>
          <w:tcPr>
            <w:tcW w:w="14714" w:type="dxa"/>
            <w:gridSpan w:val="3"/>
            <w:tcBorders>
              <w:top w:val="single" w:sz="4" w:space="0" w:color="auto"/>
              <w:left w:val="single" w:sz="4" w:space="0" w:color="auto"/>
              <w:bottom w:val="single" w:sz="4" w:space="0" w:color="auto"/>
              <w:right w:val="single" w:sz="4" w:space="0" w:color="auto"/>
            </w:tcBorders>
          </w:tcPr>
          <w:p w14:paraId="1FF384C5" w14:textId="77777777" w:rsidR="0089594B" w:rsidRPr="0089594B" w:rsidRDefault="0089594B" w:rsidP="0089594B">
            <w:pPr>
              <w:spacing w:after="0" w:line="240" w:lineRule="auto"/>
              <w:jc w:val="both"/>
              <w:rPr>
                <w:rFonts w:ascii="Times New Roman" w:eastAsia="Times New Roman" w:hAnsi="Times New Roman" w:cs="Times New Roman"/>
                <w:b/>
              </w:rPr>
            </w:pPr>
            <w:r w:rsidRPr="0089594B">
              <w:rPr>
                <w:rFonts w:ascii="Times New Roman" w:eastAsia="Times New Roman" w:hAnsi="Times New Roman" w:cs="Times New Roman"/>
                <w:b/>
              </w:rPr>
              <w:t xml:space="preserve">     Общее количество часов:</w:t>
            </w:r>
          </w:p>
        </w:tc>
        <w:tc>
          <w:tcPr>
            <w:tcW w:w="992" w:type="dxa"/>
            <w:tcBorders>
              <w:top w:val="single" w:sz="4" w:space="0" w:color="auto"/>
              <w:left w:val="single" w:sz="4" w:space="0" w:color="auto"/>
              <w:bottom w:val="single" w:sz="4" w:space="0" w:color="auto"/>
              <w:right w:val="single" w:sz="4" w:space="0" w:color="auto"/>
            </w:tcBorders>
          </w:tcPr>
          <w:p w14:paraId="5C3943D2"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108</w:t>
            </w:r>
          </w:p>
        </w:tc>
      </w:tr>
    </w:tbl>
    <w:p w14:paraId="3ACCC846"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pgSz w:w="16838" w:h="11906" w:orient="landscape"/>
          <w:pgMar w:top="567" w:right="567" w:bottom="567" w:left="851" w:header="273" w:footer="709" w:gutter="0"/>
          <w:cols w:space="720"/>
        </w:sectPr>
      </w:pPr>
    </w:p>
    <w:p w14:paraId="5D2BF274" w14:textId="0D099D9A" w:rsidR="0089594B" w:rsidRPr="0089594B" w:rsidRDefault="0089594B" w:rsidP="0089594B">
      <w:pPr>
        <w:tabs>
          <w:tab w:val="num" w:pos="1260"/>
        </w:tabs>
        <w:suppressAutoHyphens/>
        <w:spacing w:after="0" w:line="240" w:lineRule="auto"/>
        <w:ind w:left="36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89594B">
        <w:rPr>
          <w:rFonts w:ascii="Times New Roman" w:eastAsia="Times New Roman" w:hAnsi="Times New Roman" w:cs="Times New Roman"/>
          <w:b/>
          <w:sz w:val="24"/>
          <w:szCs w:val="24"/>
        </w:rPr>
        <w:t>УСЛОВИЯ ОРГАНИЗАЦИИ И ПРОВЕДЕНИЯ ПРОИЗВОДСТВЕННОЙ ПРАКТИКИ</w:t>
      </w:r>
    </w:p>
    <w:p w14:paraId="7A0141DA" w14:textId="77777777" w:rsidR="0089594B" w:rsidRPr="0089594B" w:rsidRDefault="0089594B" w:rsidP="0089594B">
      <w:pPr>
        <w:suppressAutoHyphens/>
        <w:spacing w:after="0" w:line="240" w:lineRule="auto"/>
        <w:ind w:left="360" w:right="-774"/>
        <w:jc w:val="both"/>
        <w:rPr>
          <w:rFonts w:ascii="Times New Roman" w:eastAsia="Times New Roman" w:hAnsi="Times New Roman" w:cs="Times New Roman"/>
          <w:sz w:val="24"/>
          <w:szCs w:val="24"/>
        </w:rPr>
      </w:pPr>
    </w:p>
    <w:p w14:paraId="1D482FC0" w14:textId="77777777" w:rsidR="0089594B" w:rsidRPr="0089594B" w:rsidRDefault="0089594B" w:rsidP="0089594B">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4.1 Требования к условиям проведения производственной практики</w:t>
      </w:r>
    </w:p>
    <w:p w14:paraId="755C8D6C" w14:textId="77777777" w:rsidR="0089594B" w:rsidRPr="0089594B" w:rsidRDefault="0089594B" w:rsidP="0089594B">
      <w:pPr>
        <w:suppressAutoHyphens/>
        <w:spacing w:after="0" w:line="240" w:lineRule="auto"/>
        <w:ind w:left="36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  (</w:t>
      </w:r>
      <w:proofErr w:type="gramStart"/>
      <w:r w:rsidRPr="0089594B">
        <w:rPr>
          <w:rFonts w:ascii="Times New Roman" w:eastAsia="Times New Roman" w:hAnsi="Times New Roman" w:cs="Times New Roman"/>
          <w:b/>
          <w:sz w:val="24"/>
          <w:szCs w:val="24"/>
        </w:rPr>
        <w:t>по  профилю</w:t>
      </w:r>
      <w:proofErr w:type="gramEnd"/>
      <w:r w:rsidRPr="0089594B">
        <w:rPr>
          <w:rFonts w:ascii="Times New Roman" w:eastAsia="Times New Roman" w:hAnsi="Times New Roman" w:cs="Times New Roman"/>
          <w:b/>
          <w:sz w:val="24"/>
          <w:szCs w:val="24"/>
        </w:rPr>
        <w:t xml:space="preserve"> специальности)</w:t>
      </w:r>
    </w:p>
    <w:p w14:paraId="7AAA5CAB" w14:textId="77777777" w:rsidR="0089594B" w:rsidRPr="0089594B" w:rsidRDefault="0089594B" w:rsidP="0089594B">
      <w:pPr>
        <w:spacing w:after="0" w:line="240" w:lineRule="auto"/>
        <w:ind w:firstLine="720"/>
        <w:jc w:val="both"/>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Производственная  практика</w:t>
      </w:r>
      <w:proofErr w:type="gramEnd"/>
      <w:r w:rsidRPr="0089594B">
        <w:rPr>
          <w:rFonts w:ascii="Times New Roman" w:eastAsia="Times New Roman" w:hAnsi="Times New Roman" w:cs="Times New Roman"/>
          <w:sz w:val="24"/>
          <w:szCs w:val="24"/>
        </w:rPr>
        <w:t xml:space="preserve">   (по  профилю специальности)</w:t>
      </w: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 xml:space="preserve">проводится  на предприятиях: деятельность которых связана с  проведением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74B216CF"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16"/>
          <w:szCs w:val="16"/>
        </w:rPr>
      </w:pPr>
    </w:p>
    <w:p w14:paraId="6F220BCA"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4.2 Общие требования к организации образовательного процесса</w:t>
      </w:r>
    </w:p>
    <w:p w14:paraId="082B49AF" w14:textId="77777777" w:rsidR="0089594B" w:rsidRPr="0089594B" w:rsidRDefault="0089594B" w:rsidP="0089594B">
      <w:pPr>
        <w:spacing w:after="0" w:line="240" w:lineRule="auto"/>
        <w:ind w:firstLine="567"/>
        <w:jc w:val="both"/>
        <w:rPr>
          <w:rFonts w:ascii="Times New Roman" w:eastAsia="Times New Roman" w:hAnsi="Times New Roman" w:cs="Times New Roman"/>
          <w:b/>
          <w:sz w:val="24"/>
          <w:szCs w:val="24"/>
        </w:rPr>
      </w:pPr>
      <w:r w:rsidRPr="0089594B">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7FB67771" w14:textId="77777777" w:rsidR="0089594B" w:rsidRPr="0089594B" w:rsidRDefault="0089594B" w:rsidP="0089594B">
      <w:pPr>
        <w:spacing w:after="0"/>
        <w:jc w:val="both"/>
        <w:outlineLvl w:val="1"/>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proofErr w:type="gramStart"/>
      <w:r w:rsidRPr="0089594B">
        <w:rPr>
          <w:rFonts w:ascii="Times New Roman" w:eastAsia="Times New Roman" w:hAnsi="Times New Roman" w:cs="Times New Roman"/>
          <w:sz w:val="24"/>
          <w:szCs w:val="24"/>
        </w:rPr>
        <w:t>практики,  содержанием</w:t>
      </w:r>
      <w:proofErr w:type="gramEnd"/>
      <w:r w:rsidRPr="0089594B">
        <w:rPr>
          <w:rFonts w:ascii="Times New Roman" w:eastAsia="Times New Roman" w:hAnsi="Times New Roman" w:cs="Times New Roman"/>
          <w:sz w:val="24"/>
          <w:szCs w:val="24"/>
        </w:rPr>
        <w:t xml:space="preserve">  программы практики,  местом проведения практики, требованиями к отчетной документации, порядком аттестации по итогам практики.</w:t>
      </w:r>
    </w:p>
    <w:p w14:paraId="16112516" w14:textId="77777777" w:rsidR="0089594B" w:rsidRPr="0089594B" w:rsidRDefault="0089594B" w:rsidP="0089594B">
      <w:pPr>
        <w:spacing w:after="0"/>
        <w:jc w:val="both"/>
        <w:outlineLvl w:val="1"/>
        <w:rPr>
          <w:rFonts w:ascii="Times New Roman" w:eastAsia="Times New Roman" w:hAnsi="Times New Roman" w:cs="Times New Roman"/>
          <w:sz w:val="16"/>
          <w:szCs w:val="16"/>
        </w:rPr>
      </w:pPr>
    </w:p>
    <w:p w14:paraId="2AC87A5C" w14:textId="77777777" w:rsidR="0089594B" w:rsidRPr="0089594B" w:rsidRDefault="0089594B" w:rsidP="0089594B">
      <w:pPr>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4.3 Кадровое обеспечение</w:t>
      </w:r>
    </w:p>
    <w:p w14:paraId="680AEC31" w14:textId="77777777" w:rsidR="0089594B" w:rsidRPr="0089594B" w:rsidRDefault="0089594B" w:rsidP="0089594B">
      <w:pPr>
        <w:spacing w:after="0" w:line="240" w:lineRule="auto"/>
        <w:ind w:right="65" w:firstLine="567"/>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06140CAA" w14:textId="77777777" w:rsidR="0089594B" w:rsidRPr="0089594B" w:rsidRDefault="0089594B" w:rsidP="0089594B">
      <w:pPr>
        <w:spacing w:after="0" w:line="240" w:lineRule="auto"/>
        <w:ind w:firstLine="567"/>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4A3688B5"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29277560"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 и специальности; </w:t>
      </w:r>
    </w:p>
    <w:p w14:paraId="69CEB3BF"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39D2985A" w14:textId="77777777" w:rsidR="0089594B" w:rsidRPr="0089594B" w:rsidRDefault="0089594B" w:rsidP="0089594B">
      <w:pPr>
        <w:suppressAutoHyphen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5F2B9919" w14:textId="41ED1072"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269D3D35"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7941EE05"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0BBC2A0A" w14:textId="482C147D" w:rsidR="0089594B" w:rsidRPr="0089594B" w:rsidRDefault="0089594B" w:rsidP="0089594B">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89594B">
        <w:rPr>
          <w:rFonts w:ascii="Times New Roman" w:eastAsia="Times New Roman" w:hAnsi="Times New Roman" w:cs="Times New Roman"/>
          <w:b/>
          <w:sz w:val="24"/>
          <w:szCs w:val="24"/>
        </w:rPr>
        <w:t>КОНТРОЛЬ И ОЦЕНКА РЕЗУЛЬТАТОВ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828"/>
        <w:gridCol w:w="3127"/>
      </w:tblGrid>
      <w:tr w:rsidR="0089594B" w:rsidRPr="0089594B" w14:paraId="17074590" w14:textId="77777777" w:rsidTr="0089594B">
        <w:tc>
          <w:tcPr>
            <w:tcW w:w="3510" w:type="dxa"/>
            <w:tcBorders>
              <w:top w:val="single" w:sz="4" w:space="0" w:color="auto"/>
              <w:left w:val="single" w:sz="4" w:space="0" w:color="auto"/>
              <w:bottom w:val="single" w:sz="4" w:space="0" w:color="auto"/>
              <w:right w:val="single" w:sz="4" w:space="0" w:color="auto"/>
            </w:tcBorders>
          </w:tcPr>
          <w:p w14:paraId="028A84D9"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 xml:space="preserve">Результаты (основные </w:t>
            </w:r>
            <w:proofErr w:type="gramStart"/>
            <w:r w:rsidRPr="0089594B">
              <w:rPr>
                <w:rFonts w:ascii="Times New Roman" w:eastAsia="Times New Roman" w:hAnsi="Times New Roman" w:cs="Times New Roman"/>
                <w:b/>
              </w:rPr>
              <w:t>профессиональные  компетенции</w:t>
            </w:r>
            <w:proofErr w:type="gramEnd"/>
            <w:r w:rsidRPr="0089594B">
              <w:rPr>
                <w:rFonts w:ascii="Times New Roman" w:eastAsia="Times New Roman" w:hAnsi="Times New Roman" w:cs="Times New Roman"/>
                <w:b/>
              </w:rPr>
              <w:t>)</w:t>
            </w:r>
          </w:p>
        </w:tc>
        <w:tc>
          <w:tcPr>
            <w:tcW w:w="3828" w:type="dxa"/>
            <w:tcBorders>
              <w:top w:val="single" w:sz="4" w:space="0" w:color="auto"/>
              <w:left w:val="single" w:sz="4" w:space="0" w:color="auto"/>
              <w:bottom w:val="single" w:sz="4" w:space="0" w:color="auto"/>
              <w:right w:val="single" w:sz="4" w:space="0" w:color="auto"/>
            </w:tcBorders>
          </w:tcPr>
          <w:p w14:paraId="17172BDC"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6EFA6526"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Формы и методы контроля и оценки</w:t>
            </w:r>
          </w:p>
        </w:tc>
      </w:tr>
      <w:tr w:rsidR="0089594B" w:rsidRPr="0089594B" w14:paraId="511FF1CC" w14:textId="77777777" w:rsidTr="0089594B">
        <w:tc>
          <w:tcPr>
            <w:tcW w:w="3510" w:type="dxa"/>
            <w:tcBorders>
              <w:top w:val="single" w:sz="4" w:space="0" w:color="auto"/>
              <w:left w:val="single" w:sz="4" w:space="0" w:color="auto"/>
              <w:bottom w:val="single" w:sz="4" w:space="0" w:color="auto"/>
              <w:right w:val="single" w:sz="4" w:space="0" w:color="auto"/>
            </w:tcBorders>
          </w:tcPr>
          <w:p w14:paraId="0D046860"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w:t>
            </w:r>
          </w:p>
        </w:tc>
        <w:tc>
          <w:tcPr>
            <w:tcW w:w="3828" w:type="dxa"/>
            <w:tcBorders>
              <w:top w:val="single" w:sz="4" w:space="0" w:color="auto"/>
              <w:left w:val="single" w:sz="4" w:space="0" w:color="auto"/>
              <w:bottom w:val="single" w:sz="4" w:space="0" w:color="auto"/>
              <w:right w:val="single" w:sz="4" w:space="0" w:color="auto"/>
            </w:tcBorders>
          </w:tcPr>
          <w:p w14:paraId="7D24F427"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2</w:t>
            </w:r>
          </w:p>
        </w:tc>
        <w:tc>
          <w:tcPr>
            <w:tcW w:w="3127" w:type="dxa"/>
            <w:tcBorders>
              <w:top w:val="single" w:sz="4" w:space="0" w:color="auto"/>
              <w:left w:val="single" w:sz="4" w:space="0" w:color="auto"/>
              <w:bottom w:val="single" w:sz="4" w:space="0" w:color="auto"/>
              <w:right w:val="single" w:sz="4" w:space="0" w:color="auto"/>
            </w:tcBorders>
          </w:tcPr>
          <w:p w14:paraId="0DB76EBD"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w:t>
            </w:r>
          </w:p>
        </w:tc>
      </w:tr>
      <w:tr w:rsidR="0089594B" w:rsidRPr="0089594B" w14:paraId="3449049E" w14:textId="77777777" w:rsidTr="0089594B">
        <w:tc>
          <w:tcPr>
            <w:tcW w:w="3510" w:type="dxa"/>
            <w:tcBorders>
              <w:top w:val="single" w:sz="4" w:space="0" w:color="auto"/>
              <w:left w:val="single" w:sz="4" w:space="0" w:color="auto"/>
              <w:bottom w:val="single" w:sz="4" w:space="0" w:color="auto"/>
              <w:right w:val="single" w:sz="4" w:space="0" w:color="auto"/>
            </w:tcBorders>
          </w:tcPr>
          <w:p w14:paraId="518BEE3C" w14:textId="77777777" w:rsidR="0089594B" w:rsidRPr="0089594B" w:rsidRDefault="0089594B" w:rsidP="0089594B">
            <w:pPr>
              <w:widowControl w:val="0"/>
              <w:autoSpaceDE w:val="0"/>
              <w:autoSpaceDN w:val="0"/>
              <w:spacing w:before="10" w:after="0" w:line="240" w:lineRule="auto"/>
              <w:jc w:val="center"/>
              <w:rPr>
                <w:rFonts w:ascii="Times New Roman" w:eastAsia="Times New Roman" w:hAnsi="Times New Roman" w:cs="Times New Roman"/>
                <w:lang w:bidi="ru-RU"/>
              </w:rPr>
            </w:pPr>
          </w:p>
          <w:p w14:paraId="003F4672" w14:textId="77777777" w:rsidR="0089594B" w:rsidRPr="0089594B" w:rsidRDefault="0089594B" w:rsidP="0089594B">
            <w:pPr>
              <w:widowControl w:val="0"/>
              <w:autoSpaceDE w:val="0"/>
              <w:autoSpaceDN w:val="0"/>
              <w:spacing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3.1</w:t>
            </w:r>
          </w:p>
          <w:p w14:paraId="167E444E" w14:textId="77777777" w:rsidR="0089594B" w:rsidRPr="0089594B" w:rsidRDefault="0089594B" w:rsidP="0089594B">
            <w:pPr>
              <w:widowControl w:val="0"/>
              <w:autoSpaceDE w:val="0"/>
              <w:autoSpaceDN w:val="0"/>
              <w:spacing w:after="0" w:line="240" w:lineRule="auto"/>
              <w:ind w:right="10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Производить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работы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организационному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обеспечению 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проведению плановых</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p w14:paraId="050F235B" w14:textId="77777777" w:rsidR="0089594B" w:rsidRPr="0089594B" w:rsidRDefault="0089594B" w:rsidP="0089594B">
            <w:pPr>
              <w:widowControl w:val="0"/>
              <w:autoSpaceDE w:val="0"/>
              <w:autoSpaceDN w:val="0"/>
              <w:spacing w:before="10" w:after="0" w:line="240" w:lineRule="auto"/>
              <w:jc w:val="both"/>
              <w:rPr>
                <w:rFonts w:ascii="Times New Roman" w:eastAsia="Times New Roman" w:hAnsi="Times New Roman" w:cs="Times New Roman"/>
                <w:lang w:bidi="ru-RU"/>
              </w:rPr>
            </w:pPr>
          </w:p>
          <w:p w14:paraId="30CC12B0" w14:textId="77777777" w:rsidR="0089594B" w:rsidRPr="0089594B" w:rsidRDefault="0089594B" w:rsidP="0089594B">
            <w:pPr>
              <w:widowControl w:val="0"/>
              <w:autoSpaceDE w:val="0"/>
              <w:autoSpaceDN w:val="0"/>
              <w:spacing w:before="1"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3.2</w:t>
            </w:r>
          </w:p>
          <w:p w14:paraId="1FF5B18D" w14:textId="77777777" w:rsidR="0089594B" w:rsidRPr="0089594B" w:rsidRDefault="0089594B" w:rsidP="0089594B">
            <w:pPr>
              <w:widowControl w:val="0"/>
              <w:autoSpaceDE w:val="0"/>
              <w:autoSpaceDN w:val="0"/>
              <w:spacing w:after="0" w:line="240" w:lineRule="auto"/>
              <w:ind w:right="127"/>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Разрабатывать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технологическую документацию 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проведения плановых</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 неплановых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ремонтов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p w14:paraId="2FA94272" w14:textId="77777777" w:rsidR="0089594B" w:rsidRPr="0089594B" w:rsidRDefault="0089594B" w:rsidP="0089594B">
            <w:pPr>
              <w:widowControl w:val="0"/>
              <w:autoSpaceDE w:val="0"/>
              <w:autoSpaceDN w:val="0"/>
              <w:spacing w:before="1" w:after="0" w:line="240" w:lineRule="auto"/>
              <w:jc w:val="both"/>
              <w:rPr>
                <w:rFonts w:ascii="Times New Roman" w:eastAsia="Times New Roman" w:hAnsi="Times New Roman" w:cs="Times New Roman"/>
                <w:lang w:bidi="ru-RU"/>
              </w:rPr>
            </w:pPr>
          </w:p>
          <w:p w14:paraId="0B66C930" w14:textId="77777777" w:rsidR="0089594B" w:rsidRPr="0089594B" w:rsidRDefault="0089594B" w:rsidP="0089594B">
            <w:pPr>
              <w:widowControl w:val="0"/>
              <w:autoSpaceDE w:val="0"/>
              <w:autoSpaceDN w:val="0"/>
              <w:spacing w:after="0" w:line="240" w:lineRule="auto"/>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ПК</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3.3</w:t>
            </w:r>
          </w:p>
          <w:p w14:paraId="0140EBA4" w14:textId="77777777" w:rsidR="0089594B" w:rsidRPr="0089594B" w:rsidRDefault="0089594B" w:rsidP="0089594B">
            <w:pPr>
              <w:widowControl w:val="0"/>
              <w:autoSpaceDE w:val="0"/>
              <w:autoSpaceDN w:val="0"/>
              <w:spacing w:after="0" w:line="240" w:lineRule="auto"/>
              <w:ind w:right="196"/>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Организовать</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работу персонала по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ремонту промышленного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(технологического)</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оборудования</w:t>
            </w:r>
          </w:p>
        </w:tc>
        <w:tc>
          <w:tcPr>
            <w:tcW w:w="3828" w:type="dxa"/>
            <w:tcBorders>
              <w:top w:val="single" w:sz="4" w:space="0" w:color="auto"/>
              <w:left w:val="single" w:sz="4" w:space="0" w:color="auto"/>
              <w:bottom w:val="single" w:sz="4" w:space="0" w:color="auto"/>
              <w:right w:val="single" w:sz="4" w:space="0" w:color="auto"/>
            </w:tcBorders>
          </w:tcPr>
          <w:p w14:paraId="329CA4B5"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Правильность выбора</w:t>
            </w:r>
            <w:r w:rsidRPr="0089594B">
              <w:rPr>
                <w:rFonts w:ascii="Times New Roman" w:eastAsia="Times New Roman" w:hAnsi="Times New Roman" w:cs="Times New Roman"/>
              </w:rPr>
              <w:t xml:space="preserve"> контрольно-измерительных приборов при выполнении работ по ремонту и монтажу промышленного оборудования  </w:t>
            </w:r>
          </w:p>
          <w:p w14:paraId="3E677B16"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bCs/>
              </w:rPr>
            </w:pPr>
            <w:r w:rsidRPr="0089594B">
              <w:rPr>
                <w:rFonts w:ascii="Times New Roman" w:eastAsia="Times New Roman" w:hAnsi="Times New Roman" w:cs="Times New Roman"/>
                <w:bCs/>
              </w:rPr>
              <w:t>Демонстрация навыков работы с контрольно-измерительными приборами</w:t>
            </w:r>
          </w:p>
          <w:p w14:paraId="22E9DD56"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rPr>
              <w:t xml:space="preserve">Изложение </w:t>
            </w:r>
            <w:proofErr w:type="gramStart"/>
            <w:r w:rsidRPr="0089594B">
              <w:rPr>
                <w:rFonts w:ascii="Times New Roman" w:eastAsia="Times New Roman" w:hAnsi="Times New Roman" w:cs="Times New Roman"/>
              </w:rPr>
              <w:t>правил  контроля</w:t>
            </w:r>
            <w:proofErr w:type="gramEnd"/>
            <w:r w:rsidRPr="0089594B">
              <w:rPr>
                <w:rFonts w:ascii="Times New Roman" w:eastAsia="Times New Roman" w:hAnsi="Times New Roman" w:cs="Times New Roman"/>
              </w:rPr>
              <w:t xml:space="preserve"> работ по монтажу и ремонту оборудования</w:t>
            </w:r>
          </w:p>
          <w:p w14:paraId="00DD026A"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Выполнение</w:t>
            </w:r>
            <w:r w:rsidRPr="0089594B">
              <w:rPr>
                <w:rFonts w:ascii="Times New Roman" w:eastAsia="Times New Roman" w:hAnsi="Times New Roman" w:cs="Times New Roman"/>
              </w:rPr>
              <w:t xml:space="preserve"> пусконаладочных работ промышленного оборудования после ремонта и монтажа </w:t>
            </w:r>
          </w:p>
          <w:p w14:paraId="39B24BA3"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Соблюдение мероприятий</w:t>
            </w:r>
            <w:r w:rsidRPr="0089594B">
              <w:rPr>
                <w:rFonts w:ascii="Times New Roman" w:eastAsia="Times New Roman" w:hAnsi="Times New Roman" w:cs="Times New Roman"/>
              </w:rPr>
              <w:t xml:space="preserve"> по </w:t>
            </w:r>
            <w:proofErr w:type="gramStart"/>
            <w:r w:rsidRPr="0089594B">
              <w:rPr>
                <w:rFonts w:ascii="Times New Roman" w:eastAsia="Times New Roman" w:hAnsi="Times New Roman" w:cs="Times New Roman"/>
              </w:rPr>
              <w:t>испытанию  промышленного</w:t>
            </w:r>
            <w:proofErr w:type="gramEnd"/>
            <w:r w:rsidRPr="0089594B">
              <w:rPr>
                <w:rFonts w:ascii="Times New Roman" w:eastAsia="Times New Roman" w:hAnsi="Times New Roman" w:cs="Times New Roman"/>
              </w:rPr>
              <w:t xml:space="preserve"> оборудования после   ремонта и монтажа</w:t>
            </w:r>
          </w:p>
          <w:p w14:paraId="080C8FB9"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proofErr w:type="gramStart"/>
            <w:r w:rsidRPr="0089594B">
              <w:rPr>
                <w:rFonts w:ascii="Times New Roman" w:eastAsia="Times New Roman" w:hAnsi="Times New Roman" w:cs="Times New Roman"/>
              </w:rPr>
              <w:t>Анализ  результатов</w:t>
            </w:r>
            <w:proofErr w:type="gramEnd"/>
            <w:r w:rsidRPr="0089594B">
              <w:rPr>
                <w:rFonts w:ascii="Times New Roman" w:eastAsia="Times New Roman" w:hAnsi="Times New Roman" w:cs="Times New Roman"/>
              </w:rPr>
              <w:t xml:space="preserve"> выполненной  работы</w:t>
            </w:r>
          </w:p>
          <w:p w14:paraId="64F27389"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lastRenderedPageBreak/>
              <w:t>Обоснованность выбора</w:t>
            </w:r>
            <w:r w:rsidRPr="0089594B">
              <w:rPr>
                <w:rFonts w:ascii="Times New Roman" w:eastAsia="Times New Roman" w:hAnsi="Times New Roman" w:cs="Times New Roman"/>
              </w:rPr>
              <w:t xml:space="preserve"> методов восстановления деталей и участие в процессе их изготовления</w:t>
            </w:r>
          </w:p>
          <w:p w14:paraId="44474BFA"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Выбор</w:t>
            </w:r>
            <w:r w:rsidRPr="0089594B">
              <w:rPr>
                <w:rFonts w:ascii="Times New Roman" w:eastAsia="Times New Roman" w:hAnsi="Times New Roman" w:cs="Times New Roman"/>
              </w:rPr>
              <w:t xml:space="preserve"> способов упрочнения поверхностей</w:t>
            </w:r>
          </w:p>
          <w:p w14:paraId="7E3A7D4C"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rPr>
              <w:t>Решение ситуационных задач по выбору методов восстановления деталей</w:t>
            </w:r>
          </w:p>
          <w:p w14:paraId="24E5D7C1"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Грамотность</w:t>
            </w:r>
            <w:r w:rsidRPr="0089594B">
              <w:rPr>
                <w:rFonts w:ascii="Times New Roman" w:eastAsia="Times New Roman" w:hAnsi="Times New Roman" w:cs="Times New Roman"/>
                <w:b/>
                <w:bCs/>
              </w:rPr>
              <w:t xml:space="preserve"> </w:t>
            </w:r>
            <w:r w:rsidRPr="0089594B">
              <w:rPr>
                <w:rFonts w:ascii="Times New Roman" w:eastAsia="Times New Roman" w:hAnsi="Times New Roman" w:cs="Times New Roman"/>
              </w:rPr>
              <w:t xml:space="preserve">пользования компьютерной техникой и офисным пакетом компьютерных программ, программами Компас, </w:t>
            </w:r>
            <w:r w:rsidRPr="0089594B">
              <w:rPr>
                <w:rFonts w:ascii="Times New Roman" w:eastAsia="Times New Roman" w:hAnsi="Times New Roman" w:cs="Times New Roman"/>
                <w:lang w:val="en-US"/>
              </w:rPr>
              <w:t>AUTOCAD</w:t>
            </w:r>
          </w:p>
          <w:p w14:paraId="2092C66E"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Грамотность</w:t>
            </w:r>
            <w:r w:rsidRPr="0089594B">
              <w:rPr>
                <w:rFonts w:ascii="Times New Roman" w:eastAsia="Times New Roman" w:hAnsi="Times New Roman" w:cs="Times New Roman"/>
              </w:rPr>
              <w:t xml:space="preserve"> пользования нормативной и справочной литературой</w:t>
            </w:r>
          </w:p>
          <w:p w14:paraId="39D33018" w14:textId="77777777" w:rsidR="0089594B" w:rsidRPr="0089594B" w:rsidRDefault="0089594B" w:rsidP="0089594B">
            <w:pPr>
              <w:numPr>
                <w:ilvl w:val="0"/>
                <w:numId w:val="20"/>
              </w:numPr>
              <w:suppressAutoHyphens/>
              <w:spacing w:after="0" w:line="240" w:lineRule="auto"/>
              <w:ind w:left="0" w:firstLine="0"/>
              <w:jc w:val="both"/>
              <w:rPr>
                <w:rFonts w:ascii="Times New Roman" w:eastAsia="Times New Roman" w:hAnsi="Times New Roman" w:cs="Times New Roman"/>
              </w:rPr>
            </w:pPr>
            <w:r w:rsidRPr="0089594B">
              <w:rPr>
                <w:rFonts w:ascii="Times New Roman" w:eastAsia="Times New Roman" w:hAnsi="Times New Roman" w:cs="Times New Roman"/>
                <w:bCs/>
              </w:rPr>
              <w:t>Точность и грамотность</w:t>
            </w:r>
            <w:r w:rsidRPr="0089594B">
              <w:rPr>
                <w:rFonts w:ascii="Times New Roman" w:eastAsia="Times New Roman" w:hAnsi="Times New Roman" w:cs="Times New Roman"/>
              </w:rPr>
              <w:t xml:space="preserve"> оформления технологической документации</w:t>
            </w:r>
          </w:p>
        </w:tc>
        <w:tc>
          <w:tcPr>
            <w:tcW w:w="3127" w:type="dxa"/>
            <w:tcBorders>
              <w:top w:val="single" w:sz="4" w:space="0" w:color="auto"/>
              <w:left w:val="single" w:sz="4" w:space="0" w:color="auto"/>
              <w:bottom w:val="single" w:sz="4" w:space="0" w:color="auto"/>
              <w:right w:val="single" w:sz="4" w:space="0" w:color="auto"/>
            </w:tcBorders>
          </w:tcPr>
          <w:p w14:paraId="75E8E327" w14:textId="77777777" w:rsidR="0089594B" w:rsidRPr="0089594B" w:rsidRDefault="0089594B" w:rsidP="0089594B">
            <w:pPr>
              <w:spacing w:after="0" w:line="240" w:lineRule="auto"/>
              <w:jc w:val="both"/>
              <w:rPr>
                <w:rFonts w:ascii="Times New Roman" w:eastAsia="Times New Roman" w:hAnsi="Times New Roman" w:cs="Times New Roman"/>
              </w:rPr>
            </w:pPr>
          </w:p>
          <w:p w14:paraId="025F5897"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Тестирование</w:t>
            </w:r>
          </w:p>
          <w:p w14:paraId="1ED6516E"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Собеседование</w:t>
            </w:r>
          </w:p>
          <w:p w14:paraId="1EFEA1C3"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Экспертная оценка при решении производственных задач</w:t>
            </w:r>
          </w:p>
          <w:p w14:paraId="2990742F" w14:textId="77777777" w:rsidR="0089594B" w:rsidRPr="0089594B" w:rsidRDefault="0089594B" w:rsidP="0089594B">
            <w:pPr>
              <w:spacing w:after="0" w:line="240" w:lineRule="auto"/>
              <w:jc w:val="both"/>
              <w:rPr>
                <w:rFonts w:ascii="Times New Roman" w:eastAsia="Times New Roman" w:hAnsi="Times New Roman" w:cs="Times New Roman"/>
                <w:bCs/>
              </w:rPr>
            </w:pPr>
            <w:r w:rsidRPr="0089594B">
              <w:rPr>
                <w:rFonts w:ascii="Times New Roman" w:eastAsia="Times New Roman" w:hAnsi="Times New Roman" w:cs="Times New Roman"/>
                <w:bCs/>
              </w:rPr>
              <w:t>Наблюдение</w:t>
            </w:r>
          </w:p>
          <w:p w14:paraId="25C5E759" w14:textId="77777777" w:rsidR="0089594B" w:rsidRPr="0089594B" w:rsidRDefault="0089594B" w:rsidP="0089594B">
            <w:pPr>
              <w:spacing w:after="0" w:line="240" w:lineRule="auto"/>
              <w:rPr>
                <w:rFonts w:ascii="Times New Roman" w:eastAsia="Times New Roman" w:hAnsi="Times New Roman" w:cs="Times New Roman"/>
                <w:b/>
              </w:rPr>
            </w:pPr>
            <w:r w:rsidRPr="0089594B">
              <w:rPr>
                <w:rFonts w:ascii="Times New Roman" w:eastAsia="Times New Roman" w:hAnsi="Times New Roman" w:cs="Times New Roman"/>
              </w:rPr>
              <w:t xml:space="preserve">Наблюдение </w:t>
            </w:r>
            <w:proofErr w:type="gramStart"/>
            <w:r w:rsidRPr="0089594B">
              <w:rPr>
                <w:rFonts w:ascii="Times New Roman" w:eastAsia="Times New Roman" w:hAnsi="Times New Roman" w:cs="Times New Roman"/>
              </w:rPr>
              <w:t>и  оценка</w:t>
            </w:r>
            <w:proofErr w:type="gramEnd"/>
          </w:p>
        </w:tc>
      </w:tr>
    </w:tbl>
    <w:p w14:paraId="7042FF95" w14:textId="77777777" w:rsidR="0089594B" w:rsidRPr="0089594B" w:rsidRDefault="0089594B" w:rsidP="0089594B">
      <w:pPr>
        <w:suppressAutoHyphens/>
        <w:spacing w:after="0" w:line="240" w:lineRule="auto"/>
        <w:rPr>
          <w:rFonts w:ascii="Times New Roman" w:eastAsia="Times New Roman" w:hAnsi="Times New Roman" w:cs="Times New Roman"/>
          <w:b/>
          <w:color w:val="FF0000"/>
          <w:sz w:val="24"/>
          <w:szCs w:val="24"/>
        </w:rPr>
      </w:pPr>
    </w:p>
    <w:p w14:paraId="5553DD55" w14:textId="77777777" w:rsidR="0089594B" w:rsidRPr="0089594B" w:rsidRDefault="0089594B" w:rsidP="0089594B">
      <w:pPr>
        <w:suppressAutoHyphens/>
        <w:spacing w:after="0" w:line="240" w:lineRule="auto"/>
        <w:rPr>
          <w:rFonts w:ascii="Times New Roman" w:eastAsia="Times New Roman" w:hAnsi="Times New Roman" w:cs="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146"/>
        <w:gridCol w:w="3473"/>
      </w:tblGrid>
      <w:tr w:rsidR="0089594B" w:rsidRPr="0089594B" w14:paraId="2380810E" w14:textId="77777777" w:rsidTr="0089594B">
        <w:tc>
          <w:tcPr>
            <w:tcW w:w="2802" w:type="dxa"/>
            <w:tcBorders>
              <w:top w:val="single" w:sz="4" w:space="0" w:color="auto"/>
              <w:left w:val="single" w:sz="4" w:space="0" w:color="auto"/>
              <w:bottom w:val="single" w:sz="4" w:space="0" w:color="auto"/>
              <w:right w:val="single" w:sz="4" w:space="0" w:color="auto"/>
            </w:tcBorders>
          </w:tcPr>
          <w:p w14:paraId="0D5ED66E"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0A54F78E"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78A9C1E6"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Формы и методы контроля и оценки</w:t>
            </w:r>
          </w:p>
        </w:tc>
      </w:tr>
      <w:tr w:rsidR="0089594B" w:rsidRPr="0089594B" w14:paraId="322A8D09" w14:textId="77777777" w:rsidTr="0089594B">
        <w:tc>
          <w:tcPr>
            <w:tcW w:w="2802" w:type="dxa"/>
            <w:tcBorders>
              <w:top w:val="single" w:sz="4" w:space="0" w:color="auto"/>
              <w:left w:val="single" w:sz="4" w:space="0" w:color="auto"/>
              <w:bottom w:val="single" w:sz="4" w:space="0" w:color="auto"/>
              <w:right w:val="single" w:sz="4" w:space="0" w:color="auto"/>
            </w:tcBorders>
          </w:tcPr>
          <w:p w14:paraId="13E3AA2A"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2003C9F4"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4C674E10"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w:t>
            </w:r>
          </w:p>
        </w:tc>
      </w:tr>
      <w:tr w:rsidR="0089594B" w:rsidRPr="0089594B" w14:paraId="4C861254" w14:textId="77777777" w:rsidTr="0089594B">
        <w:tc>
          <w:tcPr>
            <w:tcW w:w="2802" w:type="dxa"/>
            <w:tcBorders>
              <w:top w:val="single" w:sz="4" w:space="0" w:color="auto"/>
              <w:left w:val="single" w:sz="4" w:space="0" w:color="auto"/>
              <w:bottom w:val="single" w:sz="4" w:space="0" w:color="auto"/>
              <w:right w:val="single" w:sz="4" w:space="0" w:color="auto"/>
            </w:tcBorders>
          </w:tcPr>
          <w:p w14:paraId="25716837"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0AB7C692" w14:textId="77777777" w:rsidR="0089594B" w:rsidRPr="0089594B" w:rsidRDefault="0089594B" w:rsidP="0089594B">
            <w:pPr>
              <w:spacing w:after="0" w:line="240" w:lineRule="auto"/>
              <w:rPr>
                <w:rFonts w:ascii="Times New Roman" w:eastAsia="Times New Roman" w:hAnsi="Times New Roman" w:cs="Times New Roman"/>
              </w:rPr>
            </w:pPr>
          </w:p>
          <w:p w14:paraId="4749988B"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D6DED9A" w14:textId="77777777" w:rsidR="0089594B" w:rsidRPr="0089594B" w:rsidRDefault="0089594B" w:rsidP="0089594B">
            <w:pPr>
              <w:spacing w:after="0" w:line="240" w:lineRule="auto"/>
              <w:rPr>
                <w:rFonts w:ascii="Times New Roman" w:eastAsia="Times New Roman" w:hAnsi="Times New Roman" w:cs="Times New Roman"/>
              </w:rPr>
            </w:pPr>
          </w:p>
          <w:p w14:paraId="2D41165F"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50403DE" w14:textId="77777777" w:rsidR="0089594B" w:rsidRPr="0089594B" w:rsidRDefault="0089594B" w:rsidP="0089594B">
            <w:pPr>
              <w:spacing w:after="0" w:line="240" w:lineRule="auto"/>
              <w:rPr>
                <w:rFonts w:ascii="Times New Roman" w:eastAsia="Times New Roman" w:hAnsi="Times New Roman" w:cs="Times New Roman"/>
              </w:rPr>
            </w:pPr>
          </w:p>
          <w:p w14:paraId="76152ED1"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04 Эффективно взаимодействовать и работать в коллективе и команде</w:t>
            </w:r>
          </w:p>
          <w:p w14:paraId="25B1F998" w14:textId="77777777" w:rsidR="0089594B" w:rsidRPr="0089594B" w:rsidRDefault="0089594B" w:rsidP="0089594B">
            <w:pPr>
              <w:spacing w:after="0" w:line="240" w:lineRule="auto"/>
              <w:rPr>
                <w:rFonts w:ascii="Times New Roman" w:eastAsia="Times New Roman" w:hAnsi="Times New Roman" w:cs="Times New Roman"/>
              </w:rPr>
            </w:pPr>
          </w:p>
          <w:p w14:paraId="37C104D3"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 xml:space="preserve">ОК 05 Осуществлять устную и письменную </w:t>
            </w:r>
            <w:r w:rsidRPr="0089594B">
              <w:rPr>
                <w:rFonts w:ascii="Times New Roman" w:eastAsia="Times New Roman" w:hAnsi="Times New Roman" w:cs="Times New Roman"/>
              </w:rPr>
              <w:lastRenderedPageBreak/>
              <w:t>коммуникацию на государственном языке Российской Федерации с учетом особенностей социального и культурного контекста</w:t>
            </w:r>
          </w:p>
          <w:p w14:paraId="02E2ECDF" w14:textId="77777777" w:rsidR="0089594B" w:rsidRPr="0089594B" w:rsidRDefault="0089594B" w:rsidP="0089594B">
            <w:pPr>
              <w:spacing w:after="0" w:line="240" w:lineRule="auto"/>
              <w:rPr>
                <w:rFonts w:ascii="Times New Roman" w:eastAsia="Times New Roman" w:hAnsi="Times New Roman" w:cs="Times New Roman"/>
              </w:rPr>
            </w:pPr>
          </w:p>
          <w:p w14:paraId="56A5CECC"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1FB5343" w14:textId="77777777" w:rsidR="0089594B" w:rsidRPr="0089594B" w:rsidRDefault="0089594B" w:rsidP="0089594B">
            <w:pPr>
              <w:spacing w:after="0" w:line="240" w:lineRule="auto"/>
              <w:rPr>
                <w:rFonts w:ascii="Times New Roman" w:eastAsia="Times New Roman" w:hAnsi="Times New Roman" w:cs="Times New Roman"/>
              </w:rPr>
            </w:pPr>
          </w:p>
          <w:p w14:paraId="11B5F215"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C14C0B6" w14:textId="77777777" w:rsidR="0089594B" w:rsidRPr="0089594B" w:rsidRDefault="0089594B" w:rsidP="0089594B">
            <w:pPr>
              <w:spacing w:after="0" w:line="240" w:lineRule="auto"/>
              <w:rPr>
                <w:rFonts w:ascii="Times New Roman" w:eastAsia="Times New Roman" w:hAnsi="Times New Roman" w:cs="Times New Roman"/>
              </w:rPr>
            </w:pPr>
          </w:p>
          <w:p w14:paraId="1331B89F"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75846F92" w14:textId="77777777" w:rsidR="0089594B" w:rsidRPr="0089594B" w:rsidRDefault="0089594B" w:rsidP="0089594B">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lastRenderedPageBreak/>
              <w:t xml:space="preserve">- демонстрация интереса к </w:t>
            </w:r>
            <w:r w:rsidRPr="0089594B">
              <w:rPr>
                <w:rFonts w:ascii="Times New Roman" w:eastAsia="Times New Roman" w:hAnsi="Times New Roman" w:cs="Times New Roman"/>
                <w:spacing w:val="-3"/>
                <w:lang w:bidi="ru-RU"/>
              </w:rPr>
              <w:t xml:space="preserve">будущей </w:t>
            </w:r>
            <w:r w:rsidRPr="0089594B">
              <w:rPr>
                <w:rFonts w:ascii="Times New Roman" w:eastAsia="Times New Roman" w:hAnsi="Times New Roman" w:cs="Times New Roman"/>
                <w:lang w:bidi="ru-RU"/>
              </w:rPr>
              <w:t>профессии, ее социальной</w:t>
            </w:r>
            <w:r w:rsidRPr="0089594B">
              <w:rPr>
                <w:rFonts w:ascii="Times New Roman" w:eastAsia="Times New Roman" w:hAnsi="Times New Roman" w:cs="Times New Roman"/>
                <w:spacing w:val="-12"/>
                <w:lang w:bidi="ru-RU"/>
              </w:rPr>
              <w:t xml:space="preserve"> </w:t>
            </w:r>
            <w:r w:rsidRPr="0089594B">
              <w:rPr>
                <w:rFonts w:ascii="Times New Roman" w:eastAsia="Times New Roman" w:hAnsi="Times New Roman" w:cs="Times New Roman"/>
                <w:lang w:bidi="ru-RU"/>
              </w:rPr>
              <w:t>значимости;</w:t>
            </w:r>
          </w:p>
          <w:p w14:paraId="74B91CA3" w14:textId="77777777" w:rsidR="0089594B" w:rsidRPr="0089594B" w:rsidRDefault="0089594B" w:rsidP="0089594B">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89594B">
              <w:rPr>
                <w:rFonts w:ascii="Times New Roman" w:eastAsia="Times New Roman" w:hAnsi="Times New Roman" w:cs="Times New Roman"/>
                <w:spacing w:val="5"/>
                <w:lang w:bidi="ru-RU"/>
              </w:rPr>
              <w:t xml:space="preserve"> </w:t>
            </w:r>
            <w:r w:rsidRPr="0089594B">
              <w:rPr>
                <w:rFonts w:ascii="Times New Roman" w:eastAsia="Times New Roman" w:hAnsi="Times New Roman" w:cs="Times New Roman"/>
                <w:lang w:bidi="ru-RU"/>
              </w:rPr>
              <w:t>предметных</w:t>
            </w:r>
          </w:p>
          <w:p w14:paraId="7C8C88EE" w14:textId="77777777" w:rsidR="0089594B" w:rsidRPr="0089594B" w:rsidRDefault="0089594B" w:rsidP="0089594B">
            <w:pPr>
              <w:widowControl w:val="0"/>
              <w:autoSpaceDE w:val="0"/>
              <w:autoSpaceDN w:val="0"/>
              <w:spacing w:after="0" w:line="264" w:lineRule="exact"/>
              <w:ind w:left="36"/>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конкурсах, олимпиадах и др.)</w:t>
            </w:r>
          </w:p>
          <w:p w14:paraId="366E0C12" w14:textId="77777777" w:rsidR="0089594B" w:rsidRPr="0089594B" w:rsidRDefault="0089594B" w:rsidP="0089594B">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выбор и применение методов и</w:t>
            </w:r>
            <w:r w:rsidRPr="0089594B">
              <w:rPr>
                <w:rFonts w:ascii="Times New Roman" w:eastAsia="Times New Roman" w:hAnsi="Times New Roman" w:cs="Times New Roman"/>
                <w:spacing w:val="-19"/>
                <w:lang w:bidi="ru-RU"/>
              </w:rPr>
              <w:t xml:space="preserve"> </w:t>
            </w:r>
            <w:r w:rsidRPr="0089594B">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ресурсами;</w:t>
            </w:r>
          </w:p>
          <w:p w14:paraId="36D1E0E3" w14:textId="77777777" w:rsidR="0089594B" w:rsidRPr="0089594B" w:rsidRDefault="0089594B" w:rsidP="0089594B">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организация собственной деятельности</w:t>
            </w:r>
            <w:r w:rsidRPr="0089594B">
              <w:rPr>
                <w:rFonts w:ascii="Times New Roman" w:eastAsia="Times New Roman" w:hAnsi="Times New Roman" w:cs="Times New Roman"/>
                <w:spacing w:val="-17"/>
                <w:lang w:bidi="ru-RU"/>
              </w:rPr>
              <w:t xml:space="preserve"> </w:t>
            </w:r>
            <w:r w:rsidRPr="0089594B">
              <w:rPr>
                <w:rFonts w:ascii="Times New Roman" w:eastAsia="Times New Roman" w:hAnsi="Times New Roman" w:cs="Times New Roman"/>
                <w:lang w:bidi="ru-RU"/>
              </w:rPr>
              <w:t>в соответствии с поставленной</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целью;</w:t>
            </w:r>
          </w:p>
          <w:p w14:paraId="2CAD2FD8" w14:textId="77777777" w:rsidR="0089594B" w:rsidRPr="0089594B" w:rsidRDefault="0089594B" w:rsidP="0089594B">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0B1140F9" w14:textId="77777777" w:rsidR="0089594B" w:rsidRPr="0089594B" w:rsidRDefault="0089594B" w:rsidP="0089594B">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решение стандартных и нестандартных профессиональных</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задач;</w:t>
            </w:r>
          </w:p>
          <w:p w14:paraId="2FF63938" w14:textId="77777777" w:rsidR="0089594B" w:rsidRPr="0089594B" w:rsidRDefault="0089594B" w:rsidP="0089594B">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13FDEBFE"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проведение анализа ситуации по заданным критериям и определение рисков;</w:t>
            </w:r>
          </w:p>
          <w:p w14:paraId="0F53302A" w14:textId="77777777" w:rsidR="0089594B" w:rsidRPr="0089594B" w:rsidRDefault="0089594B" w:rsidP="0089594B">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056B7A47" w14:textId="77777777" w:rsidR="0089594B" w:rsidRPr="0089594B" w:rsidRDefault="0089594B" w:rsidP="0089594B">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использование различных</w:t>
            </w:r>
            <w:r w:rsidRPr="0089594B">
              <w:rPr>
                <w:rFonts w:ascii="Times New Roman" w:eastAsia="Times New Roman" w:hAnsi="Times New Roman" w:cs="Times New Roman"/>
                <w:spacing w:val="-15"/>
                <w:lang w:bidi="ru-RU"/>
              </w:rPr>
              <w:t xml:space="preserve"> </w:t>
            </w:r>
            <w:r w:rsidRPr="0089594B">
              <w:rPr>
                <w:rFonts w:ascii="Times New Roman" w:eastAsia="Times New Roman" w:hAnsi="Times New Roman" w:cs="Times New Roman"/>
                <w:lang w:bidi="ru-RU"/>
              </w:rPr>
              <w:t>источников информации, включая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электронные</w:t>
            </w:r>
          </w:p>
          <w:p w14:paraId="073EA00E"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lastRenderedPageBreak/>
              <w:t>корректное использование информационных источников для анализа, оценки и</w:t>
            </w:r>
            <w:r w:rsidRPr="0089594B">
              <w:rPr>
                <w:rFonts w:ascii="Times New Roman" w:eastAsia="Times New Roman" w:hAnsi="Times New Roman" w:cs="Times New Roman"/>
                <w:spacing w:val="-4"/>
                <w:lang w:bidi="ru-RU"/>
              </w:rPr>
              <w:t xml:space="preserve"> </w:t>
            </w:r>
            <w:r w:rsidRPr="0089594B">
              <w:rPr>
                <w:rFonts w:ascii="Times New Roman" w:eastAsia="Times New Roman" w:hAnsi="Times New Roman" w:cs="Times New Roman"/>
                <w:lang w:bidi="ru-RU"/>
              </w:rPr>
              <w:t>извлечения</w:t>
            </w:r>
          </w:p>
          <w:p w14:paraId="088EFDA6" w14:textId="77777777" w:rsidR="0089594B" w:rsidRPr="0089594B" w:rsidRDefault="0089594B" w:rsidP="0089594B">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информации, необходимой для </w:t>
            </w:r>
            <w:proofErr w:type="gramStart"/>
            <w:r w:rsidRPr="0089594B">
              <w:rPr>
                <w:rFonts w:ascii="Times New Roman" w:eastAsia="Times New Roman" w:hAnsi="Times New Roman" w:cs="Times New Roman"/>
                <w:lang w:bidi="ru-RU"/>
              </w:rPr>
              <w:t>решения  профессиональных</w:t>
            </w:r>
            <w:proofErr w:type="gramEnd"/>
            <w:r w:rsidRPr="0089594B">
              <w:rPr>
                <w:rFonts w:ascii="Times New Roman" w:eastAsia="Times New Roman" w:hAnsi="Times New Roman" w:cs="Times New Roman"/>
                <w:lang w:bidi="ru-RU"/>
              </w:rPr>
              <w:t xml:space="preserve"> задач;</w:t>
            </w:r>
          </w:p>
          <w:p w14:paraId="70A5847F" w14:textId="77777777" w:rsidR="0089594B" w:rsidRPr="0089594B" w:rsidRDefault="0089594B" w:rsidP="0089594B">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владение приёмами работы с компьютером, электронной почтой, Интернетом;</w:t>
            </w:r>
          </w:p>
          <w:p w14:paraId="18D8E903"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 xml:space="preserve">- активное применение </w:t>
            </w:r>
          </w:p>
          <w:p w14:paraId="546FC8B8" w14:textId="77777777" w:rsidR="0089594B" w:rsidRPr="0089594B" w:rsidRDefault="0089594B" w:rsidP="0089594B">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информационно- коммуникационных технологий</w:t>
            </w:r>
            <w:r w:rsidRPr="0089594B">
              <w:rPr>
                <w:rFonts w:ascii="Times New Roman" w:eastAsia="Times New Roman" w:hAnsi="Times New Roman" w:cs="Times New Roman"/>
                <w:spacing w:val="-8"/>
                <w:lang w:bidi="ru-RU"/>
              </w:rPr>
              <w:t xml:space="preserve"> </w:t>
            </w:r>
            <w:r w:rsidRPr="0089594B">
              <w:rPr>
                <w:rFonts w:ascii="Times New Roman" w:eastAsia="Times New Roman" w:hAnsi="Times New Roman" w:cs="Times New Roman"/>
                <w:lang w:bidi="ru-RU"/>
              </w:rPr>
              <w:t>в профессиональной деятельности</w:t>
            </w:r>
          </w:p>
          <w:p w14:paraId="5F741043" w14:textId="77777777" w:rsidR="0089594B" w:rsidRPr="0089594B" w:rsidRDefault="0089594B" w:rsidP="0089594B">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ответственное отношение к результатам выполнения</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02A0B6E1" w14:textId="77777777" w:rsidR="0089594B" w:rsidRPr="0089594B" w:rsidRDefault="0089594B" w:rsidP="0089594B">
            <w:pPr>
              <w:spacing w:after="0" w:line="240" w:lineRule="auto"/>
              <w:jc w:val="both"/>
              <w:rPr>
                <w:rFonts w:ascii="Times New Roman" w:eastAsia="Times New Roman" w:hAnsi="Times New Roman" w:cs="Times New Roman"/>
              </w:rPr>
            </w:pPr>
          </w:p>
          <w:p w14:paraId="6A9495BA" w14:textId="77777777" w:rsidR="0089594B" w:rsidRPr="0089594B" w:rsidRDefault="0089594B" w:rsidP="0089594B">
            <w:pPr>
              <w:spacing w:after="0" w:line="240" w:lineRule="auto"/>
              <w:jc w:val="both"/>
              <w:rPr>
                <w:rFonts w:ascii="Times New Roman" w:eastAsia="Times New Roman" w:hAnsi="Times New Roman" w:cs="Times New Roman"/>
              </w:rPr>
            </w:pPr>
          </w:p>
          <w:p w14:paraId="6140DF0E"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Экспертное наблюдение за выполнением профессиональных задач</w:t>
            </w:r>
          </w:p>
          <w:p w14:paraId="10BA0ECE" w14:textId="77777777" w:rsidR="0089594B" w:rsidRPr="0089594B" w:rsidRDefault="0089594B" w:rsidP="0089594B">
            <w:pPr>
              <w:spacing w:after="0" w:line="240" w:lineRule="auto"/>
              <w:jc w:val="both"/>
              <w:rPr>
                <w:rFonts w:ascii="Times New Roman" w:eastAsia="Times New Roman" w:hAnsi="Times New Roman" w:cs="Times New Roman"/>
              </w:rPr>
            </w:pPr>
          </w:p>
          <w:p w14:paraId="4CD6ABD5" w14:textId="77777777" w:rsidR="0089594B" w:rsidRPr="0089594B" w:rsidRDefault="0089594B" w:rsidP="0089594B">
            <w:pPr>
              <w:spacing w:after="0" w:line="240" w:lineRule="auto"/>
              <w:jc w:val="both"/>
              <w:rPr>
                <w:rFonts w:ascii="Times New Roman" w:eastAsia="Times New Roman" w:hAnsi="Times New Roman" w:cs="Times New Roman"/>
              </w:rPr>
            </w:pPr>
          </w:p>
          <w:p w14:paraId="628AF0A7" w14:textId="77777777" w:rsidR="0089594B" w:rsidRPr="0089594B" w:rsidRDefault="0089594B" w:rsidP="0089594B">
            <w:pPr>
              <w:spacing w:after="0" w:line="240" w:lineRule="auto"/>
              <w:jc w:val="both"/>
              <w:rPr>
                <w:rFonts w:ascii="Times New Roman" w:eastAsia="Times New Roman" w:hAnsi="Times New Roman" w:cs="Times New Roman"/>
              </w:rPr>
            </w:pPr>
          </w:p>
          <w:p w14:paraId="073F348D"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xml:space="preserve">Оценка выбора методов и способов решения задач в </w:t>
            </w:r>
            <w:proofErr w:type="gramStart"/>
            <w:r w:rsidRPr="0089594B">
              <w:rPr>
                <w:rFonts w:ascii="Times New Roman" w:eastAsia="Times New Roman" w:hAnsi="Times New Roman" w:cs="Times New Roman"/>
              </w:rPr>
              <w:t>зависимости  от</w:t>
            </w:r>
            <w:proofErr w:type="gramEnd"/>
            <w:r w:rsidRPr="0089594B">
              <w:rPr>
                <w:rFonts w:ascii="Times New Roman" w:eastAsia="Times New Roman" w:hAnsi="Times New Roman" w:cs="Times New Roman"/>
              </w:rPr>
              <w:t xml:space="preserve"> ситуации</w:t>
            </w:r>
          </w:p>
          <w:p w14:paraId="1ECFBEB2" w14:textId="77777777" w:rsidR="0089594B" w:rsidRPr="0089594B" w:rsidRDefault="0089594B" w:rsidP="0089594B">
            <w:pPr>
              <w:spacing w:after="0" w:line="240" w:lineRule="auto"/>
              <w:jc w:val="both"/>
              <w:rPr>
                <w:rFonts w:ascii="Times New Roman" w:eastAsia="Times New Roman" w:hAnsi="Times New Roman" w:cs="Times New Roman"/>
              </w:rPr>
            </w:pPr>
          </w:p>
          <w:p w14:paraId="22D3725B" w14:textId="77777777" w:rsidR="0089594B" w:rsidRPr="0089594B" w:rsidRDefault="0089594B" w:rsidP="0089594B">
            <w:pPr>
              <w:spacing w:after="0" w:line="240" w:lineRule="auto"/>
              <w:jc w:val="both"/>
              <w:rPr>
                <w:rFonts w:ascii="Times New Roman" w:eastAsia="Times New Roman" w:hAnsi="Times New Roman" w:cs="Times New Roman"/>
              </w:rPr>
            </w:pPr>
          </w:p>
          <w:p w14:paraId="24D6CFAC"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5FE9BF51" w14:textId="77777777" w:rsidR="0089594B" w:rsidRPr="0089594B" w:rsidRDefault="0089594B" w:rsidP="0089594B">
            <w:pPr>
              <w:spacing w:after="0" w:line="240" w:lineRule="auto"/>
              <w:jc w:val="both"/>
              <w:rPr>
                <w:rFonts w:ascii="Times New Roman" w:eastAsia="Times New Roman" w:hAnsi="Times New Roman" w:cs="Times New Roman"/>
              </w:rPr>
            </w:pPr>
          </w:p>
          <w:p w14:paraId="255D6B5B" w14:textId="77777777" w:rsidR="0089594B" w:rsidRPr="0089594B" w:rsidRDefault="0089594B" w:rsidP="0089594B">
            <w:pPr>
              <w:spacing w:after="0" w:line="240" w:lineRule="auto"/>
              <w:jc w:val="both"/>
              <w:rPr>
                <w:rFonts w:ascii="Times New Roman" w:eastAsia="Times New Roman" w:hAnsi="Times New Roman" w:cs="Times New Roman"/>
              </w:rPr>
            </w:pPr>
          </w:p>
          <w:p w14:paraId="0BEC4F3D" w14:textId="77777777" w:rsidR="0089594B" w:rsidRPr="0089594B" w:rsidRDefault="0089594B" w:rsidP="0089594B">
            <w:pPr>
              <w:spacing w:after="0" w:line="240" w:lineRule="auto"/>
              <w:jc w:val="both"/>
              <w:rPr>
                <w:rFonts w:ascii="Times New Roman" w:eastAsia="Times New Roman" w:hAnsi="Times New Roman" w:cs="Times New Roman"/>
              </w:rPr>
            </w:pPr>
          </w:p>
          <w:p w14:paraId="03A88E16" w14:textId="77777777" w:rsidR="0089594B" w:rsidRPr="0089594B" w:rsidRDefault="0089594B" w:rsidP="0089594B">
            <w:pPr>
              <w:spacing w:after="0" w:line="240" w:lineRule="auto"/>
              <w:jc w:val="both"/>
              <w:rPr>
                <w:rFonts w:ascii="Times New Roman" w:eastAsia="Times New Roman" w:hAnsi="Times New Roman" w:cs="Times New Roman"/>
              </w:rPr>
            </w:pPr>
          </w:p>
          <w:p w14:paraId="745F9AEF"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Экспертная оценка качества принимаемых решений</w:t>
            </w:r>
          </w:p>
          <w:p w14:paraId="12C7C4D4" w14:textId="77777777" w:rsidR="0089594B" w:rsidRPr="0089594B" w:rsidRDefault="0089594B" w:rsidP="0089594B">
            <w:pPr>
              <w:spacing w:after="0" w:line="240" w:lineRule="auto"/>
              <w:jc w:val="both"/>
              <w:rPr>
                <w:rFonts w:ascii="Times New Roman" w:eastAsia="Times New Roman" w:hAnsi="Times New Roman" w:cs="Times New Roman"/>
              </w:rPr>
            </w:pPr>
          </w:p>
          <w:p w14:paraId="14D6B230" w14:textId="77777777" w:rsidR="0089594B" w:rsidRPr="0089594B" w:rsidRDefault="0089594B" w:rsidP="0089594B">
            <w:pPr>
              <w:spacing w:after="0" w:line="240" w:lineRule="auto"/>
              <w:jc w:val="both"/>
              <w:rPr>
                <w:rFonts w:ascii="Times New Roman" w:eastAsia="Times New Roman" w:hAnsi="Times New Roman" w:cs="Times New Roman"/>
              </w:rPr>
            </w:pPr>
          </w:p>
          <w:p w14:paraId="0B7EA59F" w14:textId="77777777" w:rsidR="0089594B" w:rsidRPr="0089594B" w:rsidRDefault="0089594B" w:rsidP="0089594B">
            <w:pPr>
              <w:spacing w:after="0" w:line="240" w:lineRule="auto"/>
              <w:jc w:val="both"/>
              <w:rPr>
                <w:rFonts w:ascii="Times New Roman" w:eastAsia="Times New Roman" w:hAnsi="Times New Roman" w:cs="Times New Roman"/>
              </w:rPr>
            </w:pPr>
          </w:p>
          <w:p w14:paraId="14A4717F" w14:textId="77777777" w:rsidR="0089594B" w:rsidRPr="0089594B" w:rsidRDefault="0089594B" w:rsidP="0089594B">
            <w:pPr>
              <w:spacing w:after="0" w:line="240" w:lineRule="auto"/>
              <w:jc w:val="both"/>
              <w:rPr>
                <w:rFonts w:ascii="Times New Roman" w:eastAsia="Times New Roman" w:hAnsi="Times New Roman" w:cs="Times New Roman"/>
              </w:rPr>
            </w:pPr>
          </w:p>
          <w:p w14:paraId="03A2D97A"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Оценка качества использованных источников</w:t>
            </w:r>
          </w:p>
          <w:p w14:paraId="197DC39D" w14:textId="77777777" w:rsidR="0089594B" w:rsidRPr="0089594B" w:rsidRDefault="0089594B" w:rsidP="0089594B">
            <w:pPr>
              <w:spacing w:after="0" w:line="240" w:lineRule="auto"/>
              <w:rPr>
                <w:rFonts w:ascii="Times New Roman" w:eastAsia="Times New Roman" w:hAnsi="Times New Roman" w:cs="Times New Roman"/>
              </w:rPr>
            </w:pPr>
          </w:p>
          <w:p w14:paraId="08C60A8C" w14:textId="77777777" w:rsidR="0089594B" w:rsidRPr="0089594B" w:rsidRDefault="0089594B" w:rsidP="0089594B">
            <w:pPr>
              <w:spacing w:after="0" w:line="240" w:lineRule="auto"/>
              <w:rPr>
                <w:rFonts w:ascii="Times New Roman" w:eastAsia="Times New Roman" w:hAnsi="Times New Roman" w:cs="Times New Roman"/>
              </w:rPr>
            </w:pPr>
          </w:p>
          <w:p w14:paraId="308F4C4A" w14:textId="77777777" w:rsidR="0089594B" w:rsidRPr="0089594B" w:rsidRDefault="0089594B" w:rsidP="0089594B">
            <w:pPr>
              <w:spacing w:after="0" w:line="240" w:lineRule="auto"/>
              <w:rPr>
                <w:rFonts w:ascii="Times New Roman" w:eastAsia="Times New Roman" w:hAnsi="Times New Roman" w:cs="Times New Roman"/>
              </w:rPr>
            </w:pPr>
          </w:p>
          <w:p w14:paraId="046E8BE7" w14:textId="77777777" w:rsidR="0089594B" w:rsidRPr="0089594B" w:rsidRDefault="0089594B" w:rsidP="0089594B">
            <w:pPr>
              <w:spacing w:after="0" w:line="240" w:lineRule="auto"/>
              <w:rPr>
                <w:rFonts w:ascii="Times New Roman" w:eastAsia="Times New Roman" w:hAnsi="Times New Roman" w:cs="Times New Roman"/>
              </w:rPr>
            </w:pPr>
          </w:p>
          <w:p w14:paraId="1FF9C84E"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Экспертная оценка содержания выполненных работ</w:t>
            </w:r>
          </w:p>
        </w:tc>
      </w:tr>
    </w:tbl>
    <w:p w14:paraId="4E7A10FC" w14:textId="77777777" w:rsidR="0089594B" w:rsidRPr="0089594B" w:rsidRDefault="0089594B" w:rsidP="0089594B">
      <w:pPr>
        <w:spacing w:after="0" w:line="240" w:lineRule="auto"/>
        <w:jc w:val="both"/>
        <w:rPr>
          <w:rFonts w:ascii="Times New Roman" w:eastAsia="Calibri" w:hAnsi="Times New Roman" w:cs="Times New Roman"/>
          <w:color w:val="FF0000"/>
          <w:lang w:val="x-none" w:eastAsia="ar-SA"/>
        </w:rPr>
      </w:pPr>
    </w:p>
    <w:p w14:paraId="3BEA5FAD"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В период прохождения производственной практики обучающимся заполняется дневник</w:t>
      </w:r>
      <w:proofErr w:type="gramStart"/>
      <w:r w:rsidRPr="0089594B">
        <w:rPr>
          <w:rFonts w:ascii="Times New Roman" w:eastAsia="Times New Roman" w:hAnsi="Times New Roman" w:cs="Times New Roman"/>
          <w:sz w:val="24"/>
          <w:szCs w:val="24"/>
        </w:rPr>
        <w:t>.</w:t>
      </w:r>
      <w:proofErr w:type="gramEnd"/>
      <w:r w:rsidRPr="0089594B">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89594B">
        <w:rPr>
          <w:rFonts w:ascii="Times New Roman" w:eastAsia="Times New Roman" w:hAnsi="Times New Roman" w:cs="Times New Roman"/>
          <w:i/>
          <w:sz w:val="24"/>
          <w:szCs w:val="24"/>
        </w:rPr>
        <w:t xml:space="preserve"> </w:t>
      </w:r>
      <w:r w:rsidRPr="0089594B">
        <w:rPr>
          <w:rFonts w:ascii="Times New Roman" w:eastAsia="Times New Roman" w:hAnsi="Times New Roman" w:cs="Times New Roman"/>
          <w:sz w:val="24"/>
          <w:szCs w:val="24"/>
        </w:rPr>
        <w:t xml:space="preserve">прикладываются </w:t>
      </w:r>
      <w:proofErr w:type="gramStart"/>
      <w:r w:rsidRPr="0089594B">
        <w:rPr>
          <w:rFonts w:ascii="Times New Roman" w:eastAsia="Times New Roman" w:hAnsi="Times New Roman" w:cs="Times New Roman"/>
          <w:sz w:val="24"/>
          <w:szCs w:val="24"/>
        </w:rPr>
        <w:t>приложения,  например</w:t>
      </w:r>
      <w:proofErr w:type="gramEnd"/>
      <w:r w:rsidRPr="0089594B">
        <w:rPr>
          <w:rFonts w:ascii="Times New Roman" w:eastAsia="Times New Roman" w:hAnsi="Times New Roman" w:cs="Times New Roman"/>
          <w:sz w:val="24"/>
          <w:szCs w:val="24"/>
        </w:rPr>
        <w:t>: копии документов, положений, инструкций, эскизов и  таблиц.</w:t>
      </w:r>
    </w:p>
    <w:p w14:paraId="2965384E"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По </w:t>
      </w:r>
      <w:proofErr w:type="gramStart"/>
      <w:r w:rsidRPr="0089594B">
        <w:rPr>
          <w:rFonts w:ascii="Times New Roman" w:eastAsia="Times New Roman" w:hAnsi="Times New Roman" w:cs="Times New Roman"/>
          <w:sz w:val="24"/>
          <w:szCs w:val="24"/>
        </w:rPr>
        <w:t>окончании  практики</w:t>
      </w:r>
      <w:proofErr w:type="gramEnd"/>
      <w:r w:rsidRPr="0089594B">
        <w:rPr>
          <w:rFonts w:ascii="Times New Roman" w:eastAsia="Times New Roman" w:hAnsi="Times New Roman" w:cs="Times New Roman"/>
          <w:sz w:val="24"/>
          <w:szCs w:val="24"/>
        </w:rPr>
        <w:t xml:space="preserve"> обучающийся   предоставляет:</w:t>
      </w:r>
    </w:p>
    <w:p w14:paraId="2B2DD49D"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1842616E"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45A07CFF"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дневник;</w:t>
      </w:r>
    </w:p>
    <w:p w14:paraId="38E819C7"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3B31CAA6" w14:textId="77777777" w:rsidR="0089594B" w:rsidRPr="0089594B" w:rsidRDefault="0089594B" w:rsidP="0089594B">
      <w:pPr>
        <w:spacing w:after="0" w:line="240" w:lineRule="auto"/>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0038169A"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По результатам производственной практики по (ПМ.03)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4"/>
          <w:szCs w:val="24"/>
        </w:rPr>
        <w:t>«Организационно – техническое обеспечение ремонта промышленного (технологического) оборудования</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8"/>
          <w:szCs w:val="24"/>
        </w:rPr>
        <w:t xml:space="preserve"> </w:t>
      </w:r>
      <w:r w:rsidRPr="0089594B">
        <w:rPr>
          <w:rFonts w:ascii="Times New Roman" w:eastAsia="Times New Roman" w:hAnsi="Times New Roman" w:cs="Times New Roman"/>
          <w:sz w:val="24"/>
          <w:szCs w:val="24"/>
        </w:rPr>
        <w:t xml:space="preserve">предусмотрена промежуточная </w:t>
      </w:r>
      <w:proofErr w:type="gramStart"/>
      <w:r w:rsidRPr="0089594B">
        <w:rPr>
          <w:rFonts w:ascii="Times New Roman" w:eastAsia="Times New Roman" w:hAnsi="Times New Roman" w:cs="Times New Roman"/>
          <w:sz w:val="24"/>
          <w:szCs w:val="24"/>
        </w:rPr>
        <w:t>аттестации  в</w:t>
      </w:r>
      <w:proofErr w:type="gramEnd"/>
      <w:r w:rsidRPr="0089594B">
        <w:rPr>
          <w:rFonts w:ascii="Times New Roman" w:eastAsia="Times New Roman" w:hAnsi="Times New Roman" w:cs="Times New Roman"/>
          <w:sz w:val="24"/>
          <w:szCs w:val="24"/>
        </w:rPr>
        <w:t xml:space="preserve"> форме  дифференцированного  зачета.</w:t>
      </w:r>
    </w:p>
    <w:p w14:paraId="02C7D2B0"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p>
    <w:p w14:paraId="460A8990" w14:textId="77777777" w:rsidR="0089594B" w:rsidRDefault="0089594B" w:rsidP="00644261">
      <w:pPr>
        <w:suppressAutoHyphens/>
        <w:spacing w:after="0" w:line="240" w:lineRule="auto"/>
        <w:rPr>
          <w:rFonts w:ascii="Times New Roman" w:eastAsia="Times New Roman" w:hAnsi="Times New Roman" w:cs="Calibri"/>
          <w:color w:val="FF0000"/>
          <w:sz w:val="24"/>
          <w:szCs w:val="24"/>
          <w:lang w:eastAsia="ar-SA"/>
        </w:rPr>
      </w:pPr>
    </w:p>
    <w:p w14:paraId="0D59479B" w14:textId="77777777" w:rsidR="0089594B" w:rsidRDefault="0089594B" w:rsidP="0089594B">
      <w:pPr>
        <w:jc w:val="right"/>
        <w:rPr>
          <w:rFonts w:ascii="Times New Roman" w:eastAsia="Times New Roman" w:hAnsi="Times New Roman" w:cs="Calibri"/>
          <w:color w:val="FF0000"/>
          <w:sz w:val="24"/>
          <w:szCs w:val="24"/>
          <w:lang w:eastAsia="ar-SA"/>
        </w:rPr>
      </w:pPr>
    </w:p>
    <w:p w14:paraId="62985ACA" w14:textId="351CB4BD" w:rsidR="0089594B" w:rsidRPr="0089594B" w:rsidRDefault="0089594B" w:rsidP="0089594B">
      <w:pPr>
        <w:rPr>
          <w:rFonts w:ascii="Times New Roman" w:eastAsia="Times New Roman" w:hAnsi="Times New Roman" w:cs="Calibri"/>
          <w:sz w:val="24"/>
          <w:szCs w:val="24"/>
          <w:lang w:eastAsia="ar-SA"/>
        </w:rPr>
        <w:sectPr w:rsidR="0089594B" w:rsidRPr="0089594B" w:rsidSect="00E31ED8">
          <w:pgSz w:w="11906" w:h="16838"/>
          <w:pgMar w:top="-284" w:right="567" w:bottom="567" w:left="851" w:header="720" w:footer="708" w:gutter="0"/>
          <w:cols w:space="720"/>
          <w:titlePg/>
          <w:docGrid w:linePitch="326"/>
        </w:sectPr>
      </w:pPr>
    </w:p>
    <w:p w14:paraId="2B341CD2" w14:textId="0ECCD1C6"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2BC77A06"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МИНИСТЕРСТВО ОБРАЗОВАНИЯ КРАСНОЯРСКОГО КРАЯ</w:t>
      </w:r>
    </w:p>
    <w:p w14:paraId="1EA0F69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20210AD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2EA8FFD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46AD37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1401EB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3E7A7E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920223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0CCF8F7"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2277C79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82FC31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B5D2DA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0ACBAF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D8CFC5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4B90C9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A25C4A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5F6A199"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1A23D60"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819810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5791FF4"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РАБОЧАЯ ПРОГРАММА </w:t>
      </w:r>
    </w:p>
    <w:p w14:paraId="12CB7EB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ПРОФЕССИОНАЛЬНОГО МОДУЛЯ</w:t>
      </w:r>
    </w:p>
    <w:p w14:paraId="23C96A0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p w14:paraId="00F675AE"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 xml:space="preserve">ПМ.04 ОРГАНИЗАЦИЯ РАБОТ ПО СНАБЖЕНИЮ ПРОИЗВОДСТВА ЗАГОТОВКАМИ, ЗАПАСНЫМИ ЧАСТЯМИ, РАСХОДНЫМИ МАТЕРИАЛАМИ  </w:t>
      </w:r>
    </w:p>
    <w:p w14:paraId="0A0D387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83C76D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2A8D9C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для специальности</w:t>
      </w:r>
    </w:p>
    <w:p w14:paraId="22B6C4FD" w14:textId="7E0CD501" w:rsidR="00644261" w:rsidRPr="00644261" w:rsidRDefault="002A36B0"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Calibri"/>
          <w:sz w:val="24"/>
          <w:szCs w:val="24"/>
          <w:lang w:eastAsia="ar-SA"/>
        </w:rPr>
        <w:t>15.02.17 Монтаж</w:t>
      </w:r>
      <w:r w:rsidR="00644261"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58AFEBC3"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FF47E1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Форма обучения: очная</w:t>
      </w:r>
    </w:p>
    <w:p w14:paraId="11971C6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D29EE5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CA965A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9ADC72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ABE1D60"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A79CF8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4E1B5E36"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AFA143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6E71ABD"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AF98F70"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300A02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A0D5B5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D765B5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09B1C08"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498F294F"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1430A3B4"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904E85D"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3C530590" w14:textId="2ADAB291" w:rsid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301281D" w14:textId="77777777" w:rsidR="0089594B" w:rsidRPr="00644261" w:rsidRDefault="0089594B" w:rsidP="00644261">
      <w:pPr>
        <w:suppressAutoHyphens/>
        <w:spacing w:after="0" w:line="240" w:lineRule="auto"/>
        <w:rPr>
          <w:rFonts w:ascii="Times New Roman" w:eastAsia="Times New Roman" w:hAnsi="Times New Roman" w:cs="Times New Roman"/>
          <w:b/>
          <w:sz w:val="24"/>
          <w:szCs w:val="24"/>
          <w:lang w:eastAsia="ar-SA"/>
        </w:rPr>
      </w:pPr>
    </w:p>
    <w:p w14:paraId="58092D9E"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7327EB19"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5D732314"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2DA18F1E" w14:textId="4B009B76"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213E653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СОДЕРЖАНИЕ</w:t>
      </w:r>
    </w:p>
    <w:p w14:paraId="71BEF47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644261" w:rsidRPr="00644261" w14:paraId="041C76A7" w14:textId="77777777" w:rsidTr="00644261">
        <w:tc>
          <w:tcPr>
            <w:tcW w:w="562" w:type="dxa"/>
            <w:shd w:val="clear" w:color="auto" w:fill="auto"/>
          </w:tcPr>
          <w:p w14:paraId="45B50CC9"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w:t>
            </w:r>
          </w:p>
        </w:tc>
        <w:tc>
          <w:tcPr>
            <w:tcW w:w="8931" w:type="dxa"/>
            <w:shd w:val="clear" w:color="auto" w:fill="auto"/>
          </w:tcPr>
          <w:p w14:paraId="4DB86498"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35F7F270"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r>
      <w:tr w:rsidR="00644261" w:rsidRPr="00644261" w14:paraId="6517B22A" w14:textId="77777777" w:rsidTr="00644261">
        <w:tc>
          <w:tcPr>
            <w:tcW w:w="562" w:type="dxa"/>
            <w:shd w:val="clear" w:color="auto" w:fill="auto"/>
          </w:tcPr>
          <w:p w14:paraId="53008E7A"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w:t>
            </w:r>
          </w:p>
        </w:tc>
        <w:tc>
          <w:tcPr>
            <w:tcW w:w="8931" w:type="dxa"/>
            <w:shd w:val="clear" w:color="auto" w:fill="auto"/>
          </w:tcPr>
          <w:p w14:paraId="5766C5CC"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1CBEF708"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9</w:t>
            </w:r>
          </w:p>
        </w:tc>
      </w:tr>
      <w:tr w:rsidR="00644261" w:rsidRPr="00644261" w14:paraId="0489F05D" w14:textId="77777777" w:rsidTr="00644261">
        <w:tc>
          <w:tcPr>
            <w:tcW w:w="562" w:type="dxa"/>
            <w:shd w:val="clear" w:color="auto" w:fill="auto"/>
          </w:tcPr>
          <w:p w14:paraId="591AE14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w:t>
            </w:r>
          </w:p>
        </w:tc>
        <w:tc>
          <w:tcPr>
            <w:tcW w:w="8931" w:type="dxa"/>
            <w:shd w:val="clear" w:color="auto" w:fill="auto"/>
          </w:tcPr>
          <w:p w14:paraId="77424453"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44441FEF"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14</w:t>
            </w:r>
          </w:p>
        </w:tc>
      </w:tr>
      <w:tr w:rsidR="00644261" w:rsidRPr="00644261" w14:paraId="3C6D05C5" w14:textId="77777777" w:rsidTr="00644261">
        <w:tc>
          <w:tcPr>
            <w:tcW w:w="562" w:type="dxa"/>
            <w:shd w:val="clear" w:color="auto" w:fill="auto"/>
          </w:tcPr>
          <w:p w14:paraId="3AD6DFC6"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c>
          <w:tcPr>
            <w:tcW w:w="8931" w:type="dxa"/>
            <w:shd w:val="clear" w:color="auto" w:fill="auto"/>
          </w:tcPr>
          <w:p w14:paraId="60538D6A"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bCs/>
                <w:sz w:val="24"/>
                <w:szCs w:val="24"/>
                <w:lang w:eastAsia="ar-SA"/>
              </w:rPr>
              <w:t xml:space="preserve"> Контроль и оценка результатов освоения </w:t>
            </w:r>
            <w:r w:rsidRPr="00644261">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0064F739"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16</w:t>
            </w:r>
          </w:p>
        </w:tc>
      </w:tr>
    </w:tbl>
    <w:p w14:paraId="3D833C05" w14:textId="3E1B0F39" w:rsidR="00644261" w:rsidRPr="00644261" w:rsidRDefault="00E31ED8" w:rsidP="00E31ED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center"/>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lastRenderedPageBreak/>
        <w:t xml:space="preserve">1. </w:t>
      </w:r>
      <w:r w:rsidR="00644261" w:rsidRPr="00644261">
        <w:rPr>
          <w:rFonts w:ascii="Times New Roman" w:eastAsia="Times New Roman" w:hAnsi="Times New Roman" w:cs="Calibri"/>
          <w:b/>
          <w:caps/>
          <w:sz w:val="24"/>
          <w:szCs w:val="24"/>
          <w:lang w:eastAsia="ar-SA"/>
        </w:rPr>
        <w:t>паспорт ПРОГРАММЫ ПРОФЕССИОНАЛЬНОГО МОДУЛЯ</w:t>
      </w:r>
    </w:p>
    <w:p w14:paraId="6EA271CB"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 </w:t>
      </w:r>
    </w:p>
    <w:p w14:paraId="68F45AC0"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 xml:space="preserve">1.1. Цель и планируемые результаты освоения профессионального модуля </w:t>
      </w:r>
    </w:p>
    <w:p w14:paraId="014A6812"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1E8738BB"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В результате изучения профессионального модуля обучающийся должен освоить основной вид деятельности: Организация работ по снабжению производства заготовками, запасными частями, расходными материалами    и </w:t>
      </w:r>
      <w:proofErr w:type="gramStart"/>
      <w:r w:rsidRPr="00644261">
        <w:rPr>
          <w:rFonts w:ascii="Times New Roman" w:eastAsia="Times New Roman" w:hAnsi="Times New Roman" w:cs="Calibri"/>
          <w:sz w:val="24"/>
          <w:szCs w:val="24"/>
          <w:lang w:eastAsia="ar-SA"/>
        </w:rPr>
        <w:t>соответствующие ему общие компетенции</w:t>
      </w:r>
      <w:proofErr w:type="gramEnd"/>
      <w:r w:rsidRPr="00644261">
        <w:rPr>
          <w:rFonts w:ascii="Times New Roman" w:eastAsia="Times New Roman" w:hAnsi="Times New Roman" w:cs="Calibri"/>
          <w:sz w:val="24"/>
          <w:szCs w:val="24"/>
          <w:lang w:eastAsia="ar-SA"/>
        </w:rPr>
        <w:t xml:space="preserve"> и профессиональные компетенции:</w:t>
      </w:r>
    </w:p>
    <w:p w14:paraId="44982EA2"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1D41D3E2" w14:textId="3651CAF3" w:rsidR="00644261" w:rsidRPr="00644261" w:rsidRDefault="00340E73" w:rsidP="00340E73">
      <w:pPr>
        <w:suppressAutoHyphens/>
        <w:spacing w:after="0" w:line="240" w:lineRule="auto"/>
        <w:ind w:left="708"/>
        <w:jc w:val="both"/>
        <w:rPr>
          <w:rFonts w:ascii="Times New Roman" w:eastAsia="Times New Roman" w:hAnsi="Times New Roman" w:cs="Calibri"/>
          <w:sz w:val="24"/>
          <w:szCs w:val="24"/>
          <w:lang w:eastAsia="ar-SA"/>
        </w:rPr>
      </w:pPr>
      <w:proofErr w:type="gramStart"/>
      <w:r>
        <w:rPr>
          <w:rFonts w:ascii="Times New Roman" w:eastAsia="Times New Roman" w:hAnsi="Times New Roman" w:cs="Calibri"/>
          <w:sz w:val="24"/>
          <w:szCs w:val="24"/>
          <w:lang w:eastAsia="ar-SA"/>
        </w:rPr>
        <w:t xml:space="preserve">1.1.1  </w:t>
      </w:r>
      <w:r w:rsidR="00644261" w:rsidRPr="00644261">
        <w:rPr>
          <w:rFonts w:ascii="Times New Roman" w:eastAsia="Times New Roman" w:hAnsi="Times New Roman" w:cs="Calibri"/>
          <w:sz w:val="24"/>
          <w:szCs w:val="24"/>
          <w:lang w:eastAsia="ar-SA"/>
        </w:rPr>
        <w:t>Перечень</w:t>
      </w:r>
      <w:proofErr w:type="gramEnd"/>
      <w:r w:rsidR="00644261" w:rsidRPr="00644261">
        <w:rPr>
          <w:rFonts w:ascii="Times New Roman" w:eastAsia="Times New Roman" w:hAnsi="Times New Roman" w:cs="Calibri"/>
          <w:sz w:val="24"/>
          <w:szCs w:val="24"/>
          <w:lang w:eastAsia="ar-SA"/>
        </w:rPr>
        <w:t xml:space="preserve"> общих компетенций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613"/>
      </w:tblGrid>
      <w:tr w:rsidR="00644261" w:rsidRPr="00644261" w14:paraId="0CE0233B" w14:textId="77777777" w:rsidTr="00644261">
        <w:trPr>
          <w:trHeight w:val="518"/>
          <w:jc w:val="center"/>
        </w:trPr>
        <w:tc>
          <w:tcPr>
            <w:tcW w:w="1243" w:type="dxa"/>
            <w:shd w:val="clear" w:color="auto" w:fill="auto"/>
          </w:tcPr>
          <w:p w14:paraId="65C3D802" w14:textId="77777777" w:rsidR="00644261" w:rsidRPr="00644261" w:rsidRDefault="00644261" w:rsidP="00644261">
            <w:pPr>
              <w:widowControl w:val="0"/>
              <w:autoSpaceDE w:val="0"/>
              <w:autoSpaceDN w:val="0"/>
              <w:spacing w:after="0" w:line="272"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Код</w:t>
            </w:r>
          </w:p>
        </w:tc>
        <w:tc>
          <w:tcPr>
            <w:tcW w:w="8613" w:type="dxa"/>
            <w:shd w:val="clear" w:color="auto" w:fill="auto"/>
          </w:tcPr>
          <w:p w14:paraId="2542C083" w14:textId="77777777" w:rsidR="00644261" w:rsidRPr="00644261" w:rsidRDefault="00644261" w:rsidP="00644261">
            <w:pPr>
              <w:widowControl w:val="0"/>
              <w:autoSpaceDE w:val="0"/>
              <w:autoSpaceDN w:val="0"/>
              <w:spacing w:after="0" w:line="272" w:lineRule="exact"/>
              <w:ind w:left="2465" w:right="2464"/>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Наименование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общих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компетенций</w:t>
            </w:r>
          </w:p>
        </w:tc>
      </w:tr>
      <w:tr w:rsidR="00644261" w:rsidRPr="00644261" w14:paraId="731E5950" w14:textId="77777777" w:rsidTr="00644261">
        <w:trPr>
          <w:trHeight w:val="580"/>
          <w:jc w:val="center"/>
        </w:trPr>
        <w:tc>
          <w:tcPr>
            <w:tcW w:w="1243" w:type="dxa"/>
            <w:shd w:val="clear" w:color="auto" w:fill="auto"/>
          </w:tcPr>
          <w:p w14:paraId="0DB44669" w14:textId="77777777" w:rsidR="00644261" w:rsidRPr="00644261" w:rsidRDefault="00644261" w:rsidP="00644261">
            <w:pPr>
              <w:widowControl w:val="0"/>
              <w:autoSpaceDE w:val="0"/>
              <w:autoSpaceDN w:val="0"/>
              <w:spacing w:after="0" w:line="249"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ОК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01</w:t>
            </w:r>
          </w:p>
        </w:tc>
        <w:tc>
          <w:tcPr>
            <w:tcW w:w="8613" w:type="dxa"/>
            <w:shd w:val="clear" w:color="auto" w:fill="auto"/>
          </w:tcPr>
          <w:p w14:paraId="57FDD18E" w14:textId="77777777" w:rsidR="00644261" w:rsidRPr="00644261" w:rsidRDefault="00644261" w:rsidP="00644261">
            <w:pPr>
              <w:widowControl w:val="0"/>
              <w:autoSpaceDE w:val="0"/>
              <w:autoSpaceDN w:val="0"/>
              <w:spacing w:after="0" w:line="251"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Понимать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сущность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социальную</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значимость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будущей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профессии,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проявлять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ней</w:t>
            </w:r>
          </w:p>
          <w:p w14:paraId="3F5D2341" w14:textId="77777777" w:rsidR="00644261" w:rsidRPr="00644261" w:rsidRDefault="00644261" w:rsidP="00644261">
            <w:pPr>
              <w:widowControl w:val="0"/>
              <w:autoSpaceDE w:val="0"/>
              <w:autoSpaceDN w:val="0"/>
              <w:spacing w:before="37" w:after="0" w:line="240" w:lineRule="auto"/>
              <w:ind w:left="105"/>
              <w:rPr>
                <w:rFonts w:ascii="Times New Roman" w:eastAsia="Calibri" w:hAnsi="Times New Roman" w:cs="Times New Roman"/>
                <w:lang w:eastAsia="en-US"/>
              </w:rPr>
            </w:pPr>
            <w:r w:rsidRPr="00644261">
              <w:rPr>
                <w:rFonts w:ascii="Times New Roman" w:eastAsia="Calibri" w:hAnsi="Times New Roman" w:cs="Times New Roman"/>
                <w:lang w:eastAsia="en-US"/>
              </w:rPr>
              <w:t>устойчивый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интерес</w:t>
            </w:r>
          </w:p>
        </w:tc>
      </w:tr>
      <w:tr w:rsidR="00644261" w:rsidRPr="00644261" w14:paraId="65864DAA" w14:textId="77777777" w:rsidTr="00644261">
        <w:trPr>
          <w:trHeight w:val="583"/>
          <w:jc w:val="center"/>
        </w:trPr>
        <w:tc>
          <w:tcPr>
            <w:tcW w:w="1243" w:type="dxa"/>
            <w:shd w:val="clear" w:color="auto" w:fill="auto"/>
          </w:tcPr>
          <w:p w14:paraId="6E55570F" w14:textId="77777777" w:rsidR="00644261" w:rsidRPr="00644261" w:rsidRDefault="00644261" w:rsidP="00644261">
            <w:pPr>
              <w:widowControl w:val="0"/>
              <w:autoSpaceDE w:val="0"/>
              <w:autoSpaceDN w:val="0"/>
              <w:spacing w:after="0" w:line="249"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ОК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02</w:t>
            </w:r>
          </w:p>
        </w:tc>
        <w:tc>
          <w:tcPr>
            <w:tcW w:w="8613" w:type="dxa"/>
            <w:shd w:val="clear" w:color="auto" w:fill="auto"/>
          </w:tcPr>
          <w:p w14:paraId="5AF9C42C" w14:textId="77777777" w:rsidR="00644261" w:rsidRPr="00644261" w:rsidRDefault="00644261" w:rsidP="00644261">
            <w:pPr>
              <w:widowControl w:val="0"/>
              <w:autoSpaceDE w:val="0"/>
              <w:autoSpaceDN w:val="0"/>
              <w:spacing w:after="0" w:line="252"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Организовывать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собственную</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деятельность,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исходя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из</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цели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способов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ее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достижения,</w:t>
            </w:r>
          </w:p>
          <w:p w14:paraId="3AE7B137" w14:textId="77777777" w:rsidR="00644261" w:rsidRPr="00644261" w:rsidRDefault="00644261" w:rsidP="00644261">
            <w:pPr>
              <w:widowControl w:val="0"/>
              <w:autoSpaceDE w:val="0"/>
              <w:autoSpaceDN w:val="0"/>
              <w:spacing w:before="40" w:after="0" w:line="240" w:lineRule="auto"/>
              <w:ind w:left="105"/>
              <w:rPr>
                <w:rFonts w:ascii="Times New Roman" w:eastAsia="Calibri" w:hAnsi="Times New Roman" w:cs="Times New Roman"/>
                <w:lang w:eastAsia="en-US"/>
              </w:rPr>
            </w:pPr>
            <w:r w:rsidRPr="00644261">
              <w:rPr>
                <w:rFonts w:ascii="Times New Roman" w:eastAsia="Calibri" w:hAnsi="Times New Roman" w:cs="Times New Roman"/>
                <w:lang w:eastAsia="en-US"/>
              </w:rPr>
              <w:t>определенных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руководителем</w:t>
            </w:r>
          </w:p>
        </w:tc>
      </w:tr>
      <w:tr w:rsidR="00644261" w:rsidRPr="00644261" w14:paraId="48B92733" w14:textId="77777777" w:rsidTr="00644261">
        <w:trPr>
          <w:trHeight w:val="873"/>
          <w:jc w:val="center"/>
        </w:trPr>
        <w:tc>
          <w:tcPr>
            <w:tcW w:w="1243" w:type="dxa"/>
            <w:shd w:val="clear" w:color="auto" w:fill="auto"/>
          </w:tcPr>
          <w:p w14:paraId="6C5E65EC" w14:textId="77777777" w:rsidR="00644261" w:rsidRPr="00644261" w:rsidRDefault="00644261" w:rsidP="00644261">
            <w:pPr>
              <w:widowControl w:val="0"/>
              <w:autoSpaceDE w:val="0"/>
              <w:autoSpaceDN w:val="0"/>
              <w:spacing w:after="0" w:line="249"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ОК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03</w:t>
            </w:r>
          </w:p>
        </w:tc>
        <w:tc>
          <w:tcPr>
            <w:tcW w:w="8613" w:type="dxa"/>
            <w:shd w:val="clear" w:color="auto" w:fill="auto"/>
          </w:tcPr>
          <w:p w14:paraId="7C78EF8A" w14:textId="77777777" w:rsidR="00644261" w:rsidRPr="00644261" w:rsidRDefault="00644261" w:rsidP="00644261">
            <w:pPr>
              <w:widowControl w:val="0"/>
              <w:autoSpaceDE w:val="0"/>
              <w:autoSpaceDN w:val="0"/>
              <w:spacing w:after="0"/>
              <w:ind w:left="105" w:right="132"/>
              <w:rPr>
                <w:rFonts w:ascii="Times New Roman" w:eastAsia="Calibri" w:hAnsi="Times New Roman" w:cs="Times New Roman"/>
                <w:lang w:eastAsia="en-US"/>
              </w:rPr>
            </w:pPr>
            <w:r w:rsidRPr="00644261">
              <w:rPr>
                <w:rFonts w:ascii="Times New Roman" w:eastAsia="Calibri" w:hAnsi="Times New Roman" w:cs="Times New Roman"/>
                <w:lang w:eastAsia="en-US"/>
              </w:rPr>
              <w:t>Анализировать рабочую ситуацию, осуществлять текущий и итоговый контроль, оценку</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коррекцию</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собственной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деятельности, нести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ответственность за результаты своей</w:t>
            </w:r>
          </w:p>
          <w:p w14:paraId="468A750C" w14:textId="77777777" w:rsidR="00644261" w:rsidRPr="00644261" w:rsidRDefault="00644261" w:rsidP="00644261">
            <w:pPr>
              <w:widowControl w:val="0"/>
              <w:autoSpaceDE w:val="0"/>
              <w:autoSpaceDN w:val="0"/>
              <w:spacing w:after="0" w:line="252"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работы</w:t>
            </w:r>
          </w:p>
        </w:tc>
      </w:tr>
      <w:tr w:rsidR="00644261" w:rsidRPr="00644261" w14:paraId="1B73D79A" w14:textId="77777777" w:rsidTr="00644261">
        <w:trPr>
          <w:trHeight w:val="290"/>
          <w:jc w:val="center"/>
        </w:trPr>
        <w:tc>
          <w:tcPr>
            <w:tcW w:w="1243" w:type="dxa"/>
            <w:shd w:val="clear" w:color="auto" w:fill="auto"/>
          </w:tcPr>
          <w:p w14:paraId="0221A134" w14:textId="77777777" w:rsidR="00644261" w:rsidRPr="00644261" w:rsidRDefault="00644261" w:rsidP="00644261">
            <w:pPr>
              <w:widowControl w:val="0"/>
              <w:autoSpaceDE w:val="0"/>
              <w:autoSpaceDN w:val="0"/>
              <w:spacing w:after="0" w:line="249"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ОК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04</w:t>
            </w:r>
          </w:p>
        </w:tc>
        <w:tc>
          <w:tcPr>
            <w:tcW w:w="8613" w:type="dxa"/>
            <w:shd w:val="clear" w:color="auto" w:fill="auto"/>
          </w:tcPr>
          <w:p w14:paraId="5F31FAEA" w14:textId="77777777" w:rsidR="00644261" w:rsidRPr="00644261" w:rsidRDefault="00644261" w:rsidP="00644261">
            <w:pPr>
              <w:widowControl w:val="0"/>
              <w:autoSpaceDE w:val="0"/>
              <w:autoSpaceDN w:val="0"/>
              <w:spacing w:after="0" w:line="251"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Работать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команде,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эффективно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общаться</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коллегами,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руководством,</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клиентами</w:t>
            </w:r>
          </w:p>
        </w:tc>
      </w:tr>
    </w:tbl>
    <w:p w14:paraId="4622EB56" w14:textId="77777777" w:rsidR="00644261" w:rsidRPr="00644261" w:rsidRDefault="00644261" w:rsidP="00644261">
      <w:pPr>
        <w:suppressAutoHyphens/>
        <w:spacing w:before="9" w:after="120" w:line="240" w:lineRule="auto"/>
        <w:rPr>
          <w:rFonts w:ascii="Times New Roman" w:eastAsia="Times New Roman" w:hAnsi="Times New Roman" w:cs="Times New Roman"/>
          <w:lang w:val="x-none" w:eastAsia="ar-SA"/>
        </w:rPr>
      </w:pPr>
    </w:p>
    <w:p w14:paraId="44AB2B84" w14:textId="77777777" w:rsidR="00644261" w:rsidRPr="00644261" w:rsidRDefault="00644261" w:rsidP="007F7F47">
      <w:pPr>
        <w:widowControl w:val="0"/>
        <w:numPr>
          <w:ilvl w:val="2"/>
          <w:numId w:val="21"/>
        </w:numPr>
        <w:tabs>
          <w:tab w:val="left" w:pos="1527"/>
        </w:tabs>
        <w:suppressAutoHyphens/>
        <w:autoSpaceDE w:val="0"/>
        <w:autoSpaceDN w:val="0"/>
        <w:spacing w:after="0" w:line="240" w:lineRule="auto"/>
        <w:ind w:hanging="601"/>
        <w:jc w:val="both"/>
        <w:rPr>
          <w:rFonts w:ascii="Times New Roman" w:eastAsia="Calibri" w:hAnsi="Times New Roman" w:cs="Times New Roman"/>
          <w:lang w:val="x-none" w:eastAsia="en-US"/>
        </w:rPr>
      </w:pPr>
      <w:r w:rsidRPr="00644261">
        <w:rPr>
          <w:rFonts w:ascii="Times New Roman" w:eastAsia="Calibri" w:hAnsi="Times New Roman" w:cs="Times New Roman"/>
          <w:lang w:val="x-none" w:eastAsia="en-US"/>
        </w:rPr>
        <w:t>Перечень</w:t>
      </w:r>
      <w:r w:rsidRPr="00644261">
        <w:rPr>
          <w:rFonts w:ascii="Times New Roman" w:eastAsia="Calibri" w:hAnsi="Times New Roman" w:cs="Times New Roman"/>
          <w:spacing w:val="-5"/>
          <w:lang w:val="x-none" w:eastAsia="en-US"/>
        </w:rPr>
        <w:t xml:space="preserve"> </w:t>
      </w:r>
      <w:r w:rsidRPr="00644261">
        <w:rPr>
          <w:rFonts w:ascii="Times New Roman" w:eastAsia="Calibri" w:hAnsi="Times New Roman" w:cs="Times New Roman"/>
          <w:lang w:val="x-none" w:eastAsia="en-US"/>
        </w:rPr>
        <w:t>профессиональных</w:t>
      </w:r>
      <w:r w:rsidRPr="00644261">
        <w:rPr>
          <w:rFonts w:ascii="Times New Roman" w:eastAsia="Calibri" w:hAnsi="Times New Roman" w:cs="Times New Roman"/>
          <w:spacing w:val="-4"/>
          <w:lang w:val="x-none" w:eastAsia="en-US"/>
        </w:rPr>
        <w:t xml:space="preserve"> </w:t>
      </w:r>
      <w:r w:rsidRPr="00644261">
        <w:rPr>
          <w:rFonts w:ascii="Times New Roman" w:eastAsia="Calibri" w:hAnsi="Times New Roman" w:cs="Times New Roman"/>
          <w:lang w:val="x-none" w:eastAsia="en-US"/>
        </w:rPr>
        <w:t>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8471"/>
      </w:tblGrid>
      <w:tr w:rsidR="00644261" w:rsidRPr="00644261" w14:paraId="62E2DCB9" w14:textId="77777777" w:rsidTr="00644261">
        <w:trPr>
          <w:trHeight w:val="517"/>
          <w:jc w:val="center"/>
        </w:trPr>
        <w:tc>
          <w:tcPr>
            <w:tcW w:w="1385" w:type="dxa"/>
            <w:shd w:val="clear" w:color="auto" w:fill="auto"/>
          </w:tcPr>
          <w:p w14:paraId="2D3D4FD7" w14:textId="77777777" w:rsidR="00644261" w:rsidRPr="00644261" w:rsidRDefault="00644261" w:rsidP="00644261">
            <w:pPr>
              <w:widowControl w:val="0"/>
              <w:autoSpaceDE w:val="0"/>
              <w:autoSpaceDN w:val="0"/>
              <w:spacing w:after="0" w:line="275"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Код</w:t>
            </w:r>
          </w:p>
        </w:tc>
        <w:tc>
          <w:tcPr>
            <w:tcW w:w="8471" w:type="dxa"/>
            <w:shd w:val="clear" w:color="auto" w:fill="auto"/>
          </w:tcPr>
          <w:p w14:paraId="242CB9DB" w14:textId="77777777" w:rsidR="00644261" w:rsidRPr="00644261" w:rsidRDefault="00644261" w:rsidP="00644261">
            <w:pPr>
              <w:widowControl w:val="0"/>
              <w:autoSpaceDE w:val="0"/>
              <w:autoSpaceDN w:val="0"/>
              <w:spacing w:after="0" w:line="275"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Наименование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видов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деятельности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профессиональных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компетенций</w:t>
            </w:r>
          </w:p>
        </w:tc>
      </w:tr>
      <w:tr w:rsidR="00644261" w:rsidRPr="00644261" w14:paraId="2ECD52E4" w14:textId="77777777" w:rsidTr="00644261">
        <w:trPr>
          <w:trHeight w:val="580"/>
          <w:jc w:val="center"/>
        </w:trPr>
        <w:tc>
          <w:tcPr>
            <w:tcW w:w="1385" w:type="dxa"/>
            <w:tcBorders>
              <w:bottom w:val="single" w:sz="6" w:space="0" w:color="000000"/>
            </w:tcBorders>
            <w:shd w:val="clear" w:color="auto" w:fill="auto"/>
          </w:tcPr>
          <w:p w14:paraId="343AA111" w14:textId="77777777" w:rsidR="00644261" w:rsidRPr="00644261" w:rsidRDefault="00644261" w:rsidP="00644261">
            <w:pPr>
              <w:widowControl w:val="0"/>
              <w:autoSpaceDE w:val="0"/>
              <w:autoSpaceDN w:val="0"/>
              <w:spacing w:after="0" w:line="251"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ВД 4</w:t>
            </w:r>
          </w:p>
        </w:tc>
        <w:tc>
          <w:tcPr>
            <w:tcW w:w="8471" w:type="dxa"/>
            <w:tcBorders>
              <w:bottom w:val="single" w:sz="6" w:space="0" w:color="000000"/>
            </w:tcBorders>
            <w:shd w:val="clear" w:color="auto" w:fill="auto"/>
          </w:tcPr>
          <w:p w14:paraId="4841C651" w14:textId="77777777" w:rsidR="00644261" w:rsidRPr="00644261" w:rsidRDefault="00644261" w:rsidP="00644261">
            <w:pPr>
              <w:widowControl w:val="0"/>
              <w:autoSpaceDE w:val="0"/>
              <w:autoSpaceDN w:val="0"/>
              <w:spacing w:before="1" w:after="0" w:line="240" w:lineRule="auto"/>
              <w:ind w:left="105"/>
              <w:rPr>
                <w:rFonts w:ascii="Times New Roman" w:eastAsia="Calibri" w:hAnsi="Times New Roman" w:cs="Times New Roman"/>
                <w:lang w:eastAsia="en-US"/>
              </w:rPr>
            </w:pPr>
            <w:r w:rsidRPr="00644261">
              <w:rPr>
                <w:rFonts w:ascii="Times New Roman" w:eastAsia="Calibri" w:hAnsi="Times New Roman" w:cs="Times New Roman"/>
                <w:lang w:eastAsia="en-US"/>
              </w:rPr>
              <w:t>Организация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работ</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снабжению</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заготовками,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запасными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частями,</w:t>
            </w:r>
          </w:p>
          <w:p w14:paraId="1E61F3A9" w14:textId="77777777" w:rsidR="00644261" w:rsidRPr="00644261" w:rsidRDefault="00644261" w:rsidP="00644261">
            <w:pPr>
              <w:widowControl w:val="0"/>
              <w:autoSpaceDE w:val="0"/>
              <w:autoSpaceDN w:val="0"/>
              <w:spacing w:before="37" w:after="0" w:line="240" w:lineRule="auto"/>
              <w:ind w:left="105"/>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расходными материалами</w:t>
            </w:r>
          </w:p>
        </w:tc>
      </w:tr>
      <w:tr w:rsidR="00644261" w:rsidRPr="00644261" w14:paraId="24CBF68B" w14:textId="77777777" w:rsidTr="00644261">
        <w:trPr>
          <w:trHeight w:val="503"/>
          <w:jc w:val="center"/>
        </w:trPr>
        <w:tc>
          <w:tcPr>
            <w:tcW w:w="1385" w:type="dxa"/>
            <w:tcBorders>
              <w:top w:val="single" w:sz="6" w:space="0" w:color="000000"/>
            </w:tcBorders>
            <w:shd w:val="clear" w:color="auto" w:fill="auto"/>
          </w:tcPr>
          <w:p w14:paraId="15F1CD06" w14:textId="77777777" w:rsidR="00644261" w:rsidRPr="00644261" w:rsidRDefault="00644261" w:rsidP="00644261">
            <w:pPr>
              <w:widowControl w:val="0"/>
              <w:autoSpaceDE w:val="0"/>
              <w:autoSpaceDN w:val="0"/>
              <w:spacing w:after="0" w:line="252"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ПК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4.1</w:t>
            </w:r>
          </w:p>
        </w:tc>
        <w:tc>
          <w:tcPr>
            <w:tcW w:w="8471" w:type="dxa"/>
            <w:tcBorders>
              <w:top w:val="single" w:sz="6" w:space="0" w:color="000000"/>
            </w:tcBorders>
            <w:shd w:val="clear" w:color="auto" w:fill="auto"/>
          </w:tcPr>
          <w:p w14:paraId="78530AA3" w14:textId="77777777" w:rsidR="00644261" w:rsidRPr="00644261" w:rsidRDefault="00644261" w:rsidP="00644261">
            <w:pPr>
              <w:widowControl w:val="0"/>
              <w:autoSpaceDE w:val="0"/>
              <w:autoSpaceDN w:val="0"/>
              <w:spacing w:after="0" w:line="252"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Осуществлять</w:t>
            </w:r>
            <w:r w:rsidRPr="00644261">
              <w:rPr>
                <w:rFonts w:ascii="Times New Roman" w:eastAsia="Calibri" w:hAnsi="Times New Roman" w:cs="Times New Roman"/>
                <w:spacing w:val="23"/>
                <w:lang w:eastAsia="en-US"/>
              </w:rPr>
              <w:t xml:space="preserve"> </w:t>
            </w:r>
            <w:r w:rsidRPr="00644261">
              <w:rPr>
                <w:rFonts w:ascii="Times New Roman" w:eastAsia="Calibri" w:hAnsi="Times New Roman" w:cs="Times New Roman"/>
                <w:lang w:eastAsia="en-US"/>
              </w:rPr>
              <w:t>сбор</w:t>
            </w:r>
            <w:r w:rsidRPr="00644261">
              <w:rPr>
                <w:rFonts w:ascii="Times New Roman" w:eastAsia="Calibri" w:hAnsi="Times New Roman" w:cs="Times New Roman"/>
                <w:spacing w:val="23"/>
                <w:lang w:eastAsia="en-US"/>
              </w:rPr>
              <w:t xml:space="preserve"> </w:t>
            </w:r>
            <w:r w:rsidRPr="00644261">
              <w:rPr>
                <w:rFonts w:ascii="Times New Roman" w:eastAsia="Calibri" w:hAnsi="Times New Roman" w:cs="Times New Roman"/>
                <w:lang w:eastAsia="en-US"/>
              </w:rPr>
              <w:t>данных</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потребностях</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24"/>
                <w:lang w:eastAsia="en-US"/>
              </w:rPr>
              <w:t xml:space="preserve"> </w:t>
            </w:r>
            <w:r w:rsidRPr="00644261">
              <w:rPr>
                <w:rFonts w:ascii="Times New Roman" w:eastAsia="Calibri" w:hAnsi="Times New Roman" w:cs="Times New Roman"/>
                <w:lang w:eastAsia="en-US"/>
              </w:rPr>
              <w:t>заготовках,</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частях, расходных материалах</w:t>
            </w:r>
          </w:p>
        </w:tc>
      </w:tr>
      <w:tr w:rsidR="00644261" w:rsidRPr="00644261" w14:paraId="5AB48743" w14:textId="77777777" w:rsidTr="00644261">
        <w:trPr>
          <w:trHeight w:val="290"/>
          <w:jc w:val="center"/>
        </w:trPr>
        <w:tc>
          <w:tcPr>
            <w:tcW w:w="1385" w:type="dxa"/>
            <w:shd w:val="clear" w:color="auto" w:fill="auto"/>
          </w:tcPr>
          <w:p w14:paraId="3FBDF88E" w14:textId="77777777" w:rsidR="00644261" w:rsidRPr="00644261" w:rsidRDefault="00644261" w:rsidP="00644261">
            <w:pPr>
              <w:widowControl w:val="0"/>
              <w:autoSpaceDE w:val="0"/>
              <w:autoSpaceDN w:val="0"/>
              <w:spacing w:after="0" w:line="240" w:lineRule="auto"/>
              <w:ind w:left="107"/>
              <w:rPr>
                <w:rFonts w:ascii="Times New Roman" w:eastAsia="Calibri" w:hAnsi="Times New Roman" w:cs="Times New Roman"/>
                <w:lang w:eastAsia="en-US"/>
              </w:rPr>
            </w:pPr>
            <w:r w:rsidRPr="00644261">
              <w:rPr>
                <w:rFonts w:ascii="Times New Roman" w:eastAsia="Calibri" w:hAnsi="Times New Roman" w:cs="Times New Roman"/>
                <w:lang w:eastAsia="en-US"/>
              </w:rPr>
              <w:t>ПК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4.2</w:t>
            </w:r>
          </w:p>
        </w:tc>
        <w:tc>
          <w:tcPr>
            <w:tcW w:w="8471" w:type="dxa"/>
            <w:shd w:val="clear" w:color="auto" w:fill="auto"/>
          </w:tcPr>
          <w:p w14:paraId="75F5330E" w14:textId="77777777" w:rsidR="00644261" w:rsidRPr="00644261" w:rsidRDefault="00644261" w:rsidP="00644261">
            <w:pPr>
              <w:widowControl w:val="0"/>
              <w:autoSpaceDE w:val="0"/>
              <w:autoSpaceDN w:val="0"/>
              <w:spacing w:after="0" w:line="251" w:lineRule="exact"/>
              <w:ind w:left="105"/>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Оформлять документацию на заготовки, запасные части, расходный материал </w:t>
            </w:r>
          </w:p>
        </w:tc>
      </w:tr>
      <w:tr w:rsidR="00644261" w:rsidRPr="00644261" w14:paraId="6EA1F336" w14:textId="77777777" w:rsidTr="00644261">
        <w:trPr>
          <w:trHeight w:val="505"/>
          <w:jc w:val="center"/>
        </w:trPr>
        <w:tc>
          <w:tcPr>
            <w:tcW w:w="1385" w:type="dxa"/>
            <w:shd w:val="clear" w:color="auto" w:fill="auto"/>
          </w:tcPr>
          <w:p w14:paraId="5AB5F3D3" w14:textId="77777777" w:rsidR="00644261" w:rsidRPr="00644261" w:rsidRDefault="00644261" w:rsidP="00644261">
            <w:pPr>
              <w:widowControl w:val="0"/>
              <w:autoSpaceDE w:val="0"/>
              <w:autoSpaceDN w:val="0"/>
              <w:spacing w:before="1" w:after="0" w:line="240" w:lineRule="auto"/>
              <w:ind w:left="107"/>
              <w:rPr>
                <w:rFonts w:ascii="Times New Roman" w:eastAsia="Calibri" w:hAnsi="Times New Roman" w:cs="Times New Roman"/>
                <w:lang w:eastAsia="en-US"/>
              </w:rPr>
            </w:pPr>
            <w:r w:rsidRPr="00644261">
              <w:rPr>
                <w:rFonts w:ascii="Times New Roman" w:eastAsia="Calibri" w:hAnsi="Times New Roman" w:cs="Times New Roman"/>
                <w:lang w:eastAsia="en-US"/>
              </w:rPr>
              <w:t>ПК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4.3</w:t>
            </w:r>
          </w:p>
        </w:tc>
        <w:tc>
          <w:tcPr>
            <w:tcW w:w="8471" w:type="dxa"/>
            <w:shd w:val="clear" w:color="auto" w:fill="auto"/>
          </w:tcPr>
          <w:p w14:paraId="1157C15E" w14:textId="77777777" w:rsidR="00644261" w:rsidRPr="00644261" w:rsidRDefault="00644261" w:rsidP="00644261">
            <w:pPr>
              <w:widowControl w:val="0"/>
              <w:autoSpaceDE w:val="0"/>
              <w:autoSpaceDN w:val="0"/>
              <w:spacing w:after="0" w:line="252" w:lineRule="exact"/>
              <w:ind w:left="105" w:right="97"/>
              <w:rPr>
                <w:rFonts w:ascii="Times New Roman" w:eastAsia="Calibri" w:hAnsi="Times New Roman" w:cs="Times New Roman"/>
                <w:lang w:eastAsia="en-US"/>
              </w:rPr>
            </w:pPr>
            <w:r w:rsidRPr="00644261">
              <w:rPr>
                <w:rFonts w:ascii="Times New Roman" w:eastAsia="Calibri" w:hAnsi="Times New Roman" w:cs="Times New Roman"/>
                <w:lang w:eastAsia="en-US"/>
              </w:rPr>
              <w:t>Проводить</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анализ</w:t>
            </w:r>
            <w:r w:rsidRPr="00644261">
              <w:rPr>
                <w:rFonts w:ascii="Times New Roman" w:eastAsia="Calibri" w:hAnsi="Times New Roman" w:cs="Times New Roman"/>
                <w:spacing w:val="25"/>
                <w:lang w:eastAsia="en-US"/>
              </w:rPr>
              <w:t xml:space="preserve"> </w:t>
            </w:r>
            <w:r w:rsidRPr="00644261">
              <w:rPr>
                <w:rFonts w:ascii="Times New Roman" w:eastAsia="Calibri" w:hAnsi="Times New Roman" w:cs="Times New Roman"/>
                <w:lang w:eastAsia="en-US"/>
              </w:rPr>
              <w:t>результатов</w:t>
            </w:r>
            <w:r w:rsidRPr="00644261">
              <w:rPr>
                <w:rFonts w:ascii="Times New Roman" w:eastAsia="Calibri" w:hAnsi="Times New Roman" w:cs="Times New Roman"/>
                <w:spacing w:val="24"/>
                <w:lang w:eastAsia="en-US"/>
              </w:rPr>
              <w:t xml:space="preserve"> </w:t>
            </w:r>
            <w:r w:rsidRPr="00644261">
              <w:rPr>
                <w:rFonts w:ascii="Times New Roman" w:eastAsia="Calibri" w:hAnsi="Times New Roman" w:cs="Times New Roman"/>
                <w:lang w:eastAsia="en-US"/>
              </w:rPr>
              <w:t>использования</w:t>
            </w:r>
            <w:r w:rsidRPr="00644261">
              <w:rPr>
                <w:rFonts w:ascii="Times New Roman" w:eastAsia="Calibri" w:hAnsi="Times New Roman" w:cs="Times New Roman"/>
                <w:spacing w:val="26"/>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26"/>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26"/>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23"/>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материалов</w:t>
            </w:r>
          </w:p>
        </w:tc>
      </w:tr>
    </w:tbl>
    <w:p w14:paraId="55FC4412" w14:textId="77777777" w:rsidR="00644261" w:rsidRPr="00644261" w:rsidRDefault="00644261" w:rsidP="00644261">
      <w:pPr>
        <w:suppressAutoHyphens/>
        <w:spacing w:after="0" w:line="240" w:lineRule="auto"/>
        <w:ind w:firstLine="709"/>
        <w:rPr>
          <w:rFonts w:ascii="Times New Roman" w:eastAsia="Times New Roman" w:hAnsi="Times New Roman" w:cs="Calibri"/>
          <w:bCs/>
          <w:sz w:val="24"/>
          <w:szCs w:val="24"/>
          <w:highlight w:val="lightGray"/>
          <w:lang w:eastAsia="ar-SA"/>
        </w:rPr>
      </w:pPr>
    </w:p>
    <w:p w14:paraId="49CC3E48" w14:textId="77777777" w:rsidR="00644261" w:rsidRPr="00644261" w:rsidRDefault="00644261" w:rsidP="00644261">
      <w:pPr>
        <w:suppressAutoHyphens/>
        <w:spacing w:after="0" w:line="240" w:lineRule="auto"/>
        <w:ind w:firstLine="709"/>
        <w:rPr>
          <w:rFonts w:ascii="Times New Roman" w:eastAsia="Times New Roman" w:hAnsi="Times New Roman" w:cs="Calibri"/>
          <w:i/>
          <w:iCs/>
          <w:sz w:val="24"/>
          <w:szCs w:val="24"/>
          <w:lang w:eastAsia="ar-SA"/>
        </w:rPr>
      </w:pPr>
      <w:r w:rsidRPr="00644261">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644261">
        <w:rPr>
          <w:rFonts w:ascii="Times New Roman" w:eastAsia="Times New Roman" w:hAnsi="Times New Roman" w:cs="Calibri"/>
          <w:i/>
          <w:iCs/>
          <w:sz w:val="24"/>
          <w:szCs w:val="24"/>
          <w:lang w:eastAsia="ar-S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699"/>
        <w:gridCol w:w="1307"/>
        <w:gridCol w:w="2046"/>
        <w:gridCol w:w="1352"/>
        <w:gridCol w:w="1367"/>
        <w:gridCol w:w="413"/>
      </w:tblGrid>
      <w:tr w:rsidR="00644261" w:rsidRPr="00644261" w14:paraId="4982E952" w14:textId="77777777" w:rsidTr="00644261">
        <w:trPr>
          <w:trHeight w:val="280"/>
          <w:jc w:val="center"/>
        </w:trPr>
        <w:tc>
          <w:tcPr>
            <w:tcW w:w="1670" w:type="dxa"/>
            <w:tcBorders>
              <w:bottom w:val="nil"/>
              <w:right w:val="single" w:sz="4" w:space="0" w:color="auto"/>
            </w:tcBorders>
            <w:shd w:val="clear" w:color="auto" w:fill="auto"/>
          </w:tcPr>
          <w:p w14:paraId="70662118" w14:textId="77777777" w:rsidR="00644261" w:rsidRPr="00644261" w:rsidRDefault="00644261" w:rsidP="00644261">
            <w:pPr>
              <w:widowControl w:val="0"/>
              <w:autoSpaceDE w:val="0"/>
              <w:autoSpaceDN w:val="0"/>
              <w:spacing w:after="0" w:line="260"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Владеть</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19107FD2"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4.1.01</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2904568F" w14:textId="77777777" w:rsidR="00644261" w:rsidRPr="00644261" w:rsidRDefault="00644261" w:rsidP="00644261">
            <w:pPr>
              <w:widowControl w:val="0"/>
              <w:tabs>
                <w:tab w:val="left" w:pos="845"/>
                <w:tab w:val="left" w:pos="2354"/>
                <w:tab w:val="left" w:pos="2677"/>
                <w:tab w:val="left" w:pos="4524"/>
                <w:tab w:val="left" w:pos="6023"/>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Сбор</w:t>
            </w:r>
            <w:r w:rsidRPr="00644261">
              <w:rPr>
                <w:rFonts w:ascii="Times New Roman" w:eastAsia="Calibri" w:hAnsi="Times New Roman" w:cs="Times New Roman"/>
                <w:lang w:eastAsia="en-US"/>
              </w:rPr>
              <w:tab/>
              <w:t>информации</w:t>
            </w:r>
            <w:r w:rsidRPr="00644261">
              <w:rPr>
                <w:rFonts w:ascii="Times New Roman" w:eastAsia="Calibri" w:hAnsi="Times New Roman" w:cs="Times New Roman"/>
                <w:lang w:eastAsia="en-US"/>
              </w:rPr>
              <w:tab/>
              <w:t>в</w:t>
            </w:r>
            <w:r w:rsidRPr="00644261">
              <w:rPr>
                <w:rFonts w:ascii="Times New Roman" w:eastAsia="Calibri" w:hAnsi="Times New Roman" w:cs="Times New Roman"/>
                <w:lang w:eastAsia="en-US"/>
              </w:rPr>
              <w:tab/>
              <w:t>подразделениях</w:t>
            </w:r>
            <w:r w:rsidRPr="00644261">
              <w:rPr>
                <w:rFonts w:ascii="Times New Roman" w:eastAsia="Calibri" w:hAnsi="Times New Roman" w:cs="Times New Roman"/>
                <w:lang w:eastAsia="en-US"/>
              </w:rPr>
              <w:tab/>
              <w:t>организации</w:t>
            </w:r>
            <w:r w:rsidRPr="00644261">
              <w:rPr>
                <w:rFonts w:ascii="Times New Roman" w:eastAsia="Calibri" w:hAnsi="Times New Roman" w:cs="Times New Roman"/>
                <w:lang w:eastAsia="en-US"/>
              </w:rPr>
              <w:tab/>
              <w:t>для</w:t>
            </w:r>
          </w:p>
          <w:p w14:paraId="2679796D"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определения</w:t>
            </w:r>
            <w:r w:rsidRPr="00644261">
              <w:rPr>
                <w:rFonts w:ascii="Times New Roman" w:eastAsia="Calibri" w:hAnsi="Times New Roman" w:cs="Times New Roman"/>
                <w:spacing w:val="21"/>
                <w:lang w:eastAsia="en-US"/>
              </w:rPr>
              <w:t xml:space="preserve"> </w:t>
            </w:r>
            <w:r w:rsidRPr="00644261">
              <w:rPr>
                <w:rFonts w:ascii="Times New Roman" w:eastAsia="Calibri" w:hAnsi="Times New Roman" w:cs="Times New Roman"/>
                <w:lang w:eastAsia="en-US"/>
              </w:rPr>
              <w:t>потребности</w:t>
            </w:r>
            <w:r w:rsidRPr="00644261">
              <w:rPr>
                <w:rFonts w:ascii="Times New Roman" w:eastAsia="Calibri" w:hAnsi="Times New Roman" w:cs="Times New Roman"/>
                <w:spacing w:val="8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81"/>
                <w:lang w:eastAsia="en-US"/>
              </w:rPr>
              <w:t xml:space="preserve"> </w:t>
            </w:r>
            <w:r w:rsidRPr="00644261">
              <w:rPr>
                <w:rFonts w:ascii="Times New Roman" w:eastAsia="Calibri" w:hAnsi="Times New Roman" w:cs="Times New Roman"/>
                <w:lang w:eastAsia="en-US"/>
              </w:rPr>
              <w:t>заготовках,</w:t>
            </w:r>
            <w:r w:rsidRPr="00644261">
              <w:rPr>
                <w:rFonts w:ascii="Times New Roman" w:eastAsia="Calibri" w:hAnsi="Times New Roman" w:cs="Times New Roman"/>
                <w:spacing w:val="80"/>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79"/>
                <w:lang w:eastAsia="en-US"/>
              </w:rPr>
              <w:t xml:space="preserve"> </w:t>
            </w:r>
            <w:r w:rsidRPr="00644261">
              <w:rPr>
                <w:rFonts w:ascii="Times New Roman" w:eastAsia="Calibri" w:hAnsi="Times New Roman" w:cs="Times New Roman"/>
                <w:lang w:eastAsia="en-US"/>
              </w:rPr>
              <w:t>частей,</w:t>
            </w:r>
          </w:p>
          <w:p w14:paraId="1D341D65"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17"/>
                <w:lang w:eastAsia="en-US"/>
              </w:rPr>
              <w:t xml:space="preserve"> </w:t>
            </w: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77"/>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77"/>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76"/>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76"/>
                <w:lang w:eastAsia="en-US"/>
              </w:rPr>
              <w:t xml:space="preserve"> </w:t>
            </w:r>
            <w:r w:rsidRPr="00644261">
              <w:rPr>
                <w:rFonts w:ascii="Times New Roman" w:eastAsia="Calibri" w:hAnsi="Times New Roman" w:cs="Times New Roman"/>
                <w:lang w:eastAsia="en-US"/>
              </w:rPr>
              <w:t>юридических</w:t>
            </w:r>
          </w:p>
          <w:p w14:paraId="73587A83"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или</w:t>
            </w:r>
            <w:r w:rsidRPr="00644261">
              <w:rPr>
                <w:rFonts w:ascii="Times New Roman" w:eastAsia="Calibri" w:hAnsi="Times New Roman" w:cs="Times New Roman"/>
                <w:spacing w:val="21"/>
                <w:lang w:eastAsia="en-US"/>
              </w:rPr>
              <w:t xml:space="preserve"> </w:t>
            </w:r>
            <w:r w:rsidRPr="00644261">
              <w:rPr>
                <w:rFonts w:ascii="Times New Roman" w:eastAsia="Calibri" w:hAnsi="Times New Roman" w:cs="Times New Roman"/>
                <w:lang w:eastAsia="en-US"/>
              </w:rPr>
              <w:t>физических</w:t>
            </w:r>
            <w:r w:rsidRPr="00644261">
              <w:rPr>
                <w:rFonts w:ascii="Times New Roman" w:eastAsia="Calibri" w:hAnsi="Times New Roman" w:cs="Times New Roman"/>
                <w:spacing w:val="79"/>
                <w:lang w:eastAsia="en-US"/>
              </w:rPr>
              <w:t xml:space="preserve"> </w:t>
            </w:r>
            <w:r w:rsidRPr="00644261">
              <w:rPr>
                <w:rFonts w:ascii="Times New Roman" w:eastAsia="Calibri" w:hAnsi="Times New Roman" w:cs="Times New Roman"/>
                <w:lang w:eastAsia="en-US"/>
              </w:rPr>
              <w:t>лицах,</w:t>
            </w:r>
            <w:r w:rsidRPr="00644261">
              <w:rPr>
                <w:rFonts w:ascii="Times New Roman" w:eastAsia="Calibri" w:hAnsi="Times New Roman" w:cs="Times New Roman"/>
                <w:spacing w:val="80"/>
                <w:lang w:eastAsia="en-US"/>
              </w:rPr>
              <w:t xml:space="preserve"> </w:t>
            </w:r>
            <w:r w:rsidRPr="00644261">
              <w:rPr>
                <w:rFonts w:ascii="Times New Roman" w:eastAsia="Calibri" w:hAnsi="Times New Roman" w:cs="Times New Roman"/>
                <w:lang w:eastAsia="en-US"/>
              </w:rPr>
              <w:t>осуществляющих</w:t>
            </w:r>
            <w:r w:rsidRPr="00644261">
              <w:rPr>
                <w:rFonts w:ascii="Times New Roman" w:eastAsia="Calibri" w:hAnsi="Times New Roman" w:cs="Times New Roman"/>
                <w:spacing w:val="79"/>
                <w:lang w:eastAsia="en-US"/>
              </w:rPr>
              <w:t xml:space="preserve"> </w:t>
            </w:r>
            <w:r w:rsidRPr="00644261">
              <w:rPr>
                <w:rFonts w:ascii="Times New Roman" w:eastAsia="Calibri" w:hAnsi="Times New Roman" w:cs="Times New Roman"/>
                <w:lang w:eastAsia="en-US"/>
              </w:rPr>
              <w:t>изготовление</w:t>
            </w:r>
            <w:r w:rsidRPr="00644261">
              <w:rPr>
                <w:rFonts w:ascii="Times New Roman" w:eastAsia="Calibri" w:hAnsi="Times New Roman" w:cs="Times New Roman"/>
                <w:spacing w:val="77"/>
                <w:lang w:eastAsia="en-US"/>
              </w:rPr>
              <w:t xml:space="preserve"> </w:t>
            </w:r>
            <w:r w:rsidRPr="00644261">
              <w:rPr>
                <w:rFonts w:ascii="Times New Roman" w:eastAsia="Calibri" w:hAnsi="Times New Roman" w:cs="Times New Roman"/>
                <w:lang w:eastAsia="en-US"/>
              </w:rPr>
              <w:t>и</w:t>
            </w:r>
          </w:p>
          <w:p w14:paraId="2460F717" w14:textId="77777777" w:rsidR="00644261" w:rsidRPr="00644261" w:rsidRDefault="00644261" w:rsidP="00644261">
            <w:pPr>
              <w:widowControl w:val="0"/>
              <w:tabs>
                <w:tab w:val="left" w:pos="2037"/>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(или)</w:t>
            </w:r>
            <w:r w:rsidRPr="00644261">
              <w:rPr>
                <w:rFonts w:ascii="Times New Roman" w:eastAsia="Calibri" w:hAnsi="Times New Roman" w:cs="Times New Roman"/>
                <w:spacing w:val="96"/>
                <w:lang w:eastAsia="en-US"/>
              </w:rPr>
              <w:t xml:space="preserve"> </w:t>
            </w:r>
            <w:r w:rsidRPr="00644261">
              <w:rPr>
                <w:rFonts w:ascii="Times New Roman" w:eastAsia="Calibri" w:hAnsi="Times New Roman" w:cs="Times New Roman"/>
                <w:lang w:eastAsia="en-US"/>
              </w:rPr>
              <w:t>поставку</w:t>
            </w:r>
            <w:r w:rsidRPr="00644261">
              <w:rPr>
                <w:rFonts w:ascii="Times New Roman" w:eastAsia="Calibri" w:hAnsi="Times New Roman" w:cs="Times New Roman"/>
                <w:lang w:eastAsia="en-US"/>
              </w:rPr>
              <w:tab/>
              <w:t>заготовок,</w:t>
            </w:r>
            <w:r w:rsidRPr="00644261">
              <w:rPr>
                <w:rFonts w:ascii="Times New Roman" w:eastAsia="Calibri" w:hAnsi="Times New Roman" w:cs="Times New Roman"/>
                <w:spacing w:val="35"/>
                <w:lang w:eastAsia="en-US"/>
              </w:rPr>
              <w:t xml:space="preserve"> </w:t>
            </w:r>
            <w:r w:rsidRPr="00644261">
              <w:rPr>
                <w:rFonts w:ascii="Times New Roman" w:eastAsia="Calibri" w:hAnsi="Times New Roman" w:cs="Times New Roman"/>
                <w:lang w:eastAsia="en-US"/>
              </w:rPr>
              <w:t>ассортименте</w:t>
            </w:r>
            <w:r w:rsidRPr="00644261">
              <w:rPr>
                <w:rFonts w:ascii="Times New Roman" w:eastAsia="Calibri" w:hAnsi="Times New Roman" w:cs="Times New Roman"/>
                <w:spacing w:val="93"/>
                <w:lang w:eastAsia="en-US"/>
              </w:rPr>
              <w:t xml:space="preserve"> </w:t>
            </w:r>
            <w:r w:rsidRPr="00644261">
              <w:rPr>
                <w:rFonts w:ascii="Times New Roman" w:eastAsia="Calibri" w:hAnsi="Times New Roman" w:cs="Times New Roman"/>
                <w:lang w:eastAsia="en-US"/>
              </w:rPr>
              <w:t>их</w:t>
            </w:r>
            <w:r w:rsidRPr="00644261">
              <w:rPr>
                <w:rFonts w:ascii="Times New Roman" w:eastAsia="Calibri" w:hAnsi="Times New Roman" w:cs="Times New Roman"/>
                <w:spacing w:val="95"/>
                <w:lang w:eastAsia="en-US"/>
              </w:rPr>
              <w:t xml:space="preserve"> </w:t>
            </w:r>
            <w:r w:rsidRPr="00644261">
              <w:rPr>
                <w:rFonts w:ascii="Times New Roman" w:eastAsia="Calibri" w:hAnsi="Times New Roman" w:cs="Times New Roman"/>
                <w:lang w:eastAsia="en-US"/>
              </w:rPr>
              <w:t>продукции,</w:t>
            </w:r>
          </w:p>
          <w:p w14:paraId="36F3FECE"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возможностях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качестве</w:t>
            </w:r>
            <w:r w:rsidRPr="00644261">
              <w:rPr>
                <w:rFonts w:ascii="Times New Roman" w:eastAsia="Calibri" w:hAnsi="Times New Roman" w:cs="Times New Roman"/>
                <w:spacing w:val="-3"/>
                <w:lang w:eastAsia="en-US"/>
              </w:rPr>
              <w:t xml:space="preserve"> </w:t>
            </w:r>
            <w:proofErr w:type="gramStart"/>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w:t>
            </w:r>
            <w:proofErr w:type="gramEnd"/>
          </w:p>
        </w:tc>
      </w:tr>
      <w:tr w:rsidR="00644261" w:rsidRPr="00644261" w14:paraId="5BCE10C5" w14:textId="77777777" w:rsidTr="00644261">
        <w:trPr>
          <w:trHeight w:val="275"/>
          <w:jc w:val="center"/>
        </w:trPr>
        <w:tc>
          <w:tcPr>
            <w:tcW w:w="1670" w:type="dxa"/>
            <w:tcBorders>
              <w:top w:val="nil"/>
              <w:bottom w:val="nil"/>
              <w:right w:val="single" w:sz="4" w:space="0" w:color="auto"/>
            </w:tcBorders>
            <w:shd w:val="clear" w:color="auto" w:fill="auto"/>
          </w:tcPr>
          <w:p w14:paraId="3E3DC961" w14:textId="77777777" w:rsidR="00644261" w:rsidRPr="00644261" w:rsidRDefault="00644261" w:rsidP="00644261">
            <w:pPr>
              <w:widowControl w:val="0"/>
              <w:autoSpaceDE w:val="0"/>
              <w:autoSpaceDN w:val="0"/>
              <w:spacing w:after="0" w:line="256"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навыками</w:t>
            </w: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36358D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75551330"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p>
        </w:tc>
      </w:tr>
      <w:tr w:rsidR="00644261" w:rsidRPr="00644261" w14:paraId="14A0B354" w14:textId="77777777" w:rsidTr="00644261">
        <w:trPr>
          <w:trHeight w:val="276"/>
          <w:jc w:val="center"/>
        </w:trPr>
        <w:tc>
          <w:tcPr>
            <w:tcW w:w="1670" w:type="dxa"/>
            <w:tcBorders>
              <w:top w:val="nil"/>
              <w:bottom w:val="nil"/>
              <w:right w:val="single" w:sz="4" w:space="0" w:color="auto"/>
            </w:tcBorders>
            <w:shd w:val="clear" w:color="auto" w:fill="auto"/>
          </w:tcPr>
          <w:p w14:paraId="0B664AF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E574AD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25DFC54C"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p>
        </w:tc>
      </w:tr>
      <w:tr w:rsidR="00644261" w:rsidRPr="00644261" w14:paraId="1B1F73E2" w14:textId="77777777" w:rsidTr="00644261">
        <w:trPr>
          <w:trHeight w:val="275"/>
          <w:jc w:val="center"/>
        </w:trPr>
        <w:tc>
          <w:tcPr>
            <w:tcW w:w="1670" w:type="dxa"/>
            <w:tcBorders>
              <w:top w:val="nil"/>
              <w:bottom w:val="nil"/>
              <w:right w:val="single" w:sz="4" w:space="0" w:color="auto"/>
            </w:tcBorders>
            <w:shd w:val="clear" w:color="auto" w:fill="auto"/>
          </w:tcPr>
          <w:p w14:paraId="740C5243"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17BCCFC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417AB285"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p>
        </w:tc>
      </w:tr>
      <w:tr w:rsidR="00644261" w:rsidRPr="00644261" w14:paraId="1D61F2D8" w14:textId="77777777" w:rsidTr="00644261">
        <w:trPr>
          <w:trHeight w:val="58"/>
          <w:jc w:val="center"/>
        </w:trPr>
        <w:tc>
          <w:tcPr>
            <w:tcW w:w="1670" w:type="dxa"/>
            <w:tcBorders>
              <w:top w:val="nil"/>
              <w:bottom w:val="nil"/>
              <w:right w:val="single" w:sz="4" w:space="0" w:color="auto"/>
            </w:tcBorders>
            <w:shd w:val="clear" w:color="auto" w:fill="auto"/>
          </w:tcPr>
          <w:p w14:paraId="20AD573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34F839C4"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31CCEB0C"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p>
        </w:tc>
      </w:tr>
      <w:tr w:rsidR="00644261" w:rsidRPr="00644261" w14:paraId="3D63F4EE" w14:textId="77777777" w:rsidTr="00644261">
        <w:trPr>
          <w:trHeight w:val="269"/>
          <w:jc w:val="center"/>
        </w:trPr>
        <w:tc>
          <w:tcPr>
            <w:tcW w:w="1670" w:type="dxa"/>
            <w:tcBorders>
              <w:top w:val="nil"/>
              <w:bottom w:val="nil"/>
              <w:right w:val="single" w:sz="4" w:space="0" w:color="auto"/>
            </w:tcBorders>
            <w:shd w:val="clear" w:color="auto" w:fill="auto"/>
          </w:tcPr>
          <w:p w14:paraId="51AE06E2"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1C4AF1B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2276BEC" w14:textId="77777777" w:rsidR="00644261" w:rsidRPr="00644261" w:rsidRDefault="00644261" w:rsidP="00644261">
            <w:pPr>
              <w:widowControl w:val="0"/>
              <w:autoSpaceDE w:val="0"/>
              <w:autoSpaceDN w:val="0"/>
              <w:spacing w:after="0" w:line="249" w:lineRule="exact"/>
              <w:ind w:left="108"/>
              <w:rPr>
                <w:rFonts w:ascii="Times New Roman" w:eastAsia="Calibri" w:hAnsi="Times New Roman" w:cs="Times New Roman"/>
                <w:lang w:eastAsia="en-US"/>
              </w:rPr>
            </w:pPr>
          </w:p>
        </w:tc>
      </w:tr>
      <w:tr w:rsidR="00644261" w:rsidRPr="00644261" w14:paraId="57ABA46D" w14:textId="77777777" w:rsidTr="00644261">
        <w:trPr>
          <w:trHeight w:val="277"/>
          <w:jc w:val="center"/>
        </w:trPr>
        <w:tc>
          <w:tcPr>
            <w:tcW w:w="1670" w:type="dxa"/>
            <w:tcBorders>
              <w:top w:val="nil"/>
              <w:bottom w:val="nil"/>
              <w:right w:val="single" w:sz="4" w:space="0" w:color="auto"/>
            </w:tcBorders>
            <w:shd w:val="clear" w:color="auto" w:fill="auto"/>
          </w:tcPr>
          <w:p w14:paraId="3EB8312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3B422B63" w14:textId="77777777" w:rsidR="00644261" w:rsidRPr="00644261" w:rsidRDefault="00644261" w:rsidP="00644261">
            <w:pPr>
              <w:widowControl w:val="0"/>
              <w:autoSpaceDE w:val="0"/>
              <w:autoSpaceDN w:val="0"/>
              <w:spacing w:after="0" w:line="258"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4.1.02</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48751B9" w14:textId="77777777" w:rsidR="00644261" w:rsidRPr="00644261" w:rsidRDefault="00644261" w:rsidP="00644261">
            <w:pPr>
              <w:widowControl w:val="0"/>
              <w:autoSpaceDE w:val="0"/>
              <w:autoSpaceDN w:val="0"/>
              <w:spacing w:after="0" w:line="258"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Поиск</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новых</w:t>
            </w:r>
            <w:r w:rsidRPr="00644261">
              <w:rPr>
                <w:rFonts w:ascii="Times New Roman" w:eastAsia="Calibri" w:hAnsi="Times New Roman" w:cs="Times New Roman"/>
                <w:spacing w:val="115"/>
                <w:lang w:eastAsia="en-US"/>
              </w:rPr>
              <w:t xml:space="preserve"> </w:t>
            </w:r>
            <w:r w:rsidRPr="00644261">
              <w:rPr>
                <w:rFonts w:ascii="Times New Roman" w:eastAsia="Calibri" w:hAnsi="Times New Roman" w:cs="Times New Roman"/>
                <w:lang w:eastAsia="en-US"/>
              </w:rPr>
              <w:t>поставщиков</w:t>
            </w:r>
            <w:r w:rsidRPr="00644261">
              <w:rPr>
                <w:rFonts w:ascii="Times New Roman" w:eastAsia="Calibri" w:hAnsi="Times New Roman" w:cs="Times New Roman"/>
                <w:spacing w:val="115"/>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116"/>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115"/>
                <w:lang w:eastAsia="en-US"/>
              </w:rPr>
              <w:t xml:space="preserve"> </w:t>
            </w:r>
            <w:r w:rsidRPr="00644261">
              <w:rPr>
                <w:rFonts w:ascii="Times New Roman" w:eastAsia="Calibri" w:hAnsi="Times New Roman" w:cs="Times New Roman"/>
                <w:lang w:eastAsia="en-US"/>
              </w:rPr>
              <w:t>частей,</w:t>
            </w:r>
          </w:p>
          <w:p w14:paraId="06572178"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3"/>
                <w:lang w:eastAsia="en-US"/>
              </w:rPr>
              <w:t xml:space="preserve"> </w:t>
            </w:r>
            <w:proofErr w:type="gramStart"/>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w:t>
            </w:r>
            <w:proofErr w:type="gramEnd"/>
          </w:p>
        </w:tc>
      </w:tr>
      <w:tr w:rsidR="00644261" w:rsidRPr="00644261" w14:paraId="5CE417A0" w14:textId="77777777" w:rsidTr="00644261">
        <w:trPr>
          <w:trHeight w:val="271"/>
          <w:jc w:val="center"/>
        </w:trPr>
        <w:tc>
          <w:tcPr>
            <w:tcW w:w="1670" w:type="dxa"/>
            <w:tcBorders>
              <w:top w:val="nil"/>
              <w:bottom w:val="nil"/>
              <w:right w:val="single" w:sz="4" w:space="0" w:color="auto"/>
            </w:tcBorders>
            <w:shd w:val="clear" w:color="auto" w:fill="auto"/>
          </w:tcPr>
          <w:p w14:paraId="6ECFCD66"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3507C02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563B359"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p>
        </w:tc>
      </w:tr>
      <w:tr w:rsidR="00644261" w:rsidRPr="00644261" w14:paraId="10E63100" w14:textId="77777777" w:rsidTr="00644261">
        <w:trPr>
          <w:trHeight w:val="280"/>
          <w:jc w:val="center"/>
        </w:trPr>
        <w:tc>
          <w:tcPr>
            <w:tcW w:w="1670" w:type="dxa"/>
            <w:tcBorders>
              <w:top w:val="nil"/>
              <w:bottom w:val="nil"/>
              <w:right w:val="single" w:sz="4" w:space="0" w:color="auto"/>
            </w:tcBorders>
            <w:shd w:val="clear" w:color="auto" w:fill="auto"/>
          </w:tcPr>
          <w:p w14:paraId="356B3B1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6DC73673"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4.1.03</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E80CA19"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Ведение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базы</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данных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поставщиков</w:t>
            </w:r>
          </w:p>
          <w:p w14:paraId="7DD5DF58"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54"/>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материалов.</w:t>
            </w:r>
          </w:p>
        </w:tc>
      </w:tr>
      <w:tr w:rsidR="00644261" w:rsidRPr="00644261" w14:paraId="6CBB0452" w14:textId="77777777" w:rsidTr="00644261">
        <w:trPr>
          <w:trHeight w:val="271"/>
          <w:jc w:val="center"/>
        </w:trPr>
        <w:tc>
          <w:tcPr>
            <w:tcW w:w="1670" w:type="dxa"/>
            <w:tcBorders>
              <w:top w:val="nil"/>
              <w:bottom w:val="nil"/>
              <w:right w:val="single" w:sz="4" w:space="0" w:color="auto"/>
            </w:tcBorders>
            <w:shd w:val="clear" w:color="auto" w:fill="auto"/>
          </w:tcPr>
          <w:p w14:paraId="69F2948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1A39F756"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3CD2595C"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p>
        </w:tc>
      </w:tr>
      <w:tr w:rsidR="00644261" w:rsidRPr="00644261" w14:paraId="20EB632D" w14:textId="77777777" w:rsidTr="00644261">
        <w:trPr>
          <w:trHeight w:val="282"/>
          <w:jc w:val="center"/>
        </w:trPr>
        <w:tc>
          <w:tcPr>
            <w:tcW w:w="1670" w:type="dxa"/>
            <w:tcBorders>
              <w:top w:val="nil"/>
              <w:bottom w:val="nil"/>
              <w:right w:val="single" w:sz="4" w:space="0" w:color="auto"/>
            </w:tcBorders>
            <w:shd w:val="clear" w:color="auto" w:fill="auto"/>
          </w:tcPr>
          <w:p w14:paraId="5DA1BF3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213088F4" w14:textId="77777777" w:rsidR="00644261" w:rsidRPr="00644261" w:rsidRDefault="00644261" w:rsidP="00644261">
            <w:pPr>
              <w:widowControl w:val="0"/>
              <w:autoSpaceDE w:val="0"/>
              <w:autoSpaceDN w:val="0"/>
              <w:spacing w:before="1" w:after="0" w:line="261"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4.2.01</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5E02BD6C" w14:textId="77777777" w:rsidR="00644261" w:rsidRPr="00644261" w:rsidRDefault="00644261" w:rsidP="00644261">
            <w:pPr>
              <w:widowControl w:val="0"/>
              <w:autoSpaceDE w:val="0"/>
              <w:autoSpaceDN w:val="0"/>
              <w:spacing w:before="1" w:after="0" w:line="261"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Сбор</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технологических</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свойствах</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материалов</w:t>
            </w:r>
          </w:p>
          <w:p w14:paraId="2A29CEB3"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деталей,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заготовок;</w:t>
            </w:r>
          </w:p>
        </w:tc>
      </w:tr>
      <w:tr w:rsidR="00644261" w:rsidRPr="00644261" w14:paraId="693DA651" w14:textId="77777777" w:rsidTr="00644261">
        <w:trPr>
          <w:trHeight w:val="271"/>
          <w:jc w:val="center"/>
        </w:trPr>
        <w:tc>
          <w:tcPr>
            <w:tcW w:w="1670" w:type="dxa"/>
            <w:tcBorders>
              <w:top w:val="nil"/>
              <w:bottom w:val="nil"/>
              <w:right w:val="single" w:sz="4" w:space="0" w:color="auto"/>
            </w:tcBorders>
            <w:shd w:val="clear" w:color="auto" w:fill="auto"/>
          </w:tcPr>
          <w:p w14:paraId="01486707"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51A53B6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4AE5B42B"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p>
        </w:tc>
      </w:tr>
      <w:tr w:rsidR="00644261" w:rsidRPr="00644261" w14:paraId="3E10948D" w14:textId="77777777" w:rsidTr="00644261">
        <w:trPr>
          <w:trHeight w:val="280"/>
          <w:jc w:val="center"/>
        </w:trPr>
        <w:tc>
          <w:tcPr>
            <w:tcW w:w="1670" w:type="dxa"/>
            <w:tcBorders>
              <w:top w:val="nil"/>
              <w:bottom w:val="nil"/>
              <w:right w:val="single" w:sz="4" w:space="0" w:color="auto"/>
            </w:tcBorders>
            <w:shd w:val="clear" w:color="auto" w:fill="auto"/>
          </w:tcPr>
          <w:p w14:paraId="7D22635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2B48F7DD"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4.2.02</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2959A03E"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45"/>
                <w:lang w:eastAsia="en-US"/>
              </w:rPr>
              <w:t xml:space="preserve"> </w:t>
            </w:r>
            <w:r w:rsidRPr="00644261">
              <w:rPr>
                <w:rFonts w:ascii="Times New Roman" w:eastAsia="Calibri" w:hAnsi="Times New Roman" w:cs="Times New Roman"/>
                <w:lang w:eastAsia="en-US"/>
              </w:rPr>
              <w:t>конструкторской</w:t>
            </w:r>
            <w:r w:rsidRPr="00644261">
              <w:rPr>
                <w:rFonts w:ascii="Times New Roman" w:eastAsia="Calibri" w:hAnsi="Times New Roman" w:cs="Times New Roman"/>
                <w:spacing w:val="49"/>
                <w:lang w:eastAsia="en-US"/>
              </w:rPr>
              <w:t xml:space="preserve"> </w:t>
            </w:r>
            <w:r w:rsidRPr="00644261">
              <w:rPr>
                <w:rFonts w:ascii="Times New Roman" w:eastAsia="Calibri" w:hAnsi="Times New Roman" w:cs="Times New Roman"/>
                <w:lang w:eastAsia="en-US"/>
              </w:rPr>
              <w:t>документации</w:t>
            </w:r>
            <w:r w:rsidRPr="00644261">
              <w:rPr>
                <w:rFonts w:ascii="Times New Roman" w:eastAsia="Calibri" w:hAnsi="Times New Roman" w:cs="Times New Roman"/>
                <w:spacing w:val="46"/>
                <w:lang w:eastAsia="en-US"/>
              </w:rPr>
              <w:t xml:space="preserve"> </w:t>
            </w:r>
            <w:r w:rsidRPr="00644261">
              <w:rPr>
                <w:rFonts w:ascii="Times New Roman" w:eastAsia="Calibri" w:hAnsi="Times New Roman" w:cs="Times New Roman"/>
                <w:lang w:eastAsia="en-US"/>
              </w:rPr>
              <w:t>на</w:t>
            </w:r>
            <w:r w:rsidRPr="00644261">
              <w:rPr>
                <w:rFonts w:ascii="Times New Roman" w:eastAsia="Calibri" w:hAnsi="Times New Roman" w:cs="Times New Roman"/>
                <w:spacing w:val="45"/>
                <w:lang w:eastAsia="en-US"/>
              </w:rPr>
              <w:t xml:space="preserve"> </w:t>
            </w:r>
            <w:r w:rsidRPr="00644261">
              <w:rPr>
                <w:rFonts w:ascii="Times New Roman" w:eastAsia="Calibri" w:hAnsi="Times New Roman" w:cs="Times New Roman"/>
                <w:lang w:eastAsia="en-US"/>
              </w:rPr>
              <w:t>заготовки,</w:t>
            </w:r>
          </w:p>
          <w:p w14:paraId="6E6544E2"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запасные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части,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расходный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материал;</w:t>
            </w:r>
          </w:p>
        </w:tc>
      </w:tr>
      <w:tr w:rsidR="00644261" w:rsidRPr="00644261" w14:paraId="019EAFA7" w14:textId="77777777" w:rsidTr="00644261">
        <w:trPr>
          <w:trHeight w:val="271"/>
          <w:jc w:val="center"/>
        </w:trPr>
        <w:tc>
          <w:tcPr>
            <w:tcW w:w="1670" w:type="dxa"/>
            <w:tcBorders>
              <w:top w:val="nil"/>
              <w:bottom w:val="nil"/>
              <w:right w:val="single" w:sz="4" w:space="0" w:color="auto"/>
            </w:tcBorders>
            <w:shd w:val="clear" w:color="auto" w:fill="auto"/>
          </w:tcPr>
          <w:p w14:paraId="1D1FC83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7504AB4"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E4ED71A"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p>
        </w:tc>
      </w:tr>
      <w:tr w:rsidR="00644261" w:rsidRPr="00644261" w14:paraId="69223A2B" w14:textId="77777777" w:rsidTr="00644261">
        <w:trPr>
          <w:trHeight w:val="58"/>
          <w:jc w:val="center"/>
        </w:trPr>
        <w:tc>
          <w:tcPr>
            <w:tcW w:w="1670" w:type="dxa"/>
            <w:tcBorders>
              <w:top w:val="nil"/>
              <w:bottom w:val="nil"/>
              <w:right w:val="single" w:sz="4" w:space="0" w:color="auto"/>
            </w:tcBorders>
            <w:shd w:val="clear" w:color="auto" w:fill="auto"/>
          </w:tcPr>
          <w:p w14:paraId="3FC55DC7"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11AB7968"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4.2.03</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A5D4F1D" w14:textId="77777777" w:rsidR="00644261" w:rsidRPr="00644261" w:rsidRDefault="00644261" w:rsidP="00644261">
            <w:pPr>
              <w:widowControl w:val="0"/>
              <w:tabs>
                <w:tab w:val="left" w:pos="1643"/>
                <w:tab w:val="left" w:pos="3246"/>
                <w:tab w:val="left" w:pos="4267"/>
                <w:tab w:val="left" w:pos="4727"/>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lang w:eastAsia="en-US"/>
              </w:rPr>
              <w:tab/>
              <w:t>технического</w:t>
            </w:r>
            <w:r w:rsidRPr="00644261">
              <w:rPr>
                <w:rFonts w:ascii="Times New Roman" w:eastAsia="Calibri" w:hAnsi="Times New Roman" w:cs="Times New Roman"/>
                <w:lang w:eastAsia="en-US"/>
              </w:rPr>
              <w:tab/>
              <w:t>задания</w:t>
            </w:r>
            <w:r w:rsidRPr="00644261">
              <w:rPr>
                <w:rFonts w:ascii="Times New Roman" w:eastAsia="Calibri" w:hAnsi="Times New Roman" w:cs="Times New Roman"/>
                <w:lang w:eastAsia="en-US"/>
              </w:rPr>
              <w:tab/>
              <w:t>на</w:t>
            </w:r>
            <w:r w:rsidRPr="00644261">
              <w:rPr>
                <w:rFonts w:ascii="Times New Roman" w:eastAsia="Calibri" w:hAnsi="Times New Roman" w:cs="Times New Roman"/>
                <w:lang w:eastAsia="en-US"/>
              </w:rPr>
              <w:tab/>
              <w:t>проектирование</w:t>
            </w:r>
          </w:p>
          <w:p w14:paraId="68B0FE8C"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производства;</w:t>
            </w:r>
          </w:p>
        </w:tc>
      </w:tr>
      <w:tr w:rsidR="00644261" w:rsidRPr="00644261" w14:paraId="05AB76D1" w14:textId="77777777" w:rsidTr="00644261">
        <w:trPr>
          <w:trHeight w:val="271"/>
          <w:jc w:val="center"/>
        </w:trPr>
        <w:tc>
          <w:tcPr>
            <w:tcW w:w="1670" w:type="dxa"/>
            <w:tcBorders>
              <w:top w:val="nil"/>
              <w:right w:val="single" w:sz="4" w:space="0" w:color="auto"/>
            </w:tcBorders>
            <w:shd w:val="clear" w:color="auto" w:fill="auto"/>
          </w:tcPr>
          <w:p w14:paraId="611E606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564647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57702E42"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p>
        </w:tc>
      </w:tr>
      <w:tr w:rsidR="00644261" w:rsidRPr="00644261" w14:paraId="40A89A16" w14:textId="77777777" w:rsidTr="00644261">
        <w:trPr>
          <w:trHeight w:val="277"/>
          <w:jc w:val="center"/>
        </w:trPr>
        <w:tc>
          <w:tcPr>
            <w:tcW w:w="1670" w:type="dxa"/>
            <w:vMerge w:val="restart"/>
            <w:shd w:val="clear" w:color="auto" w:fill="auto"/>
          </w:tcPr>
          <w:p w14:paraId="1DF9E56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16E3549A" w14:textId="77777777" w:rsidR="00644261" w:rsidRPr="00644261" w:rsidRDefault="00644261" w:rsidP="00644261">
            <w:pPr>
              <w:widowControl w:val="0"/>
              <w:autoSpaceDE w:val="0"/>
              <w:autoSpaceDN w:val="0"/>
              <w:spacing w:after="0" w:line="25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4.2.04</w:t>
            </w:r>
          </w:p>
        </w:tc>
        <w:tc>
          <w:tcPr>
            <w:tcW w:w="6485" w:type="dxa"/>
            <w:gridSpan w:val="5"/>
            <w:tcBorders>
              <w:bottom w:val="nil"/>
            </w:tcBorders>
            <w:shd w:val="clear" w:color="auto" w:fill="auto"/>
          </w:tcPr>
          <w:p w14:paraId="2A314ECB" w14:textId="77777777" w:rsidR="00644261" w:rsidRPr="00644261" w:rsidRDefault="00644261" w:rsidP="00644261">
            <w:pPr>
              <w:widowControl w:val="0"/>
              <w:autoSpaceDE w:val="0"/>
              <w:autoSpaceDN w:val="0"/>
              <w:spacing w:after="0" w:line="25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проектов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договоров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поставщиками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заготовок,</w:t>
            </w:r>
          </w:p>
        </w:tc>
      </w:tr>
      <w:tr w:rsidR="00644261" w:rsidRPr="00644261" w14:paraId="09C3DAC8" w14:textId="77777777" w:rsidTr="00644261">
        <w:trPr>
          <w:trHeight w:val="266"/>
          <w:jc w:val="center"/>
        </w:trPr>
        <w:tc>
          <w:tcPr>
            <w:tcW w:w="1670" w:type="dxa"/>
            <w:vMerge/>
            <w:tcBorders>
              <w:top w:val="nil"/>
            </w:tcBorders>
            <w:shd w:val="clear" w:color="auto" w:fill="auto"/>
          </w:tcPr>
          <w:p w14:paraId="1F2C1DC1"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tcBorders>
            <w:shd w:val="clear" w:color="auto" w:fill="auto"/>
          </w:tcPr>
          <w:p w14:paraId="7A7E2DD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55B13179" w14:textId="77777777" w:rsidR="00644261" w:rsidRPr="00644261" w:rsidRDefault="00644261" w:rsidP="00644261">
            <w:pPr>
              <w:widowControl w:val="0"/>
              <w:autoSpaceDE w:val="0"/>
              <w:autoSpaceDN w:val="0"/>
              <w:spacing w:after="0" w:line="24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материалов.</w:t>
            </w:r>
          </w:p>
        </w:tc>
      </w:tr>
      <w:tr w:rsidR="00644261" w:rsidRPr="00644261" w14:paraId="353F39CE" w14:textId="77777777" w:rsidTr="00644261">
        <w:trPr>
          <w:trHeight w:val="275"/>
          <w:jc w:val="center"/>
        </w:trPr>
        <w:tc>
          <w:tcPr>
            <w:tcW w:w="1670" w:type="dxa"/>
            <w:vMerge/>
            <w:tcBorders>
              <w:top w:val="nil"/>
            </w:tcBorders>
            <w:shd w:val="clear" w:color="auto" w:fill="auto"/>
          </w:tcPr>
          <w:p w14:paraId="39ACECBE"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bottom w:val="nil"/>
            </w:tcBorders>
            <w:shd w:val="clear" w:color="auto" w:fill="auto"/>
          </w:tcPr>
          <w:p w14:paraId="3A0316CE"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4.3.01</w:t>
            </w:r>
          </w:p>
        </w:tc>
        <w:tc>
          <w:tcPr>
            <w:tcW w:w="6485" w:type="dxa"/>
            <w:gridSpan w:val="5"/>
            <w:tcBorders>
              <w:bottom w:val="nil"/>
            </w:tcBorders>
            <w:shd w:val="clear" w:color="auto" w:fill="auto"/>
          </w:tcPr>
          <w:p w14:paraId="238EB840" w14:textId="77777777" w:rsidR="00644261" w:rsidRPr="00644261" w:rsidRDefault="00644261" w:rsidP="00644261">
            <w:pPr>
              <w:widowControl w:val="0"/>
              <w:tabs>
                <w:tab w:val="left" w:pos="898"/>
                <w:tab w:val="left" w:pos="2461"/>
                <w:tab w:val="left" w:pos="2847"/>
                <w:tab w:val="left" w:pos="3582"/>
                <w:tab w:val="left" w:pos="5056"/>
              </w:tabs>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Сбор</w:t>
            </w:r>
            <w:r w:rsidRPr="00644261">
              <w:rPr>
                <w:rFonts w:ascii="Times New Roman" w:eastAsia="Calibri" w:hAnsi="Times New Roman" w:cs="Times New Roman"/>
                <w:lang w:eastAsia="en-US"/>
              </w:rPr>
              <w:tab/>
              <w:t>информации</w:t>
            </w:r>
            <w:r w:rsidRPr="00644261">
              <w:rPr>
                <w:rFonts w:ascii="Times New Roman" w:eastAsia="Calibri" w:hAnsi="Times New Roman" w:cs="Times New Roman"/>
                <w:lang w:eastAsia="en-US"/>
              </w:rPr>
              <w:tab/>
              <w:t>о</w:t>
            </w:r>
            <w:r w:rsidRPr="00644261">
              <w:rPr>
                <w:rFonts w:ascii="Times New Roman" w:eastAsia="Calibri" w:hAnsi="Times New Roman" w:cs="Times New Roman"/>
                <w:lang w:eastAsia="en-US"/>
              </w:rPr>
              <w:tab/>
              <w:t>ходе</w:t>
            </w:r>
            <w:r w:rsidRPr="00644261">
              <w:rPr>
                <w:rFonts w:ascii="Times New Roman" w:eastAsia="Calibri" w:hAnsi="Times New Roman" w:cs="Times New Roman"/>
                <w:lang w:eastAsia="en-US"/>
              </w:rPr>
              <w:tab/>
              <w:t>исполнения</w:t>
            </w:r>
            <w:r w:rsidRPr="00644261">
              <w:rPr>
                <w:rFonts w:ascii="Times New Roman" w:eastAsia="Calibri" w:hAnsi="Times New Roman" w:cs="Times New Roman"/>
                <w:lang w:eastAsia="en-US"/>
              </w:rPr>
              <w:tab/>
              <w:t>обязательств</w:t>
            </w:r>
          </w:p>
        </w:tc>
      </w:tr>
      <w:tr w:rsidR="00644261" w:rsidRPr="00644261" w14:paraId="1D9B9C34" w14:textId="77777777" w:rsidTr="00644261">
        <w:trPr>
          <w:trHeight w:val="265"/>
          <w:jc w:val="center"/>
        </w:trPr>
        <w:tc>
          <w:tcPr>
            <w:tcW w:w="1670" w:type="dxa"/>
            <w:vMerge/>
            <w:tcBorders>
              <w:top w:val="nil"/>
            </w:tcBorders>
            <w:shd w:val="clear" w:color="auto" w:fill="auto"/>
          </w:tcPr>
          <w:p w14:paraId="55996369"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bottom w:val="nil"/>
            </w:tcBorders>
            <w:shd w:val="clear" w:color="auto" w:fill="auto"/>
          </w:tcPr>
          <w:p w14:paraId="7887893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02A8B7B0" w14:textId="77777777" w:rsidR="00644261" w:rsidRPr="00644261" w:rsidRDefault="00644261" w:rsidP="00644261">
            <w:pPr>
              <w:widowControl w:val="0"/>
              <w:tabs>
                <w:tab w:val="left" w:pos="1838"/>
                <w:tab w:val="left" w:pos="3123"/>
                <w:tab w:val="left" w:pos="4308"/>
                <w:tab w:val="left" w:pos="5272"/>
              </w:tabs>
              <w:autoSpaceDE w:val="0"/>
              <w:autoSpaceDN w:val="0"/>
              <w:spacing w:after="0" w:line="24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поставщиками</w:t>
            </w:r>
            <w:r w:rsidRPr="00644261">
              <w:rPr>
                <w:rFonts w:ascii="Times New Roman" w:eastAsia="Calibri" w:hAnsi="Times New Roman" w:cs="Times New Roman"/>
                <w:lang w:eastAsia="en-US"/>
              </w:rPr>
              <w:tab/>
              <w:t>заготовок,</w:t>
            </w:r>
            <w:r w:rsidRPr="00644261">
              <w:rPr>
                <w:rFonts w:ascii="Times New Roman" w:eastAsia="Calibri" w:hAnsi="Times New Roman" w:cs="Times New Roman"/>
                <w:lang w:eastAsia="en-US"/>
              </w:rPr>
              <w:tab/>
              <w:t>запасных</w:t>
            </w:r>
            <w:r w:rsidRPr="00644261">
              <w:rPr>
                <w:rFonts w:ascii="Times New Roman" w:eastAsia="Calibri" w:hAnsi="Times New Roman" w:cs="Times New Roman"/>
                <w:lang w:eastAsia="en-US"/>
              </w:rPr>
              <w:tab/>
              <w:t>частей,</w:t>
            </w:r>
            <w:r w:rsidRPr="00644261">
              <w:rPr>
                <w:rFonts w:ascii="Times New Roman" w:eastAsia="Calibri" w:hAnsi="Times New Roman" w:cs="Times New Roman"/>
                <w:lang w:eastAsia="en-US"/>
              </w:rPr>
              <w:tab/>
              <w:t>расходных</w:t>
            </w:r>
          </w:p>
        </w:tc>
      </w:tr>
      <w:tr w:rsidR="00644261" w:rsidRPr="00644261" w14:paraId="56EC0191" w14:textId="77777777" w:rsidTr="00644261">
        <w:trPr>
          <w:trHeight w:val="266"/>
          <w:jc w:val="center"/>
        </w:trPr>
        <w:tc>
          <w:tcPr>
            <w:tcW w:w="1670" w:type="dxa"/>
            <w:vMerge/>
            <w:tcBorders>
              <w:top w:val="nil"/>
            </w:tcBorders>
            <w:shd w:val="clear" w:color="auto" w:fill="auto"/>
          </w:tcPr>
          <w:p w14:paraId="75C43262"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bottom w:val="nil"/>
            </w:tcBorders>
            <w:shd w:val="clear" w:color="auto" w:fill="auto"/>
          </w:tcPr>
          <w:p w14:paraId="02CDD2F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2D23F147" w14:textId="77777777" w:rsidR="00644261" w:rsidRPr="00644261" w:rsidRDefault="00644261" w:rsidP="00644261">
            <w:pPr>
              <w:widowControl w:val="0"/>
              <w:autoSpaceDE w:val="0"/>
              <w:autoSpaceDN w:val="0"/>
              <w:spacing w:after="0" w:line="24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5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59"/>
                <w:lang w:eastAsia="en-US"/>
              </w:rPr>
              <w:t xml:space="preserve"> </w:t>
            </w:r>
            <w:r w:rsidRPr="00644261">
              <w:rPr>
                <w:rFonts w:ascii="Times New Roman" w:eastAsia="Calibri" w:hAnsi="Times New Roman" w:cs="Times New Roman"/>
                <w:lang w:eastAsia="en-US"/>
              </w:rPr>
              <w:t>их</w:t>
            </w:r>
            <w:r w:rsidRPr="00644261">
              <w:rPr>
                <w:rFonts w:ascii="Times New Roman" w:eastAsia="Calibri" w:hAnsi="Times New Roman" w:cs="Times New Roman"/>
                <w:spacing w:val="56"/>
                <w:lang w:eastAsia="en-US"/>
              </w:rPr>
              <w:t xml:space="preserve"> </w:t>
            </w:r>
            <w:r w:rsidRPr="00644261">
              <w:rPr>
                <w:rFonts w:ascii="Times New Roman" w:eastAsia="Calibri" w:hAnsi="Times New Roman" w:cs="Times New Roman"/>
                <w:lang w:eastAsia="en-US"/>
              </w:rPr>
              <w:t>качестве,</w:t>
            </w:r>
            <w:r w:rsidRPr="00644261">
              <w:rPr>
                <w:rFonts w:ascii="Times New Roman" w:eastAsia="Calibri" w:hAnsi="Times New Roman" w:cs="Times New Roman"/>
                <w:spacing w:val="59"/>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59"/>
                <w:lang w:eastAsia="en-US"/>
              </w:rPr>
              <w:t xml:space="preserve"> </w:t>
            </w:r>
            <w:r w:rsidRPr="00644261">
              <w:rPr>
                <w:rFonts w:ascii="Times New Roman" w:eastAsia="Calibri" w:hAnsi="Times New Roman" w:cs="Times New Roman"/>
                <w:lang w:eastAsia="en-US"/>
              </w:rPr>
              <w:t>сложностях,</w:t>
            </w:r>
            <w:r w:rsidRPr="00644261">
              <w:rPr>
                <w:rFonts w:ascii="Times New Roman" w:eastAsia="Calibri" w:hAnsi="Times New Roman" w:cs="Times New Roman"/>
                <w:spacing w:val="62"/>
                <w:lang w:eastAsia="en-US"/>
              </w:rPr>
              <w:t xml:space="preserve"> </w:t>
            </w:r>
            <w:r w:rsidRPr="00644261">
              <w:rPr>
                <w:rFonts w:ascii="Times New Roman" w:eastAsia="Calibri" w:hAnsi="Times New Roman" w:cs="Times New Roman"/>
                <w:lang w:eastAsia="en-US"/>
              </w:rPr>
              <w:t>возникающих</w:t>
            </w:r>
          </w:p>
        </w:tc>
      </w:tr>
      <w:tr w:rsidR="00644261" w:rsidRPr="00644261" w14:paraId="370E8D8F" w14:textId="77777777" w:rsidTr="00644261">
        <w:trPr>
          <w:trHeight w:val="266"/>
          <w:jc w:val="center"/>
        </w:trPr>
        <w:tc>
          <w:tcPr>
            <w:tcW w:w="1670" w:type="dxa"/>
            <w:vMerge/>
            <w:tcBorders>
              <w:top w:val="nil"/>
            </w:tcBorders>
            <w:shd w:val="clear" w:color="auto" w:fill="auto"/>
          </w:tcPr>
          <w:p w14:paraId="3705012D"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tcBorders>
            <w:shd w:val="clear" w:color="auto" w:fill="auto"/>
          </w:tcPr>
          <w:p w14:paraId="560AEB9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7BFD14A9" w14:textId="77777777" w:rsidR="00644261" w:rsidRPr="00644261" w:rsidRDefault="00644261" w:rsidP="00644261">
            <w:pPr>
              <w:widowControl w:val="0"/>
              <w:autoSpaceDE w:val="0"/>
              <w:autoSpaceDN w:val="0"/>
              <w:spacing w:after="0" w:line="24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исполнении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контрактов;</w:t>
            </w:r>
          </w:p>
        </w:tc>
      </w:tr>
      <w:tr w:rsidR="00644261" w:rsidRPr="00644261" w14:paraId="14F8365E" w14:textId="77777777" w:rsidTr="00644261">
        <w:trPr>
          <w:trHeight w:val="275"/>
          <w:jc w:val="center"/>
        </w:trPr>
        <w:tc>
          <w:tcPr>
            <w:tcW w:w="1670" w:type="dxa"/>
            <w:vMerge/>
            <w:tcBorders>
              <w:top w:val="nil"/>
            </w:tcBorders>
            <w:shd w:val="clear" w:color="auto" w:fill="auto"/>
          </w:tcPr>
          <w:p w14:paraId="44596BA9"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bottom w:val="nil"/>
            </w:tcBorders>
            <w:shd w:val="clear" w:color="auto" w:fill="auto"/>
          </w:tcPr>
          <w:p w14:paraId="3583FB87"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4.3.02</w:t>
            </w:r>
          </w:p>
        </w:tc>
        <w:tc>
          <w:tcPr>
            <w:tcW w:w="6485" w:type="dxa"/>
            <w:gridSpan w:val="5"/>
            <w:tcBorders>
              <w:bottom w:val="nil"/>
            </w:tcBorders>
            <w:shd w:val="clear" w:color="auto" w:fill="auto"/>
          </w:tcPr>
          <w:p w14:paraId="2355284F"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Обработка</w:t>
            </w:r>
            <w:r w:rsidRPr="00644261">
              <w:rPr>
                <w:rFonts w:ascii="Times New Roman" w:eastAsia="Calibri" w:hAnsi="Times New Roman" w:cs="Times New Roman"/>
                <w:spacing w:val="64"/>
                <w:lang w:eastAsia="en-US"/>
              </w:rPr>
              <w:t xml:space="preserve"> </w:t>
            </w:r>
            <w:r w:rsidRPr="00644261">
              <w:rPr>
                <w:rFonts w:ascii="Times New Roman" w:eastAsia="Calibri" w:hAnsi="Times New Roman" w:cs="Times New Roman"/>
                <w:lang w:eastAsia="en-US"/>
              </w:rPr>
              <w:t xml:space="preserve">результатов  </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 xml:space="preserve">контроля  </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 xml:space="preserve">качества  </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изготовления</w:t>
            </w:r>
          </w:p>
        </w:tc>
      </w:tr>
      <w:tr w:rsidR="00644261" w:rsidRPr="00644261" w14:paraId="23C197BD" w14:textId="77777777" w:rsidTr="00644261">
        <w:trPr>
          <w:trHeight w:val="266"/>
          <w:jc w:val="center"/>
        </w:trPr>
        <w:tc>
          <w:tcPr>
            <w:tcW w:w="1670" w:type="dxa"/>
            <w:vMerge/>
            <w:tcBorders>
              <w:top w:val="nil"/>
            </w:tcBorders>
            <w:shd w:val="clear" w:color="auto" w:fill="auto"/>
          </w:tcPr>
          <w:p w14:paraId="114A7B8F"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tcBorders>
            <w:shd w:val="clear" w:color="auto" w:fill="auto"/>
          </w:tcPr>
          <w:p w14:paraId="7172D46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5D4B106A" w14:textId="77777777" w:rsidR="00644261" w:rsidRPr="00644261" w:rsidRDefault="00644261" w:rsidP="00644261">
            <w:pPr>
              <w:widowControl w:val="0"/>
              <w:autoSpaceDE w:val="0"/>
              <w:autoSpaceDN w:val="0"/>
              <w:spacing w:after="0" w:line="247" w:lineRule="exact"/>
              <w:ind w:left="108"/>
              <w:rPr>
                <w:rFonts w:ascii="Times New Roman" w:eastAsia="Calibri" w:hAnsi="Times New Roman" w:cs="Times New Roman"/>
                <w:lang w:eastAsia="en-US"/>
              </w:rPr>
            </w:pPr>
            <w:proofErr w:type="gramStart"/>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w:t>
            </w:r>
            <w:proofErr w:type="gramEnd"/>
          </w:p>
        </w:tc>
      </w:tr>
      <w:tr w:rsidR="00644261" w:rsidRPr="00644261" w14:paraId="2FEF9272" w14:textId="77777777" w:rsidTr="00644261">
        <w:trPr>
          <w:trHeight w:val="275"/>
          <w:jc w:val="center"/>
        </w:trPr>
        <w:tc>
          <w:tcPr>
            <w:tcW w:w="1670" w:type="dxa"/>
            <w:vMerge/>
            <w:tcBorders>
              <w:top w:val="nil"/>
            </w:tcBorders>
            <w:shd w:val="clear" w:color="auto" w:fill="auto"/>
          </w:tcPr>
          <w:p w14:paraId="54E6F058"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bottom w:val="nil"/>
            </w:tcBorders>
            <w:shd w:val="clear" w:color="auto" w:fill="auto"/>
          </w:tcPr>
          <w:p w14:paraId="3A9F5322"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4.3.03</w:t>
            </w:r>
          </w:p>
        </w:tc>
        <w:tc>
          <w:tcPr>
            <w:tcW w:w="6485" w:type="dxa"/>
            <w:gridSpan w:val="5"/>
            <w:tcBorders>
              <w:bottom w:val="nil"/>
            </w:tcBorders>
            <w:shd w:val="clear" w:color="auto" w:fill="auto"/>
          </w:tcPr>
          <w:p w14:paraId="0D45202A"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7"/>
                <w:lang w:eastAsia="en-US"/>
              </w:rPr>
              <w:t xml:space="preserve"> </w:t>
            </w:r>
            <w:r w:rsidRPr="00644261">
              <w:rPr>
                <w:rFonts w:ascii="Times New Roman" w:eastAsia="Calibri" w:hAnsi="Times New Roman" w:cs="Times New Roman"/>
                <w:lang w:eastAsia="en-US"/>
              </w:rPr>
              <w:t>претензий</w:t>
            </w:r>
            <w:r w:rsidRPr="00644261">
              <w:rPr>
                <w:rFonts w:ascii="Times New Roman" w:eastAsia="Calibri" w:hAnsi="Times New Roman" w:cs="Times New Roman"/>
                <w:spacing w:val="18"/>
                <w:lang w:eastAsia="en-US"/>
              </w:rPr>
              <w:t xml:space="preserve"> </w:t>
            </w:r>
            <w:r w:rsidRPr="00644261">
              <w:rPr>
                <w:rFonts w:ascii="Times New Roman" w:eastAsia="Calibri" w:hAnsi="Times New Roman" w:cs="Times New Roman"/>
                <w:lang w:eastAsia="en-US"/>
              </w:rPr>
              <w:t>к</w:t>
            </w:r>
            <w:r w:rsidRPr="00644261">
              <w:rPr>
                <w:rFonts w:ascii="Times New Roman" w:eastAsia="Calibri" w:hAnsi="Times New Roman" w:cs="Times New Roman"/>
                <w:spacing w:val="19"/>
                <w:lang w:eastAsia="en-US"/>
              </w:rPr>
              <w:t xml:space="preserve"> </w:t>
            </w:r>
            <w:r w:rsidRPr="00644261">
              <w:rPr>
                <w:rFonts w:ascii="Times New Roman" w:eastAsia="Calibri" w:hAnsi="Times New Roman" w:cs="Times New Roman"/>
                <w:lang w:eastAsia="en-US"/>
              </w:rPr>
              <w:t>поставщикам</w:t>
            </w:r>
            <w:r w:rsidRPr="00644261">
              <w:rPr>
                <w:rFonts w:ascii="Times New Roman" w:eastAsia="Calibri" w:hAnsi="Times New Roman" w:cs="Times New Roman"/>
                <w:spacing w:val="19"/>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запасных</w:t>
            </w:r>
          </w:p>
        </w:tc>
      </w:tr>
      <w:tr w:rsidR="00644261" w:rsidRPr="00644261" w14:paraId="424891AB" w14:textId="77777777" w:rsidTr="00644261">
        <w:trPr>
          <w:trHeight w:val="266"/>
          <w:jc w:val="center"/>
        </w:trPr>
        <w:tc>
          <w:tcPr>
            <w:tcW w:w="1670" w:type="dxa"/>
            <w:vMerge/>
            <w:tcBorders>
              <w:top w:val="nil"/>
            </w:tcBorders>
            <w:shd w:val="clear" w:color="auto" w:fill="auto"/>
          </w:tcPr>
          <w:p w14:paraId="14D1F92E"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tcBorders>
            <w:shd w:val="clear" w:color="auto" w:fill="auto"/>
          </w:tcPr>
          <w:p w14:paraId="5651246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1EED406" w14:textId="77777777" w:rsidR="00644261" w:rsidRPr="00644261" w:rsidRDefault="00644261" w:rsidP="00644261">
            <w:pPr>
              <w:widowControl w:val="0"/>
              <w:autoSpaceDE w:val="0"/>
              <w:autoSpaceDN w:val="0"/>
              <w:spacing w:after="0" w:line="24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материалов;</w:t>
            </w:r>
          </w:p>
        </w:tc>
      </w:tr>
      <w:tr w:rsidR="00644261" w:rsidRPr="00644261" w14:paraId="57F5FE52" w14:textId="77777777" w:rsidTr="00644261">
        <w:trPr>
          <w:trHeight w:val="275"/>
          <w:jc w:val="center"/>
        </w:trPr>
        <w:tc>
          <w:tcPr>
            <w:tcW w:w="1670" w:type="dxa"/>
            <w:vMerge/>
            <w:tcBorders>
              <w:top w:val="nil"/>
            </w:tcBorders>
            <w:shd w:val="clear" w:color="auto" w:fill="auto"/>
          </w:tcPr>
          <w:p w14:paraId="75091C65"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bottom w:val="nil"/>
            </w:tcBorders>
            <w:shd w:val="clear" w:color="auto" w:fill="auto"/>
          </w:tcPr>
          <w:p w14:paraId="79934646"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4.3.04</w:t>
            </w:r>
          </w:p>
        </w:tc>
        <w:tc>
          <w:tcPr>
            <w:tcW w:w="6485" w:type="dxa"/>
            <w:gridSpan w:val="5"/>
            <w:tcBorders>
              <w:bottom w:val="nil"/>
            </w:tcBorders>
            <w:shd w:val="clear" w:color="auto" w:fill="auto"/>
          </w:tcPr>
          <w:p w14:paraId="21FBE7BD" w14:textId="77777777" w:rsidR="00644261" w:rsidRPr="00644261" w:rsidRDefault="00644261" w:rsidP="00644261">
            <w:pPr>
              <w:widowControl w:val="0"/>
              <w:autoSpaceDE w:val="0"/>
              <w:autoSpaceDN w:val="0"/>
              <w:spacing w:after="0" w:line="25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стандартов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регламентов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w:t>
            </w:r>
          </w:p>
        </w:tc>
      </w:tr>
      <w:tr w:rsidR="00644261" w:rsidRPr="00644261" w14:paraId="70975236" w14:textId="77777777" w:rsidTr="00644261">
        <w:trPr>
          <w:trHeight w:val="265"/>
          <w:jc w:val="center"/>
        </w:trPr>
        <w:tc>
          <w:tcPr>
            <w:tcW w:w="1670" w:type="dxa"/>
            <w:vMerge/>
            <w:tcBorders>
              <w:top w:val="nil"/>
            </w:tcBorders>
            <w:shd w:val="clear" w:color="auto" w:fill="auto"/>
          </w:tcPr>
          <w:p w14:paraId="132A86A1"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bottom w:val="nil"/>
            </w:tcBorders>
            <w:shd w:val="clear" w:color="auto" w:fill="auto"/>
          </w:tcPr>
          <w:p w14:paraId="617B851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5AAE6CF8" w14:textId="77777777" w:rsidR="00644261" w:rsidRPr="00644261" w:rsidRDefault="00644261" w:rsidP="00644261">
            <w:pPr>
              <w:widowControl w:val="0"/>
              <w:autoSpaceDE w:val="0"/>
              <w:autoSpaceDN w:val="0"/>
              <w:spacing w:after="0" w:line="24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приемке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контролю</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расходных</w:t>
            </w:r>
          </w:p>
        </w:tc>
      </w:tr>
      <w:tr w:rsidR="00644261" w:rsidRPr="00644261" w14:paraId="71C5A381" w14:textId="77777777" w:rsidTr="00644261">
        <w:trPr>
          <w:trHeight w:val="266"/>
          <w:jc w:val="center"/>
        </w:trPr>
        <w:tc>
          <w:tcPr>
            <w:tcW w:w="1670" w:type="dxa"/>
            <w:vMerge/>
            <w:tcBorders>
              <w:top w:val="nil"/>
            </w:tcBorders>
            <w:shd w:val="clear" w:color="auto" w:fill="auto"/>
          </w:tcPr>
          <w:p w14:paraId="7839E5F0"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tcBorders>
              <w:top w:val="nil"/>
            </w:tcBorders>
            <w:shd w:val="clear" w:color="auto" w:fill="auto"/>
          </w:tcPr>
          <w:p w14:paraId="60371FF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3DD3648F" w14:textId="77777777" w:rsidR="00644261" w:rsidRPr="00644261" w:rsidRDefault="00644261" w:rsidP="00644261">
            <w:pPr>
              <w:widowControl w:val="0"/>
              <w:autoSpaceDE w:val="0"/>
              <w:autoSpaceDN w:val="0"/>
              <w:spacing w:after="0" w:line="24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p>
        </w:tc>
      </w:tr>
      <w:tr w:rsidR="00644261" w:rsidRPr="00644261" w14:paraId="6B93D582" w14:textId="77777777" w:rsidTr="00644261">
        <w:trPr>
          <w:trHeight w:val="280"/>
          <w:jc w:val="center"/>
        </w:trPr>
        <w:tc>
          <w:tcPr>
            <w:tcW w:w="1670" w:type="dxa"/>
            <w:tcBorders>
              <w:bottom w:val="nil"/>
            </w:tcBorders>
            <w:shd w:val="clear" w:color="auto" w:fill="auto"/>
          </w:tcPr>
          <w:p w14:paraId="461E78BC" w14:textId="77777777" w:rsidR="00644261" w:rsidRPr="00644261" w:rsidRDefault="00644261" w:rsidP="00644261">
            <w:pPr>
              <w:widowControl w:val="0"/>
              <w:autoSpaceDE w:val="0"/>
              <w:autoSpaceDN w:val="0"/>
              <w:spacing w:after="0" w:line="260"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Уметь</w:t>
            </w:r>
          </w:p>
        </w:tc>
        <w:tc>
          <w:tcPr>
            <w:tcW w:w="1699" w:type="dxa"/>
            <w:tcBorders>
              <w:bottom w:val="nil"/>
            </w:tcBorders>
            <w:shd w:val="clear" w:color="auto" w:fill="auto"/>
          </w:tcPr>
          <w:p w14:paraId="1A0A9B4B"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4.1.01</w:t>
            </w:r>
          </w:p>
        </w:tc>
        <w:tc>
          <w:tcPr>
            <w:tcW w:w="6485" w:type="dxa"/>
            <w:gridSpan w:val="5"/>
            <w:tcBorders>
              <w:bottom w:val="nil"/>
            </w:tcBorders>
            <w:shd w:val="clear" w:color="auto" w:fill="auto"/>
          </w:tcPr>
          <w:p w14:paraId="23F43B4E"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систему</w:t>
            </w:r>
            <w:r w:rsidRPr="00644261">
              <w:rPr>
                <w:rFonts w:ascii="Times New Roman" w:eastAsia="Calibri" w:hAnsi="Times New Roman" w:cs="Times New Roman"/>
                <w:spacing w:val="106"/>
                <w:lang w:eastAsia="en-US"/>
              </w:rPr>
              <w:t xml:space="preserve"> </w:t>
            </w:r>
            <w:r w:rsidRPr="00644261">
              <w:rPr>
                <w:rFonts w:ascii="Times New Roman" w:eastAsia="Calibri" w:hAnsi="Times New Roman" w:cs="Times New Roman"/>
                <w:lang w:eastAsia="en-US"/>
              </w:rPr>
              <w:t>управления</w:t>
            </w:r>
            <w:r w:rsidRPr="00644261">
              <w:rPr>
                <w:rFonts w:ascii="Times New Roman" w:eastAsia="Calibri" w:hAnsi="Times New Roman" w:cs="Times New Roman"/>
                <w:spacing w:val="107"/>
                <w:lang w:eastAsia="en-US"/>
              </w:rPr>
              <w:t xml:space="preserve"> </w:t>
            </w:r>
            <w:r w:rsidRPr="00644261">
              <w:rPr>
                <w:rFonts w:ascii="Times New Roman" w:eastAsia="Calibri" w:hAnsi="Times New Roman" w:cs="Times New Roman"/>
                <w:lang w:eastAsia="en-US"/>
              </w:rPr>
              <w:t>данными</w:t>
            </w:r>
            <w:r w:rsidRPr="00644261">
              <w:rPr>
                <w:rFonts w:ascii="Times New Roman" w:eastAsia="Calibri" w:hAnsi="Times New Roman" w:cs="Times New Roman"/>
                <w:spacing w:val="108"/>
                <w:lang w:eastAsia="en-US"/>
              </w:rPr>
              <w:t xml:space="preserve"> </w:t>
            </w:r>
            <w:r w:rsidRPr="00644261">
              <w:rPr>
                <w:rFonts w:ascii="Times New Roman" w:eastAsia="Calibri" w:hAnsi="Times New Roman" w:cs="Times New Roman"/>
                <w:lang w:eastAsia="en-US"/>
              </w:rPr>
              <w:t>об</w:t>
            </w:r>
            <w:r w:rsidRPr="00644261">
              <w:rPr>
                <w:rFonts w:ascii="Times New Roman" w:eastAsia="Calibri" w:hAnsi="Times New Roman" w:cs="Times New Roman"/>
                <w:spacing w:val="106"/>
                <w:lang w:eastAsia="en-US"/>
              </w:rPr>
              <w:t xml:space="preserve"> </w:t>
            </w:r>
            <w:r w:rsidRPr="00644261">
              <w:rPr>
                <w:rFonts w:ascii="Times New Roman" w:eastAsia="Calibri" w:hAnsi="Times New Roman" w:cs="Times New Roman"/>
                <w:lang w:eastAsia="en-US"/>
              </w:rPr>
              <w:t>изделии</w:t>
            </w:r>
          </w:p>
        </w:tc>
      </w:tr>
      <w:tr w:rsidR="00644261" w:rsidRPr="00644261" w14:paraId="7B003792" w14:textId="77777777" w:rsidTr="00644261">
        <w:trPr>
          <w:trHeight w:val="276"/>
          <w:jc w:val="center"/>
        </w:trPr>
        <w:tc>
          <w:tcPr>
            <w:tcW w:w="1670" w:type="dxa"/>
            <w:tcBorders>
              <w:top w:val="nil"/>
              <w:bottom w:val="nil"/>
            </w:tcBorders>
            <w:shd w:val="clear" w:color="auto" w:fill="auto"/>
          </w:tcPr>
          <w:p w14:paraId="2172C29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4A9F8666"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64F3E0B4"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(далее</w:t>
            </w:r>
            <w:r w:rsidRPr="00644261">
              <w:rPr>
                <w:rFonts w:ascii="Times New Roman" w:eastAsia="Calibri" w:hAnsi="Times New Roman" w:cs="Times New Roman"/>
                <w:spacing w:val="54"/>
                <w:lang w:eastAsia="en-US"/>
              </w:rPr>
              <w:t xml:space="preserve"> </w:t>
            </w:r>
            <w:r w:rsidRPr="00644261">
              <w:rPr>
                <w:rFonts w:ascii="Times New Roman" w:eastAsia="Calibri" w:hAnsi="Times New Roman" w:cs="Times New Roman"/>
                <w:lang w:eastAsia="en-US"/>
              </w:rPr>
              <w:t>-</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PDM-системы)</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3"/>
                <w:lang w:eastAsia="en-US"/>
              </w:rPr>
              <w:t xml:space="preserve"> </w:t>
            </w:r>
            <w:r w:rsidRPr="00644261">
              <w:rPr>
                <w:rFonts w:ascii="Times New Roman" w:eastAsia="Calibri" w:hAnsi="Times New Roman" w:cs="Times New Roman"/>
                <w:lang w:eastAsia="en-US"/>
              </w:rPr>
              <w:t>систему</w:t>
            </w:r>
            <w:r w:rsidRPr="00644261">
              <w:rPr>
                <w:rFonts w:ascii="Times New Roman" w:eastAsia="Calibri" w:hAnsi="Times New Roman" w:cs="Times New Roman"/>
                <w:spacing w:val="55"/>
                <w:lang w:eastAsia="en-US"/>
              </w:rPr>
              <w:t xml:space="preserve"> </w:t>
            </w:r>
            <w:r w:rsidRPr="00644261">
              <w:rPr>
                <w:rFonts w:ascii="Times New Roman" w:eastAsia="Calibri" w:hAnsi="Times New Roman" w:cs="Times New Roman"/>
                <w:lang w:eastAsia="en-US"/>
              </w:rPr>
              <w:t>планирования</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ресурсов</w:t>
            </w:r>
          </w:p>
        </w:tc>
      </w:tr>
      <w:tr w:rsidR="00644261" w:rsidRPr="00644261" w14:paraId="2D6BAA6B" w14:textId="77777777" w:rsidTr="00644261">
        <w:trPr>
          <w:trHeight w:val="276"/>
          <w:jc w:val="center"/>
        </w:trPr>
        <w:tc>
          <w:tcPr>
            <w:tcW w:w="1670" w:type="dxa"/>
            <w:tcBorders>
              <w:top w:val="nil"/>
              <w:bottom w:val="nil"/>
            </w:tcBorders>
            <w:shd w:val="clear" w:color="auto" w:fill="auto"/>
          </w:tcPr>
          <w:p w14:paraId="5260E89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6AC852D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221F7F84"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(далее</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ERP-системы)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сбора</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w:t>
            </w:r>
          </w:p>
        </w:tc>
      </w:tr>
      <w:tr w:rsidR="00644261" w:rsidRPr="00644261" w14:paraId="7B35838A" w14:textId="77777777" w:rsidTr="00644261">
        <w:trPr>
          <w:trHeight w:val="275"/>
          <w:jc w:val="center"/>
        </w:trPr>
        <w:tc>
          <w:tcPr>
            <w:tcW w:w="1670" w:type="dxa"/>
            <w:tcBorders>
              <w:top w:val="nil"/>
              <w:bottom w:val="nil"/>
            </w:tcBorders>
            <w:shd w:val="clear" w:color="auto" w:fill="auto"/>
          </w:tcPr>
          <w:p w14:paraId="16759EF2"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395F55B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19696432" w14:textId="77777777" w:rsidR="00644261" w:rsidRPr="00644261" w:rsidRDefault="00644261" w:rsidP="00644261">
            <w:pPr>
              <w:widowControl w:val="0"/>
              <w:tabs>
                <w:tab w:val="left" w:pos="1799"/>
                <w:tab w:val="left" w:pos="2190"/>
                <w:tab w:val="left" w:pos="3591"/>
                <w:tab w:val="left" w:pos="5320"/>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номенклатуре</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количестве</w:t>
            </w:r>
            <w:r w:rsidRPr="00644261">
              <w:rPr>
                <w:rFonts w:ascii="Times New Roman" w:eastAsia="Calibri" w:hAnsi="Times New Roman" w:cs="Times New Roman"/>
                <w:lang w:eastAsia="en-US"/>
              </w:rPr>
              <w:tab/>
              <w:t>используемых</w:t>
            </w:r>
            <w:r w:rsidRPr="00644261">
              <w:rPr>
                <w:rFonts w:ascii="Times New Roman" w:eastAsia="Calibri" w:hAnsi="Times New Roman" w:cs="Times New Roman"/>
                <w:lang w:eastAsia="en-US"/>
              </w:rPr>
              <w:tab/>
              <w:t>заготовок,</w:t>
            </w:r>
          </w:p>
        </w:tc>
      </w:tr>
      <w:tr w:rsidR="00644261" w:rsidRPr="00644261" w14:paraId="4940AB30" w14:textId="77777777" w:rsidTr="00644261">
        <w:trPr>
          <w:trHeight w:val="271"/>
          <w:jc w:val="center"/>
        </w:trPr>
        <w:tc>
          <w:tcPr>
            <w:tcW w:w="1670" w:type="dxa"/>
            <w:tcBorders>
              <w:top w:val="nil"/>
              <w:bottom w:val="nil"/>
            </w:tcBorders>
            <w:shd w:val="clear" w:color="auto" w:fill="auto"/>
          </w:tcPr>
          <w:p w14:paraId="4F0439D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702CF9D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879F1DF"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материалов;</w:t>
            </w:r>
          </w:p>
        </w:tc>
      </w:tr>
      <w:tr w:rsidR="00644261" w:rsidRPr="00644261" w14:paraId="3EBC3D46" w14:textId="77777777" w:rsidTr="00644261">
        <w:trPr>
          <w:trHeight w:val="280"/>
          <w:jc w:val="center"/>
        </w:trPr>
        <w:tc>
          <w:tcPr>
            <w:tcW w:w="1670" w:type="dxa"/>
            <w:tcBorders>
              <w:top w:val="nil"/>
              <w:bottom w:val="nil"/>
            </w:tcBorders>
            <w:shd w:val="clear" w:color="auto" w:fill="auto"/>
          </w:tcPr>
          <w:p w14:paraId="50F42C9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425FD375"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4.1.02</w:t>
            </w:r>
          </w:p>
        </w:tc>
        <w:tc>
          <w:tcPr>
            <w:tcW w:w="6485" w:type="dxa"/>
            <w:gridSpan w:val="5"/>
            <w:tcBorders>
              <w:bottom w:val="nil"/>
            </w:tcBorders>
            <w:shd w:val="clear" w:color="auto" w:fill="auto"/>
          </w:tcPr>
          <w:p w14:paraId="713FFC3A" w14:textId="77777777" w:rsidR="00644261" w:rsidRPr="00644261" w:rsidRDefault="00644261" w:rsidP="00644261">
            <w:pPr>
              <w:widowControl w:val="0"/>
              <w:tabs>
                <w:tab w:val="left" w:pos="1744"/>
                <w:tab w:val="left" w:pos="2905"/>
                <w:tab w:val="left" w:pos="4181"/>
                <w:tab w:val="left" w:pos="4721"/>
                <w:tab w:val="left" w:pos="6247"/>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Выстраивать</w:t>
            </w:r>
            <w:r w:rsidRPr="00644261">
              <w:rPr>
                <w:rFonts w:ascii="Times New Roman" w:eastAsia="Calibri" w:hAnsi="Times New Roman" w:cs="Times New Roman"/>
                <w:lang w:eastAsia="en-US"/>
              </w:rPr>
              <w:tab/>
              <w:t>деловые</w:t>
            </w:r>
            <w:r w:rsidRPr="00644261">
              <w:rPr>
                <w:rFonts w:ascii="Times New Roman" w:eastAsia="Calibri" w:hAnsi="Times New Roman" w:cs="Times New Roman"/>
                <w:lang w:eastAsia="en-US"/>
              </w:rPr>
              <w:tab/>
              <w:t>контакты</w:t>
            </w:r>
            <w:r w:rsidRPr="00644261">
              <w:rPr>
                <w:rFonts w:ascii="Times New Roman" w:eastAsia="Calibri" w:hAnsi="Times New Roman" w:cs="Times New Roman"/>
                <w:lang w:eastAsia="en-US"/>
              </w:rPr>
              <w:tab/>
              <w:t>со</w:t>
            </w:r>
            <w:r w:rsidRPr="00644261">
              <w:rPr>
                <w:rFonts w:ascii="Times New Roman" w:eastAsia="Calibri" w:hAnsi="Times New Roman" w:cs="Times New Roman"/>
                <w:lang w:eastAsia="en-US"/>
              </w:rPr>
              <w:tab/>
              <w:t>служащими</w:t>
            </w:r>
            <w:r w:rsidRPr="00644261">
              <w:rPr>
                <w:rFonts w:ascii="Times New Roman" w:eastAsia="Calibri" w:hAnsi="Times New Roman" w:cs="Times New Roman"/>
                <w:lang w:eastAsia="en-US"/>
              </w:rPr>
              <w:tab/>
              <w:t>и</w:t>
            </w:r>
          </w:p>
        </w:tc>
      </w:tr>
      <w:tr w:rsidR="00644261" w:rsidRPr="00644261" w14:paraId="73B5CF0C" w14:textId="77777777" w:rsidTr="00644261">
        <w:trPr>
          <w:trHeight w:val="275"/>
          <w:jc w:val="center"/>
        </w:trPr>
        <w:tc>
          <w:tcPr>
            <w:tcW w:w="1670" w:type="dxa"/>
            <w:tcBorders>
              <w:top w:val="nil"/>
              <w:bottom w:val="nil"/>
            </w:tcBorders>
            <w:shd w:val="clear" w:color="auto" w:fill="auto"/>
          </w:tcPr>
          <w:p w14:paraId="5687782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261A36B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56B187DB"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руководителями</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53"/>
                <w:lang w:eastAsia="en-US"/>
              </w:rPr>
              <w:t xml:space="preserve"> </w:t>
            </w:r>
            <w:r w:rsidRPr="00644261">
              <w:rPr>
                <w:rFonts w:ascii="Times New Roman" w:eastAsia="Calibri" w:hAnsi="Times New Roman" w:cs="Times New Roman"/>
                <w:lang w:eastAsia="en-US"/>
              </w:rPr>
              <w:t>сбора</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53"/>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номенклатуре</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и</w:t>
            </w:r>
          </w:p>
        </w:tc>
      </w:tr>
      <w:tr w:rsidR="00644261" w:rsidRPr="00644261" w14:paraId="36CC7443" w14:textId="77777777" w:rsidTr="00644261">
        <w:trPr>
          <w:trHeight w:val="276"/>
          <w:jc w:val="center"/>
        </w:trPr>
        <w:tc>
          <w:tcPr>
            <w:tcW w:w="1670" w:type="dxa"/>
            <w:tcBorders>
              <w:top w:val="nil"/>
              <w:bottom w:val="nil"/>
            </w:tcBorders>
            <w:shd w:val="clear" w:color="auto" w:fill="auto"/>
          </w:tcPr>
          <w:p w14:paraId="20D4EE2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23C2271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6A616E2C"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количестве</w:t>
            </w:r>
            <w:r w:rsidRPr="00644261">
              <w:rPr>
                <w:rFonts w:ascii="Times New Roman" w:eastAsia="Calibri" w:hAnsi="Times New Roman" w:cs="Times New Roman"/>
                <w:spacing w:val="46"/>
                <w:lang w:eastAsia="en-US"/>
              </w:rPr>
              <w:t xml:space="preserve"> </w:t>
            </w:r>
            <w:r w:rsidRPr="00644261">
              <w:rPr>
                <w:rFonts w:ascii="Times New Roman" w:eastAsia="Calibri" w:hAnsi="Times New Roman" w:cs="Times New Roman"/>
                <w:lang w:eastAsia="en-US"/>
              </w:rPr>
              <w:t>используемых</w:t>
            </w:r>
            <w:r w:rsidRPr="00644261">
              <w:rPr>
                <w:rFonts w:ascii="Times New Roman" w:eastAsia="Calibri" w:hAnsi="Times New Roman" w:cs="Times New Roman"/>
                <w:spacing w:val="105"/>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106"/>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105"/>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106"/>
                <w:lang w:eastAsia="en-US"/>
              </w:rPr>
              <w:t xml:space="preserve"> </w:t>
            </w:r>
            <w:r w:rsidRPr="00644261">
              <w:rPr>
                <w:rFonts w:ascii="Times New Roman" w:eastAsia="Calibri" w:hAnsi="Times New Roman" w:cs="Times New Roman"/>
                <w:lang w:eastAsia="en-US"/>
              </w:rPr>
              <w:t>и</w:t>
            </w:r>
          </w:p>
        </w:tc>
      </w:tr>
      <w:tr w:rsidR="00644261" w:rsidRPr="00644261" w14:paraId="13269E37" w14:textId="77777777" w:rsidTr="00644261">
        <w:trPr>
          <w:trHeight w:val="271"/>
          <w:jc w:val="center"/>
        </w:trPr>
        <w:tc>
          <w:tcPr>
            <w:tcW w:w="1670" w:type="dxa"/>
            <w:tcBorders>
              <w:top w:val="nil"/>
              <w:bottom w:val="nil"/>
            </w:tcBorders>
            <w:shd w:val="clear" w:color="auto" w:fill="auto"/>
          </w:tcPr>
          <w:p w14:paraId="5C9505D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5C0E8264"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33AD1C62"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материалов;</w:t>
            </w:r>
          </w:p>
        </w:tc>
      </w:tr>
      <w:tr w:rsidR="00644261" w:rsidRPr="00644261" w14:paraId="4DCA1AB6" w14:textId="77777777" w:rsidTr="00644261">
        <w:trPr>
          <w:trHeight w:val="282"/>
          <w:jc w:val="center"/>
        </w:trPr>
        <w:tc>
          <w:tcPr>
            <w:tcW w:w="1670" w:type="dxa"/>
            <w:tcBorders>
              <w:top w:val="nil"/>
              <w:bottom w:val="nil"/>
            </w:tcBorders>
            <w:shd w:val="clear" w:color="auto" w:fill="auto"/>
          </w:tcPr>
          <w:p w14:paraId="4B9069D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7E38357D" w14:textId="77777777" w:rsidR="00644261" w:rsidRPr="00644261" w:rsidRDefault="00644261" w:rsidP="00644261">
            <w:pPr>
              <w:widowControl w:val="0"/>
              <w:autoSpaceDE w:val="0"/>
              <w:autoSpaceDN w:val="0"/>
              <w:spacing w:after="0" w:line="26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4.1.03</w:t>
            </w:r>
          </w:p>
        </w:tc>
        <w:tc>
          <w:tcPr>
            <w:tcW w:w="6485" w:type="dxa"/>
            <w:gridSpan w:val="5"/>
            <w:tcBorders>
              <w:bottom w:val="nil"/>
            </w:tcBorders>
            <w:shd w:val="clear" w:color="auto" w:fill="auto"/>
          </w:tcPr>
          <w:p w14:paraId="4D68EFF3" w14:textId="77777777" w:rsidR="00644261" w:rsidRPr="00644261" w:rsidRDefault="00644261" w:rsidP="00644261">
            <w:pPr>
              <w:widowControl w:val="0"/>
              <w:tabs>
                <w:tab w:val="left" w:pos="1034"/>
                <w:tab w:val="left" w:pos="2590"/>
                <w:tab w:val="left" w:pos="2922"/>
                <w:tab w:val="left" w:pos="4526"/>
                <w:tab w:val="left" w:pos="6128"/>
              </w:tabs>
              <w:autoSpaceDE w:val="0"/>
              <w:autoSpaceDN w:val="0"/>
              <w:spacing w:after="0" w:line="26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Искать</w:t>
            </w:r>
            <w:r w:rsidRPr="00644261">
              <w:rPr>
                <w:rFonts w:ascii="Times New Roman" w:eastAsia="Calibri" w:hAnsi="Times New Roman" w:cs="Times New Roman"/>
                <w:lang w:eastAsia="en-US"/>
              </w:rPr>
              <w:tab/>
              <w:t>информацию</w:t>
            </w:r>
            <w:r w:rsidRPr="00644261">
              <w:rPr>
                <w:rFonts w:ascii="Times New Roman" w:eastAsia="Calibri" w:hAnsi="Times New Roman" w:cs="Times New Roman"/>
                <w:lang w:eastAsia="en-US"/>
              </w:rPr>
              <w:tab/>
              <w:t>о</w:t>
            </w:r>
            <w:r w:rsidRPr="00644261">
              <w:rPr>
                <w:rFonts w:ascii="Times New Roman" w:eastAsia="Calibri" w:hAnsi="Times New Roman" w:cs="Times New Roman"/>
                <w:lang w:eastAsia="en-US"/>
              </w:rPr>
              <w:tab/>
              <w:t>поставщиках,</w:t>
            </w:r>
            <w:r w:rsidRPr="00644261">
              <w:rPr>
                <w:rFonts w:ascii="Times New Roman" w:eastAsia="Calibri" w:hAnsi="Times New Roman" w:cs="Times New Roman"/>
                <w:lang w:eastAsia="en-US"/>
              </w:rPr>
              <w:tab/>
              <w:t>ассортименте</w:t>
            </w:r>
            <w:r w:rsidRPr="00644261">
              <w:rPr>
                <w:rFonts w:ascii="Times New Roman" w:eastAsia="Calibri" w:hAnsi="Times New Roman" w:cs="Times New Roman"/>
                <w:lang w:eastAsia="en-US"/>
              </w:rPr>
              <w:tab/>
              <w:t>их</w:t>
            </w:r>
          </w:p>
        </w:tc>
      </w:tr>
      <w:tr w:rsidR="00644261" w:rsidRPr="00644261" w14:paraId="7286A1E6" w14:textId="77777777" w:rsidTr="00644261">
        <w:trPr>
          <w:trHeight w:val="276"/>
          <w:jc w:val="center"/>
        </w:trPr>
        <w:tc>
          <w:tcPr>
            <w:tcW w:w="1670" w:type="dxa"/>
            <w:tcBorders>
              <w:top w:val="nil"/>
              <w:bottom w:val="nil"/>
            </w:tcBorders>
            <w:shd w:val="clear" w:color="auto" w:fill="auto"/>
          </w:tcPr>
          <w:p w14:paraId="5D6FA55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1F27B42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513828EB"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продукции,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возможностях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качестве заготовок,</w:t>
            </w:r>
          </w:p>
        </w:tc>
      </w:tr>
      <w:tr w:rsidR="00644261" w:rsidRPr="00644261" w14:paraId="770A8884" w14:textId="77777777" w:rsidTr="00644261">
        <w:trPr>
          <w:trHeight w:val="276"/>
          <w:jc w:val="center"/>
        </w:trPr>
        <w:tc>
          <w:tcPr>
            <w:tcW w:w="1670" w:type="dxa"/>
            <w:tcBorders>
              <w:top w:val="nil"/>
              <w:bottom w:val="nil"/>
            </w:tcBorders>
            <w:shd w:val="clear" w:color="auto" w:fill="auto"/>
          </w:tcPr>
          <w:p w14:paraId="31FDEF4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75D1B1B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089C80EC"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использованием</w:t>
            </w:r>
          </w:p>
        </w:tc>
      </w:tr>
      <w:tr w:rsidR="00644261" w:rsidRPr="00644261" w14:paraId="3DCCD2C3" w14:textId="77777777" w:rsidTr="00644261">
        <w:trPr>
          <w:trHeight w:val="275"/>
          <w:jc w:val="center"/>
        </w:trPr>
        <w:tc>
          <w:tcPr>
            <w:tcW w:w="1670" w:type="dxa"/>
            <w:tcBorders>
              <w:top w:val="nil"/>
              <w:bottom w:val="nil"/>
            </w:tcBorders>
            <w:shd w:val="clear" w:color="auto" w:fill="auto"/>
          </w:tcPr>
          <w:p w14:paraId="6A24254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07B7731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23C7A9E1"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информационно-телекоммуникационной</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сети</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«Интернет»,</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с</w:t>
            </w:r>
          </w:p>
        </w:tc>
      </w:tr>
      <w:tr w:rsidR="00644261" w:rsidRPr="00644261" w14:paraId="280FE705" w14:textId="77777777" w:rsidTr="00644261">
        <w:trPr>
          <w:trHeight w:val="276"/>
          <w:jc w:val="center"/>
        </w:trPr>
        <w:tc>
          <w:tcPr>
            <w:tcW w:w="1670" w:type="dxa"/>
            <w:tcBorders>
              <w:top w:val="nil"/>
              <w:bottom w:val="nil"/>
            </w:tcBorders>
            <w:shd w:val="clear" w:color="auto" w:fill="auto"/>
          </w:tcPr>
          <w:p w14:paraId="75BE5B4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22BFB35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2F4FEBA5" w14:textId="77777777" w:rsidR="00644261" w:rsidRPr="00644261" w:rsidRDefault="00644261" w:rsidP="00644261">
            <w:pPr>
              <w:widowControl w:val="0"/>
              <w:tabs>
                <w:tab w:val="left" w:pos="2003"/>
                <w:tab w:val="left" w:pos="3430"/>
                <w:tab w:val="left" w:pos="3792"/>
                <w:tab w:val="left" w:pos="5123"/>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использованием</w:t>
            </w:r>
            <w:r w:rsidRPr="00644261">
              <w:rPr>
                <w:rFonts w:ascii="Times New Roman" w:eastAsia="Calibri" w:hAnsi="Times New Roman" w:cs="Times New Roman"/>
                <w:lang w:eastAsia="en-US"/>
              </w:rPr>
              <w:tab/>
              <w:t>справочной</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рекламной</w:t>
            </w:r>
            <w:r w:rsidRPr="00644261">
              <w:rPr>
                <w:rFonts w:ascii="Times New Roman" w:eastAsia="Calibri" w:hAnsi="Times New Roman" w:cs="Times New Roman"/>
                <w:lang w:eastAsia="en-US"/>
              </w:rPr>
              <w:tab/>
              <w:t>литературы,</w:t>
            </w:r>
          </w:p>
        </w:tc>
      </w:tr>
      <w:tr w:rsidR="00644261" w:rsidRPr="00644261" w14:paraId="2C63E720" w14:textId="77777777" w:rsidTr="00644261">
        <w:trPr>
          <w:trHeight w:val="271"/>
          <w:jc w:val="center"/>
        </w:trPr>
        <w:tc>
          <w:tcPr>
            <w:tcW w:w="1670" w:type="dxa"/>
            <w:tcBorders>
              <w:top w:val="nil"/>
              <w:bottom w:val="nil"/>
            </w:tcBorders>
            <w:shd w:val="clear" w:color="auto" w:fill="auto"/>
          </w:tcPr>
          <w:p w14:paraId="051E68A3"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7AA0E31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93409AD"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выставок,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семинаров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конференций;</w:t>
            </w:r>
          </w:p>
        </w:tc>
      </w:tr>
      <w:tr w:rsidR="00644261" w:rsidRPr="00644261" w14:paraId="4A1B1D51" w14:textId="77777777" w:rsidTr="00644261">
        <w:trPr>
          <w:trHeight w:val="280"/>
          <w:jc w:val="center"/>
        </w:trPr>
        <w:tc>
          <w:tcPr>
            <w:tcW w:w="1670" w:type="dxa"/>
            <w:tcBorders>
              <w:top w:val="nil"/>
              <w:bottom w:val="nil"/>
            </w:tcBorders>
            <w:shd w:val="clear" w:color="auto" w:fill="auto"/>
          </w:tcPr>
          <w:p w14:paraId="0FA66FB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7F18CF6A"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4.1.04</w:t>
            </w:r>
          </w:p>
        </w:tc>
        <w:tc>
          <w:tcPr>
            <w:tcW w:w="6485" w:type="dxa"/>
            <w:gridSpan w:val="5"/>
            <w:tcBorders>
              <w:bottom w:val="nil"/>
            </w:tcBorders>
            <w:shd w:val="clear" w:color="auto" w:fill="auto"/>
          </w:tcPr>
          <w:p w14:paraId="75DA1316" w14:textId="77777777" w:rsidR="00644261" w:rsidRPr="00644261" w:rsidRDefault="00644261" w:rsidP="00644261">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lang w:eastAsia="en-US"/>
              </w:rPr>
              <w:tab/>
              <w:t>приемы</w:t>
            </w:r>
            <w:r w:rsidRPr="00644261">
              <w:rPr>
                <w:rFonts w:ascii="Times New Roman" w:eastAsia="Calibri" w:hAnsi="Times New Roman" w:cs="Times New Roman"/>
                <w:lang w:eastAsia="en-US"/>
              </w:rPr>
              <w:tab/>
              <w:t>деловой</w:t>
            </w:r>
            <w:r w:rsidRPr="00644261">
              <w:rPr>
                <w:rFonts w:ascii="Times New Roman" w:eastAsia="Calibri" w:hAnsi="Times New Roman" w:cs="Times New Roman"/>
                <w:lang w:eastAsia="en-US"/>
              </w:rPr>
              <w:tab/>
              <w:t>коммуникации</w:t>
            </w:r>
            <w:r w:rsidRPr="00644261">
              <w:rPr>
                <w:rFonts w:ascii="Times New Roman" w:eastAsia="Calibri" w:hAnsi="Times New Roman" w:cs="Times New Roman"/>
                <w:lang w:eastAsia="en-US"/>
              </w:rPr>
              <w:tab/>
              <w:t>для</w:t>
            </w:r>
          </w:p>
        </w:tc>
      </w:tr>
      <w:tr w:rsidR="00644261" w:rsidRPr="00644261" w14:paraId="3538E10D" w14:textId="77777777" w:rsidTr="00644261">
        <w:trPr>
          <w:trHeight w:val="276"/>
          <w:jc w:val="center"/>
        </w:trPr>
        <w:tc>
          <w:tcPr>
            <w:tcW w:w="1670" w:type="dxa"/>
            <w:tcBorders>
              <w:top w:val="nil"/>
              <w:bottom w:val="nil"/>
            </w:tcBorders>
            <w:shd w:val="clear" w:color="auto" w:fill="auto"/>
          </w:tcPr>
          <w:p w14:paraId="0D407CA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7DFBC0E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3E253A43"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получения</w:t>
            </w:r>
            <w:r w:rsidRPr="00644261">
              <w:rPr>
                <w:rFonts w:ascii="Times New Roman" w:eastAsia="Calibri" w:hAnsi="Times New Roman" w:cs="Times New Roman"/>
                <w:spacing w:val="37"/>
                <w:lang w:eastAsia="en-US"/>
              </w:rPr>
              <w:t xml:space="preserve"> </w:t>
            </w:r>
            <w:r w:rsidRPr="00644261">
              <w:rPr>
                <w:rFonts w:ascii="Times New Roman" w:eastAsia="Calibri" w:hAnsi="Times New Roman" w:cs="Times New Roman"/>
                <w:lang w:eastAsia="en-US"/>
              </w:rPr>
              <w:t>у</w:t>
            </w:r>
            <w:r w:rsidRPr="00644261">
              <w:rPr>
                <w:rFonts w:ascii="Times New Roman" w:eastAsia="Calibri" w:hAnsi="Times New Roman" w:cs="Times New Roman"/>
                <w:spacing w:val="95"/>
                <w:lang w:eastAsia="en-US"/>
              </w:rPr>
              <w:t xml:space="preserve"> </w:t>
            </w:r>
            <w:r w:rsidRPr="00644261">
              <w:rPr>
                <w:rFonts w:ascii="Times New Roman" w:eastAsia="Calibri" w:hAnsi="Times New Roman" w:cs="Times New Roman"/>
                <w:lang w:eastAsia="en-US"/>
              </w:rPr>
              <w:t>поставщиков</w:t>
            </w:r>
            <w:r w:rsidRPr="00644261">
              <w:rPr>
                <w:rFonts w:ascii="Times New Roman" w:eastAsia="Calibri" w:hAnsi="Times New Roman" w:cs="Times New Roman"/>
                <w:spacing w:val="95"/>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97"/>
                <w:lang w:eastAsia="en-US"/>
              </w:rPr>
              <w:t xml:space="preserve"> </w:t>
            </w:r>
            <w:r w:rsidRPr="00644261">
              <w:rPr>
                <w:rFonts w:ascii="Times New Roman" w:eastAsia="Calibri" w:hAnsi="Times New Roman" w:cs="Times New Roman"/>
                <w:lang w:eastAsia="en-US"/>
              </w:rPr>
              <w:t>об</w:t>
            </w:r>
            <w:r w:rsidRPr="00644261">
              <w:rPr>
                <w:rFonts w:ascii="Times New Roman" w:eastAsia="Calibri" w:hAnsi="Times New Roman" w:cs="Times New Roman"/>
                <w:spacing w:val="94"/>
                <w:lang w:eastAsia="en-US"/>
              </w:rPr>
              <w:t xml:space="preserve"> </w:t>
            </w:r>
            <w:r w:rsidRPr="00644261">
              <w:rPr>
                <w:rFonts w:ascii="Times New Roman" w:eastAsia="Calibri" w:hAnsi="Times New Roman" w:cs="Times New Roman"/>
                <w:lang w:eastAsia="en-US"/>
              </w:rPr>
              <w:t>ассортименте</w:t>
            </w:r>
          </w:p>
        </w:tc>
      </w:tr>
      <w:tr w:rsidR="00644261" w:rsidRPr="00644261" w14:paraId="5E748E32" w14:textId="77777777" w:rsidTr="00644261">
        <w:trPr>
          <w:trHeight w:val="275"/>
          <w:jc w:val="center"/>
        </w:trPr>
        <w:tc>
          <w:tcPr>
            <w:tcW w:w="1670" w:type="dxa"/>
            <w:tcBorders>
              <w:top w:val="nil"/>
              <w:bottom w:val="nil"/>
            </w:tcBorders>
            <w:shd w:val="clear" w:color="auto" w:fill="auto"/>
          </w:tcPr>
          <w:p w14:paraId="621E78D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460F27D3"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4E77A151"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продукции,</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возможностях</w:t>
            </w:r>
            <w:r w:rsidRPr="00644261">
              <w:rPr>
                <w:rFonts w:ascii="Times New Roman" w:eastAsia="Calibri" w:hAnsi="Times New Roman" w:cs="Times New Roman"/>
                <w:spacing w:val="17"/>
                <w:lang w:eastAsia="en-US"/>
              </w:rPr>
              <w:t xml:space="preserve"> </w:t>
            </w: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16"/>
                <w:lang w:eastAsia="en-US"/>
              </w:rPr>
              <w:t xml:space="preserve"> </w:t>
            </w:r>
            <w:r w:rsidRPr="00644261">
              <w:rPr>
                <w:rFonts w:ascii="Times New Roman" w:eastAsia="Calibri" w:hAnsi="Times New Roman" w:cs="Times New Roman"/>
                <w:lang w:eastAsia="en-US"/>
              </w:rPr>
              <w:t>качестве</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заготовок</w:t>
            </w:r>
          </w:p>
        </w:tc>
      </w:tr>
      <w:tr w:rsidR="00644261" w:rsidRPr="00644261" w14:paraId="483D445E" w14:textId="77777777" w:rsidTr="00644261">
        <w:trPr>
          <w:trHeight w:val="276"/>
          <w:jc w:val="center"/>
        </w:trPr>
        <w:tc>
          <w:tcPr>
            <w:tcW w:w="1670" w:type="dxa"/>
            <w:tcBorders>
              <w:top w:val="nil"/>
              <w:bottom w:val="nil"/>
            </w:tcBorders>
            <w:shd w:val="clear" w:color="auto" w:fill="auto"/>
          </w:tcPr>
          <w:p w14:paraId="387FF1F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1F72C72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115014DE" w14:textId="77777777" w:rsidR="00644261" w:rsidRPr="00644261" w:rsidRDefault="00644261" w:rsidP="00644261">
            <w:pPr>
              <w:widowControl w:val="0"/>
              <w:tabs>
                <w:tab w:val="left" w:pos="2439"/>
                <w:tab w:val="left" w:pos="4298"/>
                <w:tab w:val="left" w:pos="5735"/>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механосборочного</w:t>
            </w:r>
            <w:r w:rsidRPr="00644261">
              <w:rPr>
                <w:rFonts w:ascii="Times New Roman" w:eastAsia="Calibri" w:hAnsi="Times New Roman" w:cs="Times New Roman"/>
                <w:lang w:eastAsia="en-US"/>
              </w:rPr>
              <w:tab/>
              <w:t>производства,</w:t>
            </w:r>
            <w:r w:rsidRPr="00644261">
              <w:rPr>
                <w:rFonts w:ascii="Times New Roman" w:eastAsia="Calibri" w:hAnsi="Times New Roman" w:cs="Times New Roman"/>
                <w:lang w:eastAsia="en-US"/>
              </w:rPr>
              <w:tab/>
              <w:t>свойствах</w:t>
            </w:r>
            <w:r w:rsidRPr="00644261">
              <w:rPr>
                <w:rFonts w:ascii="Times New Roman" w:eastAsia="Calibri" w:hAnsi="Times New Roman" w:cs="Times New Roman"/>
                <w:lang w:eastAsia="en-US"/>
              </w:rPr>
              <w:tab/>
              <w:t>новых</w:t>
            </w:r>
          </w:p>
        </w:tc>
      </w:tr>
      <w:tr w:rsidR="00644261" w:rsidRPr="00644261" w14:paraId="2AA2AF49" w14:textId="77777777" w:rsidTr="00644261">
        <w:trPr>
          <w:trHeight w:val="271"/>
          <w:jc w:val="center"/>
        </w:trPr>
        <w:tc>
          <w:tcPr>
            <w:tcW w:w="1670" w:type="dxa"/>
            <w:tcBorders>
              <w:top w:val="nil"/>
              <w:bottom w:val="nil"/>
            </w:tcBorders>
            <w:shd w:val="clear" w:color="auto" w:fill="auto"/>
          </w:tcPr>
          <w:p w14:paraId="71749B1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216DE1F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F82DE9C"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p>
        </w:tc>
      </w:tr>
      <w:tr w:rsidR="00644261" w:rsidRPr="00644261" w14:paraId="0EB99538" w14:textId="77777777" w:rsidTr="00644261">
        <w:trPr>
          <w:trHeight w:val="280"/>
          <w:jc w:val="center"/>
        </w:trPr>
        <w:tc>
          <w:tcPr>
            <w:tcW w:w="1670" w:type="dxa"/>
            <w:tcBorders>
              <w:top w:val="nil"/>
              <w:bottom w:val="nil"/>
            </w:tcBorders>
            <w:shd w:val="clear" w:color="auto" w:fill="auto"/>
          </w:tcPr>
          <w:p w14:paraId="3E2B483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1D7EC891"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4.1.05</w:t>
            </w:r>
          </w:p>
        </w:tc>
        <w:tc>
          <w:tcPr>
            <w:tcW w:w="6485" w:type="dxa"/>
            <w:gridSpan w:val="5"/>
            <w:tcBorders>
              <w:bottom w:val="nil"/>
            </w:tcBorders>
            <w:shd w:val="clear" w:color="auto" w:fill="auto"/>
          </w:tcPr>
          <w:p w14:paraId="23E120F1" w14:textId="77777777" w:rsidR="00644261" w:rsidRPr="00644261" w:rsidRDefault="00644261" w:rsidP="00644261">
            <w:pPr>
              <w:widowControl w:val="0"/>
              <w:tabs>
                <w:tab w:val="left" w:pos="1950"/>
                <w:tab w:val="left" w:pos="3727"/>
                <w:tab w:val="left" w:pos="5512"/>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lang w:eastAsia="en-US"/>
              </w:rPr>
              <w:tab/>
              <w:t>ERP-систему</w:t>
            </w:r>
            <w:r w:rsidRPr="00644261">
              <w:rPr>
                <w:rFonts w:ascii="Times New Roman" w:eastAsia="Calibri" w:hAnsi="Times New Roman" w:cs="Times New Roman"/>
                <w:lang w:eastAsia="en-US"/>
              </w:rPr>
              <w:tab/>
              <w:t>организации,</w:t>
            </w:r>
            <w:r w:rsidRPr="00644261">
              <w:rPr>
                <w:rFonts w:ascii="Times New Roman" w:eastAsia="Calibri" w:hAnsi="Times New Roman" w:cs="Times New Roman"/>
                <w:lang w:eastAsia="en-US"/>
              </w:rPr>
              <w:tab/>
              <w:t>системы</w:t>
            </w:r>
          </w:p>
        </w:tc>
      </w:tr>
      <w:tr w:rsidR="00644261" w:rsidRPr="00644261" w14:paraId="1009C91B" w14:textId="77777777" w:rsidTr="00644261">
        <w:trPr>
          <w:trHeight w:val="276"/>
          <w:jc w:val="center"/>
        </w:trPr>
        <w:tc>
          <w:tcPr>
            <w:tcW w:w="1670" w:type="dxa"/>
            <w:tcBorders>
              <w:top w:val="nil"/>
              <w:bottom w:val="nil"/>
            </w:tcBorders>
            <w:shd w:val="clear" w:color="auto" w:fill="auto"/>
          </w:tcPr>
          <w:p w14:paraId="009E4CC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53F33F8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35DA3AAD"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управления</w:t>
            </w:r>
            <w:r w:rsidRPr="00644261">
              <w:rPr>
                <w:rFonts w:ascii="Times New Roman" w:eastAsia="Calibri" w:hAnsi="Times New Roman" w:cs="Times New Roman"/>
                <w:spacing w:val="34"/>
                <w:lang w:eastAsia="en-US"/>
              </w:rPr>
              <w:t xml:space="preserve"> </w:t>
            </w:r>
            <w:r w:rsidRPr="00644261">
              <w:rPr>
                <w:rFonts w:ascii="Times New Roman" w:eastAsia="Calibri" w:hAnsi="Times New Roman" w:cs="Times New Roman"/>
                <w:lang w:eastAsia="en-US"/>
              </w:rPr>
              <w:t>базами</w:t>
            </w:r>
            <w:r w:rsidRPr="00644261">
              <w:rPr>
                <w:rFonts w:ascii="Times New Roman" w:eastAsia="Calibri" w:hAnsi="Times New Roman" w:cs="Times New Roman"/>
                <w:spacing w:val="94"/>
                <w:lang w:eastAsia="en-US"/>
              </w:rPr>
              <w:t xml:space="preserve"> </w:t>
            </w:r>
            <w:r w:rsidRPr="00644261">
              <w:rPr>
                <w:rFonts w:ascii="Times New Roman" w:eastAsia="Calibri" w:hAnsi="Times New Roman" w:cs="Times New Roman"/>
                <w:lang w:eastAsia="en-US"/>
              </w:rPr>
              <w:t>данных</w:t>
            </w:r>
            <w:r w:rsidRPr="00644261">
              <w:rPr>
                <w:rFonts w:ascii="Times New Roman" w:eastAsia="Calibri" w:hAnsi="Times New Roman" w:cs="Times New Roman"/>
                <w:spacing w:val="9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94"/>
                <w:lang w:eastAsia="en-US"/>
              </w:rPr>
              <w:t xml:space="preserve"> </w:t>
            </w:r>
            <w:r w:rsidRPr="00644261">
              <w:rPr>
                <w:rFonts w:ascii="Times New Roman" w:eastAsia="Calibri" w:hAnsi="Times New Roman" w:cs="Times New Roman"/>
                <w:lang w:eastAsia="en-US"/>
              </w:rPr>
              <w:t>электронные</w:t>
            </w:r>
            <w:r w:rsidRPr="00644261">
              <w:rPr>
                <w:rFonts w:ascii="Times New Roman" w:eastAsia="Calibri" w:hAnsi="Times New Roman" w:cs="Times New Roman"/>
                <w:spacing w:val="92"/>
                <w:lang w:eastAsia="en-US"/>
              </w:rPr>
              <w:t xml:space="preserve"> </w:t>
            </w:r>
            <w:r w:rsidRPr="00644261">
              <w:rPr>
                <w:rFonts w:ascii="Times New Roman" w:eastAsia="Calibri" w:hAnsi="Times New Roman" w:cs="Times New Roman"/>
                <w:lang w:eastAsia="en-US"/>
              </w:rPr>
              <w:t>таблицы</w:t>
            </w:r>
            <w:r w:rsidRPr="00644261">
              <w:rPr>
                <w:rFonts w:ascii="Times New Roman" w:eastAsia="Calibri" w:hAnsi="Times New Roman" w:cs="Times New Roman"/>
                <w:spacing w:val="93"/>
                <w:lang w:eastAsia="en-US"/>
              </w:rPr>
              <w:t xml:space="preserve"> </w:t>
            </w:r>
            <w:r w:rsidRPr="00644261">
              <w:rPr>
                <w:rFonts w:ascii="Times New Roman" w:eastAsia="Calibri" w:hAnsi="Times New Roman" w:cs="Times New Roman"/>
                <w:lang w:eastAsia="en-US"/>
              </w:rPr>
              <w:t>для</w:t>
            </w:r>
          </w:p>
        </w:tc>
      </w:tr>
      <w:tr w:rsidR="00644261" w:rsidRPr="00644261" w14:paraId="39DE09A3" w14:textId="77777777" w:rsidTr="00644261">
        <w:trPr>
          <w:trHeight w:val="275"/>
          <w:jc w:val="center"/>
        </w:trPr>
        <w:tc>
          <w:tcPr>
            <w:tcW w:w="1670" w:type="dxa"/>
            <w:tcBorders>
              <w:top w:val="nil"/>
              <w:bottom w:val="nil"/>
            </w:tcBorders>
            <w:shd w:val="clear" w:color="auto" w:fill="auto"/>
          </w:tcPr>
          <w:p w14:paraId="6274C482"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34A395C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02B6CCDE" w14:textId="77777777" w:rsidR="00644261" w:rsidRPr="00644261" w:rsidRDefault="00644261" w:rsidP="00644261">
            <w:pPr>
              <w:widowControl w:val="0"/>
              <w:tabs>
                <w:tab w:val="left" w:pos="1322"/>
                <w:tab w:val="left" w:pos="3156"/>
                <w:tab w:val="left" w:pos="3489"/>
                <w:tab w:val="left" w:pos="4753"/>
                <w:tab w:val="left" w:pos="6255"/>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хранения,</w:t>
            </w:r>
            <w:r w:rsidRPr="00644261">
              <w:rPr>
                <w:rFonts w:ascii="Times New Roman" w:eastAsia="Calibri" w:hAnsi="Times New Roman" w:cs="Times New Roman"/>
                <w:lang w:eastAsia="en-US"/>
              </w:rPr>
              <w:tab/>
              <w:t>систематизации</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обработки</w:t>
            </w:r>
            <w:r w:rsidRPr="00644261">
              <w:rPr>
                <w:rFonts w:ascii="Times New Roman" w:eastAsia="Calibri" w:hAnsi="Times New Roman" w:cs="Times New Roman"/>
                <w:lang w:eastAsia="en-US"/>
              </w:rPr>
              <w:tab/>
              <w:t>информации</w:t>
            </w:r>
            <w:r w:rsidRPr="00644261">
              <w:rPr>
                <w:rFonts w:ascii="Times New Roman" w:eastAsia="Calibri" w:hAnsi="Times New Roman" w:cs="Times New Roman"/>
                <w:lang w:eastAsia="en-US"/>
              </w:rPr>
              <w:tab/>
              <w:t>о</w:t>
            </w:r>
          </w:p>
        </w:tc>
      </w:tr>
      <w:tr w:rsidR="00644261" w:rsidRPr="00644261" w14:paraId="6B36D198" w14:textId="77777777" w:rsidTr="00644261">
        <w:trPr>
          <w:trHeight w:val="276"/>
          <w:jc w:val="center"/>
        </w:trPr>
        <w:tc>
          <w:tcPr>
            <w:tcW w:w="1670" w:type="dxa"/>
            <w:tcBorders>
              <w:top w:val="nil"/>
              <w:bottom w:val="nil"/>
            </w:tcBorders>
            <w:shd w:val="clear" w:color="auto" w:fill="auto"/>
          </w:tcPr>
          <w:p w14:paraId="1624736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0F6C285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43533C23"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поставщиках,</w:t>
            </w:r>
            <w:r w:rsidRPr="00644261">
              <w:rPr>
                <w:rFonts w:ascii="Times New Roman" w:eastAsia="Calibri" w:hAnsi="Times New Roman" w:cs="Times New Roman"/>
                <w:spacing w:val="27"/>
                <w:lang w:eastAsia="en-US"/>
              </w:rPr>
              <w:t xml:space="preserve"> </w:t>
            </w:r>
            <w:r w:rsidRPr="00644261">
              <w:rPr>
                <w:rFonts w:ascii="Times New Roman" w:eastAsia="Calibri" w:hAnsi="Times New Roman" w:cs="Times New Roman"/>
                <w:lang w:eastAsia="en-US"/>
              </w:rPr>
              <w:t>ассортименте</w:t>
            </w:r>
            <w:r w:rsidRPr="00644261">
              <w:rPr>
                <w:rFonts w:ascii="Times New Roman" w:eastAsia="Calibri" w:hAnsi="Times New Roman" w:cs="Times New Roman"/>
                <w:spacing w:val="86"/>
                <w:lang w:eastAsia="en-US"/>
              </w:rPr>
              <w:t xml:space="preserve"> </w:t>
            </w:r>
            <w:r w:rsidRPr="00644261">
              <w:rPr>
                <w:rFonts w:ascii="Times New Roman" w:eastAsia="Calibri" w:hAnsi="Times New Roman" w:cs="Times New Roman"/>
                <w:lang w:eastAsia="en-US"/>
              </w:rPr>
              <w:t>их</w:t>
            </w:r>
            <w:r w:rsidRPr="00644261">
              <w:rPr>
                <w:rFonts w:ascii="Times New Roman" w:eastAsia="Calibri" w:hAnsi="Times New Roman" w:cs="Times New Roman"/>
                <w:spacing w:val="87"/>
                <w:lang w:eastAsia="en-US"/>
              </w:rPr>
              <w:t xml:space="preserve"> </w:t>
            </w:r>
            <w:r w:rsidRPr="00644261">
              <w:rPr>
                <w:rFonts w:ascii="Times New Roman" w:eastAsia="Calibri" w:hAnsi="Times New Roman" w:cs="Times New Roman"/>
                <w:lang w:eastAsia="en-US"/>
              </w:rPr>
              <w:t>продукции,</w:t>
            </w:r>
            <w:r w:rsidRPr="00644261">
              <w:rPr>
                <w:rFonts w:ascii="Times New Roman" w:eastAsia="Calibri" w:hAnsi="Times New Roman" w:cs="Times New Roman"/>
                <w:spacing w:val="85"/>
                <w:lang w:eastAsia="en-US"/>
              </w:rPr>
              <w:t xml:space="preserve"> </w:t>
            </w:r>
            <w:r w:rsidRPr="00644261">
              <w:rPr>
                <w:rFonts w:ascii="Times New Roman" w:eastAsia="Calibri" w:hAnsi="Times New Roman" w:cs="Times New Roman"/>
                <w:lang w:eastAsia="en-US"/>
              </w:rPr>
              <w:t>возможностях</w:t>
            </w:r>
          </w:p>
        </w:tc>
      </w:tr>
      <w:tr w:rsidR="00644261" w:rsidRPr="00644261" w14:paraId="482B9A29" w14:textId="77777777" w:rsidTr="00644261">
        <w:trPr>
          <w:trHeight w:val="275"/>
          <w:jc w:val="center"/>
        </w:trPr>
        <w:tc>
          <w:tcPr>
            <w:tcW w:w="1670" w:type="dxa"/>
            <w:tcBorders>
              <w:top w:val="nil"/>
              <w:bottom w:val="nil"/>
            </w:tcBorders>
            <w:shd w:val="clear" w:color="auto" w:fill="auto"/>
          </w:tcPr>
          <w:p w14:paraId="3113ADF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5B06301A"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17703EF2" w14:textId="77777777" w:rsidR="00644261" w:rsidRPr="00644261" w:rsidRDefault="00644261" w:rsidP="00644261">
            <w:pPr>
              <w:widowControl w:val="0"/>
              <w:tabs>
                <w:tab w:val="left" w:pos="1775"/>
                <w:tab w:val="left" w:pos="2881"/>
                <w:tab w:val="left" w:pos="4168"/>
                <w:tab w:val="left" w:pos="5348"/>
                <w:tab w:val="left" w:pos="6247"/>
              </w:tabs>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lang w:eastAsia="en-US"/>
              </w:rPr>
              <w:tab/>
              <w:t>качестве</w:t>
            </w:r>
            <w:r w:rsidRPr="00644261">
              <w:rPr>
                <w:rFonts w:ascii="Times New Roman" w:eastAsia="Calibri" w:hAnsi="Times New Roman" w:cs="Times New Roman"/>
                <w:lang w:eastAsia="en-US"/>
              </w:rPr>
              <w:tab/>
              <w:t>заготовок,</w:t>
            </w:r>
            <w:r w:rsidRPr="00644261">
              <w:rPr>
                <w:rFonts w:ascii="Times New Roman" w:eastAsia="Calibri" w:hAnsi="Times New Roman" w:cs="Times New Roman"/>
                <w:lang w:eastAsia="en-US"/>
              </w:rPr>
              <w:tab/>
              <w:t>запасных</w:t>
            </w:r>
            <w:r w:rsidRPr="00644261">
              <w:rPr>
                <w:rFonts w:ascii="Times New Roman" w:eastAsia="Calibri" w:hAnsi="Times New Roman" w:cs="Times New Roman"/>
                <w:lang w:eastAsia="en-US"/>
              </w:rPr>
              <w:tab/>
              <w:t>частей</w:t>
            </w:r>
            <w:r w:rsidRPr="00644261">
              <w:rPr>
                <w:rFonts w:ascii="Times New Roman" w:eastAsia="Calibri" w:hAnsi="Times New Roman" w:cs="Times New Roman"/>
                <w:lang w:eastAsia="en-US"/>
              </w:rPr>
              <w:tab/>
              <w:t>и</w:t>
            </w:r>
          </w:p>
        </w:tc>
      </w:tr>
      <w:tr w:rsidR="00644261" w:rsidRPr="00644261" w14:paraId="3B0BF709" w14:textId="77777777" w:rsidTr="00644261">
        <w:trPr>
          <w:trHeight w:val="271"/>
          <w:jc w:val="center"/>
        </w:trPr>
        <w:tc>
          <w:tcPr>
            <w:tcW w:w="1670" w:type="dxa"/>
            <w:tcBorders>
              <w:top w:val="nil"/>
              <w:bottom w:val="nil"/>
            </w:tcBorders>
            <w:shd w:val="clear" w:color="auto" w:fill="auto"/>
          </w:tcPr>
          <w:p w14:paraId="4BC60557"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06C7AA6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34E11C6B"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3"/>
                <w:lang w:eastAsia="en-US"/>
              </w:rPr>
              <w:t xml:space="preserve"> </w:t>
            </w:r>
            <w:proofErr w:type="gramStart"/>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w:t>
            </w:r>
            <w:proofErr w:type="gramEnd"/>
          </w:p>
        </w:tc>
      </w:tr>
      <w:tr w:rsidR="00644261" w:rsidRPr="00644261" w14:paraId="424DB2AF" w14:textId="77777777" w:rsidTr="00644261">
        <w:trPr>
          <w:trHeight w:val="280"/>
          <w:jc w:val="center"/>
        </w:trPr>
        <w:tc>
          <w:tcPr>
            <w:tcW w:w="1670" w:type="dxa"/>
            <w:tcBorders>
              <w:top w:val="nil"/>
              <w:bottom w:val="nil"/>
            </w:tcBorders>
            <w:shd w:val="clear" w:color="auto" w:fill="auto"/>
          </w:tcPr>
          <w:p w14:paraId="5510D6A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0207C254"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4.1.06</w:t>
            </w:r>
          </w:p>
        </w:tc>
        <w:tc>
          <w:tcPr>
            <w:tcW w:w="6485" w:type="dxa"/>
            <w:gridSpan w:val="5"/>
            <w:tcBorders>
              <w:bottom w:val="nil"/>
            </w:tcBorders>
            <w:shd w:val="clear" w:color="auto" w:fill="auto"/>
          </w:tcPr>
          <w:p w14:paraId="7EB6B514"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Получать,</w:t>
            </w:r>
            <w:r w:rsidRPr="00644261">
              <w:rPr>
                <w:rFonts w:ascii="Times New Roman" w:eastAsia="Calibri" w:hAnsi="Times New Roman" w:cs="Times New Roman"/>
                <w:spacing w:val="32"/>
                <w:lang w:eastAsia="en-US"/>
              </w:rPr>
              <w:t xml:space="preserve"> </w:t>
            </w:r>
            <w:r w:rsidRPr="00644261">
              <w:rPr>
                <w:rFonts w:ascii="Times New Roman" w:eastAsia="Calibri" w:hAnsi="Times New Roman" w:cs="Times New Roman"/>
                <w:lang w:eastAsia="en-US"/>
              </w:rPr>
              <w:t>отправлять,</w:t>
            </w:r>
            <w:r w:rsidRPr="00644261">
              <w:rPr>
                <w:rFonts w:ascii="Times New Roman" w:eastAsia="Calibri" w:hAnsi="Times New Roman" w:cs="Times New Roman"/>
                <w:spacing w:val="30"/>
                <w:lang w:eastAsia="en-US"/>
              </w:rPr>
              <w:t xml:space="preserve"> </w:t>
            </w:r>
            <w:r w:rsidRPr="00644261">
              <w:rPr>
                <w:rFonts w:ascii="Times New Roman" w:eastAsia="Calibri" w:hAnsi="Times New Roman" w:cs="Times New Roman"/>
                <w:lang w:eastAsia="en-US"/>
              </w:rPr>
              <w:t>пересылать</w:t>
            </w:r>
            <w:r w:rsidRPr="00644261">
              <w:rPr>
                <w:rFonts w:ascii="Times New Roman" w:eastAsia="Calibri" w:hAnsi="Times New Roman" w:cs="Times New Roman"/>
                <w:spacing w:val="34"/>
                <w:lang w:eastAsia="en-US"/>
              </w:rPr>
              <w:t xml:space="preserve"> </w:t>
            </w:r>
            <w:r w:rsidRPr="00644261">
              <w:rPr>
                <w:rFonts w:ascii="Times New Roman" w:eastAsia="Calibri" w:hAnsi="Times New Roman" w:cs="Times New Roman"/>
                <w:lang w:eastAsia="en-US"/>
              </w:rPr>
              <w:t>сообщения</w:t>
            </w:r>
            <w:r w:rsidRPr="00644261">
              <w:rPr>
                <w:rFonts w:ascii="Times New Roman" w:eastAsia="Calibri" w:hAnsi="Times New Roman" w:cs="Times New Roman"/>
                <w:spacing w:val="3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3"/>
                <w:lang w:eastAsia="en-US"/>
              </w:rPr>
              <w:t xml:space="preserve"> </w:t>
            </w:r>
            <w:r w:rsidRPr="00644261">
              <w:rPr>
                <w:rFonts w:ascii="Times New Roman" w:eastAsia="Calibri" w:hAnsi="Times New Roman" w:cs="Times New Roman"/>
                <w:lang w:eastAsia="en-US"/>
              </w:rPr>
              <w:t>документы</w:t>
            </w:r>
          </w:p>
        </w:tc>
      </w:tr>
      <w:tr w:rsidR="00644261" w:rsidRPr="00644261" w14:paraId="46281B18" w14:textId="77777777" w:rsidTr="00644261">
        <w:trPr>
          <w:trHeight w:val="271"/>
          <w:jc w:val="center"/>
        </w:trPr>
        <w:tc>
          <w:tcPr>
            <w:tcW w:w="1670" w:type="dxa"/>
            <w:tcBorders>
              <w:top w:val="nil"/>
              <w:bottom w:val="nil"/>
            </w:tcBorders>
            <w:shd w:val="clear" w:color="auto" w:fill="auto"/>
          </w:tcPr>
          <w:p w14:paraId="39CCBC1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7E579F8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28F1513"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электронной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почте.</w:t>
            </w:r>
          </w:p>
        </w:tc>
      </w:tr>
      <w:tr w:rsidR="00644261" w:rsidRPr="00644261" w14:paraId="73271849" w14:textId="77777777" w:rsidTr="00644261">
        <w:trPr>
          <w:trHeight w:val="280"/>
          <w:jc w:val="center"/>
        </w:trPr>
        <w:tc>
          <w:tcPr>
            <w:tcW w:w="1670" w:type="dxa"/>
            <w:tcBorders>
              <w:top w:val="nil"/>
              <w:bottom w:val="nil"/>
            </w:tcBorders>
            <w:shd w:val="clear" w:color="auto" w:fill="auto"/>
          </w:tcPr>
          <w:p w14:paraId="0BA45379"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3A22F4B7"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4.2.01</w:t>
            </w:r>
          </w:p>
        </w:tc>
        <w:tc>
          <w:tcPr>
            <w:tcW w:w="6485" w:type="dxa"/>
            <w:gridSpan w:val="5"/>
            <w:tcBorders>
              <w:bottom w:val="nil"/>
            </w:tcBorders>
            <w:shd w:val="clear" w:color="auto" w:fill="auto"/>
          </w:tcPr>
          <w:p w14:paraId="6A12ED50" w14:textId="77777777" w:rsidR="00644261" w:rsidRPr="00644261" w:rsidRDefault="00644261" w:rsidP="00644261">
            <w:pPr>
              <w:widowControl w:val="0"/>
              <w:tabs>
                <w:tab w:val="left" w:pos="1156"/>
                <w:tab w:val="left" w:pos="2833"/>
                <w:tab w:val="left" w:pos="3284"/>
                <w:tab w:val="left" w:pos="5357"/>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Искать</w:t>
            </w:r>
            <w:r w:rsidRPr="00644261">
              <w:rPr>
                <w:rFonts w:ascii="Times New Roman" w:eastAsia="Calibri" w:hAnsi="Times New Roman" w:cs="Times New Roman"/>
                <w:lang w:eastAsia="en-US"/>
              </w:rPr>
              <w:tab/>
              <w:t>информацию</w:t>
            </w:r>
            <w:r w:rsidRPr="00644261">
              <w:rPr>
                <w:rFonts w:ascii="Times New Roman" w:eastAsia="Calibri" w:hAnsi="Times New Roman" w:cs="Times New Roman"/>
                <w:lang w:eastAsia="en-US"/>
              </w:rPr>
              <w:tab/>
              <w:t>о</w:t>
            </w:r>
            <w:r w:rsidRPr="00644261">
              <w:rPr>
                <w:rFonts w:ascii="Times New Roman" w:eastAsia="Calibri" w:hAnsi="Times New Roman" w:cs="Times New Roman"/>
                <w:lang w:eastAsia="en-US"/>
              </w:rPr>
              <w:tab/>
              <w:t>технологических</w:t>
            </w:r>
            <w:r w:rsidRPr="00644261">
              <w:rPr>
                <w:rFonts w:ascii="Times New Roman" w:eastAsia="Calibri" w:hAnsi="Times New Roman" w:cs="Times New Roman"/>
                <w:lang w:eastAsia="en-US"/>
              </w:rPr>
              <w:tab/>
              <w:t>свойствах</w:t>
            </w:r>
          </w:p>
        </w:tc>
      </w:tr>
      <w:tr w:rsidR="00644261" w:rsidRPr="00644261" w14:paraId="48EFF911" w14:textId="77777777" w:rsidTr="00644261">
        <w:trPr>
          <w:trHeight w:val="276"/>
          <w:jc w:val="center"/>
        </w:trPr>
        <w:tc>
          <w:tcPr>
            <w:tcW w:w="1670" w:type="dxa"/>
            <w:tcBorders>
              <w:top w:val="nil"/>
              <w:bottom w:val="nil"/>
            </w:tcBorders>
            <w:shd w:val="clear" w:color="auto" w:fill="auto"/>
          </w:tcPr>
          <w:p w14:paraId="3DDB9CE2"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2D1E6764"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02712047"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21"/>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82"/>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80"/>
                <w:lang w:eastAsia="en-US"/>
              </w:rPr>
              <w:t xml:space="preserve"> </w:t>
            </w:r>
            <w:r w:rsidRPr="00644261">
              <w:rPr>
                <w:rFonts w:ascii="Times New Roman" w:eastAsia="Calibri" w:hAnsi="Times New Roman" w:cs="Times New Roman"/>
                <w:lang w:eastAsia="en-US"/>
              </w:rPr>
              <w:t>деталей,</w:t>
            </w:r>
            <w:r w:rsidRPr="00644261">
              <w:rPr>
                <w:rFonts w:ascii="Times New Roman" w:eastAsia="Calibri" w:hAnsi="Times New Roman" w:cs="Times New Roman"/>
                <w:spacing w:val="80"/>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79"/>
                <w:lang w:eastAsia="en-US"/>
              </w:rPr>
              <w:t xml:space="preserve"> </w:t>
            </w:r>
            <w:r w:rsidRPr="00644261">
              <w:rPr>
                <w:rFonts w:ascii="Times New Roman" w:eastAsia="Calibri" w:hAnsi="Times New Roman" w:cs="Times New Roman"/>
                <w:lang w:eastAsia="en-US"/>
              </w:rPr>
              <w:t>использованием</w:t>
            </w:r>
          </w:p>
        </w:tc>
      </w:tr>
      <w:tr w:rsidR="00644261" w:rsidRPr="00644261" w14:paraId="195F1E66" w14:textId="77777777" w:rsidTr="00644261">
        <w:trPr>
          <w:trHeight w:val="275"/>
          <w:jc w:val="center"/>
        </w:trPr>
        <w:tc>
          <w:tcPr>
            <w:tcW w:w="1670" w:type="dxa"/>
            <w:tcBorders>
              <w:top w:val="nil"/>
              <w:bottom w:val="nil"/>
            </w:tcBorders>
            <w:shd w:val="clear" w:color="auto" w:fill="auto"/>
          </w:tcPr>
          <w:p w14:paraId="3932E0A3"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6FE0A76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1883F51D"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информационно-телекоммуникационной</w:t>
            </w:r>
            <w:r w:rsidRPr="00644261">
              <w:rPr>
                <w:rFonts w:ascii="Times New Roman" w:eastAsia="Calibri" w:hAnsi="Times New Roman" w:cs="Times New Roman"/>
                <w:spacing w:val="47"/>
                <w:lang w:eastAsia="en-US"/>
              </w:rPr>
              <w:t xml:space="preserve"> </w:t>
            </w:r>
            <w:r w:rsidRPr="00644261">
              <w:rPr>
                <w:rFonts w:ascii="Times New Roman" w:eastAsia="Calibri" w:hAnsi="Times New Roman" w:cs="Times New Roman"/>
                <w:lang w:eastAsia="en-US"/>
              </w:rPr>
              <w:t>сети</w:t>
            </w:r>
            <w:r w:rsidRPr="00644261">
              <w:rPr>
                <w:rFonts w:ascii="Times New Roman" w:eastAsia="Calibri" w:hAnsi="Times New Roman" w:cs="Times New Roman"/>
                <w:spacing w:val="104"/>
                <w:lang w:eastAsia="en-US"/>
              </w:rPr>
              <w:t xml:space="preserve"> </w:t>
            </w:r>
            <w:r w:rsidRPr="00644261">
              <w:rPr>
                <w:rFonts w:ascii="Times New Roman" w:eastAsia="Calibri" w:hAnsi="Times New Roman" w:cs="Times New Roman"/>
                <w:lang w:eastAsia="en-US"/>
              </w:rPr>
              <w:t>«Интернет»,</w:t>
            </w:r>
          </w:p>
        </w:tc>
      </w:tr>
      <w:tr w:rsidR="00644261" w:rsidRPr="00644261" w14:paraId="00D030A1" w14:textId="77777777" w:rsidTr="00644261">
        <w:trPr>
          <w:trHeight w:val="271"/>
          <w:jc w:val="center"/>
        </w:trPr>
        <w:tc>
          <w:tcPr>
            <w:tcW w:w="1670" w:type="dxa"/>
            <w:tcBorders>
              <w:top w:val="nil"/>
              <w:bottom w:val="nil"/>
            </w:tcBorders>
            <w:shd w:val="clear" w:color="auto" w:fill="auto"/>
          </w:tcPr>
          <w:p w14:paraId="711DDFC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221DF1D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71D483C6"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справочной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рекламной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литературы;</w:t>
            </w:r>
          </w:p>
        </w:tc>
      </w:tr>
      <w:tr w:rsidR="00644261" w:rsidRPr="00644261" w14:paraId="5725CB87" w14:textId="77777777" w:rsidTr="00644261">
        <w:trPr>
          <w:trHeight w:val="280"/>
          <w:jc w:val="center"/>
        </w:trPr>
        <w:tc>
          <w:tcPr>
            <w:tcW w:w="1670" w:type="dxa"/>
            <w:tcBorders>
              <w:top w:val="nil"/>
              <w:bottom w:val="nil"/>
            </w:tcBorders>
            <w:shd w:val="clear" w:color="auto" w:fill="auto"/>
          </w:tcPr>
          <w:p w14:paraId="4DE640F7"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15573194"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4.2.02</w:t>
            </w:r>
          </w:p>
        </w:tc>
        <w:tc>
          <w:tcPr>
            <w:tcW w:w="6485" w:type="dxa"/>
            <w:gridSpan w:val="5"/>
            <w:tcBorders>
              <w:bottom w:val="nil"/>
            </w:tcBorders>
            <w:shd w:val="clear" w:color="auto" w:fill="auto"/>
          </w:tcPr>
          <w:p w14:paraId="4D15C4A5" w14:textId="77777777" w:rsidR="00644261" w:rsidRPr="00644261" w:rsidRDefault="00644261" w:rsidP="00644261">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lang w:eastAsia="en-US"/>
              </w:rPr>
              <w:tab/>
              <w:t>приемы</w:t>
            </w:r>
            <w:r w:rsidRPr="00644261">
              <w:rPr>
                <w:rFonts w:ascii="Times New Roman" w:eastAsia="Calibri" w:hAnsi="Times New Roman" w:cs="Times New Roman"/>
                <w:lang w:eastAsia="en-US"/>
              </w:rPr>
              <w:tab/>
              <w:t>деловой</w:t>
            </w:r>
            <w:r w:rsidRPr="00644261">
              <w:rPr>
                <w:rFonts w:ascii="Times New Roman" w:eastAsia="Calibri" w:hAnsi="Times New Roman" w:cs="Times New Roman"/>
                <w:lang w:eastAsia="en-US"/>
              </w:rPr>
              <w:tab/>
              <w:t>коммуникации</w:t>
            </w:r>
            <w:r w:rsidRPr="00644261">
              <w:rPr>
                <w:rFonts w:ascii="Times New Roman" w:eastAsia="Calibri" w:hAnsi="Times New Roman" w:cs="Times New Roman"/>
                <w:lang w:eastAsia="en-US"/>
              </w:rPr>
              <w:tab/>
              <w:t>для</w:t>
            </w:r>
          </w:p>
        </w:tc>
      </w:tr>
      <w:tr w:rsidR="00644261" w:rsidRPr="00644261" w14:paraId="61F7F16D" w14:textId="77777777" w:rsidTr="00644261">
        <w:trPr>
          <w:trHeight w:val="275"/>
          <w:jc w:val="center"/>
        </w:trPr>
        <w:tc>
          <w:tcPr>
            <w:tcW w:w="1670" w:type="dxa"/>
            <w:tcBorders>
              <w:top w:val="nil"/>
              <w:bottom w:val="nil"/>
            </w:tcBorders>
            <w:shd w:val="clear" w:color="auto" w:fill="auto"/>
          </w:tcPr>
          <w:p w14:paraId="5FFDCEDC"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bottom w:val="nil"/>
            </w:tcBorders>
            <w:shd w:val="clear" w:color="auto" w:fill="auto"/>
          </w:tcPr>
          <w:p w14:paraId="26F5BF7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bottom w:val="nil"/>
            </w:tcBorders>
            <w:shd w:val="clear" w:color="auto" w:fill="auto"/>
          </w:tcPr>
          <w:p w14:paraId="3CBE0CA5" w14:textId="77777777" w:rsidR="00644261" w:rsidRPr="00644261" w:rsidRDefault="00644261" w:rsidP="00644261">
            <w:pPr>
              <w:widowControl w:val="0"/>
              <w:autoSpaceDE w:val="0"/>
              <w:autoSpaceDN w:val="0"/>
              <w:spacing w:after="0" w:line="256"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получения</w:t>
            </w:r>
            <w:r w:rsidRPr="00644261">
              <w:rPr>
                <w:rFonts w:ascii="Times New Roman" w:eastAsia="Calibri" w:hAnsi="Times New Roman" w:cs="Times New Roman"/>
                <w:spacing w:val="49"/>
                <w:lang w:eastAsia="en-US"/>
              </w:rPr>
              <w:t xml:space="preserve"> </w:t>
            </w:r>
            <w:r w:rsidRPr="00644261">
              <w:rPr>
                <w:rFonts w:ascii="Times New Roman" w:eastAsia="Calibri" w:hAnsi="Times New Roman" w:cs="Times New Roman"/>
                <w:lang w:eastAsia="en-US"/>
              </w:rPr>
              <w:t>у</w:t>
            </w:r>
            <w:r w:rsidRPr="00644261">
              <w:rPr>
                <w:rFonts w:ascii="Times New Roman" w:eastAsia="Calibri" w:hAnsi="Times New Roman" w:cs="Times New Roman"/>
                <w:spacing w:val="48"/>
                <w:lang w:eastAsia="en-US"/>
              </w:rPr>
              <w:t xml:space="preserve"> </w:t>
            </w:r>
            <w:r w:rsidRPr="00644261">
              <w:rPr>
                <w:rFonts w:ascii="Times New Roman" w:eastAsia="Calibri" w:hAnsi="Times New Roman" w:cs="Times New Roman"/>
                <w:lang w:eastAsia="en-US"/>
              </w:rPr>
              <w:t>поставщиков</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51"/>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48"/>
                <w:lang w:eastAsia="en-US"/>
              </w:rPr>
              <w:t xml:space="preserve"> </w:t>
            </w:r>
            <w:r w:rsidRPr="00644261">
              <w:rPr>
                <w:rFonts w:ascii="Times New Roman" w:eastAsia="Calibri" w:hAnsi="Times New Roman" w:cs="Times New Roman"/>
                <w:lang w:eastAsia="en-US"/>
              </w:rPr>
              <w:t>технологических</w:t>
            </w:r>
          </w:p>
        </w:tc>
      </w:tr>
      <w:tr w:rsidR="00644261" w:rsidRPr="00644261" w14:paraId="0C0DEAF9" w14:textId="77777777" w:rsidTr="00644261">
        <w:trPr>
          <w:trHeight w:val="271"/>
          <w:jc w:val="center"/>
        </w:trPr>
        <w:tc>
          <w:tcPr>
            <w:tcW w:w="1670" w:type="dxa"/>
            <w:tcBorders>
              <w:top w:val="nil"/>
              <w:bottom w:val="nil"/>
            </w:tcBorders>
            <w:shd w:val="clear" w:color="auto" w:fill="auto"/>
          </w:tcPr>
          <w:p w14:paraId="7FF5DA7B"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15CB928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3DC00F0B"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свойствах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частей;</w:t>
            </w:r>
          </w:p>
        </w:tc>
      </w:tr>
      <w:tr w:rsidR="00644261" w:rsidRPr="00644261" w14:paraId="323353AA" w14:textId="77777777" w:rsidTr="00644261">
        <w:trPr>
          <w:trHeight w:val="279"/>
          <w:jc w:val="center"/>
        </w:trPr>
        <w:tc>
          <w:tcPr>
            <w:tcW w:w="1670" w:type="dxa"/>
            <w:tcBorders>
              <w:top w:val="nil"/>
              <w:bottom w:val="nil"/>
            </w:tcBorders>
            <w:shd w:val="clear" w:color="auto" w:fill="auto"/>
          </w:tcPr>
          <w:p w14:paraId="0CFBFAFF"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bottom w:val="nil"/>
            </w:tcBorders>
            <w:shd w:val="clear" w:color="auto" w:fill="auto"/>
          </w:tcPr>
          <w:p w14:paraId="39D8C661" w14:textId="77777777" w:rsidR="00644261" w:rsidRPr="00644261" w:rsidRDefault="00644261" w:rsidP="00644261">
            <w:pPr>
              <w:widowControl w:val="0"/>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4.2.03</w:t>
            </w:r>
          </w:p>
        </w:tc>
        <w:tc>
          <w:tcPr>
            <w:tcW w:w="6485" w:type="dxa"/>
            <w:gridSpan w:val="5"/>
            <w:tcBorders>
              <w:bottom w:val="nil"/>
            </w:tcBorders>
            <w:shd w:val="clear" w:color="auto" w:fill="auto"/>
          </w:tcPr>
          <w:p w14:paraId="4C3F447D" w14:textId="77777777" w:rsidR="00644261" w:rsidRPr="00644261" w:rsidRDefault="00644261" w:rsidP="00644261">
            <w:pPr>
              <w:widowControl w:val="0"/>
              <w:tabs>
                <w:tab w:val="left" w:pos="2015"/>
                <w:tab w:val="left" w:pos="3500"/>
                <w:tab w:val="left" w:pos="4999"/>
              </w:tabs>
              <w:autoSpaceDE w:val="0"/>
              <w:autoSpaceDN w:val="0"/>
              <w:spacing w:after="0" w:line="26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Рассчитывать</w:t>
            </w:r>
            <w:r w:rsidRPr="00644261">
              <w:rPr>
                <w:rFonts w:ascii="Times New Roman" w:eastAsia="Calibri" w:hAnsi="Times New Roman" w:cs="Times New Roman"/>
                <w:lang w:eastAsia="en-US"/>
              </w:rPr>
              <w:tab/>
              <w:t>припуски</w:t>
            </w:r>
            <w:r w:rsidRPr="00644261">
              <w:rPr>
                <w:rFonts w:ascii="Times New Roman" w:eastAsia="Calibri" w:hAnsi="Times New Roman" w:cs="Times New Roman"/>
                <w:lang w:eastAsia="en-US"/>
              </w:rPr>
              <w:tab/>
              <w:t>заготовок</w:t>
            </w:r>
            <w:r w:rsidRPr="00644261">
              <w:rPr>
                <w:rFonts w:ascii="Times New Roman" w:eastAsia="Calibri" w:hAnsi="Times New Roman" w:cs="Times New Roman"/>
                <w:lang w:eastAsia="en-US"/>
              </w:rPr>
              <w:tab/>
              <w:t>производства</w:t>
            </w:r>
          </w:p>
        </w:tc>
      </w:tr>
      <w:tr w:rsidR="00644261" w:rsidRPr="00644261" w14:paraId="2000CC3E" w14:textId="77777777" w:rsidTr="00644261">
        <w:trPr>
          <w:trHeight w:val="271"/>
          <w:jc w:val="center"/>
        </w:trPr>
        <w:tc>
          <w:tcPr>
            <w:tcW w:w="1670" w:type="dxa"/>
            <w:tcBorders>
              <w:top w:val="nil"/>
              <w:bottom w:val="nil"/>
            </w:tcBorders>
            <w:shd w:val="clear" w:color="auto" w:fill="auto"/>
          </w:tcPr>
          <w:p w14:paraId="761D7BF1"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tcBorders>
              <w:top w:val="nil"/>
            </w:tcBorders>
            <w:shd w:val="clear" w:color="auto" w:fill="auto"/>
          </w:tcPr>
          <w:p w14:paraId="6428CEED"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tcBorders>
              <w:top w:val="nil"/>
            </w:tcBorders>
            <w:shd w:val="clear" w:color="auto" w:fill="auto"/>
          </w:tcPr>
          <w:p w14:paraId="0C97360A" w14:textId="77777777" w:rsidR="00644261" w:rsidRPr="00644261" w:rsidRDefault="00644261" w:rsidP="00644261">
            <w:pPr>
              <w:widowControl w:val="0"/>
              <w:autoSpaceDE w:val="0"/>
              <w:autoSpaceDN w:val="0"/>
              <w:spacing w:after="0" w:line="252"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стандартными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методами,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выбирать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напуски</w:t>
            </w:r>
            <w:r w:rsidRPr="00644261">
              <w:rPr>
                <w:rFonts w:ascii="Times New Roman" w:eastAsia="Calibri" w:hAnsi="Times New Roman" w:cs="Times New Roman"/>
                <w:spacing w:val="-5"/>
                <w:lang w:eastAsia="en-US"/>
              </w:rPr>
              <w:t xml:space="preserve"> </w:t>
            </w:r>
            <w:proofErr w:type="gramStart"/>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w:t>
            </w:r>
            <w:proofErr w:type="gramEnd"/>
          </w:p>
        </w:tc>
      </w:tr>
      <w:tr w:rsidR="00644261" w:rsidRPr="00644261" w14:paraId="2CC1EE53" w14:textId="77777777" w:rsidTr="00644261">
        <w:trPr>
          <w:trHeight w:val="518"/>
          <w:jc w:val="center"/>
        </w:trPr>
        <w:tc>
          <w:tcPr>
            <w:tcW w:w="1670" w:type="dxa"/>
            <w:tcBorders>
              <w:top w:val="nil"/>
            </w:tcBorders>
            <w:shd w:val="clear" w:color="auto" w:fill="auto"/>
          </w:tcPr>
          <w:p w14:paraId="59A81940"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shd w:val="clear" w:color="auto" w:fill="auto"/>
          </w:tcPr>
          <w:p w14:paraId="20DD84F8"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4.2.04</w:t>
            </w:r>
          </w:p>
        </w:tc>
        <w:tc>
          <w:tcPr>
            <w:tcW w:w="1307" w:type="dxa"/>
            <w:tcBorders>
              <w:right w:val="nil"/>
            </w:tcBorders>
            <w:shd w:val="clear" w:color="auto" w:fill="auto"/>
          </w:tcPr>
          <w:p w14:paraId="6D42D3F7"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Выбирать</w:t>
            </w:r>
          </w:p>
        </w:tc>
        <w:tc>
          <w:tcPr>
            <w:tcW w:w="2046" w:type="dxa"/>
            <w:tcBorders>
              <w:left w:val="nil"/>
              <w:right w:val="nil"/>
            </w:tcBorders>
            <w:shd w:val="clear" w:color="auto" w:fill="auto"/>
          </w:tcPr>
          <w:p w14:paraId="37CA9B93" w14:textId="77777777" w:rsidR="00644261" w:rsidRPr="00644261" w:rsidRDefault="00644261" w:rsidP="00644261">
            <w:pPr>
              <w:widowControl w:val="0"/>
              <w:autoSpaceDE w:val="0"/>
              <w:autoSpaceDN w:val="0"/>
              <w:spacing w:after="0" w:line="269" w:lineRule="exact"/>
              <w:ind w:left="193"/>
              <w:rPr>
                <w:rFonts w:ascii="Times New Roman" w:eastAsia="Calibri" w:hAnsi="Times New Roman" w:cs="Times New Roman"/>
                <w:lang w:eastAsia="en-US"/>
              </w:rPr>
            </w:pPr>
            <w:r w:rsidRPr="00644261">
              <w:rPr>
                <w:rFonts w:ascii="Times New Roman" w:eastAsia="Calibri" w:hAnsi="Times New Roman" w:cs="Times New Roman"/>
                <w:lang w:eastAsia="en-US"/>
              </w:rPr>
              <w:t>конструктивные</w:t>
            </w:r>
          </w:p>
        </w:tc>
        <w:tc>
          <w:tcPr>
            <w:tcW w:w="1352" w:type="dxa"/>
            <w:tcBorders>
              <w:left w:val="nil"/>
              <w:right w:val="nil"/>
            </w:tcBorders>
            <w:shd w:val="clear" w:color="auto" w:fill="auto"/>
          </w:tcPr>
          <w:p w14:paraId="72BF1F28" w14:textId="77777777" w:rsidR="00644261" w:rsidRPr="00644261" w:rsidRDefault="00644261" w:rsidP="00644261">
            <w:pPr>
              <w:widowControl w:val="0"/>
              <w:autoSpaceDE w:val="0"/>
              <w:autoSpaceDN w:val="0"/>
              <w:spacing w:after="0" w:line="269" w:lineRule="exact"/>
              <w:ind w:left="192"/>
              <w:rPr>
                <w:rFonts w:ascii="Times New Roman" w:eastAsia="Calibri" w:hAnsi="Times New Roman" w:cs="Times New Roman"/>
                <w:lang w:eastAsia="en-US"/>
              </w:rPr>
            </w:pPr>
            <w:r w:rsidRPr="00644261">
              <w:rPr>
                <w:rFonts w:ascii="Times New Roman" w:eastAsia="Calibri" w:hAnsi="Times New Roman" w:cs="Times New Roman"/>
                <w:lang w:eastAsia="en-US"/>
              </w:rPr>
              <w:t>элементы</w:t>
            </w:r>
          </w:p>
        </w:tc>
        <w:tc>
          <w:tcPr>
            <w:tcW w:w="1367" w:type="dxa"/>
            <w:tcBorders>
              <w:left w:val="nil"/>
              <w:right w:val="nil"/>
            </w:tcBorders>
            <w:shd w:val="clear" w:color="auto" w:fill="auto"/>
          </w:tcPr>
          <w:p w14:paraId="291B29AF" w14:textId="77777777" w:rsidR="00644261" w:rsidRPr="00644261" w:rsidRDefault="00644261" w:rsidP="00644261">
            <w:pPr>
              <w:widowControl w:val="0"/>
              <w:autoSpaceDE w:val="0"/>
              <w:autoSpaceDN w:val="0"/>
              <w:spacing w:after="0" w:line="269" w:lineRule="exact"/>
              <w:ind w:left="196"/>
              <w:rPr>
                <w:rFonts w:ascii="Times New Roman" w:eastAsia="Calibri" w:hAnsi="Times New Roman" w:cs="Times New Roman"/>
                <w:lang w:eastAsia="en-US"/>
              </w:rPr>
            </w:pPr>
            <w:r w:rsidRPr="00644261">
              <w:rPr>
                <w:rFonts w:ascii="Times New Roman" w:eastAsia="Calibri" w:hAnsi="Times New Roman" w:cs="Times New Roman"/>
                <w:lang w:eastAsia="en-US"/>
              </w:rPr>
              <w:t>заготовок</w:t>
            </w:r>
          </w:p>
        </w:tc>
        <w:tc>
          <w:tcPr>
            <w:tcW w:w="413" w:type="dxa"/>
            <w:tcBorders>
              <w:left w:val="nil"/>
            </w:tcBorders>
            <w:shd w:val="clear" w:color="auto" w:fill="auto"/>
          </w:tcPr>
          <w:p w14:paraId="121AE4A3" w14:textId="77777777" w:rsidR="00644261" w:rsidRPr="00644261" w:rsidRDefault="00644261" w:rsidP="00644261">
            <w:pPr>
              <w:widowControl w:val="0"/>
              <w:autoSpaceDE w:val="0"/>
              <w:autoSpaceDN w:val="0"/>
              <w:spacing w:after="0" w:line="269" w:lineRule="exact"/>
              <w:ind w:left="196"/>
              <w:rPr>
                <w:rFonts w:ascii="Times New Roman" w:eastAsia="Calibri" w:hAnsi="Times New Roman" w:cs="Times New Roman"/>
                <w:lang w:eastAsia="en-US"/>
              </w:rPr>
            </w:pPr>
            <w:r w:rsidRPr="00644261">
              <w:rPr>
                <w:rFonts w:ascii="Times New Roman" w:eastAsia="Calibri" w:hAnsi="Times New Roman" w:cs="Times New Roman"/>
                <w:lang w:eastAsia="en-US"/>
              </w:rPr>
              <w:t>в</w:t>
            </w:r>
          </w:p>
        </w:tc>
      </w:tr>
      <w:tr w:rsidR="00644261" w:rsidRPr="00644261" w14:paraId="73F741D1" w14:textId="77777777" w:rsidTr="00644261">
        <w:trPr>
          <w:trHeight w:val="554"/>
          <w:jc w:val="center"/>
        </w:trPr>
        <w:tc>
          <w:tcPr>
            <w:tcW w:w="1670" w:type="dxa"/>
            <w:vMerge w:val="restart"/>
            <w:shd w:val="clear" w:color="auto" w:fill="auto"/>
          </w:tcPr>
          <w:p w14:paraId="26E0A6F8"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shd w:val="clear" w:color="auto" w:fill="auto"/>
          </w:tcPr>
          <w:p w14:paraId="1372302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6485" w:type="dxa"/>
            <w:gridSpan w:val="5"/>
            <w:shd w:val="clear" w:color="auto" w:fill="auto"/>
          </w:tcPr>
          <w:p w14:paraId="1EADA9D3" w14:textId="77777777" w:rsidR="00644261" w:rsidRPr="00644261" w:rsidRDefault="00644261" w:rsidP="00644261">
            <w:pPr>
              <w:widowControl w:val="0"/>
              <w:tabs>
                <w:tab w:val="left" w:pos="2085"/>
                <w:tab w:val="left" w:pos="2930"/>
                <w:tab w:val="left" w:pos="4835"/>
                <w:tab w:val="left" w:pos="5566"/>
              </w:tabs>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соответствии</w:t>
            </w:r>
            <w:r w:rsidRPr="00644261">
              <w:rPr>
                <w:rFonts w:ascii="Times New Roman" w:eastAsia="Calibri" w:hAnsi="Times New Roman" w:cs="Times New Roman"/>
                <w:lang w:eastAsia="en-US"/>
              </w:rPr>
              <w:tab/>
              <w:t>со</w:t>
            </w:r>
            <w:r w:rsidRPr="00644261">
              <w:rPr>
                <w:rFonts w:ascii="Times New Roman" w:eastAsia="Calibri" w:hAnsi="Times New Roman" w:cs="Times New Roman"/>
                <w:lang w:eastAsia="en-US"/>
              </w:rPr>
              <w:tab/>
              <w:t>стандартами</w:t>
            </w:r>
            <w:r w:rsidRPr="00644261">
              <w:rPr>
                <w:rFonts w:ascii="Times New Roman" w:eastAsia="Calibri" w:hAnsi="Times New Roman" w:cs="Times New Roman"/>
                <w:lang w:eastAsia="en-US"/>
              </w:rPr>
              <w:tab/>
              <w:t>в</w:t>
            </w:r>
            <w:r w:rsidRPr="00644261">
              <w:rPr>
                <w:rFonts w:ascii="Times New Roman" w:eastAsia="Calibri" w:hAnsi="Times New Roman" w:cs="Times New Roman"/>
                <w:lang w:eastAsia="en-US"/>
              </w:rPr>
              <w:tab/>
              <w:t>области</w:t>
            </w:r>
          </w:p>
          <w:p w14:paraId="0758C7D7"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взаимозаменяемости;</w:t>
            </w:r>
          </w:p>
        </w:tc>
      </w:tr>
      <w:tr w:rsidR="00644261" w:rsidRPr="00644261" w14:paraId="0DC686CE" w14:textId="77777777" w:rsidTr="00644261">
        <w:trPr>
          <w:trHeight w:val="827"/>
          <w:jc w:val="center"/>
        </w:trPr>
        <w:tc>
          <w:tcPr>
            <w:tcW w:w="1670" w:type="dxa"/>
            <w:vMerge/>
            <w:tcBorders>
              <w:top w:val="nil"/>
            </w:tcBorders>
            <w:shd w:val="clear" w:color="auto" w:fill="auto"/>
          </w:tcPr>
          <w:p w14:paraId="6FA4F066"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5A77477"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4.2.05</w:t>
            </w:r>
          </w:p>
        </w:tc>
        <w:tc>
          <w:tcPr>
            <w:tcW w:w="6485" w:type="dxa"/>
            <w:gridSpan w:val="5"/>
            <w:shd w:val="clear" w:color="auto" w:fill="auto"/>
          </w:tcPr>
          <w:p w14:paraId="242BB301" w14:textId="77777777" w:rsidR="00644261" w:rsidRPr="00644261" w:rsidRDefault="00644261" w:rsidP="00644261">
            <w:pPr>
              <w:widowControl w:val="0"/>
              <w:autoSpaceDE w:val="0"/>
              <w:autoSpaceDN w:val="0"/>
              <w:spacing w:after="0" w:line="240" w:lineRule="auto"/>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Применять</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системы</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автоматизированного</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проектирования</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(далее</w:t>
            </w:r>
            <w:r w:rsidRPr="00644261">
              <w:rPr>
                <w:rFonts w:ascii="Times New Roman" w:eastAsia="Calibri" w:hAnsi="Times New Roman" w:cs="Times New Roman"/>
                <w:spacing w:val="11"/>
                <w:lang w:eastAsia="en-US"/>
              </w:rPr>
              <w:t xml:space="preserve"> </w:t>
            </w:r>
            <w:r w:rsidRPr="00644261">
              <w:rPr>
                <w:rFonts w:ascii="Times New Roman" w:eastAsia="Calibri" w:hAnsi="Times New Roman" w:cs="Times New Roman"/>
                <w:lang w:eastAsia="en-US"/>
              </w:rPr>
              <w:t>-</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CAD-системы)</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оформления</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конструкторской</w:t>
            </w:r>
          </w:p>
          <w:p w14:paraId="3B7EE290"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документации;</w:t>
            </w:r>
          </w:p>
        </w:tc>
      </w:tr>
      <w:tr w:rsidR="00644261" w:rsidRPr="00644261" w14:paraId="4475F0CB" w14:textId="77777777" w:rsidTr="00644261">
        <w:trPr>
          <w:trHeight w:val="827"/>
          <w:jc w:val="center"/>
        </w:trPr>
        <w:tc>
          <w:tcPr>
            <w:tcW w:w="1670" w:type="dxa"/>
            <w:vMerge/>
            <w:tcBorders>
              <w:top w:val="nil"/>
            </w:tcBorders>
            <w:shd w:val="clear" w:color="auto" w:fill="auto"/>
          </w:tcPr>
          <w:p w14:paraId="142E542C"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05FCC76"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4.2.06</w:t>
            </w:r>
          </w:p>
        </w:tc>
        <w:tc>
          <w:tcPr>
            <w:tcW w:w="6485" w:type="dxa"/>
            <w:gridSpan w:val="5"/>
            <w:shd w:val="clear" w:color="auto" w:fill="auto"/>
          </w:tcPr>
          <w:p w14:paraId="0633B8B7" w14:textId="77777777" w:rsidR="00644261" w:rsidRPr="00644261" w:rsidRDefault="00644261" w:rsidP="00644261">
            <w:pPr>
              <w:widowControl w:val="0"/>
              <w:tabs>
                <w:tab w:val="left" w:pos="1768"/>
                <w:tab w:val="left" w:pos="3061"/>
                <w:tab w:val="left" w:pos="4393"/>
                <w:tab w:val="left" w:pos="6022"/>
              </w:tabs>
              <w:autoSpaceDE w:val="0"/>
              <w:autoSpaceDN w:val="0"/>
              <w:spacing w:after="0" w:line="240" w:lineRule="auto"/>
              <w:ind w:left="108" w:right="91"/>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lang w:eastAsia="en-US"/>
              </w:rPr>
              <w:tab/>
              <w:t>текстовые</w:t>
            </w:r>
            <w:r w:rsidRPr="00644261">
              <w:rPr>
                <w:rFonts w:ascii="Times New Roman" w:eastAsia="Calibri" w:hAnsi="Times New Roman" w:cs="Times New Roman"/>
                <w:lang w:eastAsia="en-US"/>
              </w:rPr>
              <w:tab/>
              <w:t>редакторы</w:t>
            </w:r>
            <w:r w:rsidRPr="00644261">
              <w:rPr>
                <w:rFonts w:ascii="Times New Roman" w:eastAsia="Calibri" w:hAnsi="Times New Roman" w:cs="Times New Roman"/>
                <w:lang w:eastAsia="en-US"/>
              </w:rPr>
              <w:tab/>
              <w:t>(процессоры)</w:t>
            </w:r>
            <w:r w:rsidRPr="00644261">
              <w:rPr>
                <w:rFonts w:ascii="Times New Roman" w:eastAsia="Calibri" w:hAnsi="Times New Roman" w:cs="Times New Roman"/>
                <w:lang w:eastAsia="en-US"/>
              </w:rPr>
              <w:tab/>
              <w:t>для</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создания</w:t>
            </w:r>
            <w:r w:rsidRPr="00644261">
              <w:rPr>
                <w:rFonts w:ascii="Times New Roman" w:eastAsia="Calibri" w:hAnsi="Times New Roman" w:cs="Times New Roman"/>
                <w:spacing w:val="3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1"/>
                <w:lang w:eastAsia="en-US"/>
              </w:rPr>
              <w:t xml:space="preserve"> </w:t>
            </w:r>
            <w:r w:rsidRPr="00644261">
              <w:rPr>
                <w:rFonts w:ascii="Times New Roman" w:eastAsia="Calibri" w:hAnsi="Times New Roman" w:cs="Times New Roman"/>
                <w:lang w:eastAsia="en-US"/>
              </w:rPr>
              <w:t>оформления</w:t>
            </w:r>
            <w:r w:rsidRPr="00644261">
              <w:rPr>
                <w:rFonts w:ascii="Times New Roman" w:eastAsia="Calibri" w:hAnsi="Times New Roman" w:cs="Times New Roman"/>
                <w:spacing w:val="40"/>
                <w:lang w:eastAsia="en-US"/>
              </w:rPr>
              <w:t xml:space="preserve"> </w:t>
            </w:r>
            <w:r w:rsidRPr="00644261">
              <w:rPr>
                <w:rFonts w:ascii="Times New Roman" w:eastAsia="Calibri" w:hAnsi="Times New Roman" w:cs="Times New Roman"/>
                <w:lang w:eastAsia="en-US"/>
              </w:rPr>
              <w:t>технических</w:t>
            </w:r>
            <w:r w:rsidRPr="00644261">
              <w:rPr>
                <w:rFonts w:ascii="Times New Roman" w:eastAsia="Calibri" w:hAnsi="Times New Roman" w:cs="Times New Roman"/>
                <w:spacing w:val="3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1"/>
                <w:lang w:eastAsia="en-US"/>
              </w:rPr>
              <w:t xml:space="preserve"> </w:t>
            </w:r>
            <w:r w:rsidRPr="00644261">
              <w:rPr>
                <w:rFonts w:ascii="Times New Roman" w:eastAsia="Calibri" w:hAnsi="Times New Roman" w:cs="Times New Roman"/>
                <w:lang w:eastAsia="en-US"/>
              </w:rPr>
              <w:t>организационно-</w:t>
            </w:r>
          </w:p>
          <w:p w14:paraId="094202E6"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распорядительных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документов;</w:t>
            </w:r>
          </w:p>
        </w:tc>
      </w:tr>
      <w:tr w:rsidR="00644261" w:rsidRPr="00644261" w14:paraId="4966B9A7" w14:textId="77777777" w:rsidTr="00644261">
        <w:trPr>
          <w:trHeight w:val="1103"/>
          <w:jc w:val="center"/>
        </w:trPr>
        <w:tc>
          <w:tcPr>
            <w:tcW w:w="1670" w:type="dxa"/>
            <w:vMerge/>
            <w:tcBorders>
              <w:top w:val="nil"/>
            </w:tcBorders>
            <w:shd w:val="clear" w:color="auto" w:fill="auto"/>
          </w:tcPr>
          <w:p w14:paraId="7BA38145"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AA338FD"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4.2.07</w:t>
            </w:r>
          </w:p>
        </w:tc>
        <w:tc>
          <w:tcPr>
            <w:tcW w:w="6485" w:type="dxa"/>
            <w:gridSpan w:val="5"/>
            <w:shd w:val="clear" w:color="auto" w:fill="auto"/>
          </w:tcPr>
          <w:p w14:paraId="72CE24BD" w14:textId="77777777" w:rsidR="00644261" w:rsidRPr="00644261" w:rsidRDefault="00644261" w:rsidP="00644261">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eastAsia="en-US"/>
              </w:rPr>
            </w:pPr>
            <w:r w:rsidRPr="00644261">
              <w:rPr>
                <w:rFonts w:ascii="Times New Roman" w:eastAsia="Calibri" w:hAnsi="Times New Roman" w:cs="Times New Roman"/>
                <w:lang w:eastAsia="en-US"/>
              </w:rPr>
              <w:t>Создавать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несложные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рисунки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оформления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технических</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lang w:eastAsia="en-US"/>
              </w:rPr>
              <w:tab/>
              <w:t>организационно-распорядительных</w:t>
            </w:r>
            <w:r w:rsidRPr="00644261">
              <w:rPr>
                <w:rFonts w:ascii="Times New Roman" w:eastAsia="Calibri" w:hAnsi="Times New Roman" w:cs="Times New Roman"/>
                <w:lang w:eastAsia="en-US"/>
              </w:rPr>
              <w:tab/>
              <w:t>документов</w:t>
            </w:r>
            <w:r w:rsidRPr="00644261">
              <w:rPr>
                <w:rFonts w:ascii="Times New Roman" w:eastAsia="Calibri" w:hAnsi="Times New Roman" w:cs="Times New Roman"/>
                <w:lang w:eastAsia="en-US"/>
              </w:rPr>
              <w:tab/>
            </w:r>
            <w:r w:rsidRPr="00644261">
              <w:rPr>
                <w:rFonts w:ascii="Times New Roman" w:eastAsia="Calibri" w:hAnsi="Times New Roman" w:cs="Times New Roman"/>
                <w:spacing w:val="-4"/>
                <w:lang w:eastAsia="en-US"/>
              </w:rPr>
              <w:t>с</w:t>
            </w:r>
          </w:p>
          <w:p w14:paraId="696456E7"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использованием</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компьютерных</w:t>
            </w:r>
            <w:r w:rsidRPr="00644261">
              <w:rPr>
                <w:rFonts w:ascii="Times New Roman" w:eastAsia="Calibri" w:hAnsi="Times New Roman" w:cs="Times New Roman"/>
                <w:spacing w:val="51"/>
                <w:lang w:eastAsia="en-US"/>
              </w:rPr>
              <w:t xml:space="preserve"> </w:t>
            </w:r>
            <w:r w:rsidRPr="00644261">
              <w:rPr>
                <w:rFonts w:ascii="Times New Roman" w:eastAsia="Calibri" w:hAnsi="Times New Roman" w:cs="Times New Roman"/>
                <w:lang w:eastAsia="en-US"/>
              </w:rPr>
              <w:t>программ</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51"/>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графической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информацией;</w:t>
            </w:r>
          </w:p>
        </w:tc>
      </w:tr>
      <w:tr w:rsidR="00644261" w:rsidRPr="00644261" w14:paraId="3F8E48BE" w14:textId="77777777" w:rsidTr="00644261">
        <w:trPr>
          <w:trHeight w:val="551"/>
          <w:jc w:val="center"/>
        </w:trPr>
        <w:tc>
          <w:tcPr>
            <w:tcW w:w="1670" w:type="dxa"/>
            <w:vMerge/>
            <w:tcBorders>
              <w:top w:val="nil"/>
            </w:tcBorders>
            <w:shd w:val="clear" w:color="auto" w:fill="auto"/>
          </w:tcPr>
          <w:p w14:paraId="04ED1E6D"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17B4FE83"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4.2.08</w:t>
            </w:r>
          </w:p>
        </w:tc>
        <w:tc>
          <w:tcPr>
            <w:tcW w:w="6485" w:type="dxa"/>
            <w:gridSpan w:val="5"/>
            <w:shd w:val="clear" w:color="auto" w:fill="auto"/>
          </w:tcPr>
          <w:p w14:paraId="1594A2F0"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Получать,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отправлять,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пересылать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сообщения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документы</w:t>
            </w:r>
          </w:p>
          <w:p w14:paraId="023B7F46"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электронной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почт</w:t>
            </w:r>
          </w:p>
        </w:tc>
      </w:tr>
      <w:tr w:rsidR="00644261" w:rsidRPr="00644261" w14:paraId="7A6D3FF9" w14:textId="77777777" w:rsidTr="00644261">
        <w:trPr>
          <w:trHeight w:val="1104"/>
          <w:jc w:val="center"/>
        </w:trPr>
        <w:tc>
          <w:tcPr>
            <w:tcW w:w="1670" w:type="dxa"/>
            <w:vMerge/>
            <w:tcBorders>
              <w:top w:val="nil"/>
            </w:tcBorders>
            <w:shd w:val="clear" w:color="auto" w:fill="auto"/>
          </w:tcPr>
          <w:p w14:paraId="50897039"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3A32B53" w14:textId="77777777" w:rsidR="00644261" w:rsidRPr="00644261" w:rsidRDefault="00644261" w:rsidP="00644261">
            <w:pPr>
              <w:widowControl w:val="0"/>
              <w:autoSpaceDE w:val="0"/>
              <w:autoSpaceDN w:val="0"/>
              <w:spacing w:after="0" w:line="268"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4.3.01</w:t>
            </w:r>
          </w:p>
        </w:tc>
        <w:tc>
          <w:tcPr>
            <w:tcW w:w="6485" w:type="dxa"/>
            <w:gridSpan w:val="5"/>
            <w:shd w:val="clear" w:color="auto" w:fill="auto"/>
          </w:tcPr>
          <w:p w14:paraId="65C1E937" w14:textId="77777777" w:rsidR="00644261" w:rsidRPr="00644261" w:rsidRDefault="00644261" w:rsidP="00644261">
            <w:pPr>
              <w:widowControl w:val="0"/>
              <w:autoSpaceDE w:val="0"/>
              <w:autoSpaceDN w:val="0"/>
              <w:spacing w:after="0" w:line="240" w:lineRule="auto"/>
              <w:ind w:left="108" w:right="93"/>
              <w:jc w:val="both"/>
              <w:rPr>
                <w:rFonts w:ascii="Times New Roman" w:eastAsia="Calibri" w:hAnsi="Times New Roman" w:cs="Times New Roman"/>
                <w:lang w:eastAsia="en-US"/>
              </w:rPr>
            </w:pPr>
            <w:r w:rsidRPr="00644261">
              <w:rPr>
                <w:rFonts w:ascii="Times New Roman" w:eastAsia="Calibri" w:hAnsi="Times New Roman" w:cs="Times New Roman"/>
                <w:lang w:eastAsia="en-US"/>
              </w:rPr>
              <w:t>Выстраивать деловые контакты с рабочими, служащими 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руководителями для сбора информации о ходе исполнения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обязательств</w:t>
            </w:r>
            <w:r w:rsidRPr="00644261">
              <w:rPr>
                <w:rFonts w:ascii="Times New Roman" w:eastAsia="Calibri" w:hAnsi="Times New Roman" w:cs="Times New Roman"/>
                <w:spacing w:val="53"/>
                <w:lang w:eastAsia="en-US"/>
              </w:rPr>
              <w:t xml:space="preserve"> </w:t>
            </w:r>
            <w:r w:rsidRPr="00644261">
              <w:rPr>
                <w:rFonts w:ascii="Times New Roman" w:eastAsia="Calibri" w:hAnsi="Times New Roman" w:cs="Times New Roman"/>
                <w:lang w:eastAsia="en-US"/>
              </w:rPr>
              <w:t>поставщиками</w:t>
            </w:r>
            <w:r w:rsidRPr="00644261">
              <w:rPr>
                <w:rFonts w:ascii="Times New Roman" w:eastAsia="Calibri" w:hAnsi="Times New Roman" w:cs="Times New Roman"/>
                <w:spacing w:val="54"/>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53"/>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частей,</w:t>
            </w:r>
          </w:p>
          <w:p w14:paraId="5B1CC98E" w14:textId="77777777" w:rsidR="00644261" w:rsidRPr="00644261" w:rsidRDefault="00644261" w:rsidP="00644261">
            <w:pPr>
              <w:widowControl w:val="0"/>
              <w:autoSpaceDE w:val="0"/>
              <w:autoSpaceDN w:val="0"/>
              <w:spacing w:after="0" w:line="265" w:lineRule="exact"/>
              <w:ind w:left="108"/>
              <w:jc w:val="both"/>
              <w:rPr>
                <w:rFonts w:ascii="Times New Roman" w:eastAsia="Calibri" w:hAnsi="Times New Roman" w:cs="Times New Roman"/>
                <w:lang w:eastAsia="en-US"/>
              </w:rPr>
            </w:pP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материалов;</w:t>
            </w:r>
          </w:p>
        </w:tc>
      </w:tr>
      <w:tr w:rsidR="00644261" w:rsidRPr="00644261" w14:paraId="1B3A0337" w14:textId="77777777" w:rsidTr="00644261">
        <w:trPr>
          <w:trHeight w:val="1103"/>
          <w:jc w:val="center"/>
        </w:trPr>
        <w:tc>
          <w:tcPr>
            <w:tcW w:w="1670" w:type="dxa"/>
            <w:vMerge/>
            <w:tcBorders>
              <w:top w:val="nil"/>
            </w:tcBorders>
            <w:shd w:val="clear" w:color="auto" w:fill="auto"/>
          </w:tcPr>
          <w:p w14:paraId="4C3C292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B043E3F"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4.3.02</w:t>
            </w:r>
          </w:p>
        </w:tc>
        <w:tc>
          <w:tcPr>
            <w:tcW w:w="6485" w:type="dxa"/>
            <w:gridSpan w:val="5"/>
            <w:shd w:val="clear" w:color="auto" w:fill="auto"/>
          </w:tcPr>
          <w:p w14:paraId="2CD4D8BF" w14:textId="77777777" w:rsidR="00644261" w:rsidRPr="00644261" w:rsidRDefault="00644261" w:rsidP="00644261">
            <w:pPr>
              <w:widowControl w:val="0"/>
              <w:autoSpaceDE w:val="0"/>
              <w:autoSpaceDN w:val="0"/>
              <w:spacing w:after="0" w:line="240" w:lineRule="auto"/>
              <w:ind w:left="108" w:right="97"/>
              <w:jc w:val="both"/>
              <w:rPr>
                <w:rFonts w:ascii="Times New Roman" w:eastAsia="Calibri" w:hAnsi="Times New Roman" w:cs="Times New Roman"/>
                <w:lang w:eastAsia="en-US"/>
              </w:rPr>
            </w:pPr>
            <w:r w:rsidRPr="00644261">
              <w:rPr>
                <w:rFonts w:ascii="Times New Roman" w:eastAsia="Calibri" w:hAnsi="Times New Roman" w:cs="Times New Roman"/>
                <w:lang w:eastAsia="en-US"/>
              </w:rPr>
              <w:t>Выстраивать деловые контакты с рабочими, служащими 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руководителями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сбора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качестве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поступающих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частей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расходных</w:t>
            </w:r>
          </w:p>
          <w:p w14:paraId="7C8BD367"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p>
        </w:tc>
      </w:tr>
      <w:tr w:rsidR="00644261" w:rsidRPr="00644261" w14:paraId="3A5BF970" w14:textId="77777777" w:rsidTr="00644261">
        <w:trPr>
          <w:trHeight w:val="830"/>
          <w:jc w:val="center"/>
        </w:trPr>
        <w:tc>
          <w:tcPr>
            <w:tcW w:w="1670" w:type="dxa"/>
            <w:vMerge/>
            <w:tcBorders>
              <w:top w:val="nil"/>
            </w:tcBorders>
            <w:shd w:val="clear" w:color="auto" w:fill="auto"/>
          </w:tcPr>
          <w:p w14:paraId="1B9A24EE"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3879109"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4.3.03</w:t>
            </w:r>
          </w:p>
        </w:tc>
        <w:tc>
          <w:tcPr>
            <w:tcW w:w="6485" w:type="dxa"/>
            <w:gridSpan w:val="5"/>
            <w:shd w:val="clear" w:color="auto" w:fill="auto"/>
          </w:tcPr>
          <w:p w14:paraId="02D3C031"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spacing w:val="23"/>
                <w:lang w:eastAsia="en-US"/>
              </w:rPr>
              <w:t xml:space="preserve"> </w:t>
            </w: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spacing w:val="78"/>
                <w:lang w:eastAsia="en-US"/>
              </w:rPr>
              <w:t xml:space="preserve"> </w:t>
            </w:r>
            <w:r w:rsidRPr="00644261">
              <w:rPr>
                <w:rFonts w:ascii="Times New Roman" w:eastAsia="Calibri" w:hAnsi="Times New Roman" w:cs="Times New Roman"/>
                <w:lang w:eastAsia="en-US"/>
              </w:rPr>
              <w:t>компьютерные</w:t>
            </w:r>
            <w:r w:rsidRPr="00644261">
              <w:rPr>
                <w:rFonts w:ascii="Times New Roman" w:eastAsia="Calibri" w:hAnsi="Times New Roman" w:cs="Times New Roman"/>
                <w:spacing w:val="78"/>
                <w:lang w:eastAsia="en-US"/>
              </w:rPr>
              <w:t xml:space="preserve"> </w:t>
            </w:r>
            <w:r w:rsidRPr="00644261">
              <w:rPr>
                <w:rFonts w:ascii="Times New Roman" w:eastAsia="Calibri" w:hAnsi="Times New Roman" w:cs="Times New Roman"/>
                <w:lang w:eastAsia="en-US"/>
              </w:rPr>
              <w:t>программы</w:t>
            </w:r>
            <w:r w:rsidRPr="00644261">
              <w:rPr>
                <w:rFonts w:ascii="Times New Roman" w:eastAsia="Calibri" w:hAnsi="Times New Roman" w:cs="Times New Roman"/>
                <w:spacing w:val="81"/>
                <w:lang w:eastAsia="en-US"/>
              </w:rPr>
              <w:t xml:space="preserve"> </w:t>
            </w:r>
            <w:r w:rsidRPr="00644261">
              <w:rPr>
                <w:rFonts w:ascii="Times New Roman" w:eastAsia="Calibri" w:hAnsi="Times New Roman" w:cs="Times New Roman"/>
                <w:lang w:eastAsia="en-US"/>
              </w:rPr>
              <w:t>для</w:t>
            </w:r>
          </w:p>
          <w:p w14:paraId="1080DAF1" w14:textId="77777777" w:rsidR="00644261" w:rsidRPr="00644261" w:rsidRDefault="00644261" w:rsidP="00644261">
            <w:pPr>
              <w:widowControl w:val="0"/>
              <w:autoSpaceDE w:val="0"/>
              <w:autoSpaceDN w:val="0"/>
              <w:spacing w:after="0" w:line="270" w:lineRule="atLeast"/>
              <w:ind w:left="108" w:right="86"/>
              <w:rPr>
                <w:rFonts w:ascii="Times New Roman" w:eastAsia="Calibri" w:hAnsi="Times New Roman" w:cs="Times New Roman"/>
                <w:lang w:eastAsia="en-US"/>
              </w:rPr>
            </w:pPr>
            <w:r w:rsidRPr="00644261">
              <w:rPr>
                <w:rFonts w:ascii="Times New Roman" w:eastAsia="Calibri" w:hAnsi="Times New Roman" w:cs="Times New Roman"/>
                <w:lang w:eastAsia="en-US"/>
              </w:rPr>
              <w:t>оценки результатов измерения универсальными контрольно-</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измерительными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инструментами;</w:t>
            </w:r>
          </w:p>
        </w:tc>
      </w:tr>
      <w:tr w:rsidR="00644261" w:rsidRPr="00644261" w14:paraId="0C46B8BF" w14:textId="77777777" w:rsidTr="00644261">
        <w:trPr>
          <w:trHeight w:val="828"/>
          <w:jc w:val="center"/>
        </w:trPr>
        <w:tc>
          <w:tcPr>
            <w:tcW w:w="1670" w:type="dxa"/>
            <w:vMerge/>
            <w:tcBorders>
              <w:top w:val="nil"/>
            </w:tcBorders>
            <w:shd w:val="clear" w:color="auto" w:fill="auto"/>
          </w:tcPr>
          <w:p w14:paraId="757D1CC5"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BC59EA9"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4.3.04</w:t>
            </w:r>
          </w:p>
        </w:tc>
        <w:tc>
          <w:tcPr>
            <w:tcW w:w="6485" w:type="dxa"/>
            <w:gridSpan w:val="5"/>
            <w:shd w:val="clear" w:color="auto" w:fill="auto"/>
          </w:tcPr>
          <w:p w14:paraId="4764A537" w14:textId="77777777" w:rsidR="00644261" w:rsidRPr="00644261" w:rsidRDefault="00644261" w:rsidP="00644261">
            <w:pPr>
              <w:widowControl w:val="0"/>
              <w:tabs>
                <w:tab w:val="left" w:pos="1315"/>
                <w:tab w:val="left" w:pos="2579"/>
                <w:tab w:val="left" w:pos="3802"/>
                <w:tab w:val="left" w:pos="4870"/>
                <w:tab w:val="left" w:pos="5270"/>
              </w:tabs>
              <w:autoSpaceDE w:val="0"/>
              <w:autoSpaceDN w:val="0"/>
              <w:spacing w:after="0" w:line="240" w:lineRule="auto"/>
              <w:ind w:left="108" w:right="94"/>
              <w:rPr>
                <w:rFonts w:ascii="Times New Roman" w:eastAsia="Calibri" w:hAnsi="Times New Roman" w:cs="Times New Roman"/>
                <w:lang w:eastAsia="en-US"/>
              </w:rPr>
            </w:pPr>
            <w:r w:rsidRPr="00644261">
              <w:rPr>
                <w:rFonts w:ascii="Times New Roman" w:eastAsia="Calibri" w:hAnsi="Times New Roman" w:cs="Times New Roman"/>
                <w:lang w:eastAsia="en-US"/>
              </w:rPr>
              <w:t>Определять</w:t>
            </w:r>
            <w:r w:rsidRPr="00644261">
              <w:rPr>
                <w:rFonts w:ascii="Times New Roman" w:eastAsia="Calibri" w:hAnsi="Times New Roman" w:cs="Times New Roman"/>
                <w:spacing w:val="34"/>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34"/>
                <w:lang w:eastAsia="en-US"/>
              </w:rPr>
              <w:t xml:space="preserve"> </w:t>
            </w:r>
            <w:r w:rsidRPr="00644261">
              <w:rPr>
                <w:rFonts w:ascii="Times New Roman" w:eastAsia="Calibri" w:hAnsi="Times New Roman" w:cs="Times New Roman"/>
                <w:lang w:eastAsia="en-US"/>
              </w:rPr>
              <w:t>оценке</w:t>
            </w:r>
            <w:r w:rsidRPr="00644261">
              <w:rPr>
                <w:rFonts w:ascii="Times New Roman" w:eastAsia="Calibri" w:hAnsi="Times New Roman" w:cs="Times New Roman"/>
                <w:spacing w:val="32"/>
                <w:lang w:eastAsia="en-US"/>
              </w:rPr>
              <w:t xml:space="preserve"> </w:t>
            </w:r>
            <w:r w:rsidRPr="00644261">
              <w:rPr>
                <w:rFonts w:ascii="Times New Roman" w:eastAsia="Calibri" w:hAnsi="Times New Roman" w:cs="Times New Roman"/>
                <w:lang w:eastAsia="en-US"/>
              </w:rPr>
              <w:t>результатов</w:t>
            </w:r>
            <w:r w:rsidRPr="00644261">
              <w:rPr>
                <w:rFonts w:ascii="Times New Roman" w:eastAsia="Calibri" w:hAnsi="Times New Roman" w:cs="Times New Roman"/>
                <w:spacing w:val="34"/>
                <w:lang w:eastAsia="en-US"/>
              </w:rPr>
              <w:t xml:space="preserve"> </w:t>
            </w:r>
            <w:r w:rsidRPr="00644261">
              <w:rPr>
                <w:rFonts w:ascii="Times New Roman" w:eastAsia="Calibri" w:hAnsi="Times New Roman" w:cs="Times New Roman"/>
                <w:lang w:eastAsia="en-US"/>
              </w:rPr>
              <w:t>измерения</w:t>
            </w:r>
            <w:r w:rsidRPr="00644261">
              <w:rPr>
                <w:rFonts w:ascii="Times New Roman" w:eastAsia="Calibri" w:hAnsi="Times New Roman" w:cs="Times New Roman"/>
                <w:spacing w:val="32"/>
                <w:lang w:eastAsia="en-US"/>
              </w:rPr>
              <w:t xml:space="preserve"> </w:t>
            </w:r>
            <w:r w:rsidRPr="00644261">
              <w:rPr>
                <w:rFonts w:ascii="Times New Roman" w:eastAsia="Calibri" w:hAnsi="Times New Roman" w:cs="Times New Roman"/>
                <w:lang w:eastAsia="en-US"/>
              </w:rPr>
              <w:t>соответствие</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точности</w:t>
            </w:r>
            <w:r w:rsidRPr="00644261">
              <w:rPr>
                <w:rFonts w:ascii="Times New Roman" w:eastAsia="Calibri" w:hAnsi="Times New Roman" w:cs="Times New Roman"/>
                <w:lang w:eastAsia="en-US"/>
              </w:rPr>
              <w:tab/>
              <w:t>заготовок</w:t>
            </w:r>
            <w:r w:rsidRPr="00644261">
              <w:rPr>
                <w:rFonts w:ascii="Times New Roman" w:eastAsia="Calibri" w:hAnsi="Times New Roman" w:cs="Times New Roman"/>
                <w:lang w:eastAsia="en-US"/>
              </w:rPr>
              <w:tab/>
              <w:t>запасных</w:t>
            </w:r>
            <w:r w:rsidRPr="00644261">
              <w:rPr>
                <w:rFonts w:ascii="Times New Roman" w:eastAsia="Calibri" w:hAnsi="Times New Roman" w:cs="Times New Roman"/>
                <w:lang w:eastAsia="en-US"/>
              </w:rPr>
              <w:tab/>
              <w:t>деталей</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r>
            <w:r w:rsidRPr="00644261">
              <w:rPr>
                <w:rFonts w:ascii="Times New Roman" w:eastAsia="Calibri" w:hAnsi="Times New Roman" w:cs="Times New Roman"/>
                <w:spacing w:val="-1"/>
                <w:lang w:eastAsia="en-US"/>
              </w:rPr>
              <w:t>расходных</w:t>
            </w:r>
          </w:p>
          <w:p w14:paraId="7B23176D"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техническому</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заданию;</w:t>
            </w:r>
          </w:p>
        </w:tc>
      </w:tr>
      <w:tr w:rsidR="00644261" w:rsidRPr="00644261" w14:paraId="5DF2BA64" w14:textId="77777777" w:rsidTr="00644261">
        <w:trPr>
          <w:trHeight w:val="827"/>
          <w:jc w:val="center"/>
        </w:trPr>
        <w:tc>
          <w:tcPr>
            <w:tcW w:w="1670" w:type="dxa"/>
            <w:vMerge/>
            <w:tcBorders>
              <w:top w:val="nil"/>
            </w:tcBorders>
            <w:shd w:val="clear" w:color="auto" w:fill="auto"/>
          </w:tcPr>
          <w:p w14:paraId="102A2C84"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CFA6F1D"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4.3.05</w:t>
            </w:r>
          </w:p>
        </w:tc>
        <w:tc>
          <w:tcPr>
            <w:tcW w:w="6485" w:type="dxa"/>
            <w:gridSpan w:val="5"/>
            <w:shd w:val="clear" w:color="auto" w:fill="auto"/>
          </w:tcPr>
          <w:p w14:paraId="6E8576FC" w14:textId="77777777" w:rsidR="00644261" w:rsidRPr="00644261" w:rsidRDefault="00644261" w:rsidP="00644261">
            <w:pPr>
              <w:widowControl w:val="0"/>
              <w:tabs>
                <w:tab w:val="left" w:pos="1768"/>
                <w:tab w:val="left" w:pos="3061"/>
                <w:tab w:val="left" w:pos="4393"/>
                <w:tab w:val="left" w:pos="6022"/>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lang w:eastAsia="en-US"/>
              </w:rPr>
              <w:tab/>
              <w:t>текстовые</w:t>
            </w:r>
            <w:r w:rsidRPr="00644261">
              <w:rPr>
                <w:rFonts w:ascii="Times New Roman" w:eastAsia="Calibri" w:hAnsi="Times New Roman" w:cs="Times New Roman"/>
                <w:lang w:eastAsia="en-US"/>
              </w:rPr>
              <w:tab/>
              <w:t>редакторы</w:t>
            </w:r>
            <w:r w:rsidRPr="00644261">
              <w:rPr>
                <w:rFonts w:ascii="Times New Roman" w:eastAsia="Calibri" w:hAnsi="Times New Roman" w:cs="Times New Roman"/>
                <w:lang w:eastAsia="en-US"/>
              </w:rPr>
              <w:tab/>
              <w:t>(процессоры)</w:t>
            </w:r>
            <w:r w:rsidRPr="00644261">
              <w:rPr>
                <w:rFonts w:ascii="Times New Roman" w:eastAsia="Calibri" w:hAnsi="Times New Roman" w:cs="Times New Roman"/>
                <w:lang w:eastAsia="en-US"/>
              </w:rPr>
              <w:tab/>
              <w:t>для</w:t>
            </w:r>
          </w:p>
          <w:p w14:paraId="11329E61"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создания</w:t>
            </w:r>
            <w:r w:rsidRPr="00644261">
              <w:rPr>
                <w:rFonts w:ascii="Times New Roman" w:eastAsia="Calibri" w:hAnsi="Times New Roman" w:cs="Times New Roman"/>
                <w:spacing w:val="3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1"/>
                <w:lang w:eastAsia="en-US"/>
              </w:rPr>
              <w:t xml:space="preserve"> </w:t>
            </w:r>
            <w:r w:rsidRPr="00644261">
              <w:rPr>
                <w:rFonts w:ascii="Times New Roman" w:eastAsia="Calibri" w:hAnsi="Times New Roman" w:cs="Times New Roman"/>
                <w:lang w:eastAsia="en-US"/>
              </w:rPr>
              <w:t>оформления</w:t>
            </w:r>
            <w:r w:rsidRPr="00644261">
              <w:rPr>
                <w:rFonts w:ascii="Times New Roman" w:eastAsia="Calibri" w:hAnsi="Times New Roman" w:cs="Times New Roman"/>
                <w:spacing w:val="40"/>
                <w:lang w:eastAsia="en-US"/>
              </w:rPr>
              <w:t xml:space="preserve"> </w:t>
            </w:r>
            <w:r w:rsidRPr="00644261">
              <w:rPr>
                <w:rFonts w:ascii="Times New Roman" w:eastAsia="Calibri" w:hAnsi="Times New Roman" w:cs="Times New Roman"/>
                <w:lang w:eastAsia="en-US"/>
              </w:rPr>
              <w:t>технических</w:t>
            </w:r>
            <w:r w:rsidRPr="00644261">
              <w:rPr>
                <w:rFonts w:ascii="Times New Roman" w:eastAsia="Calibri" w:hAnsi="Times New Roman" w:cs="Times New Roman"/>
                <w:spacing w:val="3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1"/>
                <w:lang w:eastAsia="en-US"/>
              </w:rPr>
              <w:t xml:space="preserve"> </w:t>
            </w:r>
            <w:r w:rsidRPr="00644261">
              <w:rPr>
                <w:rFonts w:ascii="Times New Roman" w:eastAsia="Calibri" w:hAnsi="Times New Roman" w:cs="Times New Roman"/>
                <w:lang w:eastAsia="en-US"/>
              </w:rPr>
              <w:t>организационно-</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распорядительных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документов;</w:t>
            </w:r>
          </w:p>
        </w:tc>
      </w:tr>
      <w:tr w:rsidR="00644261" w:rsidRPr="00644261" w14:paraId="741792EE" w14:textId="77777777" w:rsidTr="00644261">
        <w:trPr>
          <w:trHeight w:val="1103"/>
          <w:jc w:val="center"/>
        </w:trPr>
        <w:tc>
          <w:tcPr>
            <w:tcW w:w="1670" w:type="dxa"/>
            <w:vMerge/>
            <w:tcBorders>
              <w:top w:val="nil"/>
            </w:tcBorders>
            <w:shd w:val="clear" w:color="auto" w:fill="auto"/>
          </w:tcPr>
          <w:p w14:paraId="43E56F49"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3EB1F02"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4.3.06</w:t>
            </w:r>
          </w:p>
        </w:tc>
        <w:tc>
          <w:tcPr>
            <w:tcW w:w="6485" w:type="dxa"/>
            <w:gridSpan w:val="5"/>
            <w:shd w:val="clear" w:color="auto" w:fill="auto"/>
          </w:tcPr>
          <w:p w14:paraId="7E11613F" w14:textId="77777777" w:rsidR="00644261" w:rsidRPr="00644261" w:rsidRDefault="00644261" w:rsidP="00644261">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eastAsia="en-US"/>
              </w:rPr>
            </w:pPr>
            <w:r w:rsidRPr="00644261">
              <w:rPr>
                <w:rFonts w:ascii="Times New Roman" w:eastAsia="Calibri" w:hAnsi="Times New Roman" w:cs="Times New Roman"/>
                <w:lang w:eastAsia="en-US"/>
              </w:rPr>
              <w:t>Создавать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несложные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рисунки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оформления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технических</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lang w:eastAsia="en-US"/>
              </w:rPr>
              <w:tab/>
              <w:t>организационно-распорядительных</w:t>
            </w:r>
            <w:r w:rsidRPr="00644261">
              <w:rPr>
                <w:rFonts w:ascii="Times New Roman" w:eastAsia="Calibri" w:hAnsi="Times New Roman" w:cs="Times New Roman"/>
                <w:lang w:eastAsia="en-US"/>
              </w:rPr>
              <w:tab/>
              <w:t>документов</w:t>
            </w:r>
            <w:r w:rsidRPr="00644261">
              <w:rPr>
                <w:rFonts w:ascii="Times New Roman" w:eastAsia="Calibri" w:hAnsi="Times New Roman" w:cs="Times New Roman"/>
                <w:lang w:eastAsia="en-US"/>
              </w:rPr>
              <w:tab/>
            </w:r>
            <w:r w:rsidRPr="00644261">
              <w:rPr>
                <w:rFonts w:ascii="Times New Roman" w:eastAsia="Calibri" w:hAnsi="Times New Roman" w:cs="Times New Roman"/>
                <w:spacing w:val="-4"/>
                <w:lang w:eastAsia="en-US"/>
              </w:rPr>
              <w:t>с</w:t>
            </w:r>
          </w:p>
          <w:p w14:paraId="7BCC9FB3"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использованием</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компьютерных</w:t>
            </w:r>
            <w:r w:rsidRPr="00644261">
              <w:rPr>
                <w:rFonts w:ascii="Times New Roman" w:eastAsia="Calibri" w:hAnsi="Times New Roman" w:cs="Times New Roman"/>
                <w:spacing w:val="51"/>
                <w:lang w:eastAsia="en-US"/>
              </w:rPr>
              <w:t xml:space="preserve"> </w:t>
            </w:r>
            <w:r w:rsidRPr="00644261">
              <w:rPr>
                <w:rFonts w:ascii="Times New Roman" w:eastAsia="Calibri" w:hAnsi="Times New Roman" w:cs="Times New Roman"/>
                <w:lang w:eastAsia="en-US"/>
              </w:rPr>
              <w:t>программ</w:t>
            </w:r>
            <w:r w:rsidRPr="00644261">
              <w:rPr>
                <w:rFonts w:ascii="Times New Roman" w:eastAsia="Calibri" w:hAnsi="Times New Roman" w:cs="Times New Roman"/>
                <w:spacing w:val="50"/>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52"/>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51"/>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графической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информацией;</w:t>
            </w:r>
          </w:p>
        </w:tc>
      </w:tr>
      <w:tr w:rsidR="00644261" w:rsidRPr="00644261" w14:paraId="58F90563" w14:textId="77777777" w:rsidTr="00644261">
        <w:trPr>
          <w:trHeight w:val="1036"/>
          <w:jc w:val="center"/>
        </w:trPr>
        <w:tc>
          <w:tcPr>
            <w:tcW w:w="1670" w:type="dxa"/>
            <w:vMerge/>
            <w:tcBorders>
              <w:top w:val="nil"/>
            </w:tcBorders>
            <w:shd w:val="clear" w:color="auto" w:fill="auto"/>
          </w:tcPr>
          <w:p w14:paraId="476CACDF"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F30BCF5"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4.3.07</w:t>
            </w:r>
          </w:p>
        </w:tc>
        <w:tc>
          <w:tcPr>
            <w:tcW w:w="6485" w:type="dxa"/>
            <w:gridSpan w:val="5"/>
            <w:shd w:val="clear" w:color="auto" w:fill="auto"/>
          </w:tcPr>
          <w:p w14:paraId="7BCDC397" w14:textId="77777777" w:rsidR="00644261" w:rsidRPr="00644261" w:rsidRDefault="00644261" w:rsidP="00644261">
            <w:pPr>
              <w:widowControl w:val="0"/>
              <w:autoSpaceDE w:val="0"/>
              <w:autoSpaceDN w:val="0"/>
              <w:spacing w:after="0" w:line="240" w:lineRule="auto"/>
              <w:ind w:left="108" w:right="94"/>
              <w:jc w:val="both"/>
              <w:rPr>
                <w:rFonts w:ascii="Times New Roman" w:eastAsia="Calibri" w:hAnsi="Times New Roman" w:cs="Times New Roman"/>
                <w:lang w:eastAsia="en-US"/>
              </w:rPr>
            </w:pPr>
            <w:r w:rsidRPr="00644261">
              <w:rPr>
                <w:rFonts w:ascii="Times New Roman" w:eastAsia="Calibri" w:hAnsi="Times New Roman" w:cs="Times New Roman"/>
                <w:lang w:eastAsia="en-US"/>
              </w:rPr>
              <w:t>Использовать</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ERP-систему</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системы</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управления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базами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данных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электронные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таблицы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систематизации</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16"/>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ценах,</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сроках</w:t>
            </w:r>
            <w:r w:rsidRPr="00644261">
              <w:rPr>
                <w:rFonts w:ascii="Times New Roman" w:eastAsia="Calibri" w:hAnsi="Times New Roman" w:cs="Times New Roman"/>
                <w:spacing w:val="15"/>
                <w:lang w:eastAsia="en-US"/>
              </w:rPr>
              <w:t xml:space="preserve"> </w:t>
            </w:r>
            <w:r w:rsidRPr="00644261">
              <w:rPr>
                <w:rFonts w:ascii="Times New Roman" w:eastAsia="Calibri" w:hAnsi="Times New Roman" w:cs="Times New Roman"/>
                <w:lang w:eastAsia="en-US"/>
              </w:rPr>
              <w:t>поставки</w:t>
            </w:r>
            <w:r w:rsidRPr="00644261">
              <w:rPr>
                <w:rFonts w:ascii="Times New Roman" w:eastAsia="Calibri" w:hAnsi="Times New Roman" w:cs="Times New Roman"/>
                <w:spacing w:val="14"/>
                <w:lang w:eastAsia="en-US"/>
              </w:rPr>
              <w:t xml:space="preserve"> </w:t>
            </w:r>
            <w:r w:rsidRPr="00644261">
              <w:rPr>
                <w:rFonts w:ascii="Times New Roman" w:eastAsia="Calibri" w:hAnsi="Times New Roman" w:cs="Times New Roman"/>
                <w:lang w:eastAsia="en-US"/>
              </w:rPr>
              <w:t>и</w:t>
            </w:r>
          </w:p>
          <w:p w14:paraId="1FD567BA" w14:textId="77777777" w:rsidR="00644261" w:rsidRPr="00644261" w:rsidRDefault="00644261" w:rsidP="00644261">
            <w:pPr>
              <w:widowControl w:val="0"/>
              <w:autoSpaceDE w:val="0"/>
              <w:autoSpaceDN w:val="0"/>
              <w:spacing w:after="0" w:line="270" w:lineRule="atLeast"/>
              <w:ind w:left="108" w:right="95"/>
              <w:jc w:val="both"/>
              <w:rPr>
                <w:rFonts w:ascii="Times New Roman" w:eastAsia="Calibri" w:hAnsi="Times New Roman" w:cs="Times New Roman"/>
                <w:lang w:eastAsia="en-US"/>
              </w:rPr>
            </w:pPr>
            <w:r w:rsidRPr="00644261">
              <w:rPr>
                <w:rFonts w:ascii="Times New Roman" w:eastAsia="Calibri" w:hAnsi="Times New Roman" w:cs="Times New Roman"/>
                <w:lang w:eastAsia="en-US"/>
              </w:rPr>
              <w:t>качестве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запасных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деталей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расходных</w:t>
            </w:r>
            <w:r w:rsidRPr="00644261">
              <w:rPr>
                <w:rFonts w:ascii="Times New Roman" w:eastAsia="Calibri" w:hAnsi="Times New Roman" w:cs="Times New Roman"/>
                <w:spacing w:val="1"/>
                <w:lang w:eastAsia="en-US"/>
              </w:rPr>
              <w:t xml:space="preserve"> </w:t>
            </w:r>
            <w:proofErr w:type="gramStart"/>
            <w:r w:rsidRPr="00644261">
              <w:rPr>
                <w:rFonts w:ascii="Times New Roman" w:eastAsia="Calibri" w:hAnsi="Times New Roman" w:cs="Times New Roman"/>
                <w:lang w:eastAsia="en-US"/>
              </w:rPr>
              <w:t>материалах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w:t>
            </w:r>
            <w:proofErr w:type="gramEnd"/>
          </w:p>
        </w:tc>
      </w:tr>
      <w:tr w:rsidR="00644261" w:rsidRPr="00644261" w14:paraId="05BDA9F4" w14:textId="77777777" w:rsidTr="00644261">
        <w:trPr>
          <w:trHeight w:val="551"/>
          <w:jc w:val="center"/>
        </w:trPr>
        <w:tc>
          <w:tcPr>
            <w:tcW w:w="1670" w:type="dxa"/>
            <w:vMerge/>
            <w:tcBorders>
              <w:top w:val="nil"/>
            </w:tcBorders>
            <w:shd w:val="clear" w:color="auto" w:fill="auto"/>
          </w:tcPr>
          <w:p w14:paraId="6450975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2CB6996"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У 4.3.08</w:t>
            </w:r>
          </w:p>
        </w:tc>
        <w:tc>
          <w:tcPr>
            <w:tcW w:w="6485" w:type="dxa"/>
            <w:gridSpan w:val="5"/>
            <w:shd w:val="clear" w:color="auto" w:fill="auto"/>
          </w:tcPr>
          <w:p w14:paraId="509E45B4"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Получать,</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отправлять,</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пересылать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сообщения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документы</w:t>
            </w:r>
          </w:p>
          <w:p w14:paraId="62E4FCA8"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электронной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почте.</w:t>
            </w:r>
          </w:p>
        </w:tc>
      </w:tr>
      <w:tr w:rsidR="00644261" w:rsidRPr="00644261" w14:paraId="735330A3" w14:textId="77777777" w:rsidTr="00644261">
        <w:trPr>
          <w:trHeight w:val="827"/>
          <w:jc w:val="center"/>
        </w:trPr>
        <w:tc>
          <w:tcPr>
            <w:tcW w:w="1670" w:type="dxa"/>
            <w:vMerge w:val="restart"/>
            <w:shd w:val="clear" w:color="auto" w:fill="auto"/>
          </w:tcPr>
          <w:p w14:paraId="582D9EDA" w14:textId="77777777" w:rsidR="00644261" w:rsidRPr="00644261" w:rsidRDefault="00644261" w:rsidP="00644261">
            <w:pPr>
              <w:widowControl w:val="0"/>
              <w:autoSpaceDE w:val="0"/>
              <w:autoSpaceDN w:val="0"/>
              <w:spacing w:after="0" w:line="267" w:lineRule="exact"/>
              <w:ind w:left="107"/>
              <w:rPr>
                <w:rFonts w:ascii="Times New Roman" w:eastAsia="Calibri" w:hAnsi="Times New Roman" w:cs="Times New Roman"/>
                <w:lang w:eastAsia="en-US"/>
              </w:rPr>
            </w:pPr>
            <w:r w:rsidRPr="00644261">
              <w:rPr>
                <w:rFonts w:ascii="Times New Roman" w:eastAsia="Calibri" w:hAnsi="Times New Roman" w:cs="Times New Roman"/>
                <w:lang w:eastAsia="en-US"/>
              </w:rPr>
              <w:t>Знать</w:t>
            </w:r>
          </w:p>
        </w:tc>
        <w:tc>
          <w:tcPr>
            <w:tcW w:w="1699" w:type="dxa"/>
            <w:shd w:val="clear" w:color="auto" w:fill="auto"/>
          </w:tcPr>
          <w:p w14:paraId="6933E749"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4.1.01</w:t>
            </w:r>
          </w:p>
        </w:tc>
        <w:tc>
          <w:tcPr>
            <w:tcW w:w="6485" w:type="dxa"/>
            <w:gridSpan w:val="5"/>
            <w:shd w:val="clear" w:color="auto" w:fill="auto"/>
          </w:tcPr>
          <w:p w14:paraId="073CD069"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Технология</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производства</w:t>
            </w:r>
          </w:p>
          <w:p w14:paraId="43140D68"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proofErr w:type="spellStart"/>
            <w:r w:rsidRPr="00644261">
              <w:rPr>
                <w:rFonts w:ascii="Times New Roman" w:eastAsia="Calibri" w:hAnsi="Times New Roman" w:cs="Times New Roman"/>
                <w:lang w:eastAsia="en-US"/>
              </w:rPr>
              <w:t>Pdm</w:t>
            </w:r>
            <w:proofErr w:type="spellEnd"/>
            <w:r w:rsidRPr="00644261">
              <w:rPr>
                <w:rFonts w:ascii="Times New Roman" w:eastAsia="Calibri" w:hAnsi="Times New Roman" w:cs="Times New Roman"/>
                <w:lang w:eastAsia="en-US"/>
              </w:rPr>
              <w:t>-система</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ней;</w:t>
            </w:r>
          </w:p>
        </w:tc>
      </w:tr>
      <w:tr w:rsidR="00644261" w:rsidRPr="00644261" w14:paraId="74499B65" w14:textId="77777777" w:rsidTr="00644261">
        <w:trPr>
          <w:trHeight w:val="554"/>
          <w:jc w:val="center"/>
        </w:trPr>
        <w:tc>
          <w:tcPr>
            <w:tcW w:w="1670" w:type="dxa"/>
            <w:vMerge/>
            <w:tcBorders>
              <w:top w:val="nil"/>
            </w:tcBorders>
            <w:shd w:val="clear" w:color="auto" w:fill="auto"/>
          </w:tcPr>
          <w:p w14:paraId="597DBF98"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82C1717"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4.1.02</w:t>
            </w:r>
          </w:p>
        </w:tc>
        <w:tc>
          <w:tcPr>
            <w:tcW w:w="6485" w:type="dxa"/>
            <w:gridSpan w:val="5"/>
            <w:shd w:val="clear" w:color="auto" w:fill="auto"/>
          </w:tcPr>
          <w:p w14:paraId="5E7EA445"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ERP-система</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организации: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w:t>
            </w:r>
          </w:p>
          <w:p w14:paraId="3B70DFE1"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ней;</w:t>
            </w:r>
          </w:p>
        </w:tc>
      </w:tr>
      <w:tr w:rsidR="00644261" w:rsidRPr="00644261" w14:paraId="31211FFF" w14:textId="77777777" w:rsidTr="00644261">
        <w:trPr>
          <w:trHeight w:val="515"/>
          <w:jc w:val="center"/>
        </w:trPr>
        <w:tc>
          <w:tcPr>
            <w:tcW w:w="1670" w:type="dxa"/>
            <w:vMerge/>
            <w:tcBorders>
              <w:top w:val="nil"/>
            </w:tcBorders>
            <w:shd w:val="clear" w:color="auto" w:fill="auto"/>
          </w:tcPr>
          <w:p w14:paraId="46DB57A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67BF1D33"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4.1.03</w:t>
            </w:r>
          </w:p>
        </w:tc>
        <w:tc>
          <w:tcPr>
            <w:tcW w:w="6485" w:type="dxa"/>
            <w:gridSpan w:val="5"/>
            <w:shd w:val="clear" w:color="auto" w:fill="auto"/>
          </w:tcPr>
          <w:p w14:paraId="29D024D1"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Функциональная</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структура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организации;</w:t>
            </w:r>
          </w:p>
        </w:tc>
      </w:tr>
      <w:tr w:rsidR="00644261" w:rsidRPr="00644261" w14:paraId="75D11D20" w14:textId="77777777" w:rsidTr="00644261">
        <w:trPr>
          <w:trHeight w:val="553"/>
          <w:jc w:val="center"/>
        </w:trPr>
        <w:tc>
          <w:tcPr>
            <w:tcW w:w="1670" w:type="dxa"/>
            <w:vMerge/>
            <w:tcBorders>
              <w:top w:val="nil"/>
            </w:tcBorders>
            <w:shd w:val="clear" w:color="auto" w:fill="auto"/>
          </w:tcPr>
          <w:p w14:paraId="5ED54AB5"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79FF020"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4.1.04</w:t>
            </w:r>
          </w:p>
        </w:tc>
        <w:tc>
          <w:tcPr>
            <w:tcW w:w="6485" w:type="dxa"/>
            <w:gridSpan w:val="5"/>
            <w:shd w:val="clear" w:color="auto" w:fill="auto"/>
          </w:tcPr>
          <w:p w14:paraId="0DCBC475"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Технологические</w:t>
            </w:r>
            <w:r w:rsidRPr="00644261">
              <w:rPr>
                <w:rFonts w:ascii="Times New Roman" w:eastAsia="Calibri" w:hAnsi="Times New Roman" w:cs="Times New Roman"/>
                <w:spacing w:val="29"/>
                <w:lang w:eastAsia="en-US"/>
              </w:rPr>
              <w:t xml:space="preserve"> </w:t>
            </w:r>
            <w:r w:rsidRPr="00644261">
              <w:rPr>
                <w:rFonts w:ascii="Times New Roman" w:eastAsia="Calibri" w:hAnsi="Times New Roman" w:cs="Times New Roman"/>
                <w:lang w:eastAsia="en-US"/>
              </w:rPr>
              <w:t>процессы</w:t>
            </w:r>
            <w:r w:rsidRPr="00644261">
              <w:rPr>
                <w:rFonts w:ascii="Times New Roman" w:eastAsia="Calibri" w:hAnsi="Times New Roman" w:cs="Times New Roman"/>
                <w:spacing w:val="30"/>
                <w:lang w:eastAsia="en-US"/>
              </w:rPr>
              <w:t xml:space="preserve"> </w:t>
            </w:r>
            <w:r w:rsidRPr="00644261">
              <w:rPr>
                <w:rFonts w:ascii="Times New Roman" w:eastAsia="Calibri" w:hAnsi="Times New Roman" w:cs="Times New Roman"/>
                <w:lang w:eastAsia="en-US"/>
              </w:rPr>
              <w:t>заготовительного</w:t>
            </w:r>
            <w:r w:rsidRPr="00644261">
              <w:rPr>
                <w:rFonts w:ascii="Times New Roman" w:eastAsia="Calibri" w:hAnsi="Times New Roman" w:cs="Times New Roman"/>
                <w:spacing w:val="30"/>
                <w:lang w:eastAsia="en-US"/>
              </w:rPr>
              <w:t xml:space="preserve"> </w:t>
            </w:r>
            <w:r w:rsidRPr="00644261">
              <w:rPr>
                <w:rFonts w:ascii="Times New Roman" w:eastAsia="Calibri" w:hAnsi="Times New Roman" w:cs="Times New Roman"/>
                <w:lang w:eastAsia="en-US"/>
              </w:rPr>
              <w:t>производства,</w:t>
            </w:r>
          </w:p>
          <w:p w14:paraId="5D3C8542"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используемые</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организации;</w:t>
            </w:r>
          </w:p>
        </w:tc>
      </w:tr>
      <w:tr w:rsidR="00644261" w:rsidRPr="00644261" w14:paraId="0FB4CDB8" w14:textId="77777777" w:rsidTr="00644261">
        <w:trPr>
          <w:trHeight w:val="554"/>
          <w:jc w:val="center"/>
        </w:trPr>
        <w:tc>
          <w:tcPr>
            <w:tcW w:w="1670" w:type="dxa"/>
            <w:vMerge w:val="restart"/>
            <w:shd w:val="clear" w:color="auto" w:fill="auto"/>
          </w:tcPr>
          <w:p w14:paraId="725740E5"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shd w:val="clear" w:color="auto" w:fill="auto"/>
          </w:tcPr>
          <w:p w14:paraId="18617D2A"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4.1.05</w:t>
            </w:r>
          </w:p>
        </w:tc>
        <w:tc>
          <w:tcPr>
            <w:tcW w:w="6485" w:type="dxa"/>
            <w:gridSpan w:val="5"/>
            <w:shd w:val="clear" w:color="auto" w:fill="auto"/>
          </w:tcPr>
          <w:p w14:paraId="6F0B845B" w14:textId="77777777" w:rsidR="00644261" w:rsidRPr="00644261" w:rsidRDefault="00644261" w:rsidP="00644261">
            <w:pPr>
              <w:widowControl w:val="0"/>
              <w:tabs>
                <w:tab w:val="left" w:pos="2685"/>
                <w:tab w:val="left" w:pos="4465"/>
              </w:tabs>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Технологические</w:t>
            </w:r>
            <w:r w:rsidRPr="00644261">
              <w:rPr>
                <w:rFonts w:ascii="Times New Roman" w:eastAsia="Calibri" w:hAnsi="Times New Roman" w:cs="Times New Roman"/>
                <w:lang w:eastAsia="en-US"/>
              </w:rPr>
              <w:tab/>
              <w:t>процессы</w:t>
            </w:r>
            <w:r w:rsidRPr="00644261">
              <w:rPr>
                <w:rFonts w:ascii="Times New Roman" w:eastAsia="Calibri" w:hAnsi="Times New Roman" w:cs="Times New Roman"/>
                <w:lang w:eastAsia="en-US"/>
              </w:rPr>
              <w:tab/>
              <w:t>механосборочного</w:t>
            </w:r>
          </w:p>
          <w:p w14:paraId="27E17791"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производства,</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используемые</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организации;</w:t>
            </w:r>
          </w:p>
        </w:tc>
      </w:tr>
      <w:tr w:rsidR="00644261" w:rsidRPr="00644261" w14:paraId="25DBA49C" w14:textId="77777777" w:rsidTr="00644261">
        <w:trPr>
          <w:trHeight w:val="515"/>
          <w:jc w:val="center"/>
        </w:trPr>
        <w:tc>
          <w:tcPr>
            <w:tcW w:w="1670" w:type="dxa"/>
            <w:vMerge/>
            <w:tcBorders>
              <w:top w:val="nil"/>
            </w:tcBorders>
            <w:shd w:val="clear" w:color="auto" w:fill="auto"/>
          </w:tcPr>
          <w:p w14:paraId="2644CFB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8E20224"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4.1.06</w:t>
            </w:r>
          </w:p>
        </w:tc>
        <w:tc>
          <w:tcPr>
            <w:tcW w:w="6485" w:type="dxa"/>
            <w:gridSpan w:val="5"/>
            <w:shd w:val="clear" w:color="auto" w:fill="auto"/>
          </w:tcPr>
          <w:p w14:paraId="5178E450"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Методы</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технологии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коммуникации;</w:t>
            </w:r>
          </w:p>
        </w:tc>
      </w:tr>
      <w:tr w:rsidR="00644261" w:rsidRPr="00644261" w14:paraId="3609FB2A" w14:textId="77777777" w:rsidTr="00644261">
        <w:trPr>
          <w:trHeight w:val="517"/>
          <w:jc w:val="center"/>
        </w:trPr>
        <w:tc>
          <w:tcPr>
            <w:tcW w:w="1670" w:type="dxa"/>
            <w:vMerge/>
            <w:tcBorders>
              <w:top w:val="nil"/>
            </w:tcBorders>
            <w:shd w:val="clear" w:color="auto" w:fill="auto"/>
          </w:tcPr>
          <w:p w14:paraId="7646BC73"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12B8886F"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4.1.07</w:t>
            </w:r>
          </w:p>
        </w:tc>
        <w:tc>
          <w:tcPr>
            <w:tcW w:w="6485" w:type="dxa"/>
            <w:gridSpan w:val="5"/>
            <w:shd w:val="clear" w:color="auto" w:fill="auto"/>
          </w:tcPr>
          <w:p w14:paraId="4C56B927"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Основы</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психологии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общения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конфликтологии;</w:t>
            </w:r>
          </w:p>
        </w:tc>
      </w:tr>
      <w:tr w:rsidR="00644261" w:rsidRPr="00644261" w14:paraId="42FC97B0" w14:textId="77777777" w:rsidTr="00644261">
        <w:trPr>
          <w:trHeight w:val="827"/>
          <w:jc w:val="center"/>
        </w:trPr>
        <w:tc>
          <w:tcPr>
            <w:tcW w:w="1670" w:type="dxa"/>
            <w:vMerge/>
            <w:tcBorders>
              <w:top w:val="nil"/>
            </w:tcBorders>
            <w:shd w:val="clear" w:color="auto" w:fill="auto"/>
          </w:tcPr>
          <w:p w14:paraId="37F5469C"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7A2AC08"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4.1.08</w:t>
            </w:r>
          </w:p>
        </w:tc>
        <w:tc>
          <w:tcPr>
            <w:tcW w:w="6485" w:type="dxa"/>
            <w:gridSpan w:val="5"/>
            <w:shd w:val="clear" w:color="auto" w:fill="auto"/>
          </w:tcPr>
          <w:p w14:paraId="16AE9530" w14:textId="77777777" w:rsidR="00644261" w:rsidRPr="00644261" w:rsidRDefault="00644261" w:rsidP="00644261">
            <w:pPr>
              <w:widowControl w:val="0"/>
              <w:tabs>
                <w:tab w:val="left" w:pos="1663"/>
                <w:tab w:val="left" w:pos="2608"/>
                <w:tab w:val="left" w:pos="3934"/>
                <w:tab w:val="left" w:pos="4632"/>
              </w:tabs>
              <w:autoSpaceDE w:val="0"/>
              <w:autoSpaceDN w:val="0"/>
              <w:spacing w:after="0" w:line="240" w:lineRule="auto"/>
              <w:ind w:left="108" w:right="91"/>
              <w:rPr>
                <w:rFonts w:ascii="Times New Roman" w:eastAsia="Calibri" w:hAnsi="Times New Roman" w:cs="Times New Roman"/>
                <w:lang w:eastAsia="en-US"/>
              </w:rPr>
            </w:pPr>
            <w:r w:rsidRPr="00644261">
              <w:rPr>
                <w:rFonts w:ascii="Times New Roman" w:eastAsia="Calibri" w:hAnsi="Times New Roman" w:cs="Times New Roman"/>
                <w:lang w:eastAsia="en-US"/>
              </w:rPr>
              <w:t>Браузеры</w:t>
            </w:r>
            <w:r w:rsidRPr="00644261">
              <w:rPr>
                <w:rFonts w:ascii="Times New Roman" w:eastAsia="Calibri" w:hAnsi="Times New Roman" w:cs="Times New Roman"/>
                <w:lang w:eastAsia="en-US"/>
              </w:rPr>
              <w:tab/>
              <w:t>для</w:t>
            </w:r>
            <w:r w:rsidRPr="00644261">
              <w:rPr>
                <w:rFonts w:ascii="Times New Roman" w:eastAsia="Calibri" w:hAnsi="Times New Roman" w:cs="Times New Roman"/>
                <w:lang w:eastAsia="en-US"/>
              </w:rPr>
              <w:tab/>
              <w:t>работы</w:t>
            </w:r>
            <w:r w:rsidRPr="00644261">
              <w:rPr>
                <w:rFonts w:ascii="Times New Roman" w:eastAsia="Calibri" w:hAnsi="Times New Roman" w:cs="Times New Roman"/>
                <w:lang w:eastAsia="en-US"/>
              </w:rPr>
              <w:tab/>
              <w:t>с</w:t>
            </w:r>
            <w:r w:rsidRPr="00644261">
              <w:rPr>
                <w:rFonts w:ascii="Times New Roman" w:eastAsia="Calibri" w:hAnsi="Times New Roman" w:cs="Times New Roman"/>
                <w:lang w:eastAsia="en-US"/>
              </w:rPr>
              <w:tab/>
              <w:t>информационно-</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телекоммуникационной</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сетью</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«Интернет»:</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наименования,</w:t>
            </w:r>
          </w:p>
          <w:p w14:paraId="429E0397"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возможности 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них;</w:t>
            </w:r>
          </w:p>
        </w:tc>
      </w:tr>
      <w:tr w:rsidR="00644261" w:rsidRPr="00644261" w14:paraId="2364E134" w14:textId="77777777" w:rsidTr="00644261">
        <w:trPr>
          <w:trHeight w:val="551"/>
          <w:jc w:val="center"/>
        </w:trPr>
        <w:tc>
          <w:tcPr>
            <w:tcW w:w="1670" w:type="dxa"/>
            <w:vMerge/>
            <w:tcBorders>
              <w:top w:val="nil"/>
            </w:tcBorders>
            <w:shd w:val="clear" w:color="auto" w:fill="auto"/>
          </w:tcPr>
          <w:p w14:paraId="6F5420FD"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98272E3"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4.1.09</w:t>
            </w:r>
          </w:p>
        </w:tc>
        <w:tc>
          <w:tcPr>
            <w:tcW w:w="6485" w:type="dxa"/>
            <w:gridSpan w:val="5"/>
            <w:shd w:val="clear" w:color="auto" w:fill="auto"/>
          </w:tcPr>
          <w:p w14:paraId="6C7E345F" w14:textId="77777777" w:rsidR="00644261" w:rsidRPr="00644261" w:rsidRDefault="00644261" w:rsidP="00644261">
            <w:pPr>
              <w:widowControl w:val="0"/>
              <w:tabs>
                <w:tab w:val="left" w:pos="1197"/>
                <w:tab w:val="left" w:pos="2795"/>
                <w:tab w:val="left" w:pos="3394"/>
                <w:tab w:val="left" w:pos="4296"/>
                <w:tab w:val="left" w:pos="4632"/>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lang w:eastAsia="en-US"/>
              </w:rPr>
              <w:tab/>
              <w:t>безопасности</w:t>
            </w:r>
            <w:r w:rsidRPr="00644261">
              <w:rPr>
                <w:rFonts w:ascii="Times New Roman" w:eastAsia="Calibri" w:hAnsi="Times New Roman" w:cs="Times New Roman"/>
                <w:lang w:eastAsia="en-US"/>
              </w:rPr>
              <w:tab/>
              <w:t>при</w:t>
            </w:r>
            <w:r w:rsidRPr="00644261">
              <w:rPr>
                <w:rFonts w:ascii="Times New Roman" w:eastAsia="Calibri" w:hAnsi="Times New Roman" w:cs="Times New Roman"/>
                <w:lang w:eastAsia="en-US"/>
              </w:rPr>
              <w:tab/>
              <w:t>работе</w:t>
            </w:r>
            <w:r w:rsidRPr="00644261">
              <w:rPr>
                <w:rFonts w:ascii="Times New Roman" w:eastAsia="Calibri" w:hAnsi="Times New Roman" w:cs="Times New Roman"/>
                <w:lang w:eastAsia="en-US"/>
              </w:rPr>
              <w:tab/>
              <w:t>в</w:t>
            </w:r>
            <w:r w:rsidRPr="00644261">
              <w:rPr>
                <w:rFonts w:ascii="Times New Roman" w:eastAsia="Calibri" w:hAnsi="Times New Roman" w:cs="Times New Roman"/>
                <w:lang w:eastAsia="en-US"/>
              </w:rPr>
              <w:tab/>
              <w:t>информационно-</w:t>
            </w:r>
          </w:p>
          <w:p w14:paraId="40AC0C69"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телекоммуникационной</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сети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«Интернет»;</w:t>
            </w:r>
          </w:p>
        </w:tc>
      </w:tr>
      <w:tr w:rsidR="00644261" w:rsidRPr="00644261" w14:paraId="4D98EA26" w14:textId="77777777" w:rsidTr="00644261">
        <w:trPr>
          <w:trHeight w:val="830"/>
          <w:jc w:val="center"/>
        </w:trPr>
        <w:tc>
          <w:tcPr>
            <w:tcW w:w="1670" w:type="dxa"/>
            <w:vMerge/>
            <w:tcBorders>
              <w:top w:val="nil"/>
            </w:tcBorders>
            <w:shd w:val="clear" w:color="auto" w:fill="auto"/>
          </w:tcPr>
          <w:p w14:paraId="70203F2F"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024F03A"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4.1.10</w:t>
            </w:r>
          </w:p>
        </w:tc>
        <w:tc>
          <w:tcPr>
            <w:tcW w:w="6485" w:type="dxa"/>
            <w:gridSpan w:val="5"/>
            <w:shd w:val="clear" w:color="auto" w:fill="auto"/>
          </w:tcPr>
          <w:p w14:paraId="4420A82D"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Системы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поиска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информации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правила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поиска</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информации</w:t>
            </w:r>
          </w:p>
          <w:p w14:paraId="33E0AEA6"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информационно-телекоммуникационной</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сети</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«Интернет»:</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возможности 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 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них;</w:t>
            </w:r>
          </w:p>
        </w:tc>
      </w:tr>
      <w:tr w:rsidR="00644261" w:rsidRPr="00644261" w14:paraId="70C4F4A2" w14:textId="77777777" w:rsidTr="00644261">
        <w:trPr>
          <w:trHeight w:val="828"/>
          <w:jc w:val="center"/>
        </w:trPr>
        <w:tc>
          <w:tcPr>
            <w:tcW w:w="1670" w:type="dxa"/>
            <w:vMerge/>
            <w:tcBorders>
              <w:top w:val="nil"/>
            </w:tcBorders>
            <w:shd w:val="clear" w:color="auto" w:fill="auto"/>
          </w:tcPr>
          <w:p w14:paraId="7E5B9775"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1ACE53AD"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4.1.11</w:t>
            </w:r>
          </w:p>
        </w:tc>
        <w:tc>
          <w:tcPr>
            <w:tcW w:w="6485" w:type="dxa"/>
            <w:gridSpan w:val="5"/>
            <w:shd w:val="clear" w:color="auto" w:fill="auto"/>
          </w:tcPr>
          <w:p w14:paraId="786CC42C" w14:textId="77777777" w:rsidR="00644261" w:rsidRPr="00644261" w:rsidRDefault="00644261" w:rsidP="00644261">
            <w:pPr>
              <w:widowControl w:val="0"/>
              <w:tabs>
                <w:tab w:val="left" w:pos="1013"/>
                <w:tab w:val="left" w:pos="1411"/>
                <w:tab w:val="left" w:pos="2174"/>
                <w:tab w:val="left" w:pos="3627"/>
                <w:tab w:val="left" w:pos="4896"/>
                <w:tab w:val="left" w:pos="6244"/>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Места</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даты</w:t>
            </w:r>
            <w:r w:rsidRPr="00644261">
              <w:rPr>
                <w:rFonts w:ascii="Times New Roman" w:eastAsia="Calibri" w:hAnsi="Times New Roman" w:cs="Times New Roman"/>
                <w:lang w:eastAsia="en-US"/>
              </w:rPr>
              <w:tab/>
              <w:t>проведения</w:t>
            </w:r>
            <w:r w:rsidRPr="00644261">
              <w:rPr>
                <w:rFonts w:ascii="Times New Roman" w:eastAsia="Calibri" w:hAnsi="Times New Roman" w:cs="Times New Roman"/>
                <w:lang w:eastAsia="en-US"/>
              </w:rPr>
              <w:tab/>
              <w:t>выставок,</w:t>
            </w:r>
            <w:r w:rsidRPr="00644261">
              <w:rPr>
                <w:rFonts w:ascii="Times New Roman" w:eastAsia="Calibri" w:hAnsi="Times New Roman" w:cs="Times New Roman"/>
                <w:lang w:eastAsia="en-US"/>
              </w:rPr>
              <w:tab/>
              <w:t>семинаров</w:t>
            </w:r>
            <w:r w:rsidRPr="00644261">
              <w:rPr>
                <w:rFonts w:ascii="Times New Roman" w:eastAsia="Calibri" w:hAnsi="Times New Roman" w:cs="Times New Roman"/>
                <w:lang w:eastAsia="en-US"/>
              </w:rPr>
              <w:tab/>
              <w:t>и</w:t>
            </w:r>
          </w:p>
          <w:p w14:paraId="7FAED241" w14:textId="77777777" w:rsidR="00644261" w:rsidRPr="00644261" w:rsidRDefault="00644261" w:rsidP="00644261">
            <w:pPr>
              <w:widowControl w:val="0"/>
              <w:tabs>
                <w:tab w:val="left" w:pos="1993"/>
                <w:tab w:val="left" w:pos="2756"/>
                <w:tab w:val="left" w:pos="4582"/>
              </w:tabs>
              <w:autoSpaceDE w:val="0"/>
              <w:autoSpaceDN w:val="0"/>
              <w:spacing w:after="0" w:line="270" w:lineRule="atLeast"/>
              <w:ind w:left="108" w:right="96"/>
              <w:rPr>
                <w:rFonts w:ascii="Times New Roman" w:eastAsia="Calibri" w:hAnsi="Times New Roman" w:cs="Times New Roman"/>
                <w:lang w:eastAsia="en-US"/>
              </w:rPr>
            </w:pPr>
            <w:r w:rsidRPr="00644261">
              <w:rPr>
                <w:rFonts w:ascii="Times New Roman" w:eastAsia="Calibri" w:hAnsi="Times New Roman" w:cs="Times New Roman"/>
                <w:lang w:eastAsia="en-US"/>
              </w:rPr>
              <w:t>конференций</w:t>
            </w:r>
            <w:r w:rsidRPr="00644261">
              <w:rPr>
                <w:rFonts w:ascii="Times New Roman" w:eastAsia="Calibri" w:hAnsi="Times New Roman" w:cs="Times New Roman"/>
                <w:lang w:eastAsia="en-US"/>
              </w:rPr>
              <w:tab/>
              <w:t>по</w:t>
            </w:r>
            <w:r w:rsidRPr="00644261">
              <w:rPr>
                <w:rFonts w:ascii="Times New Roman" w:eastAsia="Calibri" w:hAnsi="Times New Roman" w:cs="Times New Roman"/>
                <w:lang w:eastAsia="en-US"/>
              </w:rPr>
              <w:tab/>
              <w:t>технологиям</w:t>
            </w:r>
            <w:r w:rsidRPr="00644261">
              <w:rPr>
                <w:rFonts w:ascii="Times New Roman" w:eastAsia="Calibri" w:hAnsi="Times New Roman" w:cs="Times New Roman"/>
                <w:lang w:eastAsia="en-US"/>
              </w:rPr>
              <w:tab/>
            </w:r>
            <w:r w:rsidRPr="00644261">
              <w:rPr>
                <w:rFonts w:ascii="Times New Roman" w:eastAsia="Calibri" w:hAnsi="Times New Roman" w:cs="Times New Roman"/>
                <w:spacing w:val="-1"/>
                <w:lang w:eastAsia="en-US"/>
              </w:rPr>
              <w:t>заготовительного</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производства;</w:t>
            </w:r>
          </w:p>
        </w:tc>
      </w:tr>
      <w:tr w:rsidR="00644261" w:rsidRPr="00644261" w14:paraId="7A3FACC1" w14:textId="77777777" w:rsidTr="00644261">
        <w:trPr>
          <w:trHeight w:val="827"/>
          <w:jc w:val="center"/>
        </w:trPr>
        <w:tc>
          <w:tcPr>
            <w:tcW w:w="1670" w:type="dxa"/>
            <w:vMerge/>
            <w:tcBorders>
              <w:top w:val="nil"/>
            </w:tcBorders>
            <w:shd w:val="clear" w:color="auto" w:fill="auto"/>
          </w:tcPr>
          <w:p w14:paraId="4EE9CFC8"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7AD4F8E7"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4.1.12</w:t>
            </w:r>
          </w:p>
        </w:tc>
        <w:tc>
          <w:tcPr>
            <w:tcW w:w="6485" w:type="dxa"/>
            <w:gridSpan w:val="5"/>
            <w:shd w:val="clear" w:color="auto" w:fill="auto"/>
          </w:tcPr>
          <w:p w14:paraId="575DC089" w14:textId="77777777" w:rsidR="00644261" w:rsidRPr="00644261" w:rsidRDefault="00644261" w:rsidP="00644261">
            <w:pPr>
              <w:widowControl w:val="0"/>
              <w:autoSpaceDE w:val="0"/>
              <w:autoSpaceDN w:val="0"/>
              <w:spacing w:after="0" w:line="240" w:lineRule="auto"/>
              <w:ind w:left="108" w:right="94"/>
              <w:rPr>
                <w:rFonts w:ascii="Times New Roman" w:eastAsia="Calibri" w:hAnsi="Times New Roman" w:cs="Times New Roman"/>
                <w:lang w:eastAsia="en-US"/>
              </w:rPr>
            </w:pP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компьютерные</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программы</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базами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данных:</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в</w:t>
            </w:r>
          </w:p>
          <w:p w14:paraId="42B0231B"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них;</w:t>
            </w:r>
          </w:p>
        </w:tc>
      </w:tr>
      <w:tr w:rsidR="00644261" w:rsidRPr="00644261" w14:paraId="1F92CDAA" w14:textId="77777777" w:rsidTr="00644261">
        <w:trPr>
          <w:trHeight w:val="827"/>
          <w:jc w:val="center"/>
        </w:trPr>
        <w:tc>
          <w:tcPr>
            <w:tcW w:w="1670" w:type="dxa"/>
            <w:vMerge/>
            <w:tcBorders>
              <w:top w:val="nil"/>
            </w:tcBorders>
            <w:shd w:val="clear" w:color="auto" w:fill="auto"/>
          </w:tcPr>
          <w:p w14:paraId="77D3622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36A07C8"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4.1.13</w:t>
            </w:r>
          </w:p>
        </w:tc>
        <w:tc>
          <w:tcPr>
            <w:tcW w:w="6485" w:type="dxa"/>
            <w:gridSpan w:val="5"/>
            <w:shd w:val="clear" w:color="auto" w:fill="auto"/>
          </w:tcPr>
          <w:p w14:paraId="15B93663" w14:textId="77777777" w:rsidR="00644261" w:rsidRPr="00644261" w:rsidRDefault="00644261" w:rsidP="00644261">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eastAsia="en-US"/>
              </w:rPr>
            </w:pP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lang w:eastAsia="en-US"/>
              </w:rPr>
              <w:tab/>
              <w:t>компьютерные</w:t>
            </w:r>
            <w:r w:rsidRPr="00644261">
              <w:rPr>
                <w:rFonts w:ascii="Times New Roman" w:eastAsia="Calibri" w:hAnsi="Times New Roman" w:cs="Times New Roman"/>
                <w:lang w:eastAsia="en-US"/>
              </w:rPr>
              <w:tab/>
              <w:t>программы</w:t>
            </w:r>
            <w:r w:rsidRPr="00644261">
              <w:rPr>
                <w:rFonts w:ascii="Times New Roman" w:eastAsia="Calibri" w:hAnsi="Times New Roman" w:cs="Times New Roman"/>
                <w:lang w:eastAsia="en-US"/>
              </w:rPr>
              <w:tab/>
              <w:t>для</w:t>
            </w:r>
            <w:r w:rsidRPr="00644261">
              <w:rPr>
                <w:rFonts w:ascii="Times New Roman" w:eastAsia="Calibri" w:hAnsi="Times New Roman" w:cs="Times New Roman"/>
                <w:lang w:eastAsia="en-US"/>
              </w:rPr>
              <w:tab/>
              <w:t>работы</w:t>
            </w:r>
            <w:r w:rsidRPr="00644261">
              <w:rPr>
                <w:rFonts w:ascii="Times New Roman" w:eastAsia="Calibri" w:hAnsi="Times New Roman" w:cs="Times New Roman"/>
                <w:lang w:eastAsia="en-US"/>
              </w:rPr>
              <w:tab/>
            </w:r>
            <w:r w:rsidRPr="00644261">
              <w:rPr>
                <w:rFonts w:ascii="Times New Roman" w:eastAsia="Calibri" w:hAnsi="Times New Roman" w:cs="Times New Roman"/>
                <w:spacing w:val="-4"/>
                <w:lang w:eastAsia="en-US"/>
              </w:rPr>
              <w:t>с</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электронными</w:t>
            </w:r>
            <w:r w:rsidRPr="00644261">
              <w:rPr>
                <w:rFonts w:ascii="Times New Roman" w:eastAsia="Calibri" w:hAnsi="Times New Roman" w:cs="Times New Roman"/>
                <w:spacing w:val="27"/>
                <w:lang w:eastAsia="en-US"/>
              </w:rPr>
              <w:t xml:space="preserve"> </w:t>
            </w:r>
            <w:r w:rsidRPr="00644261">
              <w:rPr>
                <w:rFonts w:ascii="Times New Roman" w:eastAsia="Calibri" w:hAnsi="Times New Roman" w:cs="Times New Roman"/>
                <w:lang w:eastAsia="en-US"/>
              </w:rPr>
              <w:t>таблицами:</w:t>
            </w:r>
            <w:r w:rsidRPr="00644261">
              <w:rPr>
                <w:rFonts w:ascii="Times New Roman" w:eastAsia="Calibri" w:hAnsi="Times New Roman" w:cs="Times New Roman"/>
                <w:spacing w:val="29"/>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29"/>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28"/>
                <w:lang w:eastAsia="en-US"/>
              </w:rPr>
              <w:t xml:space="preserve"> </w:t>
            </w:r>
            <w:r w:rsidRPr="00644261">
              <w:rPr>
                <w:rFonts w:ascii="Times New Roman" w:eastAsia="Calibri" w:hAnsi="Times New Roman" w:cs="Times New Roman"/>
                <w:lang w:eastAsia="en-US"/>
              </w:rPr>
              <w:t>и</w:t>
            </w:r>
          </w:p>
          <w:p w14:paraId="7D682650"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них;</w:t>
            </w:r>
          </w:p>
        </w:tc>
      </w:tr>
      <w:tr w:rsidR="00644261" w:rsidRPr="00644261" w14:paraId="65294755" w14:textId="77777777" w:rsidTr="00644261">
        <w:trPr>
          <w:trHeight w:val="827"/>
          <w:jc w:val="center"/>
        </w:trPr>
        <w:tc>
          <w:tcPr>
            <w:tcW w:w="1670" w:type="dxa"/>
            <w:vMerge/>
            <w:tcBorders>
              <w:top w:val="nil"/>
            </w:tcBorders>
            <w:shd w:val="clear" w:color="auto" w:fill="auto"/>
          </w:tcPr>
          <w:p w14:paraId="5DE8BD4F"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4B375A3"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4.1.14</w:t>
            </w:r>
          </w:p>
        </w:tc>
        <w:tc>
          <w:tcPr>
            <w:tcW w:w="6485" w:type="dxa"/>
            <w:gridSpan w:val="5"/>
            <w:shd w:val="clear" w:color="auto" w:fill="auto"/>
          </w:tcPr>
          <w:p w14:paraId="33B4C44F" w14:textId="77777777" w:rsidR="00644261" w:rsidRPr="00644261" w:rsidRDefault="00644261" w:rsidP="00644261">
            <w:pPr>
              <w:widowControl w:val="0"/>
              <w:tabs>
                <w:tab w:val="left" w:pos="1612"/>
                <w:tab w:val="left" w:pos="3365"/>
                <w:tab w:val="left" w:pos="4742"/>
                <w:tab w:val="left" w:pos="5317"/>
                <w:tab w:val="left" w:pos="6272"/>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lang w:eastAsia="en-US"/>
              </w:rPr>
              <w:tab/>
              <w:t>компьютерные</w:t>
            </w:r>
            <w:r w:rsidRPr="00644261">
              <w:rPr>
                <w:rFonts w:ascii="Times New Roman" w:eastAsia="Calibri" w:hAnsi="Times New Roman" w:cs="Times New Roman"/>
                <w:lang w:eastAsia="en-US"/>
              </w:rPr>
              <w:tab/>
              <w:t>программы</w:t>
            </w:r>
            <w:r w:rsidRPr="00644261">
              <w:rPr>
                <w:rFonts w:ascii="Times New Roman" w:eastAsia="Calibri" w:hAnsi="Times New Roman" w:cs="Times New Roman"/>
                <w:lang w:eastAsia="en-US"/>
              </w:rPr>
              <w:tab/>
              <w:t>для</w:t>
            </w:r>
            <w:r w:rsidRPr="00644261">
              <w:rPr>
                <w:rFonts w:ascii="Times New Roman" w:eastAsia="Calibri" w:hAnsi="Times New Roman" w:cs="Times New Roman"/>
                <w:lang w:eastAsia="en-US"/>
              </w:rPr>
              <w:tab/>
              <w:t>работы</w:t>
            </w:r>
            <w:r w:rsidRPr="00644261">
              <w:rPr>
                <w:rFonts w:ascii="Times New Roman" w:eastAsia="Calibri" w:hAnsi="Times New Roman" w:cs="Times New Roman"/>
                <w:lang w:eastAsia="en-US"/>
              </w:rPr>
              <w:tab/>
              <w:t>с</w:t>
            </w:r>
          </w:p>
          <w:p w14:paraId="38DBD93A"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электронной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почтой: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них;</w:t>
            </w:r>
          </w:p>
        </w:tc>
      </w:tr>
      <w:tr w:rsidR="00644261" w:rsidRPr="00644261" w14:paraId="6BB78C4A" w14:textId="77777777" w:rsidTr="00644261">
        <w:trPr>
          <w:trHeight w:val="551"/>
          <w:jc w:val="center"/>
        </w:trPr>
        <w:tc>
          <w:tcPr>
            <w:tcW w:w="1670" w:type="dxa"/>
            <w:vMerge/>
            <w:tcBorders>
              <w:top w:val="nil"/>
            </w:tcBorders>
            <w:shd w:val="clear" w:color="auto" w:fill="auto"/>
          </w:tcPr>
          <w:p w14:paraId="7BA269BB"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0BF33AE"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4.1.15</w:t>
            </w:r>
          </w:p>
        </w:tc>
        <w:tc>
          <w:tcPr>
            <w:tcW w:w="6485" w:type="dxa"/>
            <w:gridSpan w:val="5"/>
            <w:shd w:val="clear" w:color="auto" w:fill="auto"/>
          </w:tcPr>
          <w:p w14:paraId="622E60B7"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Законодательство</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Российской</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Федерации</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сфере</w:t>
            </w:r>
            <w:r w:rsidRPr="00644261">
              <w:rPr>
                <w:rFonts w:ascii="Times New Roman" w:eastAsia="Calibri" w:hAnsi="Times New Roman" w:cs="Times New Roman"/>
                <w:spacing w:val="68"/>
                <w:lang w:eastAsia="en-US"/>
              </w:rPr>
              <w:t xml:space="preserve"> </w:t>
            </w:r>
            <w:r w:rsidRPr="00644261">
              <w:rPr>
                <w:rFonts w:ascii="Times New Roman" w:eastAsia="Calibri" w:hAnsi="Times New Roman" w:cs="Times New Roman"/>
                <w:lang w:eastAsia="en-US"/>
              </w:rPr>
              <w:t>оплаты</w:t>
            </w:r>
          </w:p>
          <w:p w14:paraId="284149C3"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труда,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режима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труда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отдыха;</w:t>
            </w:r>
          </w:p>
        </w:tc>
      </w:tr>
      <w:tr w:rsidR="00644261" w:rsidRPr="00644261" w14:paraId="2822799C" w14:textId="77777777" w:rsidTr="00644261">
        <w:trPr>
          <w:trHeight w:val="551"/>
          <w:jc w:val="center"/>
        </w:trPr>
        <w:tc>
          <w:tcPr>
            <w:tcW w:w="1670" w:type="dxa"/>
            <w:vMerge/>
            <w:tcBorders>
              <w:top w:val="nil"/>
            </w:tcBorders>
            <w:shd w:val="clear" w:color="auto" w:fill="auto"/>
          </w:tcPr>
          <w:p w14:paraId="7B8DD389"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AF93B43"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4.1.16</w:t>
            </w:r>
          </w:p>
        </w:tc>
        <w:tc>
          <w:tcPr>
            <w:tcW w:w="6485" w:type="dxa"/>
            <w:gridSpan w:val="5"/>
            <w:shd w:val="clear" w:color="auto" w:fill="auto"/>
          </w:tcPr>
          <w:p w14:paraId="166342FF"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охраны</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труда,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пожарной,</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промышленной,</w:t>
            </w:r>
          </w:p>
          <w:p w14:paraId="790DF950"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экологической</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безопасности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электробезопасности;</w:t>
            </w:r>
          </w:p>
        </w:tc>
      </w:tr>
      <w:tr w:rsidR="00644261" w:rsidRPr="00644261" w14:paraId="7D282228" w14:textId="77777777" w:rsidTr="00644261">
        <w:trPr>
          <w:trHeight w:val="553"/>
          <w:jc w:val="center"/>
        </w:trPr>
        <w:tc>
          <w:tcPr>
            <w:tcW w:w="1670" w:type="dxa"/>
            <w:vMerge/>
            <w:tcBorders>
              <w:top w:val="nil"/>
            </w:tcBorders>
            <w:shd w:val="clear" w:color="auto" w:fill="auto"/>
          </w:tcPr>
          <w:p w14:paraId="4DA01FC7"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12EFE16C"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4.2.01</w:t>
            </w:r>
          </w:p>
        </w:tc>
        <w:tc>
          <w:tcPr>
            <w:tcW w:w="6485" w:type="dxa"/>
            <w:gridSpan w:val="5"/>
            <w:shd w:val="clear" w:color="auto" w:fill="auto"/>
          </w:tcPr>
          <w:p w14:paraId="17A7B4B1" w14:textId="77777777" w:rsidR="00644261" w:rsidRPr="00644261" w:rsidRDefault="00644261" w:rsidP="00644261">
            <w:pPr>
              <w:widowControl w:val="0"/>
              <w:tabs>
                <w:tab w:val="left" w:pos="1394"/>
                <w:tab w:val="left" w:pos="3375"/>
                <w:tab w:val="left" w:pos="4524"/>
              </w:tabs>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w:t>
            </w:r>
            <w:r w:rsidRPr="00644261">
              <w:rPr>
                <w:rFonts w:ascii="Times New Roman" w:eastAsia="Calibri" w:hAnsi="Times New Roman" w:cs="Times New Roman"/>
                <w:lang w:eastAsia="en-US"/>
              </w:rPr>
              <w:tab/>
              <w:t>технологические</w:t>
            </w:r>
            <w:r w:rsidRPr="00644261">
              <w:rPr>
                <w:rFonts w:ascii="Times New Roman" w:eastAsia="Calibri" w:hAnsi="Times New Roman" w:cs="Times New Roman"/>
                <w:lang w:eastAsia="en-US"/>
              </w:rPr>
              <w:tab/>
              <w:t>свойства</w:t>
            </w:r>
            <w:r w:rsidRPr="00644261">
              <w:rPr>
                <w:rFonts w:ascii="Times New Roman" w:eastAsia="Calibri" w:hAnsi="Times New Roman" w:cs="Times New Roman"/>
                <w:lang w:eastAsia="en-US"/>
              </w:rPr>
              <w:tab/>
              <w:t>конструкционных</w:t>
            </w:r>
          </w:p>
          <w:p w14:paraId="17CBB695"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материалов;</w:t>
            </w:r>
          </w:p>
        </w:tc>
      </w:tr>
      <w:tr w:rsidR="00644261" w:rsidRPr="00644261" w14:paraId="1F1EAACF" w14:textId="77777777" w:rsidTr="00644261">
        <w:trPr>
          <w:trHeight w:val="1103"/>
          <w:jc w:val="center"/>
        </w:trPr>
        <w:tc>
          <w:tcPr>
            <w:tcW w:w="1670" w:type="dxa"/>
            <w:vMerge/>
            <w:tcBorders>
              <w:top w:val="nil"/>
            </w:tcBorders>
            <w:shd w:val="clear" w:color="auto" w:fill="auto"/>
          </w:tcPr>
          <w:p w14:paraId="07B342EF"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031B7B9B"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4.2.02</w:t>
            </w:r>
          </w:p>
        </w:tc>
        <w:tc>
          <w:tcPr>
            <w:tcW w:w="6485" w:type="dxa"/>
            <w:gridSpan w:val="5"/>
            <w:shd w:val="clear" w:color="auto" w:fill="auto"/>
          </w:tcPr>
          <w:p w14:paraId="5061A64D" w14:textId="77777777" w:rsidR="00644261" w:rsidRPr="00644261" w:rsidRDefault="00644261" w:rsidP="00644261">
            <w:pPr>
              <w:widowControl w:val="0"/>
              <w:autoSpaceDE w:val="0"/>
              <w:autoSpaceDN w:val="0"/>
              <w:spacing w:after="0" w:line="240" w:lineRule="auto"/>
              <w:ind w:left="108" w:right="91"/>
              <w:jc w:val="both"/>
              <w:rPr>
                <w:rFonts w:ascii="Times New Roman" w:eastAsia="Calibri" w:hAnsi="Times New Roman" w:cs="Times New Roman"/>
                <w:lang w:eastAsia="en-US"/>
              </w:rPr>
            </w:pPr>
            <w:r w:rsidRPr="00644261">
              <w:rPr>
                <w:rFonts w:ascii="Times New Roman" w:eastAsia="Calibri" w:hAnsi="Times New Roman" w:cs="Times New Roman"/>
                <w:lang w:eastAsia="en-US"/>
              </w:rPr>
              <w:t>Браузеры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для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информационно-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телекоммуникационной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сетью</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«Интернет»:</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них,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правила</w:t>
            </w:r>
          </w:p>
          <w:p w14:paraId="4D35AC45"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безопасности»;</w:t>
            </w:r>
          </w:p>
        </w:tc>
      </w:tr>
      <w:tr w:rsidR="00644261" w:rsidRPr="00644261" w14:paraId="2483804C" w14:textId="77777777" w:rsidTr="00644261">
        <w:trPr>
          <w:trHeight w:val="827"/>
          <w:jc w:val="center"/>
        </w:trPr>
        <w:tc>
          <w:tcPr>
            <w:tcW w:w="1670" w:type="dxa"/>
            <w:vMerge/>
            <w:tcBorders>
              <w:top w:val="nil"/>
            </w:tcBorders>
            <w:shd w:val="clear" w:color="auto" w:fill="auto"/>
          </w:tcPr>
          <w:p w14:paraId="768B9592"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63F60217"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4.2.03</w:t>
            </w:r>
          </w:p>
        </w:tc>
        <w:tc>
          <w:tcPr>
            <w:tcW w:w="6485" w:type="dxa"/>
            <w:gridSpan w:val="5"/>
            <w:shd w:val="clear" w:color="auto" w:fill="auto"/>
          </w:tcPr>
          <w:p w14:paraId="6FBB1687" w14:textId="77777777" w:rsidR="00644261" w:rsidRPr="00644261" w:rsidRDefault="00644261" w:rsidP="00644261">
            <w:pPr>
              <w:widowControl w:val="0"/>
              <w:tabs>
                <w:tab w:val="left" w:pos="1288"/>
                <w:tab w:val="left" w:pos="2257"/>
                <w:tab w:val="left" w:pos="3816"/>
                <w:tab w:val="left" w:pos="4207"/>
                <w:tab w:val="left" w:pos="5288"/>
                <w:tab w:val="left" w:pos="6257"/>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Системы</w:t>
            </w:r>
            <w:r w:rsidRPr="00644261">
              <w:rPr>
                <w:rFonts w:ascii="Times New Roman" w:eastAsia="Calibri" w:hAnsi="Times New Roman" w:cs="Times New Roman"/>
                <w:lang w:eastAsia="en-US"/>
              </w:rPr>
              <w:tab/>
              <w:t>поиска</w:t>
            </w:r>
            <w:r w:rsidRPr="00644261">
              <w:rPr>
                <w:rFonts w:ascii="Times New Roman" w:eastAsia="Calibri" w:hAnsi="Times New Roman" w:cs="Times New Roman"/>
                <w:lang w:eastAsia="en-US"/>
              </w:rPr>
              <w:tab/>
              <w:t>информации</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правила</w:t>
            </w:r>
            <w:r w:rsidRPr="00644261">
              <w:rPr>
                <w:rFonts w:ascii="Times New Roman" w:eastAsia="Calibri" w:hAnsi="Times New Roman" w:cs="Times New Roman"/>
                <w:lang w:eastAsia="en-US"/>
              </w:rPr>
              <w:tab/>
              <w:t>поиска</w:t>
            </w:r>
            <w:r w:rsidRPr="00644261">
              <w:rPr>
                <w:rFonts w:ascii="Times New Roman" w:eastAsia="Calibri" w:hAnsi="Times New Roman" w:cs="Times New Roman"/>
                <w:lang w:eastAsia="en-US"/>
              </w:rPr>
              <w:tab/>
              <w:t>в</w:t>
            </w:r>
          </w:p>
          <w:p w14:paraId="775C21A4" w14:textId="77777777" w:rsidR="00644261" w:rsidRPr="00644261" w:rsidRDefault="00644261" w:rsidP="00644261">
            <w:pPr>
              <w:widowControl w:val="0"/>
              <w:autoSpaceDE w:val="0"/>
              <w:autoSpaceDN w:val="0"/>
              <w:spacing w:after="0" w:line="270" w:lineRule="atLeas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информационно-телекоммуникационной</w:t>
            </w:r>
            <w:r w:rsidRPr="00644261">
              <w:rPr>
                <w:rFonts w:ascii="Times New Roman" w:eastAsia="Calibri" w:hAnsi="Times New Roman" w:cs="Times New Roman"/>
                <w:spacing w:val="39"/>
                <w:lang w:eastAsia="en-US"/>
              </w:rPr>
              <w:t xml:space="preserve"> </w:t>
            </w:r>
            <w:r w:rsidRPr="00644261">
              <w:rPr>
                <w:rFonts w:ascii="Times New Roman" w:eastAsia="Calibri" w:hAnsi="Times New Roman" w:cs="Times New Roman"/>
                <w:lang w:eastAsia="en-US"/>
              </w:rPr>
              <w:t>сети</w:t>
            </w:r>
            <w:r w:rsidRPr="00644261">
              <w:rPr>
                <w:rFonts w:ascii="Times New Roman" w:eastAsia="Calibri" w:hAnsi="Times New Roman" w:cs="Times New Roman"/>
                <w:spacing w:val="40"/>
                <w:lang w:eastAsia="en-US"/>
              </w:rPr>
              <w:t xml:space="preserve"> </w:t>
            </w:r>
            <w:r w:rsidRPr="00644261">
              <w:rPr>
                <w:rFonts w:ascii="Times New Roman" w:eastAsia="Calibri" w:hAnsi="Times New Roman" w:cs="Times New Roman"/>
                <w:lang w:eastAsia="en-US"/>
              </w:rPr>
              <w:t>«Интернет»:</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возможности 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 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них;</w:t>
            </w:r>
          </w:p>
        </w:tc>
      </w:tr>
      <w:tr w:rsidR="00644261" w:rsidRPr="00644261" w14:paraId="6D113500" w14:textId="77777777" w:rsidTr="00644261">
        <w:trPr>
          <w:trHeight w:val="518"/>
          <w:jc w:val="center"/>
        </w:trPr>
        <w:tc>
          <w:tcPr>
            <w:tcW w:w="1670" w:type="dxa"/>
            <w:vMerge/>
            <w:tcBorders>
              <w:top w:val="nil"/>
            </w:tcBorders>
            <w:shd w:val="clear" w:color="auto" w:fill="auto"/>
          </w:tcPr>
          <w:p w14:paraId="63DDB6DA"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BBCC1D4"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4.2.04</w:t>
            </w:r>
          </w:p>
        </w:tc>
        <w:tc>
          <w:tcPr>
            <w:tcW w:w="6485" w:type="dxa"/>
            <w:gridSpan w:val="5"/>
            <w:shd w:val="clear" w:color="auto" w:fill="auto"/>
          </w:tcPr>
          <w:p w14:paraId="2364CCCA"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Методы</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технологии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коммуникации;</w:t>
            </w:r>
          </w:p>
        </w:tc>
      </w:tr>
      <w:tr w:rsidR="00644261" w:rsidRPr="00644261" w14:paraId="3DFA2D7F" w14:textId="77777777" w:rsidTr="00644261">
        <w:trPr>
          <w:trHeight w:val="515"/>
          <w:jc w:val="center"/>
        </w:trPr>
        <w:tc>
          <w:tcPr>
            <w:tcW w:w="1670" w:type="dxa"/>
            <w:vMerge/>
            <w:tcBorders>
              <w:top w:val="nil"/>
            </w:tcBorders>
            <w:shd w:val="clear" w:color="auto" w:fill="auto"/>
          </w:tcPr>
          <w:p w14:paraId="482B361D"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CC7CCC7"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4.2.05</w:t>
            </w:r>
          </w:p>
        </w:tc>
        <w:tc>
          <w:tcPr>
            <w:tcW w:w="6485" w:type="dxa"/>
            <w:gridSpan w:val="5"/>
            <w:shd w:val="clear" w:color="auto" w:fill="auto"/>
          </w:tcPr>
          <w:p w14:paraId="5807CAC1"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Основы</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психологии общения</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конфликтологии;</w:t>
            </w:r>
          </w:p>
        </w:tc>
      </w:tr>
      <w:tr w:rsidR="00644261" w:rsidRPr="00644261" w14:paraId="22A05A35" w14:textId="77777777" w:rsidTr="00644261">
        <w:trPr>
          <w:trHeight w:val="518"/>
          <w:jc w:val="center"/>
        </w:trPr>
        <w:tc>
          <w:tcPr>
            <w:tcW w:w="1670" w:type="dxa"/>
            <w:vMerge/>
            <w:tcBorders>
              <w:top w:val="nil"/>
            </w:tcBorders>
            <w:shd w:val="clear" w:color="auto" w:fill="auto"/>
          </w:tcPr>
          <w:p w14:paraId="41B043BE"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223AB5D"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4.2.06</w:t>
            </w:r>
          </w:p>
        </w:tc>
        <w:tc>
          <w:tcPr>
            <w:tcW w:w="6485" w:type="dxa"/>
            <w:gridSpan w:val="5"/>
            <w:shd w:val="clear" w:color="auto" w:fill="auto"/>
          </w:tcPr>
          <w:p w14:paraId="4D71D25F"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делового</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общения;</w:t>
            </w:r>
          </w:p>
        </w:tc>
      </w:tr>
      <w:tr w:rsidR="00644261" w:rsidRPr="00644261" w14:paraId="47483BE3" w14:textId="77777777" w:rsidTr="00644261">
        <w:trPr>
          <w:trHeight w:val="551"/>
          <w:jc w:val="center"/>
        </w:trPr>
        <w:tc>
          <w:tcPr>
            <w:tcW w:w="1670" w:type="dxa"/>
            <w:vMerge/>
            <w:tcBorders>
              <w:top w:val="nil"/>
            </w:tcBorders>
            <w:shd w:val="clear" w:color="auto" w:fill="auto"/>
          </w:tcPr>
          <w:p w14:paraId="7CB178F8"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3F7ABA81"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4.2.07</w:t>
            </w:r>
          </w:p>
        </w:tc>
        <w:tc>
          <w:tcPr>
            <w:tcW w:w="6485" w:type="dxa"/>
            <w:gridSpan w:val="5"/>
            <w:shd w:val="clear" w:color="auto" w:fill="auto"/>
          </w:tcPr>
          <w:p w14:paraId="6251BCCE"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Стандартные</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методы</w:t>
            </w:r>
            <w:r w:rsidRPr="00644261">
              <w:rPr>
                <w:rFonts w:ascii="Times New Roman" w:eastAsia="Calibri" w:hAnsi="Times New Roman" w:cs="Times New Roman"/>
                <w:spacing w:val="21"/>
                <w:lang w:eastAsia="en-US"/>
              </w:rPr>
              <w:t xml:space="preserve"> </w:t>
            </w:r>
            <w:r w:rsidRPr="00644261">
              <w:rPr>
                <w:rFonts w:ascii="Times New Roman" w:eastAsia="Calibri" w:hAnsi="Times New Roman" w:cs="Times New Roman"/>
                <w:lang w:eastAsia="en-US"/>
              </w:rPr>
              <w:t>расчета</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припусков</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22"/>
                <w:lang w:eastAsia="en-US"/>
              </w:rPr>
              <w:t xml:space="preserve"> </w:t>
            </w:r>
            <w:r w:rsidRPr="00644261">
              <w:rPr>
                <w:rFonts w:ascii="Times New Roman" w:eastAsia="Calibri" w:hAnsi="Times New Roman" w:cs="Times New Roman"/>
                <w:lang w:eastAsia="en-US"/>
              </w:rPr>
              <w:t>правила</w:t>
            </w:r>
          </w:p>
          <w:p w14:paraId="74C511C9"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выбора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напусков</w:t>
            </w:r>
            <w:r w:rsidRPr="00644261">
              <w:rPr>
                <w:rFonts w:ascii="Times New Roman" w:eastAsia="Calibri" w:hAnsi="Times New Roman" w:cs="Times New Roman"/>
                <w:spacing w:val="-3"/>
                <w:lang w:eastAsia="en-US"/>
              </w:rPr>
              <w:t xml:space="preserve"> </w:t>
            </w:r>
            <w:proofErr w:type="gramStart"/>
            <w:r w:rsidRPr="00644261">
              <w:rPr>
                <w:rFonts w:ascii="Times New Roman" w:eastAsia="Calibri" w:hAnsi="Times New Roman" w:cs="Times New Roman"/>
                <w:lang w:eastAsia="en-US"/>
              </w:rPr>
              <w:t>заготовок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w:t>
            </w:r>
            <w:proofErr w:type="gramEnd"/>
          </w:p>
        </w:tc>
      </w:tr>
      <w:tr w:rsidR="00644261" w:rsidRPr="00644261" w14:paraId="1A8E3F8B" w14:textId="77777777" w:rsidTr="00644261">
        <w:trPr>
          <w:trHeight w:val="827"/>
          <w:jc w:val="center"/>
        </w:trPr>
        <w:tc>
          <w:tcPr>
            <w:tcW w:w="1670" w:type="dxa"/>
            <w:vMerge/>
            <w:tcBorders>
              <w:top w:val="nil"/>
            </w:tcBorders>
            <w:shd w:val="clear" w:color="auto" w:fill="auto"/>
          </w:tcPr>
          <w:p w14:paraId="392E54A6"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1722E56"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4.2.08</w:t>
            </w:r>
          </w:p>
        </w:tc>
        <w:tc>
          <w:tcPr>
            <w:tcW w:w="6485" w:type="dxa"/>
            <w:gridSpan w:val="5"/>
            <w:shd w:val="clear" w:color="auto" w:fill="auto"/>
          </w:tcPr>
          <w:p w14:paraId="54685E66" w14:textId="77777777" w:rsidR="00644261" w:rsidRPr="00644261" w:rsidRDefault="00644261" w:rsidP="00644261">
            <w:pPr>
              <w:widowControl w:val="0"/>
              <w:tabs>
                <w:tab w:val="left" w:pos="3083"/>
                <w:tab w:val="left" w:pos="4587"/>
                <w:tab w:val="left" w:pos="5014"/>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Нормативно-технические,</w:t>
            </w:r>
            <w:r w:rsidRPr="00644261">
              <w:rPr>
                <w:rFonts w:ascii="Times New Roman" w:eastAsia="Calibri" w:hAnsi="Times New Roman" w:cs="Times New Roman"/>
                <w:lang w:eastAsia="en-US"/>
              </w:rPr>
              <w:tab/>
              <w:t>справочные</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руководящие</w:t>
            </w:r>
          </w:p>
          <w:p w14:paraId="42FA61FF" w14:textId="77777777" w:rsidR="00644261" w:rsidRPr="00644261" w:rsidRDefault="00644261" w:rsidP="00644261">
            <w:pPr>
              <w:widowControl w:val="0"/>
              <w:tabs>
                <w:tab w:val="left" w:pos="1473"/>
                <w:tab w:val="left" w:pos="1938"/>
                <w:tab w:val="left" w:pos="3234"/>
                <w:tab w:val="left" w:pos="4401"/>
                <w:tab w:val="left" w:pos="5266"/>
              </w:tabs>
              <w:autoSpaceDE w:val="0"/>
              <w:autoSpaceDN w:val="0"/>
              <w:spacing w:after="0" w:line="270" w:lineRule="atLeast"/>
              <w:ind w:left="108" w:right="93"/>
              <w:rPr>
                <w:rFonts w:ascii="Times New Roman" w:eastAsia="Calibri" w:hAnsi="Times New Roman" w:cs="Times New Roman"/>
                <w:lang w:eastAsia="en-US"/>
              </w:rPr>
            </w:pPr>
            <w:r w:rsidRPr="00644261">
              <w:rPr>
                <w:rFonts w:ascii="Times New Roman" w:eastAsia="Calibri" w:hAnsi="Times New Roman" w:cs="Times New Roman"/>
                <w:lang w:eastAsia="en-US"/>
              </w:rPr>
              <w:t>документы</w:t>
            </w:r>
            <w:r w:rsidRPr="00644261">
              <w:rPr>
                <w:rFonts w:ascii="Times New Roman" w:eastAsia="Calibri" w:hAnsi="Times New Roman" w:cs="Times New Roman"/>
                <w:lang w:eastAsia="en-US"/>
              </w:rPr>
              <w:tab/>
              <w:t>на</w:t>
            </w:r>
            <w:r w:rsidRPr="00644261">
              <w:rPr>
                <w:rFonts w:ascii="Times New Roman" w:eastAsia="Calibri" w:hAnsi="Times New Roman" w:cs="Times New Roman"/>
                <w:lang w:eastAsia="en-US"/>
              </w:rPr>
              <w:tab/>
              <w:t>заготовки,</w:t>
            </w:r>
            <w:r w:rsidRPr="00644261">
              <w:rPr>
                <w:rFonts w:ascii="Times New Roman" w:eastAsia="Calibri" w:hAnsi="Times New Roman" w:cs="Times New Roman"/>
                <w:lang w:eastAsia="en-US"/>
              </w:rPr>
              <w:tab/>
              <w:t>запасные</w:t>
            </w:r>
            <w:r w:rsidRPr="00644261">
              <w:rPr>
                <w:rFonts w:ascii="Times New Roman" w:eastAsia="Calibri" w:hAnsi="Times New Roman" w:cs="Times New Roman"/>
                <w:lang w:eastAsia="en-US"/>
              </w:rPr>
              <w:tab/>
              <w:t>части,</w:t>
            </w:r>
            <w:r w:rsidRPr="00644261">
              <w:rPr>
                <w:rFonts w:ascii="Times New Roman" w:eastAsia="Calibri" w:hAnsi="Times New Roman" w:cs="Times New Roman"/>
                <w:lang w:eastAsia="en-US"/>
              </w:rPr>
              <w:tab/>
            </w:r>
            <w:r w:rsidRPr="00644261">
              <w:rPr>
                <w:rFonts w:ascii="Times New Roman" w:eastAsia="Calibri" w:hAnsi="Times New Roman" w:cs="Times New Roman"/>
                <w:spacing w:val="-1"/>
                <w:lang w:eastAsia="en-US"/>
              </w:rPr>
              <w:t>расходный</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материал;</w:t>
            </w:r>
          </w:p>
        </w:tc>
      </w:tr>
      <w:tr w:rsidR="00644261" w:rsidRPr="00644261" w14:paraId="7C9EAA59" w14:textId="77777777" w:rsidTr="00644261">
        <w:trPr>
          <w:trHeight w:val="553"/>
          <w:jc w:val="center"/>
        </w:trPr>
        <w:tc>
          <w:tcPr>
            <w:tcW w:w="1670" w:type="dxa"/>
            <w:vMerge/>
            <w:tcBorders>
              <w:top w:val="nil"/>
            </w:tcBorders>
            <w:shd w:val="clear" w:color="auto" w:fill="auto"/>
          </w:tcPr>
          <w:p w14:paraId="5E286B0C"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4F9F8400"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4.2.09</w:t>
            </w:r>
          </w:p>
        </w:tc>
        <w:tc>
          <w:tcPr>
            <w:tcW w:w="6485" w:type="dxa"/>
            <w:gridSpan w:val="5"/>
            <w:shd w:val="clear" w:color="auto" w:fill="auto"/>
          </w:tcPr>
          <w:p w14:paraId="3597C945" w14:textId="77777777" w:rsidR="00644261" w:rsidRPr="00644261" w:rsidRDefault="00644261" w:rsidP="00644261">
            <w:pPr>
              <w:widowControl w:val="0"/>
              <w:tabs>
                <w:tab w:val="left" w:pos="1867"/>
                <w:tab w:val="left" w:pos="2889"/>
                <w:tab w:val="left" w:pos="4649"/>
                <w:tab w:val="left" w:pos="6246"/>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CAD-системы:</w:t>
            </w:r>
            <w:r w:rsidRPr="00644261">
              <w:rPr>
                <w:rFonts w:ascii="Times New Roman" w:eastAsia="Calibri" w:hAnsi="Times New Roman" w:cs="Times New Roman"/>
                <w:lang w:eastAsia="en-US"/>
              </w:rPr>
              <w:tab/>
              <w:t>классы,</w:t>
            </w:r>
            <w:r w:rsidRPr="00644261">
              <w:rPr>
                <w:rFonts w:ascii="Times New Roman" w:eastAsia="Calibri" w:hAnsi="Times New Roman" w:cs="Times New Roman"/>
                <w:lang w:eastAsia="en-US"/>
              </w:rPr>
              <w:tab/>
              <w:t>наименования,</w:t>
            </w:r>
            <w:r w:rsidRPr="00644261">
              <w:rPr>
                <w:rFonts w:ascii="Times New Roman" w:eastAsia="Calibri" w:hAnsi="Times New Roman" w:cs="Times New Roman"/>
                <w:lang w:eastAsia="en-US"/>
              </w:rPr>
              <w:tab/>
              <w:t>возможности</w:t>
            </w:r>
            <w:r w:rsidRPr="00644261">
              <w:rPr>
                <w:rFonts w:ascii="Times New Roman" w:eastAsia="Calibri" w:hAnsi="Times New Roman" w:cs="Times New Roman"/>
                <w:lang w:eastAsia="en-US"/>
              </w:rPr>
              <w:tab/>
              <w:t>и</w:t>
            </w:r>
          </w:p>
          <w:p w14:paraId="1B112AAB"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них;</w:t>
            </w:r>
          </w:p>
        </w:tc>
      </w:tr>
      <w:tr w:rsidR="00644261" w:rsidRPr="00644261" w14:paraId="013FEED5" w14:textId="77777777" w:rsidTr="00644261">
        <w:trPr>
          <w:trHeight w:val="554"/>
          <w:jc w:val="center"/>
        </w:trPr>
        <w:tc>
          <w:tcPr>
            <w:tcW w:w="1670" w:type="dxa"/>
            <w:vMerge w:val="restart"/>
            <w:shd w:val="clear" w:color="auto" w:fill="auto"/>
          </w:tcPr>
          <w:p w14:paraId="6DFA1C6E" w14:textId="77777777" w:rsidR="00644261" w:rsidRPr="00644261" w:rsidRDefault="00644261" w:rsidP="00644261">
            <w:pPr>
              <w:widowControl w:val="0"/>
              <w:autoSpaceDE w:val="0"/>
              <w:autoSpaceDN w:val="0"/>
              <w:spacing w:after="0" w:line="240" w:lineRule="auto"/>
              <w:ind w:left="9"/>
              <w:rPr>
                <w:rFonts w:ascii="Times New Roman" w:eastAsia="Calibri" w:hAnsi="Times New Roman" w:cs="Times New Roman"/>
                <w:lang w:eastAsia="en-US"/>
              </w:rPr>
            </w:pPr>
          </w:p>
        </w:tc>
        <w:tc>
          <w:tcPr>
            <w:tcW w:w="1699" w:type="dxa"/>
            <w:shd w:val="clear" w:color="auto" w:fill="auto"/>
          </w:tcPr>
          <w:p w14:paraId="2F218ACB" w14:textId="77777777" w:rsidR="00644261" w:rsidRPr="00644261" w:rsidRDefault="00644261" w:rsidP="00644261">
            <w:pPr>
              <w:widowControl w:val="0"/>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4.2.10</w:t>
            </w:r>
          </w:p>
        </w:tc>
        <w:tc>
          <w:tcPr>
            <w:tcW w:w="6485" w:type="dxa"/>
            <w:gridSpan w:val="5"/>
            <w:shd w:val="clear" w:color="auto" w:fill="auto"/>
          </w:tcPr>
          <w:p w14:paraId="34D657B4" w14:textId="77777777" w:rsidR="00644261" w:rsidRPr="00644261" w:rsidRDefault="00644261" w:rsidP="00644261">
            <w:pPr>
              <w:widowControl w:val="0"/>
              <w:tabs>
                <w:tab w:val="left" w:pos="1569"/>
                <w:tab w:val="left" w:pos="3030"/>
                <w:tab w:val="left" w:pos="4858"/>
              </w:tabs>
              <w:autoSpaceDE w:val="0"/>
              <w:autoSpaceDN w:val="0"/>
              <w:spacing w:after="0" w:line="269"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Текстовые</w:t>
            </w:r>
            <w:r w:rsidRPr="00644261">
              <w:rPr>
                <w:rFonts w:ascii="Times New Roman" w:eastAsia="Calibri" w:hAnsi="Times New Roman" w:cs="Times New Roman"/>
                <w:lang w:eastAsia="en-US"/>
              </w:rPr>
              <w:tab/>
              <w:t>редакторы</w:t>
            </w:r>
            <w:r w:rsidRPr="00644261">
              <w:rPr>
                <w:rFonts w:ascii="Times New Roman" w:eastAsia="Calibri" w:hAnsi="Times New Roman" w:cs="Times New Roman"/>
                <w:lang w:eastAsia="en-US"/>
              </w:rPr>
              <w:tab/>
              <w:t>(процессоры):</w:t>
            </w:r>
            <w:r w:rsidRPr="00644261">
              <w:rPr>
                <w:rFonts w:ascii="Times New Roman" w:eastAsia="Calibri" w:hAnsi="Times New Roman" w:cs="Times New Roman"/>
                <w:lang w:eastAsia="en-US"/>
              </w:rPr>
              <w:tab/>
              <w:t>наименования,</w:t>
            </w:r>
          </w:p>
          <w:p w14:paraId="1DEF5295"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возможности 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них;</w:t>
            </w:r>
          </w:p>
        </w:tc>
      </w:tr>
      <w:tr w:rsidR="00644261" w:rsidRPr="00644261" w14:paraId="20B9D14C" w14:textId="77777777" w:rsidTr="00644261">
        <w:trPr>
          <w:trHeight w:val="827"/>
          <w:jc w:val="center"/>
        </w:trPr>
        <w:tc>
          <w:tcPr>
            <w:tcW w:w="1670" w:type="dxa"/>
            <w:vMerge/>
            <w:tcBorders>
              <w:top w:val="nil"/>
            </w:tcBorders>
            <w:shd w:val="clear" w:color="auto" w:fill="auto"/>
          </w:tcPr>
          <w:p w14:paraId="0CBA068C"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799DFEF"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4.2.11</w:t>
            </w:r>
          </w:p>
        </w:tc>
        <w:tc>
          <w:tcPr>
            <w:tcW w:w="6485" w:type="dxa"/>
            <w:gridSpan w:val="5"/>
            <w:shd w:val="clear" w:color="auto" w:fill="auto"/>
          </w:tcPr>
          <w:p w14:paraId="4530A635" w14:textId="77777777" w:rsidR="00644261" w:rsidRPr="00644261" w:rsidRDefault="00644261" w:rsidP="00644261">
            <w:pPr>
              <w:widowControl w:val="0"/>
              <w:tabs>
                <w:tab w:val="left" w:pos="1612"/>
                <w:tab w:val="left" w:pos="3363"/>
                <w:tab w:val="left" w:pos="4740"/>
                <w:tab w:val="left" w:pos="5316"/>
                <w:tab w:val="left" w:pos="6275"/>
              </w:tabs>
              <w:autoSpaceDE w:val="0"/>
              <w:autoSpaceDN w:val="0"/>
              <w:spacing w:after="0" w:line="240" w:lineRule="auto"/>
              <w:ind w:left="108" w:right="90"/>
              <w:rPr>
                <w:rFonts w:ascii="Times New Roman" w:eastAsia="Calibri" w:hAnsi="Times New Roman" w:cs="Times New Roman"/>
                <w:lang w:eastAsia="en-US"/>
              </w:rPr>
            </w:pP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lang w:eastAsia="en-US"/>
              </w:rPr>
              <w:tab/>
              <w:t>компьютерные</w:t>
            </w:r>
            <w:r w:rsidRPr="00644261">
              <w:rPr>
                <w:rFonts w:ascii="Times New Roman" w:eastAsia="Calibri" w:hAnsi="Times New Roman" w:cs="Times New Roman"/>
                <w:lang w:eastAsia="en-US"/>
              </w:rPr>
              <w:tab/>
              <w:t>программы</w:t>
            </w:r>
            <w:r w:rsidRPr="00644261">
              <w:rPr>
                <w:rFonts w:ascii="Times New Roman" w:eastAsia="Calibri" w:hAnsi="Times New Roman" w:cs="Times New Roman"/>
                <w:lang w:eastAsia="en-US"/>
              </w:rPr>
              <w:tab/>
              <w:t>для</w:t>
            </w:r>
            <w:r w:rsidRPr="00644261">
              <w:rPr>
                <w:rFonts w:ascii="Times New Roman" w:eastAsia="Calibri" w:hAnsi="Times New Roman" w:cs="Times New Roman"/>
                <w:lang w:eastAsia="en-US"/>
              </w:rPr>
              <w:tab/>
              <w:t>работы</w:t>
            </w:r>
            <w:r w:rsidRPr="00644261">
              <w:rPr>
                <w:rFonts w:ascii="Times New Roman" w:eastAsia="Calibri" w:hAnsi="Times New Roman" w:cs="Times New Roman"/>
                <w:lang w:eastAsia="en-US"/>
              </w:rPr>
              <w:tab/>
            </w:r>
            <w:r w:rsidRPr="00644261">
              <w:rPr>
                <w:rFonts w:ascii="Times New Roman" w:eastAsia="Calibri" w:hAnsi="Times New Roman" w:cs="Times New Roman"/>
                <w:spacing w:val="-4"/>
                <w:lang w:eastAsia="en-US"/>
              </w:rPr>
              <w:t>с</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графической</w:t>
            </w:r>
            <w:r w:rsidRPr="00644261">
              <w:rPr>
                <w:rFonts w:ascii="Times New Roman" w:eastAsia="Calibri" w:hAnsi="Times New Roman" w:cs="Times New Roman"/>
                <w:spacing w:val="58"/>
                <w:lang w:eastAsia="en-US"/>
              </w:rPr>
              <w:t xml:space="preserve"> </w:t>
            </w:r>
            <w:r w:rsidRPr="00644261">
              <w:rPr>
                <w:rFonts w:ascii="Times New Roman" w:eastAsia="Calibri" w:hAnsi="Times New Roman" w:cs="Times New Roman"/>
                <w:lang w:eastAsia="en-US"/>
              </w:rPr>
              <w:t>информацией:</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и</w:t>
            </w:r>
          </w:p>
          <w:p w14:paraId="76652142"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порядок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них;</w:t>
            </w:r>
          </w:p>
        </w:tc>
      </w:tr>
      <w:tr w:rsidR="00644261" w:rsidRPr="00644261" w14:paraId="7804A3CB" w14:textId="77777777" w:rsidTr="00644261">
        <w:trPr>
          <w:trHeight w:val="551"/>
          <w:jc w:val="center"/>
        </w:trPr>
        <w:tc>
          <w:tcPr>
            <w:tcW w:w="1670" w:type="dxa"/>
            <w:vMerge/>
            <w:tcBorders>
              <w:top w:val="nil"/>
            </w:tcBorders>
            <w:shd w:val="clear" w:color="auto" w:fill="auto"/>
          </w:tcPr>
          <w:p w14:paraId="139F0EE1"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580A7F0A"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4.2.12</w:t>
            </w:r>
          </w:p>
        </w:tc>
        <w:tc>
          <w:tcPr>
            <w:tcW w:w="6485" w:type="dxa"/>
            <w:gridSpan w:val="5"/>
            <w:shd w:val="clear" w:color="auto" w:fill="auto"/>
          </w:tcPr>
          <w:p w14:paraId="25B89068" w14:textId="77777777" w:rsidR="00644261" w:rsidRPr="00644261" w:rsidRDefault="00644261" w:rsidP="00644261">
            <w:pPr>
              <w:widowControl w:val="0"/>
              <w:tabs>
                <w:tab w:val="left" w:pos="2930"/>
                <w:tab w:val="left" w:pos="3260"/>
                <w:tab w:val="left" w:pos="6125"/>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Нормативно-технические</w:t>
            </w:r>
            <w:r w:rsidRPr="00644261">
              <w:rPr>
                <w:rFonts w:ascii="Times New Roman" w:eastAsia="Calibri" w:hAnsi="Times New Roman" w:cs="Times New Roman"/>
                <w:lang w:eastAsia="en-US"/>
              </w:rPr>
              <w:tab/>
              <w:t>и</w:t>
            </w:r>
            <w:r w:rsidRPr="00644261">
              <w:rPr>
                <w:rFonts w:ascii="Times New Roman" w:eastAsia="Calibri" w:hAnsi="Times New Roman" w:cs="Times New Roman"/>
                <w:lang w:eastAsia="en-US"/>
              </w:rPr>
              <w:tab/>
              <w:t xml:space="preserve">руководящие  </w:t>
            </w:r>
            <w:r w:rsidRPr="00644261">
              <w:rPr>
                <w:rFonts w:ascii="Times New Roman" w:eastAsia="Calibri" w:hAnsi="Times New Roman" w:cs="Times New Roman"/>
                <w:spacing w:val="13"/>
                <w:lang w:eastAsia="en-US"/>
              </w:rPr>
              <w:t xml:space="preserve"> </w:t>
            </w:r>
            <w:r w:rsidRPr="00644261">
              <w:rPr>
                <w:rFonts w:ascii="Times New Roman" w:eastAsia="Calibri" w:hAnsi="Times New Roman" w:cs="Times New Roman"/>
                <w:lang w:eastAsia="en-US"/>
              </w:rPr>
              <w:t>материалы</w:t>
            </w:r>
            <w:r w:rsidRPr="00644261">
              <w:rPr>
                <w:rFonts w:ascii="Times New Roman" w:eastAsia="Calibri" w:hAnsi="Times New Roman" w:cs="Times New Roman"/>
                <w:lang w:eastAsia="en-US"/>
              </w:rPr>
              <w:tab/>
              <w:t>по</w:t>
            </w:r>
          </w:p>
          <w:p w14:paraId="34889D3B"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оформлению</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конструкторской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документации;</w:t>
            </w:r>
          </w:p>
        </w:tc>
      </w:tr>
      <w:tr w:rsidR="00644261" w:rsidRPr="00644261" w14:paraId="02DE0849" w14:textId="77777777" w:rsidTr="00644261">
        <w:trPr>
          <w:trHeight w:val="551"/>
          <w:jc w:val="center"/>
        </w:trPr>
        <w:tc>
          <w:tcPr>
            <w:tcW w:w="1670" w:type="dxa"/>
            <w:vMerge/>
            <w:tcBorders>
              <w:top w:val="nil"/>
            </w:tcBorders>
            <w:shd w:val="clear" w:color="auto" w:fill="auto"/>
          </w:tcPr>
          <w:p w14:paraId="650C87E6"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CC664CA"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4.2.13</w:t>
            </w:r>
          </w:p>
        </w:tc>
        <w:tc>
          <w:tcPr>
            <w:tcW w:w="6485" w:type="dxa"/>
            <w:gridSpan w:val="5"/>
            <w:shd w:val="clear" w:color="auto" w:fill="auto"/>
          </w:tcPr>
          <w:p w14:paraId="521551E1" w14:textId="77777777" w:rsidR="00644261" w:rsidRPr="00644261" w:rsidRDefault="00644261" w:rsidP="00644261">
            <w:pPr>
              <w:widowControl w:val="0"/>
              <w:tabs>
                <w:tab w:val="left" w:pos="1425"/>
                <w:tab w:val="left" w:pos="3138"/>
                <w:tab w:val="left" w:pos="4872"/>
                <w:tab w:val="left" w:pos="6138"/>
              </w:tabs>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lang w:eastAsia="en-US"/>
              </w:rPr>
              <w:tab/>
              <w:t>оформления</w:t>
            </w:r>
            <w:r w:rsidRPr="00644261">
              <w:rPr>
                <w:rFonts w:ascii="Times New Roman" w:eastAsia="Calibri" w:hAnsi="Times New Roman" w:cs="Times New Roman"/>
                <w:lang w:eastAsia="en-US"/>
              </w:rPr>
              <w:tab/>
              <w:t>технических</w:t>
            </w:r>
            <w:r w:rsidRPr="00644261">
              <w:rPr>
                <w:rFonts w:ascii="Times New Roman" w:eastAsia="Calibri" w:hAnsi="Times New Roman" w:cs="Times New Roman"/>
                <w:lang w:eastAsia="en-US"/>
              </w:rPr>
              <w:tab/>
              <w:t>заданий</w:t>
            </w:r>
            <w:r w:rsidRPr="00644261">
              <w:rPr>
                <w:rFonts w:ascii="Times New Roman" w:eastAsia="Calibri" w:hAnsi="Times New Roman" w:cs="Times New Roman"/>
                <w:lang w:eastAsia="en-US"/>
              </w:rPr>
              <w:tab/>
              <w:t>на</w:t>
            </w:r>
          </w:p>
          <w:p w14:paraId="16F2FCEF"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проектирование</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заготовок;</w:t>
            </w:r>
          </w:p>
        </w:tc>
      </w:tr>
      <w:tr w:rsidR="00644261" w:rsidRPr="00644261" w14:paraId="35F29DBC" w14:textId="77777777" w:rsidTr="00644261">
        <w:trPr>
          <w:trHeight w:val="827"/>
          <w:jc w:val="center"/>
        </w:trPr>
        <w:tc>
          <w:tcPr>
            <w:tcW w:w="1670" w:type="dxa"/>
            <w:vMerge/>
            <w:tcBorders>
              <w:top w:val="nil"/>
            </w:tcBorders>
            <w:shd w:val="clear" w:color="auto" w:fill="auto"/>
          </w:tcPr>
          <w:p w14:paraId="1AF0997C"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1B3CF009"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4.2.14</w:t>
            </w:r>
          </w:p>
        </w:tc>
        <w:tc>
          <w:tcPr>
            <w:tcW w:w="6485" w:type="dxa"/>
            <w:gridSpan w:val="5"/>
            <w:shd w:val="clear" w:color="auto" w:fill="auto"/>
          </w:tcPr>
          <w:p w14:paraId="0BD1466A" w14:textId="77777777" w:rsidR="00644261" w:rsidRPr="00644261" w:rsidRDefault="00644261" w:rsidP="00644261">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eastAsia="en-US"/>
              </w:rPr>
            </w:pPr>
            <w:r w:rsidRPr="00644261">
              <w:rPr>
                <w:rFonts w:ascii="Times New Roman" w:eastAsia="Calibri" w:hAnsi="Times New Roman" w:cs="Times New Roman"/>
                <w:lang w:eastAsia="en-US"/>
              </w:rPr>
              <w:t>Прикладные</w:t>
            </w:r>
            <w:r w:rsidRPr="00644261">
              <w:rPr>
                <w:rFonts w:ascii="Times New Roman" w:eastAsia="Calibri" w:hAnsi="Times New Roman" w:cs="Times New Roman"/>
                <w:lang w:eastAsia="en-US"/>
              </w:rPr>
              <w:tab/>
              <w:t>компьютерные</w:t>
            </w:r>
            <w:r w:rsidRPr="00644261">
              <w:rPr>
                <w:rFonts w:ascii="Times New Roman" w:eastAsia="Calibri" w:hAnsi="Times New Roman" w:cs="Times New Roman"/>
                <w:lang w:eastAsia="en-US"/>
              </w:rPr>
              <w:tab/>
              <w:t>программы</w:t>
            </w:r>
            <w:r w:rsidRPr="00644261">
              <w:rPr>
                <w:rFonts w:ascii="Times New Roman" w:eastAsia="Calibri" w:hAnsi="Times New Roman" w:cs="Times New Roman"/>
                <w:lang w:eastAsia="en-US"/>
              </w:rPr>
              <w:tab/>
              <w:t>для</w:t>
            </w:r>
            <w:r w:rsidRPr="00644261">
              <w:rPr>
                <w:rFonts w:ascii="Times New Roman" w:eastAsia="Calibri" w:hAnsi="Times New Roman" w:cs="Times New Roman"/>
                <w:lang w:eastAsia="en-US"/>
              </w:rPr>
              <w:tab/>
              <w:t>работы</w:t>
            </w:r>
            <w:r w:rsidRPr="00644261">
              <w:rPr>
                <w:rFonts w:ascii="Times New Roman" w:eastAsia="Calibri" w:hAnsi="Times New Roman" w:cs="Times New Roman"/>
                <w:lang w:eastAsia="en-US"/>
              </w:rPr>
              <w:tab/>
            </w:r>
            <w:r w:rsidRPr="00644261">
              <w:rPr>
                <w:rFonts w:ascii="Times New Roman" w:eastAsia="Calibri" w:hAnsi="Times New Roman" w:cs="Times New Roman"/>
                <w:spacing w:val="-4"/>
                <w:lang w:eastAsia="en-US"/>
              </w:rPr>
              <w:t>с</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электронной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почтой: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наименования,</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возможности</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порядок</w:t>
            </w:r>
          </w:p>
          <w:p w14:paraId="76870C5F"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них;</w:t>
            </w:r>
          </w:p>
        </w:tc>
      </w:tr>
      <w:tr w:rsidR="00644261" w:rsidRPr="00644261" w14:paraId="3A80EBE5" w14:textId="77777777" w:rsidTr="00644261">
        <w:trPr>
          <w:trHeight w:val="551"/>
          <w:jc w:val="center"/>
        </w:trPr>
        <w:tc>
          <w:tcPr>
            <w:tcW w:w="1670" w:type="dxa"/>
            <w:vMerge/>
            <w:tcBorders>
              <w:top w:val="nil"/>
            </w:tcBorders>
            <w:shd w:val="clear" w:color="auto" w:fill="auto"/>
          </w:tcPr>
          <w:p w14:paraId="379A0DA3"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2C0A05FA"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4.2.15</w:t>
            </w:r>
          </w:p>
        </w:tc>
        <w:tc>
          <w:tcPr>
            <w:tcW w:w="6485" w:type="dxa"/>
            <w:gridSpan w:val="5"/>
            <w:shd w:val="clear" w:color="auto" w:fill="auto"/>
          </w:tcPr>
          <w:p w14:paraId="1794008B" w14:textId="77777777" w:rsidR="00644261" w:rsidRPr="00644261" w:rsidRDefault="00644261" w:rsidP="00644261">
            <w:pPr>
              <w:widowControl w:val="0"/>
              <w:autoSpaceDE w:val="0"/>
              <w:autoSpaceDN w:val="0"/>
              <w:spacing w:after="0" w:line="267"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Законодательство</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Российской</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Федерации</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69"/>
                <w:lang w:eastAsia="en-US"/>
              </w:rPr>
              <w:t xml:space="preserve"> </w:t>
            </w:r>
            <w:r w:rsidRPr="00644261">
              <w:rPr>
                <w:rFonts w:ascii="Times New Roman" w:eastAsia="Calibri" w:hAnsi="Times New Roman" w:cs="Times New Roman"/>
                <w:lang w:eastAsia="en-US"/>
              </w:rPr>
              <w:t>сфере</w:t>
            </w:r>
            <w:r w:rsidRPr="00644261">
              <w:rPr>
                <w:rFonts w:ascii="Times New Roman" w:eastAsia="Calibri" w:hAnsi="Times New Roman" w:cs="Times New Roman"/>
                <w:spacing w:val="68"/>
                <w:lang w:eastAsia="en-US"/>
              </w:rPr>
              <w:t xml:space="preserve"> </w:t>
            </w:r>
            <w:r w:rsidRPr="00644261">
              <w:rPr>
                <w:rFonts w:ascii="Times New Roman" w:eastAsia="Calibri" w:hAnsi="Times New Roman" w:cs="Times New Roman"/>
                <w:lang w:eastAsia="en-US"/>
              </w:rPr>
              <w:t>оплаты</w:t>
            </w:r>
          </w:p>
          <w:p w14:paraId="23E59B3B"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труда,</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режима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труда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отдыха;</w:t>
            </w:r>
          </w:p>
        </w:tc>
      </w:tr>
      <w:tr w:rsidR="00644261" w:rsidRPr="00644261" w14:paraId="3A2FF126" w14:textId="77777777" w:rsidTr="00644261">
        <w:trPr>
          <w:trHeight w:val="554"/>
          <w:jc w:val="center"/>
        </w:trPr>
        <w:tc>
          <w:tcPr>
            <w:tcW w:w="1670" w:type="dxa"/>
            <w:vMerge/>
            <w:tcBorders>
              <w:top w:val="nil"/>
            </w:tcBorders>
            <w:shd w:val="clear" w:color="auto" w:fill="auto"/>
          </w:tcPr>
          <w:p w14:paraId="7EE67246" w14:textId="77777777" w:rsidR="00644261" w:rsidRPr="00644261" w:rsidRDefault="00644261" w:rsidP="00644261">
            <w:pPr>
              <w:widowControl w:val="0"/>
              <w:suppressAutoHyphens/>
              <w:autoSpaceDE w:val="0"/>
              <w:autoSpaceDN w:val="0"/>
              <w:spacing w:after="0" w:line="240" w:lineRule="auto"/>
              <w:rPr>
                <w:rFonts w:ascii="Times New Roman" w:eastAsia="Calibri" w:hAnsi="Times New Roman" w:cs="Times New Roman"/>
                <w:lang w:eastAsia="ar-SA"/>
              </w:rPr>
            </w:pPr>
          </w:p>
        </w:tc>
        <w:tc>
          <w:tcPr>
            <w:tcW w:w="1699" w:type="dxa"/>
            <w:shd w:val="clear" w:color="auto" w:fill="auto"/>
          </w:tcPr>
          <w:p w14:paraId="69BAEF92" w14:textId="77777777" w:rsidR="00644261" w:rsidRPr="00644261" w:rsidRDefault="00644261" w:rsidP="00644261">
            <w:pPr>
              <w:widowControl w:val="0"/>
              <w:autoSpaceDE w:val="0"/>
              <w:autoSpaceDN w:val="0"/>
              <w:spacing w:after="0" w:line="27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З 4.2.16</w:t>
            </w:r>
          </w:p>
        </w:tc>
        <w:tc>
          <w:tcPr>
            <w:tcW w:w="6485" w:type="dxa"/>
            <w:gridSpan w:val="5"/>
            <w:shd w:val="clear" w:color="auto" w:fill="auto"/>
          </w:tcPr>
          <w:p w14:paraId="4385B5E4" w14:textId="77777777" w:rsidR="00644261" w:rsidRPr="00644261" w:rsidRDefault="00644261" w:rsidP="00644261">
            <w:pPr>
              <w:widowControl w:val="0"/>
              <w:tabs>
                <w:tab w:val="left" w:pos="1545"/>
                <w:tab w:val="left" w:pos="2536"/>
                <w:tab w:val="left" w:pos="3406"/>
                <w:tab w:val="left" w:pos="4720"/>
              </w:tabs>
              <w:autoSpaceDE w:val="0"/>
              <w:autoSpaceDN w:val="0"/>
              <w:spacing w:after="0" w:line="270"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w:t>
            </w:r>
            <w:r w:rsidRPr="00644261">
              <w:rPr>
                <w:rFonts w:ascii="Times New Roman" w:eastAsia="Calibri" w:hAnsi="Times New Roman" w:cs="Times New Roman"/>
                <w:lang w:eastAsia="en-US"/>
              </w:rPr>
              <w:tab/>
              <w:t>охраны</w:t>
            </w:r>
            <w:r w:rsidRPr="00644261">
              <w:rPr>
                <w:rFonts w:ascii="Times New Roman" w:eastAsia="Calibri" w:hAnsi="Times New Roman" w:cs="Times New Roman"/>
                <w:lang w:eastAsia="en-US"/>
              </w:rPr>
              <w:tab/>
              <w:t>труда,</w:t>
            </w:r>
            <w:r w:rsidRPr="00644261">
              <w:rPr>
                <w:rFonts w:ascii="Times New Roman" w:eastAsia="Calibri" w:hAnsi="Times New Roman" w:cs="Times New Roman"/>
                <w:lang w:eastAsia="en-US"/>
              </w:rPr>
              <w:tab/>
              <w:t>пожарной,</w:t>
            </w:r>
            <w:r w:rsidRPr="00644261">
              <w:rPr>
                <w:rFonts w:ascii="Times New Roman" w:eastAsia="Calibri" w:hAnsi="Times New Roman" w:cs="Times New Roman"/>
                <w:lang w:eastAsia="en-US"/>
              </w:rPr>
              <w:tab/>
              <w:t>промышленной,</w:t>
            </w:r>
          </w:p>
          <w:p w14:paraId="7B9FBD59" w14:textId="77777777" w:rsidR="00644261" w:rsidRPr="00644261" w:rsidRDefault="00644261" w:rsidP="00644261">
            <w:pPr>
              <w:widowControl w:val="0"/>
              <w:autoSpaceDE w:val="0"/>
              <w:autoSpaceDN w:val="0"/>
              <w:spacing w:after="0" w:line="265" w:lineRule="exact"/>
              <w:ind w:left="108"/>
              <w:rPr>
                <w:rFonts w:ascii="Times New Roman" w:eastAsia="Calibri" w:hAnsi="Times New Roman" w:cs="Times New Roman"/>
                <w:lang w:eastAsia="en-US"/>
              </w:rPr>
            </w:pPr>
            <w:r w:rsidRPr="00644261">
              <w:rPr>
                <w:rFonts w:ascii="Times New Roman" w:eastAsia="Calibri" w:hAnsi="Times New Roman" w:cs="Times New Roman"/>
                <w:lang w:eastAsia="en-US"/>
              </w:rPr>
              <w:t>экологической</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безопасности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электробезопасности.</w:t>
            </w:r>
          </w:p>
        </w:tc>
      </w:tr>
    </w:tbl>
    <w:p w14:paraId="5C431558"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highlight w:val="yellow"/>
          <w:lang w:eastAsia="ar-SA"/>
        </w:rPr>
      </w:pPr>
    </w:p>
    <w:p w14:paraId="1496C94E"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p>
    <w:p w14:paraId="77B5843B"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099ED5E8" w14:textId="77777777" w:rsidR="00644261" w:rsidRPr="00644261" w:rsidRDefault="00644261" w:rsidP="00644261">
      <w:pPr>
        <w:suppressAutoHyphens/>
        <w:spacing w:after="0" w:line="240" w:lineRule="auto"/>
        <w:rPr>
          <w:rFonts w:ascii="Times New Roman" w:eastAsia="Times New Roman" w:hAnsi="Times New Roman" w:cs="Calibri"/>
          <w:sz w:val="24"/>
          <w:szCs w:val="24"/>
          <w:highlight w:val="lightGray"/>
          <w:lang w:eastAsia="ar-SA"/>
        </w:rPr>
      </w:pPr>
    </w:p>
    <w:p w14:paraId="2D80CC2C"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Всего часов </w:t>
      </w:r>
      <w:r w:rsidRPr="00644261">
        <w:rPr>
          <w:rFonts w:ascii="Times New Roman" w:eastAsia="Times New Roman" w:hAnsi="Times New Roman" w:cs="Calibri"/>
          <w:b/>
          <w:bCs/>
          <w:sz w:val="24"/>
          <w:szCs w:val="24"/>
          <w:lang w:eastAsia="ar-SA"/>
        </w:rPr>
        <w:t>203</w:t>
      </w:r>
    </w:p>
    <w:p w14:paraId="412571E0"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На освоение МДК 04.01</w:t>
      </w:r>
      <w:r w:rsidRPr="00644261">
        <w:rPr>
          <w:rFonts w:ascii="Times New Roman" w:eastAsia="Times New Roman" w:hAnsi="Times New Roman" w:cs="Calibri"/>
          <w:b/>
          <w:bCs/>
          <w:sz w:val="24"/>
          <w:szCs w:val="24"/>
          <w:lang w:eastAsia="ar-SA"/>
        </w:rPr>
        <w:t>: 131</w:t>
      </w:r>
    </w:p>
    <w:p w14:paraId="548E7990"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Практические и лабораторные занятия</w:t>
      </w:r>
      <w:r w:rsidRPr="00644261">
        <w:rPr>
          <w:rFonts w:ascii="Times New Roman" w:eastAsia="Times New Roman" w:hAnsi="Times New Roman" w:cs="Calibri"/>
          <w:b/>
          <w:bCs/>
          <w:sz w:val="24"/>
          <w:szCs w:val="24"/>
          <w:lang w:eastAsia="ar-SA"/>
        </w:rPr>
        <w:t>: 58</w:t>
      </w:r>
    </w:p>
    <w:p w14:paraId="78DA6552"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 обучающихся – 12 часов</w:t>
      </w:r>
    </w:p>
    <w:p w14:paraId="6D6DFD16"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Практика:</w:t>
      </w:r>
    </w:p>
    <w:p w14:paraId="2F933067"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учебная </w:t>
      </w:r>
      <w:r w:rsidRPr="00644261">
        <w:rPr>
          <w:rFonts w:ascii="Times New Roman" w:eastAsia="Times New Roman" w:hAnsi="Times New Roman" w:cs="Calibri"/>
          <w:b/>
          <w:bCs/>
          <w:sz w:val="24"/>
          <w:szCs w:val="24"/>
          <w:lang w:eastAsia="ar-SA"/>
        </w:rPr>
        <w:t>36</w:t>
      </w:r>
    </w:p>
    <w:p w14:paraId="3CB49930"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производственная</w:t>
      </w:r>
      <w:r w:rsidRPr="00644261">
        <w:rPr>
          <w:rFonts w:ascii="Times New Roman" w:eastAsia="Times New Roman" w:hAnsi="Times New Roman" w:cs="Calibri"/>
          <w:b/>
          <w:bCs/>
          <w:sz w:val="24"/>
          <w:szCs w:val="24"/>
          <w:lang w:eastAsia="ar-SA"/>
        </w:rPr>
        <w:t xml:space="preserve"> 36</w:t>
      </w:r>
    </w:p>
    <w:p w14:paraId="7765A1FF"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iCs/>
          <w:sz w:val="24"/>
          <w:szCs w:val="24"/>
          <w:lang w:eastAsia="ar-SA"/>
        </w:rPr>
        <w:t>Промежуточная аттестация</w:t>
      </w:r>
      <w:r w:rsidRPr="00644261">
        <w:rPr>
          <w:rFonts w:ascii="Times New Roman" w:eastAsia="Times New Roman" w:hAnsi="Times New Roman" w:cs="Calibri"/>
          <w:i/>
          <w:sz w:val="24"/>
          <w:szCs w:val="24"/>
          <w:lang w:eastAsia="ar-SA"/>
        </w:rPr>
        <w:t xml:space="preserve"> </w:t>
      </w:r>
      <w:r w:rsidRPr="00644261">
        <w:rPr>
          <w:rFonts w:ascii="Times New Roman" w:eastAsia="Times New Roman" w:hAnsi="Times New Roman" w:cs="Calibri"/>
          <w:b/>
          <w:bCs/>
          <w:sz w:val="24"/>
          <w:szCs w:val="24"/>
          <w:lang w:eastAsia="ar-SA"/>
        </w:rPr>
        <w:t>18</w:t>
      </w:r>
    </w:p>
    <w:p w14:paraId="1104B27E"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sectPr w:rsidR="00644261" w:rsidRPr="00644261" w:rsidSect="00E31ED8">
          <w:pgSz w:w="11906" w:h="16838"/>
          <w:pgMar w:top="-284" w:right="567" w:bottom="567" w:left="851" w:header="720" w:footer="708" w:gutter="0"/>
          <w:cols w:space="720"/>
          <w:titlePg/>
          <w:docGrid w:linePitch="326"/>
        </w:sectPr>
      </w:pPr>
    </w:p>
    <w:p w14:paraId="7C40532D" w14:textId="7AE746F9" w:rsidR="00644261" w:rsidRPr="00644261" w:rsidRDefault="00340E73" w:rsidP="00340E73">
      <w:pPr>
        <w:suppressAutoHyphens/>
        <w:spacing w:after="0" w:line="240" w:lineRule="auto"/>
        <w:ind w:left="60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2. </w:t>
      </w:r>
      <w:r w:rsidR="00644261" w:rsidRPr="00644261">
        <w:rPr>
          <w:rFonts w:ascii="Times New Roman" w:eastAsia="Times New Roman" w:hAnsi="Times New Roman" w:cs="Calibri"/>
          <w:b/>
          <w:caps/>
          <w:sz w:val="24"/>
          <w:szCs w:val="24"/>
          <w:lang w:eastAsia="ar-SA"/>
        </w:rPr>
        <w:t>Структура и содержание профессионального модуля</w:t>
      </w:r>
    </w:p>
    <w:p w14:paraId="4AC3E985" w14:textId="77777777" w:rsidR="00644261" w:rsidRPr="00644261" w:rsidRDefault="00644261" w:rsidP="00644261">
      <w:pPr>
        <w:suppressAutoHyphens/>
        <w:spacing w:after="0" w:line="240" w:lineRule="auto"/>
        <w:ind w:left="600"/>
        <w:rPr>
          <w:rFonts w:ascii="Times New Roman" w:eastAsia="Times New Roman" w:hAnsi="Times New Roman" w:cs="Calibri"/>
          <w:b/>
          <w:caps/>
          <w:sz w:val="24"/>
          <w:szCs w:val="24"/>
          <w:lang w:eastAsia="ar-SA"/>
        </w:rPr>
      </w:pPr>
    </w:p>
    <w:p w14:paraId="58E27D0A" w14:textId="77777777" w:rsidR="00644261" w:rsidRPr="00644261" w:rsidRDefault="00644261" w:rsidP="00644261">
      <w:pPr>
        <w:suppressAutoHyphens/>
        <w:spacing w:after="0" w:line="240" w:lineRule="auto"/>
        <w:ind w:firstLine="851"/>
        <w:rPr>
          <w:rFonts w:ascii="Times New Roman" w:eastAsia="Times New Roman" w:hAnsi="Times New Roman" w:cs="Calibri"/>
          <w:sz w:val="24"/>
          <w:szCs w:val="24"/>
          <w:lang w:eastAsia="ar-SA"/>
        </w:rPr>
      </w:pPr>
      <w:r w:rsidRPr="00644261">
        <w:rPr>
          <w:rFonts w:ascii="Times New Roman" w:eastAsia="Times New Roman" w:hAnsi="Times New Roman" w:cs="Calibri"/>
          <w:b/>
          <w:sz w:val="24"/>
          <w:szCs w:val="24"/>
          <w:lang w:eastAsia="ar-SA"/>
        </w:rPr>
        <w:t>2.1. Структура профессионального модуля</w:t>
      </w:r>
      <w:r w:rsidRPr="00644261">
        <w:rPr>
          <w:rFonts w:ascii="Times New Roman" w:eastAsia="Times New Roman" w:hAnsi="Times New Roman" w:cs="Calibri"/>
          <w:sz w:val="24"/>
          <w:szCs w:val="24"/>
          <w:lang w:eastAsia="ar-SA"/>
        </w:rPr>
        <w:t xml:space="preserve"> </w:t>
      </w:r>
    </w:p>
    <w:tbl>
      <w:tblPr>
        <w:tblW w:w="50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042"/>
        <w:gridCol w:w="968"/>
        <w:gridCol w:w="831"/>
        <w:gridCol w:w="900"/>
        <w:gridCol w:w="1024"/>
        <w:gridCol w:w="1249"/>
        <w:gridCol w:w="1669"/>
        <w:gridCol w:w="695"/>
        <w:gridCol w:w="831"/>
        <w:gridCol w:w="1651"/>
      </w:tblGrid>
      <w:tr w:rsidR="00644261" w:rsidRPr="00644261" w14:paraId="292DAD63" w14:textId="77777777" w:rsidTr="00644261">
        <w:trPr>
          <w:trHeight w:val="484"/>
        </w:trPr>
        <w:tc>
          <w:tcPr>
            <w:tcW w:w="654" w:type="pct"/>
            <w:vMerge w:val="restart"/>
            <w:tcBorders>
              <w:bottom w:val="single" w:sz="4" w:space="0" w:color="auto"/>
            </w:tcBorders>
            <w:vAlign w:val="center"/>
          </w:tcPr>
          <w:p w14:paraId="555A7A1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Коды профессиональных и общих компетенций</w:t>
            </w:r>
          </w:p>
        </w:tc>
        <w:tc>
          <w:tcPr>
            <w:tcW w:w="1028" w:type="pct"/>
            <w:vMerge w:val="restart"/>
            <w:tcBorders>
              <w:bottom w:val="single" w:sz="4" w:space="0" w:color="auto"/>
            </w:tcBorders>
            <w:vAlign w:val="center"/>
          </w:tcPr>
          <w:p w14:paraId="0B0B085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Наименования разделов профессионального модуля</w:t>
            </w:r>
          </w:p>
        </w:tc>
        <w:tc>
          <w:tcPr>
            <w:tcW w:w="327" w:type="pct"/>
            <w:vMerge w:val="restart"/>
            <w:tcBorders>
              <w:bottom w:val="single" w:sz="4" w:space="0" w:color="auto"/>
            </w:tcBorders>
            <w:vAlign w:val="center"/>
          </w:tcPr>
          <w:p w14:paraId="414CDE9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Всего, час.</w:t>
            </w:r>
          </w:p>
        </w:tc>
        <w:tc>
          <w:tcPr>
            <w:tcW w:w="281" w:type="pct"/>
            <w:vMerge w:val="restart"/>
            <w:tcBorders>
              <w:bottom w:val="single" w:sz="4" w:space="0" w:color="auto"/>
            </w:tcBorders>
            <w:textDirection w:val="btLr"/>
            <w:vAlign w:val="center"/>
          </w:tcPr>
          <w:p w14:paraId="3D03CB34" w14:textId="77777777" w:rsidR="00644261" w:rsidRPr="00644261" w:rsidRDefault="00644261" w:rsidP="00644261">
            <w:pPr>
              <w:suppressAutoHyphens/>
              <w:spacing w:after="0" w:line="240" w:lineRule="auto"/>
              <w:ind w:left="113" w:right="113"/>
              <w:jc w:val="center"/>
              <w:rPr>
                <w:rFonts w:ascii="Times New Roman" w:eastAsia="Times New Roman" w:hAnsi="Times New Roman" w:cs="Calibri"/>
                <w:sz w:val="24"/>
                <w:szCs w:val="24"/>
                <w:lang w:eastAsia="ar-SA"/>
              </w:rPr>
            </w:pPr>
            <w:r w:rsidRPr="00644261">
              <w:rPr>
                <w:rFonts w:ascii="Times New Roman" w:eastAsia="Times New Roman" w:hAnsi="Times New Roman" w:cs="Calibri"/>
                <w:iCs/>
                <w:sz w:val="24"/>
                <w:szCs w:val="24"/>
                <w:lang w:eastAsia="ar-SA"/>
              </w:rPr>
              <w:t>В т.ч. в форме практической подготовки</w:t>
            </w:r>
          </w:p>
        </w:tc>
        <w:tc>
          <w:tcPr>
            <w:tcW w:w="2710" w:type="pct"/>
            <w:gridSpan w:val="7"/>
            <w:tcBorders>
              <w:bottom w:val="single" w:sz="4" w:space="0" w:color="auto"/>
            </w:tcBorders>
          </w:tcPr>
          <w:p w14:paraId="559751E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Объем профессионального модуля, </w:t>
            </w:r>
            <w:proofErr w:type="spellStart"/>
            <w:r w:rsidRPr="00644261">
              <w:rPr>
                <w:rFonts w:ascii="Times New Roman" w:eastAsia="Times New Roman" w:hAnsi="Times New Roman" w:cs="Calibri"/>
                <w:sz w:val="24"/>
                <w:szCs w:val="24"/>
                <w:lang w:eastAsia="ar-SA"/>
              </w:rPr>
              <w:t>ак</w:t>
            </w:r>
            <w:proofErr w:type="spellEnd"/>
            <w:r w:rsidRPr="00644261">
              <w:rPr>
                <w:rFonts w:ascii="Times New Roman" w:eastAsia="Times New Roman" w:hAnsi="Times New Roman" w:cs="Calibri"/>
                <w:sz w:val="24"/>
                <w:szCs w:val="24"/>
                <w:lang w:eastAsia="ar-SA"/>
              </w:rPr>
              <w:t>. час.</w:t>
            </w:r>
          </w:p>
        </w:tc>
      </w:tr>
      <w:tr w:rsidR="00644261" w:rsidRPr="00644261" w14:paraId="290BA14C" w14:textId="77777777" w:rsidTr="00644261">
        <w:trPr>
          <w:trHeight w:val="58"/>
        </w:trPr>
        <w:tc>
          <w:tcPr>
            <w:tcW w:w="654" w:type="pct"/>
            <w:vMerge/>
          </w:tcPr>
          <w:p w14:paraId="586177B8"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2E3AB5FF"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1D64BD8C"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3CC8696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871" w:type="pct"/>
            <w:gridSpan w:val="5"/>
          </w:tcPr>
          <w:p w14:paraId="6F8010B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Обучение по МДК</w:t>
            </w:r>
          </w:p>
        </w:tc>
        <w:tc>
          <w:tcPr>
            <w:tcW w:w="839" w:type="pct"/>
            <w:gridSpan w:val="2"/>
            <w:vMerge w:val="restart"/>
            <w:vAlign w:val="center"/>
          </w:tcPr>
          <w:p w14:paraId="1F0F4D0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Практики</w:t>
            </w:r>
          </w:p>
        </w:tc>
      </w:tr>
      <w:tr w:rsidR="00644261" w:rsidRPr="00644261" w14:paraId="1215FFA7" w14:textId="77777777" w:rsidTr="00340E73">
        <w:tc>
          <w:tcPr>
            <w:tcW w:w="654" w:type="pct"/>
            <w:vMerge/>
          </w:tcPr>
          <w:p w14:paraId="3E37B594"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7A3DC7DA"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2F28F546"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81" w:type="pct"/>
            <w:vMerge/>
            <w:shd w:val="clear" w:color="auto" w:fill="FFFF00"/>
          </w:tcPr>
          <w:p w14:paraId="51565AA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304" w:type="pct"/>
            <w:vMerge w:val="restart"/>
          </w:tcPr>
          <w:p w14:paraId="78E11C9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Всего</w:t>
            </w:r>
          </w:p>
          <w:p w14:paraId="6F13088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567" w:type="pct"/>
            <w:gridSpan w:val="4"/>
          </w:tcPr>
          <w:p w14:paraId="483BE38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том числе</w:t>
            </w:r>
          </w:p>
        </w:tc>
        <w:tc>
          <w:tcPr>
            <w:tcW w:w="839" w:type="pct"/>
            <w:gridSpan w:val="2"/>
            <w:vMerge/>
            <w:vAlign w:val="center"/>
          </w:tcPr>
          <w:p w14:paraId="3C93EDC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r>
      <w:tr w:rsidR="00644261" w:rsidRPr="00644261" w14:paraId="320A545A" w14:textId="77777777" w:rsidTr="00340E73">
        <w:trPr>
          <w:cantSplit/>
          <w:trHeight w:val="1789"/>
        </w:trPr>
        <w:tc>
          <w:tcPr>
            <w:tcW w:w="654" w:type="pct"/>
            <w:vMerge/>
          </w:tcPr>
          <w:p w14:paraId="70FD7604"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vMerge/>
            <w:vAlign w:val="center"/>
          </w:tcPr>
          <w:p w14:paraId="46A57B2D"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27" w:type="pct"/>
            <w:vMerge/>
            <w:vAlign w:val="center"/>
          </w:tcPr>
          <w:p w14:paraId="557353C6"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281" w:type="pct"/>
            <w:vMerge/>
            <w:shd w:val="clear" w:color="auto" w:fill="FFFF00"/>
          </w:tcPr>
          <w:p w14:paraId="4461B862"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04" w:type="pct"/>
            <w:vMerge/>
          </w:tcPr>
          <w:p w14:paraId="73EB5F3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46" w:type="pct"/>
            <w:vAlign w:val="center"/>
          </w:tcPr>
          <w:p w14:paraId="27AFC19B"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sz w:val="24"/>
                <w:szCs w:val="24"/>
                <w:lang w:eastAsia="ar-SA"/>
              </w:rPr>
              <w:t>Лабораторных и практических занятий</w:t>
            </w:r>
          </w:p>
        </w:tc>
        <w:tc>
          <w:tcPr>
            <w:tcW w:w="422" w:type="pct"/>
            <w:vAlign w:val="center"/>
          </w:tcPr>
          <w:p w14:paraId="1CA312E1"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Курсовых работ (проектов)</w:t>
            </w:r>
          </w:p>
        </w:tc>
        <w:tc>
          <w:tcPr>
            <w:tcW w:w="564" w:type="pct"/>
            <w:vAlign w:val="center"/>
          </w:tcPr>
          <w:p w14:paraId="371804BA"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Самостоятельная работа</w:t>
            </w:r>
            <w:r w:rsidRPr="00644261">
              <w:rPr>
                <w:rFonts w:ascii="Times New Roman" w:eastAsia="Times New Roman" w:hAnsi="Times New Roman" w:cs="Times New Roman"/>
                <w:i/>
                <w:sz w:val="24"/>
                <w:szCs w:val="24"/>
                <w:vertAlign w:val="superscript"/>
                <w:lang w:eastAsia="ar-SA"/>
              </w:rPr>
              <w:footnoteReference w:id="4"/>
            </w:r>
          </w:p>
        </w:tc>
        <w:tc>
          <w:tcPr>
            <w:tcW w:w="235" w:type="pct"/>
            <w:textDirection w:val="btLr"/>
            <w:vAlign w:val="center"/>
          </w:tcPr>
          <w:p w14:paraId="2F7A15E2"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281" w:type="pct"/>
            <w:vAlign w:val="center"/>
          </w:tcPr>
          <w:p w14:paraId="79A64F6C"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Учебная</w:t>
            </w:r>
          </w:p>
          <w:p w14:paraId="7C41D7A5"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c>
          <w:tcPr>
            <w:tcW w:w="558" w:type="pct"/>
            <w:vAlign w:val="center"/>
          </w:tcPr>
          <w:p w14:paraId="04FAC710"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Производственная</w:t>
            </w:r>
          </w:p>
          <w:p w14:paraId="23B35681"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4"/>
                <w:szCs w:val="24"/>
                <w:lang w:eastAsia="ar-SA"/>
              </w:rPr>
            </w:pPr>
          </w:p>
        </w:tc>
      </w:tr>
      <w:tr w:rsidR="00644261" w:rsidRPr="00644261" w14:paraId="259563FA" w14:textId="77777777" w:rsidTr="00340E73">
        <w:trPr>
          <w:trHeight w:val="177"/>
        </w:trPr>
        <w:tc>
          <w:tcPr>
            <w:tcW w:w="654" w:type="pct"/>
            <w:vAlign w:val="center"/>
          </w:tcPr>
          <w:p w14:paraId="5152D118"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w:t>
            </w:r>
          </w:p>
        </w:tc>
        <w:tc>
          <w:tcPr>
            <w:tcW w:w="1028" w:type="pct"/>
            <w:vAlign w:val="center"/>
          </w:tcPr>
          <w:p w14:paraId="712C5BBC"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2</w:t>
            </w:r>
          </w:p>
        </w:tc>
        <w:tc>
          <w:tcPr>
            <w:tcW w:w="327" w:type="pct"/>
            <w:vAlign w:val="center"/>
          </w:tcPr>
          <w:p w14:paraId="4DC8293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3</w:t>
            </w:r>
          </w:p>
        </w:tc>
        <w:tc>
          <w:tcPr>
            <w:tcW w:w="281" w:type="pct"/>
            <w:vAlign w:val="center"/>
          </w:tcPr>
          <w:p w14:paraId="12E20EC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4</w:t>
            </w:r>
          </w:p>
        </w:tc>
        <w:tc>
          <w:tcPr>
            <w:tcW w:w="304" w:type="pct"/>
            <w:vAlign w:val="center"/>
          </w:tcPr>
          <w:p w14:paraId="055EB6ED"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5</w:t>
            </w:r>
          </w:p>
        </w:tc>
        <w:tc>
          <w:tcPr>
            <w:tcW w:w="346" w:type="pct"/>
            <w:vAlign w:val="center"/>
          </w:tcPr>
          <w:p w14:paraId="1D9C5D85"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6</w:t>
            </w:r>
          </w:p>
        </w:tc>
        <w:tc>
          <w:tcPr>
            <w:tcW w:w="422" w:type="pct"/>
            <w:vAlign w:val="center"/>
          </w:tcPr>
          <w:p w14:paraId="12BC6C5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7</w:t>
            </w:r>
          </w:p>
        </w:tc>
        <w:tc>
          <w:tcPr>
            <w:tcW w:w="564" w:type="pct"/>
            <w:vAlign w:val="center"/>
          </w:tcPr>
          <w:p w14:paraId="61961CB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8</w:t>
            </w:r>
          </w:p>
        </w:tc>
        <w:tc>
          <w:tcPr>
            <w:tcW w:w="235" w:type="pct"/>
            <w:vAlign w:val="center"/>
          </w:tcPr>
          <w:p w14:paraId="56D7F4F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9</w:t>
            </w:r>
          </w:p>
        </w:tc>
        <w:tc>
          <w:tcPr>
            <w:tcW w:w="281" w:type="pct"/>
            <w:vAlign w:val="center"/>
          </w:tcPr>
          <w:p w14:paraId="35DD7DD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10</w:t>
            </w:r>
          </w:p>
        </w:tc>
        <w:tc>
          <w:tcPr>
            <w:tcW w:w="558" w:type="pct"/>
            <w:vAlign w:val="center"/>
          </w:tcPr>
          <w:p w14:paraId="0D30D62E"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11</w:t>
            </w:r>
          </w:p>
        </w:tc>
      </w:tr>
      <w:tr w:rsidR="00644261" w:rsidRPr="00644261" w14:paraId="18BF7391" w14:textId="77777777" w:rsidTr="00340E73">
        <w:tc>
          <w:tcPr>
            <w:tcW w:w="654" w:type="pct"/>
          </w:tcPr>
          <w:p w14:paraId="6F292950"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ПК 4.1-4.3</w:t>
            </w:r>
          </w:p>
          <w:p w14:paraId="1922C472"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ОК 1- 4</w:t>
            </w:r>
          </w:p>
        </w:tc>
        <w:tc>
          <w:tcPr>
            <w:tcW w:w="1028" w:type="pct"/>
          </w:tcPr>
          <w:p w14:paraId="65D70FEB"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xml:space="preserve">МДК 04.01 Снабжение производствами заготовками, запасными частями, расходными материалами </w:t>
            </w:r>
          </w:p>
        </w:tc>
        <w:tc>
          <w:tcPr>
            <w:tcW w:w="327" w:type="pct"/>
          </w:tcPr>
          <w:p w14:paraId="068AA7A8"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131</w:t>
            </w:r>
          </w:p>
        </w:tc>
        <w:tc>
          <w:tcPr>
            <w:tcW w:w="281" w:type="pct"/>
          </w:tcPr>
          <w:p w14:paraId="104E801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58</w:t>
            </w:r>
          </w:p>
        </w:tc>
        <w:tc>
          <w:tcPr>
            <w:tcW w:w="304" w:type="pct"/>
          </w:tcPr>
          <w:p w14:paraId="2E95DF8F"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131</w:t>
            </w:r>
          </w:p>
        </w:tc>
        <w:tc>
          <w:tcPr>
            <w:tcW w:w="346" w:type="pct"/>
          </w:tcPr>
          <w:p w14:paraId="46AE3090"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58</w:t>
            </w:r>
          </w:p>
        </w:tc>
        <w:tc>
          <w:tcPr>
            <w:tcW w:w="422" w:type="pct"/>
          </w:tcPr>
          <w:p w14:paraId="2389E65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7C55A1BD"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5" w:type="pct"/>
          </w:tcPr>
          <w:p w14:paraId="7C2ADA9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1310309E"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558" w:type="pct"/>
          </w:tcPr>
          <w:p w14:paraId="6F25D092"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r>
      <w:tr w:rsidR="00644261" w:rsidRPr="00644261" w14:paraId="165DFD69" w14:textId="77777777" w:rsidTr="00340E73">
        <w:trPr>
          <w:trHeight w:val="314"/>
        </w:trPr>
        <w:tc>
          <w:tcPr>
            <w:tcW w:w="654" w:type="pct"/>
          </w:tcPr>
          <w:p w14:paraId="03C1455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1028" w:type="pct"/>
          </w:tcPr>
          <w:p w14:paraId="288DCEE8" w14:textId="77777777" w:rsidR="00644261" w:rsidRPr="00644261" w:rsidRDefault="00644261" w:rsidP="00644261">
            <w:p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Учебная практика</w:t>
            </w:r>
          </w:p>
        </w:tc>
        <w:tc>
          <w:tcPr>
            <w:tcW w:w="327" w:type="pct"/>
          </w:tcPr>
          <w:p w14:paraId="63476BE0"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281" w:type="pct"/>
          </w:tcPr>
          <w:p w14:paraId="4602692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36</w:t>
            </w:r>
          </w:p>
        </w:tc>
        <w:tc>
          <w:tcPr>
            <w:tcW w:w="304" w:type="pct"/>
          </w:tcPr>
          <w:p w14:paraId="65891C3D"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p>
        </w:tc>
        <w:tc>
          <w:tcPr>
            <w:tcW w:w="346" w:type="pct"/>
          </w:tcPr>
          <w:p w14:paraId="580D41E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0FA60A6C"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6FEA79F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5" w:type="pct"/>
          </w:tcPr>
          <w:p w14:paraId="1156FE4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5165F77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558" w:type="pct"/>
          </w:tcPr>
          <w:p w14:paraId="4FD4160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4041C132" w14:textId="77777777" w:rsidTr="00340E73">
        <w:trPr>
          <w:trHeight w:val="314"/>
        </w:trPr>
        <w:tc>
          <w:tcPr>
            <w:tcW w:w="654" w:type="pct"/>
          </w:tcPr>
          <w:p w14:paraId="2ECF6A14"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28" w:type="pct"/>
          </w:tcPr>
          <w:p w14:paraId="66255F4C"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Производственная практика</w:t>
            </w:r>
          </w:p>
        </w:tc>
        <w:tc>
          <w:tcPr>
            <w:tcW w:w="327" w:type="pct"/>
          </w:tcPr>
          <w:p w14:paraId="42C5E53D"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281" w:type="pct"/>
          </w:tcPr>
          <w:p w14:paraId="3CF82DF3"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36</w:t>
            </w:r>
          </w:p>
        </w:tc>
        <w:tc>
          <w:tcPr>
            <w:tcW w:w="304" w:type="pct"/>
          </w:tcPr>
          <w:p w14:paraId="1807A67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346" w:type="pct"/>
          </w:tcPr>
          <w:p w14:paraId="788AA96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422" w:type="pct"/>
          </w:tcPr>
          <w:p w14:paraId="7A91C3C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4" w:type="pct"/>
          </w:tcPr>
          <w:p w14:paraId="450FE6A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35" w:type="pct"/>
          </w:tcPr>
          <w:p w14:paraId="0E118F2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1" w:type="pct"/>
          </w:tcPr>
          <w:p w14:paraId="52ACD0BC"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558" w:type="pct"/>
          </w:tcPr>
          <w:p w14:paraId="4AD09DC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r>
      <w:tr w:rsidR="00644261" w:rsidRPr="00644261" w14:paraId="131595EE" w14:textId="77777777" w:rsidTr="00340E73">
        <w:tc>
          <w:tcPr>
            <w:tcW w:w="654" w:type="pct"/>
          </w:tcPr>
          <w:p w14:paraId="359D7634"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28" w:type="pct"/>
          </w:tcPr>
          <w:p w14:paraId="74CC76F7"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327" w:type="pct"/>
          </w:tcPr>
          <w:p w14:paraId="62FCC5E8"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18</w:t>
            </w:r>
          </w:p>
        </w:tc>
        <w:tc>
          <w:tcPr>
            <w:tcW w:w="281" w:type="pct"/>
            <w:shd w:val="clear" w:color="auto" w:fill="C0C0C0"/>
          </w:tcPr>
          <w:p w14:paraId="16414FF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304" w:type="pct"/>
            <w:shd w:val="clear" w:color="auto" w:fill="C0C0C0"/>
          </w:tcPr>
          <w:p w14:paraId="62A4914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1332" w:type="pct"/>
            <w:gridSpan w:val="3"/>
            <w:shd w:val="clear" w:color="auto" w:fill="C0C0C0"/>
          </w:tcPr>
          <w:p w14:paraId="5E669B5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35" w:type="pct"/>
            <w:shd w:val="clear" w:color="auto" w:fill="C0C0C0"/>
          </w:tcPr>
          <w:p w14:paraId="21619805"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281" w:type="pct"/>
            <w:shd w:val="clear" w:color="auto" w:fill="C0C0C0"/>
          </w:tcPr>
          <w:p w14:paraId="3811BBA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558" w:type="pct"/>
          </w:tcPr>
          <w:p w14:paraId="1B57D1BA"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r>
      <w:tr w:rsidR="00644261" w:rsidRPr="00644261" w14:paraId="54429113" w14:textId="77777777" w:rsidTr="00340E73">
        <w:tc>
          <w:tcPr>
            <w:tcW w:w="654" w:type="pct"/>
          </w:tcPr>
          <w:p w14:paraId="3E257845"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p>
        </w:tc>
        <w:tc>
          <w:tcPr>
            <w:tcW w:w="1028" w:type="pct"/>
          </w:tcPr>
          <w:p w14:paraId="3E83BA5F"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 xml:space="preserve">Всего: </w:t>
            </w:r>
          </w:p>
        </w:tc>
        <w:tc>
          <w:tcPr>
            <w:tcW w:w="327" w:type="pct"/>
          </w:tcPr>
          <w:p w14:paraId="5E91970A"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221</w:t>
            </w:r>
          </w:p>
        </w:tc>
        <w:tc>
          <w:tcPr>
            <w:tcW w:w="281" w:type="pct"/>
          </w:tcPr>
          <w:p w14:paraId="125C543F"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130</w:t>
            </w:r>
          </w:p>
        </w:tc>
        <w:tc>
          <w:tcPr>
            <w:tcW w:w="304" w:type="pct"/>
          </w:tcPr>
          <w:p w14:paraId="7B18A0CB"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131</w:t>
            </w:r>
          </w:p>
        </w:tc>
        <w:tc>
          <w:tcPr>
            <w:tcW w:w="346" w:type="pct"/>
          </w:tcPr>
          <w:p w14:paraId="7ADD7684"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422" w:type="pct"/>
          </w:tcPr>
          <w:p w14:paraId="1D18A004"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64" w:type="pct"/>
          </w:tcPr>
          <w:p w14:paraId="54BF68E2"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35" w:type="pct"/>
          </w:tcPr>
          <w:p w14:paraId="4E277F1E"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18</w:t>
            </w:r>
          </w:p>
        </w:tc>
        <w:tc>
          <w:tcPr>
            <w:tcW w:w="281" w:type="pct"/>
          </w:tcPr>
          <w:p w14:paraId="5C4473A5"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58" w:type="pct"/>
          </w:tcPr>
          <w:p w14:paraId="4915614D"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r>
    </w:tbl>
    <w:p w14:paraId="18C47865" w14:textId="77777777" w:rsidR="00644261" w:rsidRPr="00644261" w:rsidRDefault="00644261" w:rsidP="00644261">
      <w:pPr>
        <w:suppressAutoHyphens/>
        <w:spacing w:after="0" w:line="240" w:lineRule="auto"/>
        <w:rPr>
          <w:rFonts w:ascii="Times New Roman" w:eastAsia="Times New Roman" w:hAnsi="Times New Roman" w:cs="Calibri"/>
          <w:b/>
          <w:color w:val="FF0000"/>
          <w:sz w:val="24"/>
          <w:szCs w:val="24"/>
          <w:lang w:eastAsia="ar-SA"/>
        </w:rPr>
        <w:sectPr w:rsidR="00644261" w:rsidRPr="00644261" w:rsidSect="00340E73">
          <w:footerReference w:type="even" r:id="rId69"/>
          <w:footerReference w:type="default" r:id="rId70"/>
          <w:pgSz w:w="16840" w:h="11907" w:orient="landscape"/>
          <w:pgMar w:top="-284" w:right="1134" w:bottom="851" w:left="1134" w:header="709" w:footer="709" w:gutter="0"/>
          <w:cols w:space="720"/>
        </w:sectPr>
      </w:pPr>
    </w:p>
    <w:p w14:paraId="444B8326"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lastRenderedPageBreak/>
        <w:t>2.2. Тематический план и содержание профессионального модуля (ПМ)</w:t>
      </w:r>
    </w:p>
    <w:p w14:paraId="1FF31515"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pPr w:leftFromText="180" w:rightFromText="180" w:vertAnchor="text" w:tblpXSpec="center"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
        <w:gridCol w:w="6453"/>
        <w:gridCol w:w="2126"/>
        <w:gridCol w:w="1910"/>
        <w:gridCol w:w="2518"/>
      </w:tblGrid>
      <w:tr w:rsidR="00644261" w:rsidRPr="00644261" w14:paraId="2E008CBB" w14:textId="77777777" w:rsidTr="00644261">
        <w:tc>
          <w:tcPr>
            <w:tcW w:w="2586" w:type="dxa"/>
            <w:gridSpan w:val="2"/>
          </w:tcPr>
          <w:p w14:paraId="4B7C9D0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Наименование разделов и тем профессионального модуля (ПМ), междисциплинарных курсов (МДК)</w:t>
            </w:r>
          </w:p>
        </w:tc>
        <w:tc>
          <w:tcPr>
            <w:tcW w:w="6453" w:type="dxa"/>
            <w:vAlign w:val="center"/>
          </w:tcPr>
          <w:p w14:paraId="06A0B33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 учебного материала,</w:t>
            </w:r>
          </w:p>
          <w:p w14:paraId="5E081C1F"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лабораторные работы и практические занятия, самостоятельная учебная работа обучающихся, курсовая работа (проект)</w:t>
            </w:r>
          </w:p>
        </w:tc>
        <w:tc>
          <w:tcPr>
            <w:tcW w:w="2126" w:type="dxa"/>
            <w:vAlign w:val="center"/>
          </w:tcPr>
          <w:p w14:paraId="782BB49D"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Объем, акад. ч / в том числе в форме практической подготовки, </w:t>
            </w:r>
            <w:proofErr w:type="spellStart"/>
            <w:r w:rsidRPr="00644261">
              <w:rPr>
                <w:rFonts w:ascii="Times New Roman" w:eastAsia="Calibri" w:hAnsi="Times New Roman" w:cs="Times New Roman"/>
                <w:b/>
                <w:lang w:eastAsia="en-US"/>
              </w:rPr>
              <w:t>акад</w:t>
            </w:r>
            <w:proofErr w:type="spellEnd"/>
            <w:r w:rsidRPr="00644261">
              <w:rPr>
                <w:rFonts w:ascii="Times New Roman" w:eastAsia="Calibri" w:hAnsi="Times New Roman" w:cs="Times New Roman"/>
                <w:b/>
                <w:lang w:eastAsia="en-US"/>
              </w:rPr>
              <w:t xml:space="preserve"> ч</w:t>
            </w:r>
          </w:p>
        </w:tc>
        <w:tc>
          <w:tcPr>
            <w:tcW w:w="1910" w:type="dxa"/>
          </w:tcPr>
          <w:p w14:paraId="3FBCE5B1"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ПК, ОК</w:t>
            </w:r>
          </w:p>
        </w:tc>
        <w:tc>
          <w:tcPr>
            <w:tcW w:w="2518" w:type="dxa"/>
          </w:tcPr>
          <w:p w14:paraId="4CC49E7A"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 Н/У/З</w:t>
            </w:r>
          </w:p>
        </w:tc>
      </w:tr>
      <w:tr w:rsidR="00644261" w:rsidRPr="00644261" w14:paraId="5932E61E" w14:textId="77777777" w:rsidTr="00644261">
        <w:tc>
          <w:tcPr>
            <w:tcW w:w="2586" w:type="dxa"/>
            <w:gridSpan w:val="2"/>
          </w:tcPr>
          <w:p w14:paraId="6623B6A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w:t>
            </w:r>
          </w:p>
        </w:tc>
        <w:tc>
          <w:tcPr>
            <w:tcW w:w="6453" w:type="dxa"/>
          </w:tcPr>
          <w:p w14:paraId="0323F56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2126" w:type="dxa"/>
          </w:tcPr>
          <w:p w14:paraId="158A08C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3</w:t>
            </w:r>
          </w:p>
        </w:tc>
        <w:tc>
          <w:tcPr>
            <w:tcW w:w="1910" w:type="dxa"/>
          </w:tcPr>
          <w:p w14:paraId="6B7F48A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518" w:type="dxa"/>
          </w:tcPr>
          <w:p w14:paraId="0D14274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5</w:t>
            </w:r>
          </w:p>
        </w:tc>
      </w:tr>
      <w:tr w:rsidR="00644261" w:rsidRPr="00644261" w14:paraId="752391DC" w14:textId="77777777" w:rsidTr="00644261">
        <w:tc>
          <w:tcPr>
            <w:tcW w:w="9039" w:type="dxa"/>
            <w:gridSpan w:val="3"/>
          </w:tcPr>
          <w:p w14:paraId="10B2F042"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bCs/>
                <w:lang w:eastAsia="en-US"/>
              </w:rPr>
              <w:t>МДК 04.01 Снабжение производствами заготовками, запасными частями, расходными материалами</w:t>
            </w:r>
          </w:p>
        </w:tc>
        <w:tc>
          <w:tcPr>
            <w:tcW w:w="2126" w:type="dxa"/>
          </w:tcPr>
          <w:p w14:paraId="3BB7C1E8"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131</w:t>
            </w:r>
          </w:p>
        </w:tc>
        <w:tc>
          <w:tcPr>
            <w:tcW w:w="1910" w:type="dxa"/>
            <w:shd w:val="clear" w:color="auto" w:fill="auto"/>
          </w:tcPr>
          <w:p w14:paraId="1396C86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1A922F0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6F5616E" w14:textId="77777777" w:rsidTr="00644261">
        <w:tc>
          <w:tcPr>
            <w:tcW w:w="9039" w:type="dxa"/>
            <w:gridSpan w:val="3"/>
          </w:tcPr>
          <w:p w14:paraId="709F8F18" w14:textId="77777777" w:rsidR="00644261" w:rsidRPr="00644261" w:rsidRDefault="00644261" w:rsidP="00644261">
            <w:pPr>
              <w:spacing w:after="0" w:line="240" w:lineRule="auto"/>
              <w:rPr>
                <w:rFonts w:ascii="Times New Roman" w:eastAsia="Calibri" w:hAnsi="Times New Roman" w:cs="Times New Roman"/>
                <w:b/>
                <w:bCs/>
                <w:lang w:eastAsia="en-US"/>
              </w:rPr>
            </w:pPr>
            <w:r w:rsidRPr="00644261">
              <w:rPr>
                <w:rFonts w:ascii="Times New Roman" w:eastAsia="Calibri" w:hAnsi="Times New Roman" w:cs="Times New Roman"/>
                <w:b/>
                <w:bCs/>
                <w:lang w:eastAsia="en-US"/>
              </w:rPr>
              <w:t xml:space="preserve">Раздел 1 Организация снабжения производства заготовками и материалами </w:t>
            </w:r>
          </w:p>
        </w:tc>
        <w:tc>
          <w:tcPr>
            <w:tcW w:w="2126" w:type="dxa"/>
          </w:tcPr>
          <w:p w14:paraId="3441746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73/58</w:t>
            </w:r>
          </w:p>
        </w:tc>
        <w:tc>
          <w:tcPr>
            <w:tcW w:w="1910" w:type="dxa"/>
            <w:shd w:val="clear" w:color="auto" w:fill="auto"/>
          </w:tcPr>
          <w:p w14:paraId="4E1B171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051A36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69724B8" w14:textId="77777777" w:rsidTr="00644261">
        <w:tc>
          <w:tcPr>
            <w:tcW w:w="2518" w:type="dxa"/>
            <w:vMerge w:val="restart"/>
          </w:tcPr>
          <w:p w14:paraId="1EA7A4B6" w14:textId="77777777" w:rsidR="00644261" w:rsidRPr="00644261" w:rsidRDefault="00644261" w:rsidP="00644261">
            <w:pPr>
              <w:widowControl w:val="0"/>
              <w:autoSpaceDE w:val="0"/>
              <w:autoSpaceDN w:val="0"/>
              <w:spacing w:before="1" w:after="0" w:line="240" w:lineRule="auto"/>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Тема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1.1</w:t>
            </w:r>
          </w:p>
          <w:p w14:paraId="2066A3A0" w14:textId="77777777" w:rsidR="00644261" w:rsidRPr="00644261" w:rsidRDefault="00644261" w:rsidP="00644261">
            <w:pPr>
              <w:widowControl w:val="0"/>
              <w:autoSpaceDE w:val="0"/>
              <w:autoSpaceDN w:val="0"/>
              <w:spacing w:after="0" w:line="240" w:lineRule="auto"/>
              <w:ind w:left="107" w:right="349"/>
              <w:rPr>
                <w:rFonts w:ascii="Times New Roman" w:eastAsia="Times New Roman" w:hAnsi="Times New Roman" w:cs="Times New Roman"/>
                <w:b/>
                <w:lang w:eastAsia="en-US"/>
              </w:rPr>
            </w:pPr>
            <w:r w:rsidRPr="00644261">
              <w:rPr>
                <w:rFonts w:ascii="Times New Roman" w:eastAsia="Times New Roman" w:hAnsi="Times New Roman" w:cs="Times New Roman"/>
                <w:lang w:eastAsia="en-US"/>
              </w:rPr>
              <w:t>Функциональная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структура</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организации</w:t>
            </w:r>
          </w:p>
        </w:tc>
        <w:tc>
          <w:tcPr>
            <w:tcW w:w="6521" w:type="dxa"/>
            <w:gridSpan w:val="2"/>
          </w:tcPr>
          <w:p w14:paraId="1C9FEBDF" w14:textId="77777777" w:rsidR="00644261" w:rsidRPr="00644261" w:rsidRDefault="00644261" w:rsidP="00644261">
            <w:pPr>
              <w:widowControl w:val="0"/>
              <w:autoSpaceDE w:val="0"/>
              <w:autoSpaceDN w:val="0"/>
              <w:spacing w:before="1" w:after="0" w:line="257"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Содержание</w:t>
            </w:r>
          </w:p>
        </w:tc>
        <w:tc>
          <w:tcPr>
            <w:tcW w:w="2126" w:type="dxa"/>
            <w:vMerge w:val="restart"/>
          </w:tcPr>
          <w:p w14:paraId="3E288D1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34B8DB2F"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32BD6647"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27098138"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32AF0980"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000C4A45"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7289F994"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32388BAB"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3E52EBC6"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0E2BDDCE"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43E8D744"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518E3B2C" w14:textId="77777777" w:rsidTr="00644261">
        <w:trPr>
          <w:trHeight w:val="1114"/>
        </w:trPr>
        <w:tc>
          <w:tcPr>
            <w:tcW w:w="2518" w:type="dxa"/>
            <w:vMerge/>
            <w:tcBorders>
              <w:bottom w:val="single" w:sz="4" w:space="0" w:color="auto"/>
            </w:tcBorders>
          </w:tcPr>
          <w:p w14:paraId="7F68789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6521" w:type="dxa"/>
            <w:gridSpan w:val="2"/>
            <w:tcBorders>
              <w:bottom w:val="single" w:sz="4" w:space="0" w:color="auto"/>
            </w:tcBorders>
          </w:tcPr>
          <w:p w14:paraId="65E71936" w14:textId="77777777" w:rsidR="00644261" w:rsidRPr="00644261" w:rsidRDefault="00644261" w:rsidP="00644261">
            <w:pPr>
              <w:widowControl w:val="0"/>
              <w:autoSpaceDE w:val="0"/>
              <w:autoSpaceDN w:val="0"/>
              <w:spacing w:after="0" w:line="240" w:lineRule="auto"/>
              <w:ind w:left="110" w:right="905"/>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процессы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заготовительного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используемые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организации</w:t>
            </w:r>
          </w:p>
          <w:p w14:paraId="6DBF1D3B" w14:textId="77777777" w:rsidR="00644261" w:rsidRPr="00644261" w:rsidRDefault="00644261" w:rsidP="00644261">
            <w:pPr>
              <w:widowControl w:val="0"/>
              <w:autoSpaceDE w:val="0"/>
              <w:autoSpaceDN w:val="0"/>
              <w:spacing w:after="0" w:line="240" w:lineRule="auto"/>
              <w:ind w:left="110" w:right="775"/>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Технологические процессы механосборочного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производства,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используемые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организации</w:t>
            </w:r>
          </w:p>
        </w:tc>
        <w:tc>
          <w:tcPr>
            <w:tcW w:w="2126" w:type="dxa"/>
            <w:vMerge/>
            <w:tcBorders>
              <w:bottom w:val="single" w:sz="4" w:space="0" w:color="auto"/>
            </w:tcBorders>
          </w:tcPr>
          <w:p w14:paraId="57D160D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tcBorders>
              <w:bottom w:val="single" w:sz="4" w:space="0" w:color="auto"/>
            </w:tcBorders>
            <w:shd w:val="clear" w:color="auto" w:fill="auto"/>
          </w:tcPr>
          <w:p w14:paraId="167DBEA7"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tcBorders>
              <w:bottom w:val="single" w:sz="4" w:space="0" w:color="auto"/>
            </w:tcBorders>
            <w:shd w:val="clear" w:color="auto" w:fill="auto"/>
          </w:tcPr>
          <w:p w14:paraId="7107C144"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6653767B" w14:textId="77777777" w:rsidTr="00644261">
        <w:tc>
          <w:tcPr>
            <w:tcW w:w="2518" w:type="dxa"/>
            <w:vMerge w:val="restart"/>
          </w:tcPr>
          <w:p w14:paraId="5880EF5C" w14:textId="77777777" w:rsidR="00644261" w:rsidRPr="00644261" w:rsidRDefault="00644261" w:rsidP="00644261">
            <w:pPr>
              <w:widowControl w:val="0"/>
              <w:autoSpaceDE w:val="0"/>
              <w:autoSpaceDN w:val="0"/>
              <w:spacing w:after="0" w:line="240" w:lineRule="auto"/>
              <w:ind w:left="107" w:right="33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Тема 1.2</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Технологические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свойства заказываемой</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 xml:space="preserve">продукции. Конструкторская документация </w:t>
            </w:r>
          </w:p>
        </w:tc>
        <w:tc>
          <w:tcPr>
            <w:tcW w:w="6521" w:type="dxa"/>
            <w:gridSpan w:val="2"/>
          </w:tcPr>
          <w:p w14:paraId="656B773C" w14:textId="77777777" w:rsidR="00644261" w:rsidRPr="00644261" w:rsidRDefault="00644261" w:rsidP="00644261">
            <w:pPr>
              <w:widowControl w:val="0"/>
              <w:autoSpaceDE w:val="0"/>
              <w:autoSpaceDN w:val="0"/>
              <w:spacing w:after="0" w:line="256"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Содержание</w:t>
            </w:r>
          </w:p>
        </w:tc>
        <w:tc>
          <w:tcPr>
            <w:tcW w:w="2126" w:type="dxa"/>
            <w:vMerge w:val="restart"/>
          </w:tcPr>
          <w:p w14:paraId="66CA1854"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2143F0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14</w:t>
            </w:r>
          </w:p>
        </w:tc>
        <w:tc>
          <w:tcPr>
            <w:tcW w:w="1910" w:type="dxa"/>
            <w:vMerge w:val="restart"/>
            <w:shd w:val="clear" w:color="auto" w:fill="auto"/>
          </w:tcPr>
          <w:p w14:paraId="0DC3F58C"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31AFC045"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3E6FEAB0"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668B30AF"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04D7A61C"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600C2F4D"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p>
          <w:p w14:paraId="4E7F807A"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0C70AA8E"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594BC215"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4A6177D2"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183E851D"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31856A8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3282DF53" w14:textId="77777777" w:rsidTr="00340E73">
        <w:trPr>
          <w:trHeight w:val="1984"/>
        </w:trPr>
        <w:tc>
          <w:tcPr>
            <w:tcW w:w="2518" w:type="dxa"/>
            <w:vMerge/>
            <w:tcBorders>
              <w:bottom w:val="single" w:sz="4" w:space="0" w:color="auto"/>
            </w:tcBorders>
          </w:tcPr>
          <w:p w14:paraId="2AF53F8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6521" w:type="dxa"/>
            <w:gridSpan w:val="2"/>
            <w:tcBorders>
              <w:bottom w:val="single" w:sz="4" w:space="0" w:color="auto"/>
            </w:tcBorders>
          </w:tcPr>
          <w:p w14:paraId="1D93C929" w14:textId="77777777" w:rsidR="00644261" w:rsidRPr="00644261" w:rsidRDefault="00644261" w:rsidP="00644261">
            <w:pPr>
              <w:widowControl w:val="0"/>
              <w:autoSpaceDE w:val="0"/>
              <w:autoSpaceDN w:val="0"/>
              <w:spacing w:after="0" w:line="240" w:lineRule="auto"/>
              <w:ind w:left="9" w:right="46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Основные технологические свойства материалов,</w:t>
            </w:r>
            <w:r w:rsidRPr="00644261">
              <w:rPr>
                <w:rFonts w:ascii="Times New Roman" w:eastAsia="Times New Roman" w:hAnsi="Times New Roman" w:cs="Times New Roman"/>
                <w:spacing w:val="-58"/>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частей, деталей,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агрегатов.</w:t>
            </w:r>
          </w:p>
          <w:p w14:paraId="4998E191" w14:textId="77777777" w:rsidR="00644261" w:rsidRPr="00644261" w:rsidRDefault="00644261" w:rsidP="00644261">
            <w:pPr>
              <w:widowControl w:val="0"/>
              <w:autoSpaceDE w:val="0"/>
              <w:autoSpaceDN w:val="0"/>
              <w:spacing w:after="0" w:line="240" w:lineRule="auto"/>
              <w:ind w:left="9" w:right="74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Нормативно-техническая документация на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заготовки,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запасные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части,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расходные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материалы.</w:t>
            </w:r>
          </w:p>
          <w:p w14:paraId="09124FF2" w14:textId="77777777" w:rsidR="00644261" w:rsidRPr="00644261" w:rsidRDefault="00644261" w:rsidP="00644261">
            <w:pPr>
              <w:widowControl w:val="0"/>
              <w:autoSpaceDE w:val="0"/>
              <w:autoSpaceDN w:val="0"/>
              <w:spacing w:after="0" w:line="240" w:lineRule="auto"/>
              <w:ind w:left="9" w:right="8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Конструкторская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документация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заготовки,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запасные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части, расходные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материалы.</w:t>
            </w:r>
          </w:p>
          <w:p w14:paraId="1E91A958" w14:textId="77777777" w:rsidR="00644261" w:rsidRPr="00644261" w:rsidRDefault="00644261" w:rsidP="00644261">
            <w:pPr>
              <w:widowControl w:val="0"/>
              <w:autoSpaceDE w:val="0"/>
              <w:autoSpaceDN w:val="0"/>
              <w:spacing w:after="0" w:line="240" w:lineRule="auto"/>
              <w:ind w:left="9" w:right="889"/>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Справочная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документация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заготовки,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запасные</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части,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расходные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материалы.</w:t>
            </w:r>
          </w:p>
        </w:tc>
        <w:tc>
          <w:tcPr>
            <w:tcW w:w="2126" w:type="dxa"/>
            <w:vMerge/>
            <w:tcBorders>
              <w:bottom w:val="single" w:sz="4" w:space="0" w:color="auto"/>
            </w:tcBorders>
          </w:tcPr>
          <w:p w14:paraId="551A51C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tcBorders>
              <w:bottom w:val="single" w:sz="4" w:space="0" w:color="auto"/>
            </w:tcBorders>
            <w:shd w:val="clear" w:color="auto" w:fill="auto"/>
          </w:tcPr>
          <w:p w14:paraId="6DC15EEB"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tcBorders>
              <w:bottom w:val="single" w:sz="4" w:space="0" w:color="auto"/>
            </w:tcBorders>
            <w:shd w:val="clear" w:color="auto" w:fill="auto"/>
          </w:tcPr>
          <w:p w14:paraId="2E634CB7"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591B9D4F" w14:textId="77777777" w:rsidTr="00644261">
        <w:tc>
          <w:tcPr>
            <w:tcW w:w="2518" w:type="dxa"/>
            <w:vMerge/>
          </w:tcPr>
          <w:p w14:paraId="61BE3AA2"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59DC3DA1" w14:textId="77777777" w:rsidR="00644261" w:rsidRPr="00644261" w:rsidRDefault="00644261" w:rsidP="00644261">
            <w:pPr>
              <w:widowControl w:val="0"/>
              <w:autoSpaceDE w:val="0"/>
              <w:autoSpaceDN w:val="0"/>
              <w:spacing w:after="0" w:line="256"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В</w:t>
            </w:r>
            <w:r w:rsidRPr="00644261">
              <w:rPr>
                <w:rFonts w:ascii="Times New Roman" w:eastAsia="Times New Roman" w:hAnsi="Times New Roman" w:cs="Times New Roman"/>
                <w:b/>
                <w:spacing w:val="-2"/>
                <w:lang w:eastAsia="en-US"/>
              </w:rPr>
              <w:t xml:space="preserve"> </w:t>
            </w:r>
            <w:r w:rsidRPr="00644261">
              <w:rPr>
                <w:rFonts w:ascii="Times New Roman" w:eastAsia="Times New Roman" w:hAnsi="Times New Roman" w:cs="Times New Roman"/>
                <w:b/>
                <w:lang w:eastAsia="en-US"/>
              </w:rPr>
              <w:t>том</w:t>
            </w:r>
            <w:r w:rsidRPr="00644261">
              <w:rPr>
                <w:rFonts w:ascii="Times New Roman" w:eastAsia="Times New Roman" w:hAnsi="Times New Roman" w:cs="Times New Roman"/>
                <w:b/>
                <w:spacing w:val="-3"/>
                <w:lang w:eastAsia="en-US"/>
              </w:rPr>
              <w:t xml:space="preserve"> </w:t>
            </w:r>
            <w:r w:rsidRPr="00644261">
              <w:rPr>
                <w:rFonts w:ascii="Times New Roman" w:eastAsia="Times New Roman" w:hAnsi="Times New Roman" w:cs="Times New Roman"/>
                <w:b/>
                <w:lang w:eastAsia="en-US"/>
              </w:rPr>
              <w:t>числе</w:t>
            </w:r>
            <w:r w:rsidRPr="00644261">
              <w:rPr>
                <w:rFonts w:ascii="Times New Roman" w:eastAsia="Times New Roman" w:hAnsi="Times New Roman" w:cs="Times New Roman"/>
                <w:b/>
                <w:spacing w:val="-4"/>
                <w:lang w:eastAsia="en-US"/>
              </w:rPr>
              <w:t xml:space="preserve"> </w:t>
            </w:r>
            <w:r w:rsidRPr="00644261">
              <w:rPr>
                <w:rFonts w:ascii="Times New Roman" w:eastAsia="Times New Roman" w:hAnsi="Times New Roman" w:cs="Times New Roman"/>
                <w:b/>
                <w:lang w:eastAsia="en-US"/>
              </w:rPr>
              <w:t>практических</w:t>
            </w:r>
            <w:r w:rsidRPr="00644261">
              <w:rPr>
                <w:rFonts w:ascii="Times New Roman" w:eastAsia="Times New Roman" w:hAnsi="Times New Roman" w:cs="Times New Roman"/>
                <w:b/>
                <w:spacing w:val="-1"/>
                <w:lang w:eastAsia="en-US"/>
              </w:rPr>
              <w:t xml:space="preserve"> </w:t>
            </w:r>
            <w:r w:rsidRPr="00644261">
              <w:rPr>
                <w:rFonts w:ascii="Times New Roman" w:eastAsia="Times New Roman" w:hAnsi="Times New Roman" w:cs="Times New Roman"/>
                <w:b/>
                <w:lang w:eastAsia="en-US"/>
              </w:rPr>
              <w:t>занятий</w:t>
            </w:r>
          </w:p>
        </w:tc>
        <w:tc>
          <w:tcPr>
            <w:tcW w:w="2126" w:type="dxa"/>
            <w:vMerge w:val="restart"/>
          </w:tcPr>
          <w:p w14:paraId="71352F1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18</w:t>
            </w:r>
          </w:p>
        </w:tc>
        <w:tc>
          <w:tcPr>
            <w:tcW w:w="1910" w:type="dxa"/>
            <w:vMerge w:val="restart"/>
            <w:shd w:val="clear" w:color="auto" w:fill="auto"/>
          </w:tcPr>
          <w:p w14:paraId="205C6AE3"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147D3EBD"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23DC9BF3"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61577119"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729AB248"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78364F34"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56896A8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70C8F24B"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68040FFE"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7EE68113"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6BF2B521"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0435820A" w14:textId="77777777" w:rsidTr="00644261">
        <w:tc>
          <w:tcPr>
            <w:tcW w:w="2518" w:type="dxa"/>
            <w:vMerge/>
          </w:tcPr>
          <w:p w14:paraId="136ED650"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1E208325"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w:t>
            </w:r>
            <w:proofErr w:type="gramStart"/>
            <w:r w:rsidRPr="00644261">
              <w:rPr>
                <w:rFonts w:ascii="Times New Roman" w:eastAsia="Times New Roman" w:hAnsi="Times New Roman" w:cs="Times New Roman"/>
                <w:lang w:eastAsia="en-US"/>
              </w:rPr>
              <w:t xml:space="preserve">1 </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Оформление</w:t>
            </w:r>
            <w:proofErr w:type="gramEnd"/>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конструкторской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документации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заготовки,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запасные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расходные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материалы</w:t>
            </w:r>
          </w:p>
          <w:p w14:paraId="6053F23D"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№2 Система управления данными об изделии (PDM-</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система)</w:t>
            </w:r>
          </w:p>
        </w:tc>
        <w:tc>
          <w:tcPr>
            <w:tcW w:w="2126" w:type="dxa"/>
            <w:vMerge/>
          </w:tcPr>
          <w:p w14:paraId="0F80F92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1E35C0E"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shd w:val="clear" w:color="auto" w:fill="auto"/>
          </w:tcPr>
          <w:p w14:paraId="6A4F6DD5"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22075902" w14:textId="77777777" w:rsidTr="00644261">
        <w:tc>
          <w:tcPr>
            <w:tcW w:w="2518" w:type="dxa"/>
            <w:vMerge w:val="restart"/>
          </w:tcPr>
          <w:p w14:paraId="13CA5E33" w14:textId="77777777" w:rsidR="00644261" w:rsidRPr="00644261" w:rsidRDefault="00644261" w:rsidP="00644261">
            <w:pPr>
              <w:widowControl w:val="0"/>
              <w:autoSpaceDE w:val="0"/>
              <w:autoSpaceDN w:val="0"/>
              <w:spacing w:after="0" w:line="27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Тема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1.3</w:t>
            </w:r>
          </w:p>
          <w:p w14:paraId="558C9694" w14:textId="77777777" w:rsidR="00644261" w:rsidRPr="00644261" w:rsidRDefault="00644261" w:rsidP="00644261">
            <w:pPr>
              <w:widowControl w:val="0"/>
              <w:autoSpaceDE w:val="0"/>
              <w:autoSpaceDN w:val="0"/>
              <w:spacing w:after="0" w:line="240" w:lineRule="auto"/>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Электронные системы,</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используемые при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работах по снабжения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производства</w:t>
            </w:r>
          </w:p>
          <w:p w14:paraId="0D79939F"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lastRenderedPageBreak/>
              <w:t>заготовками, запасными</w:t>
            </w:r>
            <w:r w:rsidRPr="00644261">
              <w:rPr>
                <w:rFonts w:ascii="Times New Roman" w:eastAsia="Times New Roman" w:hAnsi="Times New Roman" w:cs="Times New Roman"/>
                <w:spacing w:val="-57"/>
                <w:lang w:eastAsia="ar-SA"/>
              </w:rPr>
              <w:t xml:space="preserve"> </w:t>
            </w:r>
            <w:r w:rsidRPr="00644261">
              <w:rPr>
                <w:rFonts w:ascii="Times New Roman" w:eastAsia="Times New Roman" w:hAnsi="Times New Roman" w:cs="Times New Roman"/>
                <w:lang w:eastAsia="ar-SA"/>
              </w:rPr>
              <w:t>частями, расходными</w:t>
            </w:r>
            <w:r w:rsidRPr="00644261">
              <w:rPr>
                <w:rFonts w:ascii="Times New Roman" w:eastAsia="Times New Roman" w:hAnsi="Times New Roman" w:cs="Times New Roman"/>
                <w:spacing w:val="1"/>
                <w:lang w:eastAsia="ar-SA"/>
              </w:rPr>
              <w:t xml:space="preserve"> </w:t>
            </w:r>
            <w:r w:rsidRPr="00644261">
              <w:rPr>
                <w:rFonts w:ascii="Times New Roman" w:eastAsia="Times New Roman" w:hAnsi="Times New Roman" w:cs="Times New Roman"/>
                <w:lang w:eastAsia="ar-SA"/>
              </w:rPr>
              <w:t>материалами</w:t>
            </w:r>
          </w:p>
        </w:tc>
        <w:tc>
          <w:tcPr>
            <w:tcW w:w="6521" w:type="dxa"/>
            <w:gridSpan w:val="2"/>
          </w:tcPr>
          <w:p w14:paraId="0C20E4CD" w14:textId="77777777" w:rsidR="00644261" w:rsidRPr="00644261" w:rsidRDefault="00644261" w:rsidP="00644261">
            <w:pPr>
              <w:widowControl w:val="0"/>
              <w:autoSpaceDE w:val="0"/>
              <w:autoSpaceDN w:val="0"/>
              <w:spacing w:after="0" w:line="256"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lastRenderedPageBreak/>
              <w:t>Содержание</w:t>
            </w:r>
          </w:p>
        </w:tc>
        <w:tc>
          <w:tcPr>
            <w:tcW w:w="2126" w:type="dxa"/>
            <w:vMerge w:val="restart"/>
          </w:tcPr>
          <w:p w14:paraId="64F63C2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shd w:val="clear" w:color="auto" w:fill="auto"/>
          </w:tcPr>
          <w:p w14:paraId="556D858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65A9113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0AADD15" w14:textId="77777777" w:rsidTr="00644261">
        <w:tc>
          <w:tcPr>
            <w:tcW w:w="2518" w:type="dxa"/>
            <w:vMerge/>
          </w:tcPr>
          <w:p w14:paraId="0EEE6145"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vMerge w:val="restart"/>
          </w:tcPr>
          <w:p w14:paraId="6A1648BD" w14:textId="77777777" w:rsidR="00644261" w:rsidRPr="00644261" w:rsidRDefault="00644261" w:rsidP="00644261">
            <w:pPr>
              <w:widowControl w:val="0"/>
              <w:autoSpaceDE w:val="0"/>
              <w:autoSpaceDN w:val="0"/>
              <w:spacing w:after="0" w:line="240" w:lineRule="auto"/>
              <w:ind w:left="9" w:right="53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Система управления данными об изделии (PDM-</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 xml:space="preserve">система). </w:t>
            </w:r>
          </w:p>
          <w:p w14:paraId="73F16F19" w14:textId="77777777" w:rsidR="00644261" w:rsidRPr="00644261" w:rsidRDefault="00644261" w:rsidP="00644261">
            <w:pPr>
              <w:widowControl w:val="0"/>
              <w:autoSpaceDE w:val="0"/>
              <w:autoSpaceDN w:val="0"/>
              <w:spacing w:after="0" w:line="240" w:lineRule="auto"/>
              <w:ind w:left="110" w:right="53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Система планирования ресурсов организации (ERP-</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система) для сбора информации о номенклатуре 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количестве используемых заготовок, запасных частей</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расходных материалов</w:t>
            </w:r>
          </w:p>
        </w:tc>
        <w:tc>
          <w:tcPr>
            <w:tcW w:w="2126" w:type="dxa"/>
            <w:vMerge/>
          </w:tcPr>
          <w:p w14:paraId="103FF64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shd w:val="clear" w:color="auto" w:fill="auto"/>
          </w:tcPr>
          <w:p w14:paraId="00D73CA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5C3DF9F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FB9C946" w14:textId="77777777" w:rsidTr="00644261">
        <w:tc>
          <w:tcPr>
            <w:tcW w:w="2518" w:type="dxa"/>
            <w:vMerge/>
          </w:tcPr>
          <w:p w14:paraId="45F052F5"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vMerge/>
          </w:tcPr>
          <w:p w14:paraId="2FAB6329" w14:textId="77777777" w:rsidR="00644261" w:rsidRPr="00644261" w:rsidRDefault="00644261" w:rsidP="00644261">
            <w:pPr>
              <w:widowControl w:val="0"/>
              <w:autoSpaceDE w:val="0"/>
              <w:autoSpaceDN w:val="0"/>
              <w:spacing w:after="0" w:line="240" w:lineRule="auto"/>
              <w:ind w:left="110" w:right="211"/>
              <w:rPr>
                <w:rFonts w:ascii="Times New Roman" w:eastAsia="Times New Roman" w:hAnsi="Times New Roman" w:cs="Times New Roman"/>
                <w:lang w:eastAsia="en-US"/>
              </w:rPr>
            </w:pPr>
          </w:p>
        </w:tc>
        <w:tc>
          <w:tcPr>
            <w:tcW w:w="2126" w:type="dxa"/>
            <w:vMerge/>
          </w:tcPr>
          <w:p w14:paraId="5D07F3C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shd w:val="clear" w:color="auto" w:fill="auto"/>
          </w:tcPr>
          <w:p w14:paraId="15204256"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119D8854"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6383C300"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50DCB196"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shd w:val="clear" w:color="auto" w:fill="auto"/>
          </w:tcPr>
          <w:p w14:paraId="3D95B87C"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 4.1.05 З 4.1.07</w:t>
            </w:r>
          </w:p>
          <w:p w14:paraId="33D34397"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4AD4C9D4"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604F98E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68AA2D1C"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63917EC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7AFD04B1" w14:textId="77777777" w:rsidTr="00644261">
        <w:tc>
          <w:tcPr>
            <w:tcW w:w="2518" w:type="dxa"/>
            <w:vMerge w:val="restart"/>
          </w:tcPr>
          <w:p w14:paraId="756B5D9D" w14:textId="77777777" w:rsidR="00644261" w:rsidRPr="00644261" w:rsidRDefault="00644261" w:rsidP="00644261">
            <w:pPr>
              <w:widowControl w:val="0"/>
              <w:autoSpaceDE w:val="0"/>
              <w:autoSpaceDN w:val="0"/>
              <w:spacing w:after="0" w:line="275" w:lineRule="exact"/>
              <w:ind w:left="10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Тема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1.4</w:t>
            </w:r>
          </w:p>
          <w:p w14:paraId="32F35269"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lang w:eastAsia="ar-SA"/>
              </w:rPr>
              <w:t>Поисковые</w:t>
            </w:r>
            <w:r w:rsidRPr="00644261">
              <w:rPr>
                <w:rFonts w:ascii="Times New Roman" w:eastAsia="Times New Roman" w:hAnsi="Times New Roman" w:cs="Times New Roman"/>
                <w:spacing w:val="-9"/>
                <w:lang w:eastAsia="ar-SA"/>
              </w:rPr>
              <w:t xml:space="preserve"> </w:t>
            </w:r>
            <w:r w:rsidRPr="00644261">
              <w:rPr>
                <w:rFonts w:ascii="Times New Roman" w:eastAsia="Times New Roman" w:hAnsi="Times New Roman" w:cs="Times New Roman"/>
                <w:lang w:eastAsia="ar-SA"/>
              </w:rPr>
              <w:t>системы</w:t>
            </w:r>
            <w:r w:rsidRPr="00644261">
              <w:rPr>
                <w:rFonts w:ascii="Times New Roman" w:eastAsia="Times New Roman" w:hAnsi="Times New Roman" w:cs="Times New Roman"/>
                <w:spacing w:val="-8"/>
                <w:lang w:eastAsia="ar-SA"/>
              </w:rPr>
              <w:t xml:space="preserve"> </w:t>
            </w:r>
            <w:r w:rsidRPr="00644261">
              <w:rPr>
                <w:rFonts w:ascii="Times New Roman" w:eastAsia="Times New Roman" w:hAnsi="Times New Roman" w:cs="Times New Roman"/>
                <w:lang w:eastAsia="ar-SA"/>
              </w:rPr>
              <w:t>в</w:t>
            </w:r>
            <w:r w:rsidRPr="00644261">
              <w:rPr>
                <w:rFonts w:ascii="Times New Roman" w:eastAsia="Times New Roman" w:hAnsi="Times New Roman" w:cs="Times New Roman"/>
                <w:spacing w:val="-57"/>
                <w:lang w:eastAsia="ar-SA"/>
              </w:rPr>
              <w:t xml:space="preserve"> </w:t>
            </w:r>
            <w:r w:rsidRPr="00644261">
              <w:rPr>
                <w:rFonts w:ascii="Times New Roman" w:eastAsia="Times New Roman" w:hAnsi="Times New Roman" w:cs="Times New Roman"/>
                <w:lang w:eastAsia="ar-SA"/>
              </w:rPr>
              <w:t>сети</w:t>
            </w:r>
            <w:r w:rsidRPr="00644261">
              <w:rPr>
                <w:rFonts w:ascii="Times New Roman" w:eastAsia="Times New Roman" w:hAnsi="Times New Roman" w:cs="Times New Roman"/>
                <w:spacing w:val="-1"/>
                <w:lang w:eastAsia="ar-SA"/>
              </w:rPr>
              <w:t xml:space="preserve"> </w:t>
            </w:r>
            <w:r w:rsidRPr="00644261">
              <w:rPr>
                <w:rFonts w:ascii="Times New Roman" w:eastAsia="Times New Roman" w:hAnsi="Times New Roman" w:cs="Times New Roman"/>
                <w:lang w:eastAsia="ar-SA"/>
              </w:rPr>
              <w:t>«Интернет»</w:t>
            </w:r>
          </w:p>
        </w:tc>
        <w:tc>
          <w:tcPr>
            <w:tcW w:w="6521" w:type="dxa"/>
            <w:gridSpan w:val="2"/>
          </w:tcPr>
          <w:p w14:paraId="3BAD6215" w14:textId="77777777" w:rsidR="00644261" w:rsidRPr="00644261" w:rsidRDefault="00644261" w:rsidP="00644261">
            <w:pPr>
              <w:widowControl w:val="0"/>
              <w:autoSpaceDE w:val="0"/>
              <w:autoSpaceDN w:val="0"/>
              <w:spacing w:after="0" w:line="256"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Содержание</w:t>
            </w:r>
          </w:p>
        </w:tc>
        <w:tc>
          <w:tcPr>
            <w:tcW w:w="2126" w:type="dxa"/>
            <w:vMerge w:val="restart"/>
          </w:tcPr>
          <w:p w14:paraId="0598949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1910" w:type="dxa"/>
            <w:vMerge w:val="restart"/>
            <w:shd w:val="clear" w:color="auto" w:fill="auto"/>
          </w:tcPr>
          <w:p w14:paraId="49898AAC"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3C99C133"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71959DC3"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13D232AF"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01EF2C55"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4F847AAA"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2862B80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6E3AE771"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64CDC067"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445B0E0D"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7436F25E"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574DD46B" w14:textId="77777777" w:rsidTr="00644261">
        <w:tc>
          <w:tcPr>
            <w:tcW w:w="2518" w:type="dxa"/>
            <w:vMerge/>
          </w:tcPr>
          <w:p w14:paraId="57AA06F1"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30D92325" w14:textId="77777777" w:rsidR="00644261" w:rsidRPr="00644261" w:rsidRDefault="00644261" w:rsidP="00644261">
            <w:pPr>
              <w:widowControl w:val="0"/>
              <w:autoSpaceDE w:val="0"/>
              <w:autoSpaceDN w:val="0"/>
              <w:spacing w:after="0" w:line="240" w:lineRule="auto"/>
              <w:ind w:left="110" w:right="36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1. Применение поисковых систем в информационно-</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телекоммуникационной сети «Интернет» для поиска</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информации о поставщиках, ассортименте их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продукции, возможностях производства, качестве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расходных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материалов</w:t>
            </w:r>
          </w:p>
        </w:tc>
        <w:tc>
          <w:tcPr>
            <w:tcW w:w="2126" w:type="dxa"/>
            <w:vMerge/>
          </w:tcPr>
          <w:p w14:paraId="152602E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E4953AB"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shd w:val="clear" w:color="auto" w:fill="auto"/>
          </w:tcPr>
          <w:p w14:paraId="0E1BB07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05528440" w14:textId="77777777" w:rsidTr="00644261">
        <w:tc>
          <w:tcPr>
            <w:tcW w:w="2518" w:type="dxa"/>
            <w:vMerge/>
          </w:tcPr>
          <w:p w14:paraId="5FDAEB21"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6C7B3E28" w14:textId="77777777" w:rsidR="00644261" w:rsidRPr="00644261" w:rsidRDefault="00644261" w:rsidP="00644261">
            <w:pPr>
              <w:widowControl w:val="0"/>
              <w:autoSpaceDE w:val="0"/>
              <w:autoSpaceDN w:val="0"/>
              <w:spacing w:after="0" w:line="258"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В</w:t>
            </w:r>
            <w:r w:rsidRPr="00644261">
              <w:rPr>
                <w:rFonts w:ascii="Times New Roman" w:eastAsia="Times New Roman" w:hAnsi="Times New Roman" w:cs="Times New Roman"/>
                <w:b/>
                <w:spacing w:val="-2"/>
                <w:lang w:eastAsia="en-US"/>
              </w:rPr>
              <w:t xml:space="preserve"> </w:t>
            </w:r>
            <w:r w:rsidRPr="00644261">
              <w:rPr>
                <w:rFonts w:ascii="Times New Roman" w:eastAsia="Times New Roman" w:hAnsi="Times New Roman" w:cs="Times New Roman"/>
                <w:b/>
                <w:lang w:eastAsia="en-US"/>
              </w:rPr>
              <w:t>том</w:t>
            </w:r>
            <w:r w:rsidRPr="00644261">
              <w:rPr>
                <w:rFonts w:ascii="Times New Roman" w:eastAsia="Times New Roman" w:hAnsi="Times New Roman" w:cs="Times New Roman"/>
                <w:b/>
                <w:spacing w:val="-3"/>
                <w:lang w:eastAsia="en-US"/>
              </w:rPr>
              <w:t xml:space="preserve"> </w:t>
            </w:r>
            <w:r w:rsidRPr="00644261">
              <w:rPr>
                <w:rFonts w:ascii="Times New Roman" w:eastAsia="Times New Roman" w:hAnsi="Times New Roman" w:cs="Times New Roman"/>
                <w:b/>
                <w:lang w:eastAsia="en-US"/>
              </w:rPr>
              <w:t>числе</w:t>
            </w:r>
            <w:r w:rsidRPr="00644261">
              <w:rPr>
                <w:rFonts w:ascii="Times New Roman" w:eastAsia="Times New Roman" w:hAnsi="Times New Roman" w:cs="Times New Roman"/>
                <w:b/>
                <w:spacing w:val="-4"/>
                <w:lang w:eastAsia="en-US"/>
              </w:rPr>
              <w:t xml:space="preserve"> </w:t>
            </w:r>
            <w:r w:rsidRPr="00644261">
              <w:rPr>
                <w:rFonts w:ascii="Times New Roman" w:eastAsia="Times New Roman" w:hAnsi="Times New Roman" w:cs="Times New Roman"/>
                <w:b/>
                <w:lang w:eastAsia="en-US"/>
              </w:rPr>
              <w:t>практических</w:t>
            </w:r>
            <w:r w:rsidRPr="00644261">
              <w:rPr>
                <w:rFonts w:ascii="Times New Roman" w:eastAsia="Times New Roman" w:hAnsi="Times New Roman" w:cs="Times New Roman"/>
                <w:b/>
                <w:spacing w:val="-1"/>
                <w:lang w:eastAsia="en-US"/>
              </w:rPr>
              <w:t xml:space="preserve"> </w:t>
            </w:r>
            <w:r w:rsidRPr="00644261">
              <w:rPr>
                <w:rFonts w:ascii="Times New Roman" w:eastAsia="Times New Roman" w:hAnsi="Times New Roman" w:cs="Times New Roman"/>
                <w:b/>
                <w:lang w:eastAsia="en-US"/>
              </w:rPr>
              <w:t>занятий</w:t>
            </w:r>
          </w:p>
        </w:tc>
        <w:tc>
          <w:tcPr>
            <w:tcW w:w="2126" w:type="dxa"/>
            <w:vMerge w:val="restart"/>
          </w:tcPr>
          <w:p w14:paraId="4F0C775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1910" w:type="dxa"/>
            <w:vMerge w:val="restart"/>
            <w:shd w:val="clear" w:color="auto" w:fill="auto"/>
          </w:tcPr>
          <w:p w14:paraId="2C4A691F"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3DAF860E"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11B69EFB"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25FDB922"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11B41ECD"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30F72B98"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155030D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406ECB6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757CF3D8"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55A39ABB"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77D018C0" w14:textId="489786E3" w:rsidR="00644261" w:rsidRPr="00644261" w:rsidRDefault="00644261" w:rsidP="00340E73">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4FBAE45D" w14:textId="77777777" w:rsidTr="00644261">
        <w:tc>
          <w:tcPr>
            <w:tcW w:w="2518" w:type="dxa"/>
            <w:vMerge/>
          </w:tcPr>
          <w:p w14:paraId="49A84C10"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587AE039" w14:textId="77777777" w:rsidR="00644261" w:rsidRPr="00644261" w:rsidRDefault="00644261" w:rsidP="00644261">
            <w:pPr>
              <w:widowControl w:val="0"/>
              <w:autoSpaceDE w:val="0"/>
              <w:autoSpaceDN w:val="0"/>
              <w:spacing w:after="0" w:line="240" w:lineRule="auto"/>
              <w:ind w:left="110" w:right="16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№3 Поиск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анализ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поставщиков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стандартных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изделий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сети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«Интернет»</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основе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спецификации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изделию</w:t>
            </w:r>
          </w:p>
        </w:tc>
        <w:tc>
          <w:tcPr>
            <w:tcW w:w="2126" w:type="dxa"/>
            <w:vMerge/>
          </w:tcPr>
          <w:p w14:paraId="7CF8BF7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6DD58953"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shd w:val="clear" w:color="auto" w:fill="auto"/>
          </w:tcPr>
          <w:p w14:paraId="34021A62"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143B456E" w14:textId="77777777" w:rsidTr="00644261">
        <w:tc>
          <w:tcPr>
            <w:tcW w:w="2518" w:type="dxa"/>
            <w:vMerge w:val="restart"/>
          </w:tcPr>
          <w:p w14:paraId="4FD7978E" w14:textId="77777777" w:rsidR="00644261" w:rsidRPr="00644261" w:rsidRDefault="00644261" w:rsidP="00644261">
            <w:pPr>
              <w:widowControl w:val="0"/>
              <w:autoSpaceDE w:val="0"/>
              <w:autoSpaceDN w:val="0"/>
              <w:spacing w:after="0" w:line="275"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Тема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1.5</w:t>
            </w:r>
          </w:p>
          <w:p w14:paraId="1CDDFF46" w14:textId="77777777" w:rsidR="00644261" w:rsidRPr="00644261" w:rsidRDefault="00644261" w:rsidP="00644261">
            <w:pPr>
              <w:widowControl w:val="0"/>
              <w:autoSpaceDE w:val="0"/>
              <w:autoSpaceDN w:val="0"/>
              <w:spacing w:after="0" w:line="240" w:lineRule="auto"/>
              <w:jc w:val="both"/>
              <w:rPr>
                <w:rFonts w:ascii="Times New Roman" w:eastAsia="Times New Roman" w:hAnsi="Times New Roman" w:cs="Times New Roman"/>
                <w:b/>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документации на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заготовки, запасные</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части, расходные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материалы</w:t>
            </w:r>
          </w:p>
        </w:tc>
        <w:tc>
          <w:tcPr>
            <w:tcW w:w="6521" w:type="dxa"/>
            <w:gridSpan w:val="2"/>
          </w:tcPr>
          <w:p w14:paraId="0B96EE5C" w14:textId="77777777" w:rsidR="00644261" w:rsidRPr="00644261" w:rsidRDefault="00644261" w:rsidP="00644261">
            <w:pPr>
              <w:widowControl w:val="0"/>
              <w:autoSpaceDE w:val="0"/>
              <w:autoSpaceDN w:val="0"/>
              <w:spacing w:after="0" w:line="256"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Содержание</w:t>
            </w:r>
          </w:p>
        </w:tc>
        <w:tc>
          <w:tcPr>
            <w:tcW w:w="2126" w:type="dxa"/>
            <w:vMerge w:val="restart"/>
          </w:tcPr>
          <w:p w14:paraId="3842EF4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23</w:t>
            </w:r>
          </w:p>
        </w:tc>
        <w:tc>
          <w:tcPr>
            <w:tcW w:w="1910" w:type="dxa"/>
            <w:vMerge w:val="restart"/>
            <w:shd w:val="clear" w:color="auto" w:fill="auto"/>
          </w:tcPr>
          <w:p w14:paraId="7AE3396E"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7A1F36B4"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1A82A070"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2051A4B5"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77287A2F"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66E45362"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p>
          <w:p w14:paraId="605FCF9C"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p>
          <w:p w14:paraId="56AC7AEC"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31F4951D"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0F094A2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726ECB73"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1F8002B3"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0CF453B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46C400A7" w14:textId="77777777" w:rsidTr="00644261">
        <w:tc>
          <w:tcPr>
            <w:tcW w:w="2518" w:type="dxa"/>
            <w:vMerge/>
          </w:tcPr>
          <w:p w14:paraId="40E3532B"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tc>
        <w:tc>
          <w:tcPr>
            <w:tcW w:w="6521" w:type="dxa"/>
            <w:gridSpan w:val="2"/>
          </w:tcPr>
          <w:p w14:paraId="6BFA7A07"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конструкторской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документации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на</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заготовки,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запасные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расходный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материал</w:t>
            </w:r>
          </w:p>
          <w:p w14:paraId="03283D7B"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 технического задания на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проектирование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производства</w:t>
            </w:r>
          </w:p>
          <w:p w14:paraId="39CB508E"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 проектов договоров с поставщиками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расходных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материалов</w:t>
            </w:r>
          </w:p>
          <w:p w14:paraId="47DE2C42"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претензий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поставщикам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частей, расходных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материалов</w:t>
            </w:r>
          </w:p>
          <w:p w14:paraId="3154B432" w14:textId="77777777" w:rsidR="00644261" w:rsidRPr="00644261" w:rsidRDefault="00644261" w:rsidP="00644261">
            <w:pPr>
              <w:widowControl w:val="0"/>
              <w:autoSpaceDE w:val="0"/>
              <w:autoSpaceDN w:val="0"/>
              <w:spacing w:after="0" w:line="240" w:lineRule="auto"/>
              <w:ind w:left="110" w:right="637"/>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стандартов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регламентов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организации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по приемке и контролю заготовок, запасных частей,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расходных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материалов</w:t>
            </w:r>
          </w:p>
        </w:tc>
        <w:tc>
          <w:tcPr>
            <w:tcW w:w="2126" w:type="dxa"/>
            <w:vMerge/>
          </w:tcPr>
          <w:p w14:paraId="1991C24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vMerge/>
            <w:shd w:val="clear" w:color="auto" w:fill="auto"/>
          </w:tcPr>
          <w:p w14:paraId="07D7B92D"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shd w:val="clear" w:color="auto" w:fill="auto"/>
          </w:tcPr>
          <w:p w14:paraId="79E7A579"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634F8EE9" w14:textId="77777777" w:rsidTr="00644261">
        <w:tc>
          <w:tcPr>
            <w:tcW w:w="2518" w:type="dxa"/>
          </w:tcPr>
          <w:p w14:paraId="6859DD82"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5A93B212" w14:textId="77777777" w:rsidR="00644261" w:rsidRPr="00644261" w:rsidRDefault="00644261" w:rsidP="00644261">
            <w:pPr>
              <w:widowControl w:val="0"/>
              <w:autoSpaceDE w:val="0"/>
              <w:autoSpaceDN w:val="0"/>
              <w:spacing w:after="0" w:line="258" w:lineRule="exact"/>
              <w:ind w:left="110"/>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В</w:t>
            </w:r>
            <w:r w:rsidRPr="00644261">
              <w:rPr>
                <w:rFonts w:ascii="Times New Roman" w:eastAsia="Times New Roman" w:hAnsi="Times New Roman" w:cs="Times New Roman"/>
                <w:b/>
                <w:spacing w:val="-2"/>
                <w:lang w:eastAsia="en-US"/>
              </w:rPr>
              <w:t xml:space="preserve"> </w:t>
            </w:r>
            <w:r w:rsidRPr="00644261">
              <w:rPr>
                <w:rFonts w:ascii="Times New Roman" w:eastAsia="Times New Roman" w:hAnsi="Times New Roman" w:cs="Times New Roman"/>
                <w:b/>
                <w:lang w:eastAsia="en-US"/>
              </w:rPr>
              <w:t>том</w:t>
            </w:r>
            <w:r w:rsidRPr="00644261">
              <w:rPr>
                <w:rFonts w:ascii="Times New Roman" w:eastAsia="Times New Roman" w:hAnsi="Times New Roman" w:cs="Times New Roman"/>
                <w:b/>
                <w:spacing w:val="-3"/>
                <w:lang w:eastAsia="en-US"/>
              </w:rPr>
              <w:t xml:space="preserve"> </w:t>
            </w:r>
            <w:r w:rsidRPr="00644261">
              <w:rPr>
                <w:rFonts w:ascii="Times New Roman" w:eastAsia="Times New Roman" w:hAnsi="Times New Roman" w:cs="Times New Roman"/>
                <w:b/>
                <w:lang w:eastAsia="en-US"/>
              </w:rPr>
              <w:t>числе</w:t>
            </w:r>
            <w:r w:rsidRPr="00644261">
              <w:rPr>
                <w:rFonts w:ascii="Times New Roman" w:eastAsia="Times New Roman" w:hAnsi="Times New Roman" w:cs="Times New Roman"/>
                <w:b/>
                <w:spacing w:val="-4"/>
                <w:lang w:eastAsia="en-US"/>
              </w:rPr>
              <w:t xml:space="preserve"> </w:t>
            </w:r>
            <w:r w:rsidRPr="00644261">
              <w:rPr>
                <w:rFonts w:ascii="Times New Roman" w:eastAsia="Times New Roman" w:hAnsi="Times New Roman" w:cs="Times New Roman"/>
                <w:b/>
                <w:lang w:eastAsia="en-US"/>
              </w:rPr>
              <w:t>практических</w:t>
            </w:r>
            <w:r w:rsidRPr="00644261">
              <w:rPr>
                <w:rFonts w:ascii="Times New Roman" w:eastAsia="Times New Roman" w:hAnsi="Times New Roman" w:cs="Times New Roman"/>
                <w:b/>
                <w:spacing w:val="-1"/>
                <w:lang w:eastAsia="en-US"/>
              </w:rPr>
              <w:t xml:space="preserve"> </w:t>
            </w:r>
            <w:r w:rsidRPr="00644261">
              <w:rPr>
                <w:rFonts w:ascii="Times New Roman" w:eastAsia="Times New Roman" w:hAnsi="Times New Roman" w:cs="Times New Roman"/>
                <w:b/>
                <w:lang w:eastAsia="en-US"/>
              </w:rPr>
              <w:t>занятий</w:t>
            </w:r>
          </w:p>
        </w:tc>
        <w:tc>
          <w:tcPr>
            <w:tcW w:w="2126" w:type="dxa"/>
            <w:vMerge w:val="restart"/>
          </w:tcPr>
          <w:p w14:paraId="6F23415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68DA60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28</w:t>
            </w:r>
          </w:p>
        </w:tc>
        <w:tc>
          <w:tcPr>
            <w:tcW w:w="1910" w:type="dxa"/>
            <w:shd w:val="clear" w:color="auto" w:fill="auto"/>
          </w:tcPr>
          <w:p w14:paraId="7327401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43D1D119"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A972068" w14:textId="77777777" w:rsidTr="00644261">
        <w:tc>
          <w:tcPr>
            <w:tcW w:w="2518" w:type="dxa"/>
          </w:tcPr>
          <w:p w14:paraId="7E2A70E2"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Pr>
          <w:p w14:paraId="3D39920D" w14:textId="77777777" w:rsidR="00644261" w:rsidRPr="00644261" w:rsidRDefault="00644261" w:rsidP="00644261">
            <w:pPr>
              <w:widowControl w:val="0"/>
              <w:autoSpaceDE w:val="0"/>
              <w:autoSpaceDN w:val="0"/>
              <w:spacing w:after="0" w:line="240" w:lineRule="auto"/>
              <w:ind w:left="110" w:right="16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w:t>
            </w:r>
            <w:proofErr w:type="gramStart"/>
            <w:r w:rsidRPr="00644261">
              <w:rPr>
                <w:rFonts w:ascii="Times New Roman" w:eastAsia="Times New Roman" w:hAnsi="Times New Roman" w:cs="Times New Roman"/>
                <w:lang w:eastAsia="en-US"/>
              </w:rPr>
              <w:t>4  Оформление</w:t>
            </w:r>
            <w:proofErr w:type="gramEnd"/>
            <w:r w:rsidRPr="00644261">
              <w:rPr>
                <w:rFonts w:ascii="Times New Roman" w:eastAsia="Times New Roman" w:hAnsi="Times New Roman" w:cs="Times New Roman"/>
                <w:lang w:eastAsia="en-US"/>
              </w:rPr>
              <w:t xml:space="preserve"> технического задания на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проектирование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для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производства</w:t>
            </w:r>
          </w:p>
          <w:p w14:paraId="64A4D19D" w14:textId="77777777" w:rsidR="00644261" w:rsidRPr="00644261" w:rsidRDefault="00644261" w:rsidP="00644261">
            <w:pPr>
              <w:widowControl w:val="0"/>
              <w:autoSpaceDE w:val="0"/>
              <w:autoSpaceDN w:val="0"/>
              <w:spacing w:after="0" w:line="240" w:lineRule="auto"/>
              <w:ind w:left="110" w:right="16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№5 Оформление чертежей с использованием CAD-</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систем</w:t>
            </w:r>
          </w:p>
          <w:p w14:paraId="220A6C86" w14:textId="77777777" w:rsidR="00644261" w:rsidRPr="00644261" w:rsidRDefault="00644261" w:rsidP="00644261">
            <w:pPr>
              <w:widowControl w:val="0"/>
              <w:autoSpaceDE w:val="0"/>
              <w:autoSpaceDN w:val="0"/>
              <w:spacing w:after="0" w:line="240" w:lineRule="auto"/>
              <w:ind w:left="110" w:right="16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№6 Оформление проектов договоров с поставщиками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расходных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использованием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CAD-систем</w:t>
            </w:r>
          </w:p>
          <w:p w14:paraId="04F20728" w14:textId="77777777" w:rsidR="00644261" w:rsidRPr="00644261" w:rsidRDefault="00644261" w:rsidP="00644261">
            <w:pPr>
              <w:widowControl w:val="0"/>
              <w:autoSpaceDE w:val="0"/>
              <w:autoSpaceDN w:val="0"/>
              <w:spacing w:after="0" w:line="240" w:lineRule="auto"/>
              <w:ind w:left="110" w:right="16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№7 Оформление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претензий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поставщикам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частей, расходных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материалов</w:t>
            </w:r>
          </w:p>
        </w:tc>
        <w:tc>
          <w:tcPr>
            <w:tcW w:w="2126" w:type="dxa"/>
            <w:vMerge/>
          </w:tcPr>
          <w:p w14:paraId="54093F0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1910" w:type="dxa"/>
            <w:shd w:val="clear" w:color="auto" w:fill="auto"/>
          </w:tcPr>
          <w:p w14:paraId="01C3E3E9"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530B187E"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6BB7721D"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77A1B94B"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shd w:val="clear" w:color="auto" w:fill="auto"/>
          </w:tcPr>
          <w:p w14:paraId="124E6EB5"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65F9BDFD"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38FA8181"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7D470F98"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2A2E4357"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4BDA23A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2F2FAF04" w14:textId="77777777" w:rsidTr="00340E73">
        <w:trPr>
          <w:trHeight w:val="70"/>
        </w:trPr>
        <w:tc>
          <w:tcPr>
            <w:tcW w:w="2518" w:type="dxa"/>
            <w:vMerge w:val="restart"/>
          </w:tcPr>
          <w:p w14:paraId="62C2DB9E" w14:textId="77777777" w:rsidR="00644261" w:rsidRPr="00644261" w:rsidRDefault="00644261" w:rsidP="00644261">
            <w:pPr>
              <w:suppressAutoHyphens/>
              <w:spacing w:after="0" w:line="240" w:lineRule="auto"/>
              <w:rPr>
                <w:rFonts w:ascii="Times New Roman" w:eastAsia="Times New Roman" w:hAnsi="Times New Roman" w:cs="Times New Roman"/>
                <w:bCs/>
                <w:lang w:eastAsia="ar-SA"/>
              </w:rPr>
            </w:pPr>
            <w:r w:rsidRPr="00644261">
              <w:rPr>
                <w:rFonts w:ascii="Times New Roman" w:eastAsia="Times New Roman" w:hAnsi="Times New Roman" w:cs="Times New Roman"/>
                <w:lang w:eastAsia="ar-SA"/>
              </w:rPr>
              <w:t>Тема 1.6 Основы деловой</w:t>
            </w:r>
            <w:r w:rsidRPr="00644261">
              <w:rPr>
                <w:rFonts w:ascii="Times New Roman" w:eastAsia="Times New Roman" w:hAnsi="Times New Roman" w:cs="Times New Roman"/>
                <w:spacing w:val="-57"/>
                <w:lang w:eastAsia="ar-SA"/>
              </w:rPr>
              <w:t xml:space="preserve"> </w:t>
            </w:r>
            <w:r w:rsidRPr="00644261">
              <w:rPr>
                <w:rFonts w:ascii="Times New Roman" w:eastAsia="Times New Roman" w:hAnsi="Times New Roman" w:cs="Times New Roman"/>
                <w:lang w:eastAsia="ar-SA"/>
              </w:rPr>
              <w:t>коммуникации</w:t>
            </w:r>
          </w:p>
        </w:tc>
        <w:tc>
          <w:tcPr>
            <w:tcW w:w="6521" w:type="dxa"/>
            <w:gridSpan w:val="2"/>
          </w:tcPr>
          <w:p w14:paraId="6870322F"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Содержание</w:t>
            </w:r>
          </w:p>
        </w:tc>
        <w:tc>
          <w:tcPr>
            <w:tcW w:w="2126" w:type="dxa"/>
            <w:vMerge w:val="restart"/>
          </w:tcPr>
          <w:p w14:paraId="3342239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16</w:t>
            </w:r>
          </w:p>
        </w:tc>
        <w:tc>
          <w:tcPr>
            <w:tcW w:w="1910" w:type="dxa"/>
            <w:vMerge w:val="restart"/>
            <w:shd w:val="clear" w:color="auto" w:fill="auto"/>
          </w:tcPr>
          <w:p w14:paraId="0B5C54FD"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p>
          <w:p w14:paraId="70352E6C"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4342CE22"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74EAD394"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6FC3BDD0"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vMerge w:val="restart"/>
            <w:shd w:val="clear" w:color="auto" w:fill="auto"/>
          </w:tcPr>
          <w:p w14:paraId="4CE1CB32"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З 4.1.05 З 4.1.07</w:t>
            </w:r>
          </w:p>
          <w:p w14:paraId="0D3D0972"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79A00A71"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0BBD7B74"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7F35C1E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4C5D37B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5A9DBE8E" w14:textId="77777777" w:rsidTr="00644261">
        <w:trPr>
          <w:trHeight w:val="2218"/>
        </w:trPr>
        <w:tc>
          <w:tcPr>
            <w:tcW w:w="2518" w:type="dxa"/>
            <w:vMerge/>
            <w:tcBorders>
              <w:bottom w:val="single" w:sz="4" w:space="0" w:color="auto"/>
            </w:tcBorders>
          </w:tcPr>
          <w:p w14:paraId="5359FB21" w14:textId="77777777" w:rsidR="00644261" w:rsidRPr="00644261" w:rsidRDefault="00644261" w:rsidP="00644261">
            <w:pPr>
              <w:suppressAutoHyphens/>
              <w:spacing w:after="0" w:line="240" w:lineRule="auto"/>
              <w:rPr>
                <w:rFonts w:ascii="Times New Roman" w:eastAsia="Times New Roman" w:hAnsi="Times New Roman" w:cs="Times New Roman"/>
                <w:b/>
                <w:bCs/>
                <w:lang w:eastAsia="ar-SA"/>
              </w:rPr>
            </w:pPr>
          </w:p>
        </w:tc>
        <w:tc>
          <w:tcPr>
            <w:tcW w:w="6521" w:type="dxa"/>
            <w:gridSpan w:val="2"/>
            <w:tcBorders>
              <w:bottom w:val="single" w:sz="4" w:space="0" w:color="auto"/>
            </w:tcBorders>
          </w:tcPr>
          <w:p w14:paraId="3E03F030" w14:textId="77777777" w:rsidR="00644261" w:rsidRPr="00644261" w:rsidRDefault="00644261" w:rsidP="00644261">
            <w:pPr>
              <w:widowControl w:val="0"/>
              <w:autoSpaceDE w:val="0"/>
              <w:autoSpaceDN w:val="0"/>
              <w:spacing w:after="0" w:line="240" w:lineRule="auto"/>
              <w:ind w:left="110" w:right="714"/>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 и технологии коммуникации. Основы</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психологии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общения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конфликтологии.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Правила</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делового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общения</w:t>
            </w:r>
          </w:p>
          <w:p w14:paraId="38223B0D" w14:textId="77777777" w:rsidR="00644261" w:rsidRPr="00644261" w:rsidRDefault="00644261" w:rsidP="00644261">
            <w:pPr>
              <w:widowControl w:val="0"/>
              <w:autoSpaceDE w:val="0"/>
              <w:autoSpaceDN w:val="0"/>
              <w:spacing w:after="0" w:line="240" w:lineRule="auto"/>
              <w:ind w:left="110" w:right="111"/>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Приемы деловой коммуникации для получения у</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поставщиков информации об ассортименте продукции,</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возможностях производства, качестве заготовок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механосборочного производства, свойствах новых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материалов.</w:t>
            </w:r>
          </w:p>
        </w:tc>
        <w:tc>
          <w:tcPr>
            <w:tcW w:w="2126" w:type="dxa"/>
            <w:vMerge/>
            <w:tcBorders>
              <w:bottom w:val="single" w:sz="4" w:space="0" w:color="auto"/>
            </w:tcBorders>
          </w:tcPr>
          <w:p w14:paraId="144044DB"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1910" w:type="dxa"/>
            <w:vMerge/>
            <w:tcBorders>
              <w:bottom w:val="single" w:sz="4" w:space="0" w:color="auto"/>
            </w:tcBorders>
            <w:shd w:val="clear" w:color="auto" w:fill="auto"/>
          </w:tcPr>
          <w:p w14:paraId="009E44F4"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p>
        </w:tc>
        <w:tc>
          <w:tcPr>
            <w:tcW w:w="2518" w:type="dxa"/>
            <w:vMerge/>
            <w:tcBorders>
              <w:bottom w:val="single" w:sz="4" w:space="0" w:color="auto"/>
            </w:tcBorders>
            <w:shd w:val="clear" w:color="auto" w:fill="auto"/>
          </w:tcPr>
          <w:p w14:paraId="52C7EB61"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p>
        </w:tc>
      </w:tr>
      <w:tr w:rsidR="00644261" w:rsidRPr="00644261" w14:paraId="33282A44" w14:textId="77777777" w:rsidTr="00644261">
        <w:tc>
          <w:tcPr>
            <w:tcW w:w="9039" w:type="dxa"/>
            <w:gridSpan w:val="3"/>
          </w:tcPr>
          <w:p w14:paraId="70A43C7A" w14:textId="77777777" w:rsidR="00644261" w:rsidRPr="00644261" w:rsidRDefault="00644261" w:rsidP="00644261">
            <w:pPr>
              <w:suppressAutoHyphens/>
              <w:spacing w:after="0" w:line="240" w:lineRule="auto"/>
              <w:jc w:val="both"/>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 xml:space="preserve">Промежуточная аттестация – экзамен </w:t>
            </w:r>
          </w:p>
        </w:tc>
        <w:tc>
          <w:tcPr>
            <w:tcW w:w="2126" w:type="dxa"/>
          </w:tcPr>
          <w:p w14:paraId="67B10DED"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18</w:t>
            </w:r>
          </w:p>
        </w:tc>
        <w:tc>
          <w:tcPr>
            <w:tcW w:w="1910" w:type="dxa"/>
            <w:shd w:val="clear" w:color="auto" w:fill="auto"/>
          </w:tcPr>
          <w:p w14:paraId="0E7035C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1CD1195"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71353225" w14:textId="77777777" w:rsidTr="00644261">
        <w:tc>
          <w:tcPr>
            <w:tcW w:w="9039" w:type="dxa"/>
            <w:gridSpan w:val="3"/>
          </w:tcPr>
          <w:p w14:paraId="26EA41D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Самостоятельная работа при изучении МДК 04.01</w:t>
            </w:r>
          </w:p>
          <w:p w14:paraId="03EC4BAB" w14:textId="77777777" w:rsidR="00644261" w:rsidRPr="00644261" w:rsidRDefault="00644261" w:rsidP="007F7F47">
            <w:pPr>
              <w:widowControl w:val="0"/>
              <w:numPr>
                <w:ilvl w:val="0"/>
                <w:numId w:val="22"/>
              </w:numPr>
              <w:suppressAutoHyphens/>
              <w:autoSpaceDE w:val="0"/>
              <w:autoSpaceDN w:val="0"/>
              <w:spacing w:after="0" w:line="257" w:lineRule="exact"/>
              <w:ind w:left="0"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чертежей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использованием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CAD-систем.</w:t>
            </w:r>
          </w:p>
          <w:p w14:paraId="1B1F96F2" w14:textId="77777777" w:rsidR="00644261" w:rsidRPr="00644261" w:rsidRDefault="00644261" w:rsidP="007F7F47">
            <w:pPr>
              <w:widowControl w:val="0"/>
              <w:numPr>
                <w:ilvl w:val="0"/>
                <w:numId w:val="22"/>
              </w:numPr>
              <w:suppressAutoHyphens/>
              <w:autoSpaceDE w:val="0"/>
              <w:autoSpaceDN w:val="0"/>
              <w:spacing w:after="0" w:line="257" w:lineRule="exact"/>
              <w:ind w:left="0"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претензий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поставщикам</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расходных</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материалов.</w:t>
            </w:r>
          </w:p>
          <w:p w14:paraId="49F499A9" w14:textId="23FB0621" w:rsidR="00644261" w:rsidRPr="00340E73" w:rsidRDefault="00644261" w:rsidP="00340E73">
            <w:pPr>
              <w:widowControl w:val="0"/>
              <w:numPr>
                <w:ilvl w:val="0"/>
                <w:numId w:val="22"/>
              </w:numPr>
              <w:suppressAutoHyphens/>
              <w:autoSpaceDE w:val="0"/>
              <w:autoSpaceDN w:val="0"/>
              <w:spacing w:after="0" w:line="257" w:lineRule="exact"/>
              <w:ind w:left="0"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Оформление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проектов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договоров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поставщиками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заготовок,</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запасных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частей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 расходных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материалов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использованием</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CAD-систем.</w:t>
            </w:r>
          </w:p>
        </w:tc>
        <w:tc>
          <w:tcPr>
            <w:tcW w:w="2126" w:type="dxa"/>
          </w:tcPr>
          <w:p w14:paraId="47B7CC59" w14:textId="77777777" w:rsidR="00644261" w:rsidRPr="00644261" w:rsidRDefault="00644261" w:rsidP="00644261">
            <w:pPr>
              <w:suppressAutoHyphens/>
              <w:spacing w:after="0" w:line="240" w:lineRule="auto"/>
              <w:jc w:val="center"/>
              <w:rPr>
                <w:rFonts w:ascii="Times New Roman" w:eastAsia="Times New Roman" w:hAnsi="Times New Roman" w:cs="Times New Roman"/>
                <w:lang w:eastAsia="ar-SA"/>
              </w:rPr>
            </w:pPr>
          </w:p>
        </w:tc>
        <w:tc>
          <w:tcPr>
            <w:tcW w:w="1910" w:type="dxa"/>
            <w:shd w:val="clear" w:color="auto" w:fill="auto"/>
          </w:tcPr>
          <w:p w14:paraId="7127580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8" w:type="dxa"/>
            <w:shd w:val="clear" w:color="auto" w:fill="auto"/>
          </w:tcPr>
          <w:p w14:paraId="0D68313A" w14:textId="77777777" w:rsidR="00644261" w:rsidRPr="00644261" w:rsidRDefault="00644261" w:rsidP="00644261">
            <w:pPr>
              <w:widowControl w:val="0"/>
              <w:autoSpaceDE w:val="0"/>
              <w:autoSpaceDN w:val="0"/>
              <w:spacing w:after="0" w:line="251" w:lineRule="exact"/>
              <w:ind w:left="106"/>
              <w:jc w:val="center"/>
              <w:rPr>
                <w:rFonts w:ascii="Times New Roman" w:eastAsia="Times New Roman" w:hAnsi="Times New Roman" w:cs="Times New Roman"/>
                <w:lang w:eastAsia="en-US"/>
              </w:rPr>
            </w:pPr>
          </w:p>
        </w:tc>
      </w:tr>
      <w:tr w:rsidR="00644261" w:rsidRPr="00644261" w14:paraId="39AE3BB5" w14:textId="77777777" w:rsidTr="00644261">
        <w:trPr>
          <w:trHeight w:val="3036"/>
        </w:trPr>
        <w:tc>
          <w:tcPr>
            <w:tcW w:w="9039" w:type="dxa"/>
            <w:gridSpan w:val="3"/>
          </w:tcPr>
          <w:p w14:paraId="20D19880" w14:textId="77777777" w:rsidR="00644261" w:rsidRPr="00644261" w:rsidRDefault="00644261" w:rsidP="00644261">
            <w:pPr>
              <w:suppressAutoHyphens/>
              <w:spacing w:after="0" w:line="240" w:lineRule="auto"/>
              <w:jc w:val="both"/>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Учебная практика УП 04</w:t>
            </w:r>
          </w:p>
          <w:p w14:paraId="23D41F13" w14:textId="77777777" w:rsidR="00644261" w:rsidRPr="00644261" w:rsidRDefault="00644261" w:rsidP="00644261">
            <w:pPr>
              <w:suppressAutoHyphens/>
              <w:spacing w:after="0" w:line="240" w:lineRule="auto"/>
              <w:jc w:val="both"/>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 xml:space="preserve">Виды работ: </w:t>
            </w:r>
          </w:p>
          <w:p w14:paraId="1BB8D4B3" w14:textId="77777777" w:rsidR="00644261" w:rsidRPr="00644261" w:rsidRDefault="00644261" w:rsidP="007F7F47">
            <w:pPr>
              <w:numPr>
                <w:ilvl w:val="0"/>
                <w:numId w:val="23"/>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Искать информацию о поставщиках, ассортименте их продукции, возможностях производства, качестве заготовок, запасных частей и расходных материалов с использованием информационно-телекоммуникационной сети «Интернет», с использованием справочной и рекламной литературы, выставок, семинаров и конференций.</w:t>
            </w:r>
          </w:p>
          <w:p w14:paraId="1CC4A4BB" w14:textId="77777777" w:rsidR="00644261" w:rsidRPr="00644261" w:rsidRDefault="00644261" w:rsidP="007F7F47">
            <w:pPr>
              <w:numPr>
                <w:ilvl w:val="0"/>
                <w:numId w:val="23"/>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Сбор информации о технологических свойствах материалов деталей, заготовок</w:t>
            </w:r>
          </w:p>
          <w:p w14:paraId="3EF05B45" w14:textId="77777777" w:rsidR="00644261" w:rsidRPr="00644261" w:rsidRDefault="00644261" w:rsidP="007F7F47">
            <w:pPr>
              <w:numPr>
                <w:ilvl w:val="0"/>
                <w:numId w:val="23"/>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Оформление конструкторской документации на заготовки, запасные части, расходный материал</w:t>
            </w:r>
          </w:p>
          <w:p w14:paraId="25EA4EE5" w14:textId="77777777" w:rsidR="00644261" w:rsidRPr="00644261" w:rsidRDefault="00644261" w:rsidP="007F7F47">
            <w:pPr>
              <w:numPr>
                <w:ilvl w:val="1"/>
                <w:numId w:val="23"/>
              </w:numPr>
              <w:tabs>
                <w:tab w:val="center" w:pos="1364"/>
                <w:tab w:val="center" w:pos="3165"/>
                <w:tab w:val="center" w:pos="4710"/>
                <w:tab w:val="center" w:pos="5684"/>
              </w:tabs>
              <w:suppressAutoHyphens/>
              <w:spacing w:after="11" w:line="25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Оформление</w:t>
            </w:r>
            <w:r w:rsidRPr="00644261">
              <w:rPr>
                <w:rFonts w:ascii="Times New Roman" w:eastAsia="Times New Roman" w:hAnsi="Times New Roman" w:cs="Times New Roman"/>
                <w:lang w:eastAsia="ar-SA"/>
              </w:rPr>
              <w:tab/>
              <w:t>технического</w:t>
            </w:r>
            <w:r w:rsidRPr="00644261">
              <w:rPr>
                <w:rFonts w:ascii="Times New Roman" w:eastAsia="Times New Roman" w:hAnsi="Times New Roman" w:cs="Times New Roman"/>
                <w:lang w:eastAsia="ar-SA"/>
              </w:rPr>
              <w:tab/>
              <w:t>задания</w:t>
            </w:r>
            <w:r w:rsidRPr="00644261">
              <w:rPr>
                <w:rFonts w:ascii="Times New Roman" w:eastAsia="Times New Roman" w:hAnsi="Times New Roman" w:cs="Times New Roman"/>
                <w:lang w:eastAsia="ar-SA"/>
              </w:rPr>
              <w:tab/>
              <w:t>на</w:t>
            </w:r>
          </w:p>
          <w:p w14:paraId="28E15F17" w14:textId="77777777" w:rsidR="00644261" w:rsidRPr="00644261" w:rsidRDefault="00644261" w:rsidP="007F7F47">
            <w:pPr>
              <w:numPr>
                <w:ilvl w:val="0"/>
                <w:numId w:val="23"/>
              </w:numPr>
              <w:suppressAutoHyphens/>
              <w:spacing w:after="11" w:line="25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проектирование заготовок для производства</w:t>
            </w:r>
          </w:p>
          <w:p w14:paraId="6909BC29" w14:textId="77777777" w:rsidR="00644261" w:rsidRPr="00644261" w:rsidRDefault="00644261" w:rsidP="007F7F47">
            <w:pPr>
              <w:numPr>
                <w:ilvl w:val="0"/>
                <w:numId w:val="23"/>
              </w:numPr>
              <w:suppressAutoHyphens/>
              <w:spacing w:after="8" w:line="256"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Оформление</w:t>
            </w:r>
            <w:r w:rsidRPr="00644261">
              <w:rPr>
                <w:rFonts w:ascii="Times New Roman" w:eastAsia="Times New Roman" w:hAnsi="Times New Roman" w:cs="Times New Roman"/>
                <w:lang w:eastAsia="ar-SA"/>
              </w:rPr>
              <w:tab/>
              <w:t>проектов</w:t>
            </w:r>
            <w:r w:rsidRPr="00644261">
              <w:rPr>
                <w:rFonts w:ascii="Times New Roman" w:eastAsia="Times New Roman" w:hAnsi="Times New Roman" w:cs="Times New Roman"/>
                <w:lang w:eastAsia="ar-SA"/>
              </w:rPr>
              <w:tab/>
              <w:t>договоров</w:t>
            </w:r>
            <w:r w:rsidRPr="00644261">
              <w:rPr>
                <w:rFonts w:ascii="Times New Roman" w:eastAsia="Times New Roman" w:hAnsi="Times New Roman" w:cs="Times New Roman"/>
                <w:lang w:eastAsia="ar-SA"/>
              </w:rPr>
              <w:tab/>
              <w:t>с поставщиками заготовок, запасных частей и расходных материалов</w:t>
            </w:r>
          </w:p>
          <w:p w14:paraId="358463B0" w14:textId="77777777" w:rsidR="00644261" w:rsidRPr="00644261" w:rsidRDefault="00644261" w:rsidP="007F7F47">
            <w:pPr>
              <w:numPr>
                <w:ilvl w:val="1"/>
                <w:numId w:val="23"/>
              </w:numPr>
              <w:tabs>
                <w:tab w:val="center" w:pos="1364"/>
                <w:tab w:val="center" w:pos="2959"/>
                <w:tab w:val="center" w:pos="3958"/>
                <w:tab w:val="center" w:pos="5117"/>
              </w:tabs>
              <w:suppressAutoHyphens/>
              <w:spacing w:after="11" w:line="25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Оформление</w:t>
            </w:r>
            <w:r w:rsidRPr="00644261">
              <w:rPr>
                <w:rFonts w:ascii="Times New Roman" w:eastAsia="Times New Roman" w:hAnsi="Times New Roman" w:cs="Times New Roman"/>
                <w:lang w:eastAsia="ar-SA"/>
              </w:rPr>
              <w:tab/>
              <w:t>претензий</w:t>
            </w:r>
            <w:r w:rsidRPr="00644261">
              <w:rPr>
                <w:rFonts w:ascii="Times New Roman" w:eastAsia="Times New Roman" w:hAnsi="Times New Roman" w:cs="Times New Roman"/>
                <w:lang w:eastAsia="ar-SA"/>
              </w:rPr>
              <w:tab/>
              <w:t>к</w:t>
            </w:r>
            <w:r w:rsidRPr="00644261">
              <w:rPr>
                <w:rFonts w:ascii="Times New Roman" w:eastAsia="Times New Roman" w:hAnsi="Times New Roman" w:cs="Times New Roman"/>
                <w:lang w:eastAsia="ar-SA"/>
              </w:rPr>
              <w:tab/>
              <w:t>поставщикам</w:t>
            </w:r>
          </w:p>
          <w:p w14:paraId="32F114E8" w14:textId="77777777" w:rsidR="00644261" w:rsidRPr="00644261" w:rsidRDefault="00644261" w:rsidP="007F7F47">
            <w:pPr>
              <w:numPr>
                <w:ilvl w:val="0"/>
                <w:numId w:val="23"/>
              </w:numPr>
              <w:suppressAutoHyphens/>
              <w:spacing w:after="11" w:line="25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заготовок, запасных частей, расходных материалов</w:t>
            </w:r>
          </w:p>
          <w:p w14:paraId="65BBC412" w14:textId="77777777" w:rsidR="00644261" w:rsidRPr="00644261" w:rsidRDefault="00644261" w:rsidP="007F7F47">
            <w:pPr>
              <w:numPr>
                <w:ilvl w:val="0"/>
                <w:numId w:val="23"/>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Применение</w:t>
            </w:r>
            <w:r w:rsidRPr="00644261">
              <w:rPr>
                <w:rFonts w:ascii="Times New Roman" w:eastAsia="Times New Roman" w:hAnsi="Times New Roman" w:cs="Times New Roman"/>
                <w:lang w:eastAsia="ar-SA"/>
              </w:rPr>
              <w:tab/>
              <w:t>прикладных</w:t>
            </w:r>
            <w:r w:rsidRPr="00644261">
              <w:rPr>
                <w:rFonts w:ascii="Times New Roman" w:eastAsia="Times New Roman" w:hAnsi="Times New Roman" w:cs="Times New Roman"/>
                <w:lang w:eastAsia="ar-SA"/>
              </w:rPr>
              <w:tab/>
              <w:t>компьютерных программ для работы с базами данных: наименования, возможности и порядок работы в них</w:t>
            </w:r>
          </w:p>
          <w:p w14:paraId="6F5DE4CA" w14:textId="77777777" w:rsidR="00644261" w:rsidRPr="00644261" w:rsidRDefault="00644261" w:rsidP="007F7F47">
            <w:pPr>
              <w:numPr>
                <w:ilvl w:val="0"/>
                <w:numId w:val="23"/>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Применение</w:t>
            </w:r>
            <w:r w:rsidRPr="00644261">
              <w:rPr>
                <w:rFonts w:ascii="Times New Roman" w:eastAsia="Times New Roman" w:hAnsi="Times New Roman" w:cs="Times New Roman"/>
                <w:lang w:eastAsia="ar-SA"/>
              </w:rPr>
              <w:tab/>
              <w:t>прикладных</w:t>
            </w:r>
            <w:r w:rsidRPr="00644261">
              <w:rPr>
                <w:rFonts w:ascii="Times New Roman" w:eastAsia="Times New Roman" w:hAnsi="Times New Roman" w:cs="Times New Roman"/>
                <w:lang w:eastAsia="ar-SA"/>
              </w:rPr>
              <w:tab/>
              <w:t>компьютерных программ</w:t>
            </w:r>
            <w:r w:rsidRPr="00644261">
              <w:rPr>
                <w:rFonts w:ascii="Times New Roman" w:eastAsia="Times New Roman" w:hAnsi="Times New Roman" w:cs="Times New Roman"/>
                <w:lang w:eastAsia="ar-SA"/>
              </w:rPr>
              <w:tab/>
              <w:t>для</w:t>
            </w:r>
            <w:r w:rsidRPr="00644261">
              <w:rPr>
                <w:rFonts w:ascii="Times New Roman" w:eastAsia="Times New Roman" w:hAnsi="Times New Roman" w:cs="Times New Roman"/>
                <w:lang w:eastAsia="ar-SA"/>
              </w:rPr>
              <w:tab/>
              <w:t>работы</w:t>
            </w:r>
            <w:r w:rsidRPr="00644261">
              <w:rPr>
                <w:rFonts w:ascii="Times New Roman" w:eastAsia="Times New Roman" w:hAnsi="Times New Roman" w:cs="Times New Roman"/>
                <w:lang w:eastAsia="ar-SA"/>
              </w:rPr>
              <w:tab/>
              <w:t>с</w:t>
            </w:r>
            <w:r w:rsidRPr="00644261">
              <w:rPr>
                <w:rFonts w:ascii="Times New Roman" w:eastAsia="Times New Roman" w:hAnsi="Times New Roman" w:cs="Times New Roman"/>
                <w:lang w:eastAsia="ar-SA"/>
              </w:rPr>
              <w:tab/>
              <w:t>электронными</w:t>
            </w:r>
            <w:r w:rsidRPr="00644261">
              <w:rPr>
                <w:rFonts w:ascii="Times New Roman" w:eastAsia="Times New Roman" w:hAnsi="Times New Roman" w:cs="Times New Roman"/>
                <w:lang w:eastAsia="ar-SA"/>
              </w:rPr>
              <w:tab/>
              <w:t>таблицами:</w:t>
            </w:r>
          </w:p>
          <w:p w14:paraId="001F1C10" w14:textId="77777777" w:rsidR="00644261" w:rsidRPr="00644261" w:rsidRDefault="00644261" w:rsidP="007F7F47">
            <w:pPr>
              <w:numPr>
                <w:ilvl w:val="0"/>
                <w:numId w:val="23"/>
              </w:numPr>
              <w:suppressAutoHyphens/>
              <w:spacing w:after="11" w:line="25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наименования, возможности и порядок работы в них</w:t>
            </w:r>
          </w:p>
          <w:p w14:paraId="44843CE5" w14:textId="77777777" w:rsidR="00644261" w:rsidRPr="00644261" w:rsidRDefault="00644261" w:rsidP="007F7F47">
            <w:pPr>
              <w:numPr>
                <w:ilvl w:val="0"/>
                <w:numId w:val="23"/>
              </w:numPr>
              <w:suppressAutoHyphens/>
              <w:spacing w:after="0" w:line="240" w:lineRule="auto"/>
              <w:ind w:left="0" w:firstLine="0"/>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Применение</w:t>
            </w:r>
            <w:r w:rsidRPr="00644261">
              <w:rPr>
                <w:rFonts w:ascii="Times New Roman" w:eastAsia="Times New Roman" w:hAnsi="Times New Roman" w:cs="Times New Roman"/>
                <w:lang w:eastAsia="ar-SA"/>
              </w:rPr>
              <w:tab/>
              <w:t>прикладных</w:t>
            </w:r>
            <w:r w:rsidRPr="00644261">
              <w:rPr>
                <w:rFonts w:ascii="Times New Roman" w:eastAsia="Times New Roman" w:hAnsi="Times New Roman" w:cs="Times New Roman"/>
                <w:lang w:eastAsia="ar-SA"/>
              </w:rPr>
              <w:tab/>
              <w:t>компьютерных программ</w:t>
            </w:r>
            <w:r w:rsidRPr="00644261">
              <w:rPr>
                <w:rFonts w:ascii="Times New Roman" w:eastAsia="Times New Roman" w:hAnsi="Times New Roman" w:cs="Times New Roman"/>
                <w:lang w:eastAsia="ar-SA"/>
              </w:rPr>
              <w:tab/>
              <w:t>для</w:t>
            </w:r>
            <w:r w:rsidRPr="00644261">
              <w:rPr>
                <w:rFonts w:ascii="Times New Roman" w:eastAsia="Times New Roman" w:hAnsi="Times New Roman" w:cs="Times New Roman"/>
                <w:lang w:eastAsia="ar-SA"/>
              </w:rPr>
              <w:tab/>
              <w:t>работы</w:t>
            </w:r>
            <w:r w:rsidRPr="00644261">
              <w:rPr>
                <w:rFonts w:ascii="Times New Roman" w:eastAsia="Times New Roman" w:hAnsi="Times New Roman" w:cs="Times New Roman"/>
                <w:lang w:eastAsia="ar-SA"/>
              </w:rPr>
              <w:tab/>
              <w:t>с</w:t>
            </w:r>
            <w:r w:rsidRPr="00644261">
              <w:rPr>
                <w:rFonts w:ascii="Times New Roman" w:eastAsia="Times New Roman" w:hAnsi="Times New Roman" w:cs="Times New Roman"/>
                <w:lang w:eastAsia="ar-SA"/>
              </w:rPr>
              <w:tab/>
              <w:t>электронной</w:t>
            </w:r>
            <w:r w:rsidRPr="00644261">
              <w:rPr>
                <w:rFonts w:ascii="Times New Roman" w:eastAsia="Times New Roman" w:hAnsi="Times New Roman" w:cs="Times New Roman"/>
                <w:lang w:eastAsia="ar-SA"/>
              </w:rPr>
              <w:tab/>
              <w:t>почтой: наименования, возможности и порядок работы в них</w:t>
            </w:r>
          </w:p>
        </w:tc>
        <w:tc>
          <w:tcPr>
            <w:tcW w:w="2126" w:type="dxa"/>
          </w:tcPr>
          <w:p w14:paraId="2021080B" w14:textId="77777777" w:rsidR="00644261" w:rsidRPr="00644261" w:rsidRDefault="00644261" w:rsidP="00644261">
            <w:pPr>
              <w:spacing w:after="0" w:line="240" w:lineRule="auto"/>
              <w:jc w:val="center"/>
              <w:rPr>
                <w:rFonts w:ascii="Times New Roman" w:eastAsia="Calibri" w:hAnsi="Times New Roman" w:cs="Times New Roman"/>
                <w:b/>
                <w:bCs/>
                <w:lang w:eastAsia="en-US"/>
              </w:rPr>
            </w:pPr>
            <w:r w:rsidRPr="00644261">
              <w:rPr>
                <w:rFonts w:ascii="Times New Roman" w:eastAsia="Calibri" w:hAnsi="Times New Roman" w:cs="Times New Roman"/>
                <w:b/>
                <w:bCs/>
                <w:lang w:eastAsia="en-US"/>
              </w:rPr>
              <w:t>36</w:t>
            </w:r>
          </w:p>
        </w:tc>
        <w:tc>
          <w:tcPr>
            <w:tcW w:w="1910" w:type="dxa"/>
            <w:shd w:val="clear" w:color="auto" w:fill="auto"/>
          </w:tcPr>
          <w:p w14:paraId="2E3E509C"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27A73682"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54E2D7CA"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1D7D53ED"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shd w:val="clear" w:color="auto" w:fill="auto"/>
          </w:tcPr>
          <w:p w14:paraId="6C096205"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3F02392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53565C43"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331E55CD"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2DCE5CAF"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60C67CCA"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270ADC82" w14:textId="77777777" w:rsidTr="00644261">
        <w:tc>
          <w:tcPr>
            <w:tcW w:w="9039" w:type="dxa"/>
            <w:gridSpan w:val="3"/>
          </w:tcPr>
          <w:p w14:paraId="6C355EED" w14:textId="77777777" w:rsidR="00644261" w:rsidRPr="00644261" w:rsidRDefault="00644261" w:rsidP="00644261">
            <w:pPr>
              <w:spacing w:after="0" w:line="240" w:lineRule="auto"/>
              <w:rPr>
                <w:rFonts w:ascii="Times New Roman" w:eastAsia="Calibri" w:hAnsi="Times New Roman" w:cs="Times New Roman"/>
                <w:b/>
                <w:lang w:eastAsia="en-US"/>
              </w:rPr>
            </w:pPr>
            <w:proofErr w:type="gramStart"/>
            <w:r w:rsidRPr="00644261">
              <w:rPr>
                <w:rFonts w:ascii="Times New Roman" w:eastAsia="Calibri" w:hAnsi="Times New Roman" w:cs="Times New Roman"/>
                <w:b/>
                <w:lang w:eastAsia="en-US"/>
              </w:rPr>
              <w:lastRenderedPageBreak/>
              <w:t>Производственная  практика</w:t>
            </w:r>
            <w:proofErr w:type="gramEnd"/>
            <w:r w:rsidRPr="00644261">
              <w:rPr>
                <w:rFonts w:ascii="Times New Roman" w:eastAsia="Calibri" w:hAnsi="Times New Roman" w:cs="Times New Roman"/>
                <w:b/>
                <w:lang w:eastAsia="en-US"/>
              </w:rPr>
              <w:t xml:space="preserve">  ПП 04 </w:t>
            </w:r>
          </w:p>
          <w:p w14:paraId="56879193"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Виды работ:</w:t>
            </w:r>
          </w:p>
          <w:p w14:paraId="29E88866" w14:textId="77777777" w:rsidR="00644261" w:rsidRPr="00644261" w:rsidRDefault="00644261" w:rsidP="007F7F47">
            <w:pPr>
              <w:numPr>
                <w:ilvl w:val="0"/>
                <w:numId w:val="24"/>
              </w:numPr>
              <w:suppressAutoHyphens/>
              <w:spacing w:after="0" w:line="269"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Сбор информации в подразделениях организации для определения потребности в заготовках, запасных частей, расходных материалов для производства, о юридических или физических лицах, осуществляющих изготовление и (или) поставку заготовок, ассортименте их продукции, возможностях производства, качестве заготовок</w:t>
            </w:r>
          </w:p>
          <w:p w14:paraId="58C57C48" w14:textId="77777777" w:rsidR="00644261" w:rsidRPr="00644261" w:rsidRDefault="00644261" w:rsidP="007F7F47">
            <w:pPr>
              <w:numPr>
                <w:ilvl w:val="0"/>
                <w:numId w:val="24"/>
              </w:numPr>
              <w:suppressAutoHyphens/>
              <w:spacing w:after="8" w:line="256" w:lineRule="auto"/>
              <w:ind w:left="0"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Ведение</w:t>
            </w:r>
            <w:r w:rsidRPr="00644261">
              <w:rPr>
                <w:rFonts w:ascii="Times New Roman" w:eastAsia="Times New Roman" w:hAnsi="Times New Roman" w:cs="Times New Roman"/>
                <w:lang w:eastAsia="ar-SA"/>
              </w:rPr>
              <w:tab/>
              <w:t>в</w:t>
            </w:r>
            <w:r w:rsidRPr="00644261">
              <w:rPr>
                <w:rFonts w:ascii="Times New Roman" w:eastAsia="Times New Roman" w:hAnsi="Times New Roman" w:cs="Times New Roman"/>
                <w:lang w:eastAsia="ar-SA"/>
              </w:rPr>
              <w:tab/>
              <w:t>организации</w:t>
            </w:r>
            <w:r w:rsidRPr="00644261">
              <w:rPr>
                <w:rFonts w:ascii="Times New Roman" w:eastAsia="Times New Roman" w:hAnsi="Times New Roman" w:cs="Times New Roman"/>
                <w:lang w:eastAsia="ar-SA"/>
              </w:rPr>
              <w:tab/>
              <w:t>базы</w:t>
            </w:r>
            <w:r w:rsidRPr="00644261">
              <w:rPr>
                <w:rFonts w:ascii="Times New Roman" w:eastAsia="Times New Roman" w:hAnsi="Times New Roman" w:cs="Times New Roman"/>
                <w:lang w:eastAsia="ar-SA"/>
              </w:rPr>
              <w:tab/>
              <w:t>данных поставщиков заготовок,</w:t>
            </w:r>
            <w:r w:rsidRPr="00644261">
              <w:rPr>
                <w:rFonts w:ascii="Times New Roman" w:eastAsia="Times New Roman" w:hAnsi="Times New Roman" w:cs="Times New Roman"/>
                <w:lang w:eastAsia="ar-SA"/>
              </w:rPr>
              <w:tab/>
              <w:t>запасных частей, расходных материалов</w:t>
            </w:r>
          </w:p>
          <w:p w14:paraId="2B3DBE15" w14:textId="77777777" w:rsidR="00644261" w:rsidRPr="00644261" w:rsidRDefault="00644261" w:rsidP="007F7F47">
            <w:pPr>
              <w:numPr>
                <w:ilvl w:val="0"/>
                <w:numId w:val="24"/>
              </w:numPr>
              <w:suppressAutoHyphens/>
              <w:spacing w:after="0" w:line="240" w:lineRule="auto"/>
              <w:ind w:left="0" w:firstLine="0"/>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Использование системы управления данными об изделии (далее - PDM-системы) и системы планирования ресурсов организации (далее ERP-системы) для сбора информации о номенклатуре и количестве используемых заготовок, запасных </w:t>
            </w:r>
          </w:p>
          <w:p w14:paraId="7AB202FE" w14:textId="77777777" w:rsidR="00644261" w:rsidRPr="00644261" w:rsidRDefault="00644261" w:rsidP="007F7F47">
            <w:pPr>
              <w:numPr>
                <w:ilvl w:val="0"/>
                <w:numId w:val="24"/>
              </w:numPr>
              <w:suppressAutoHyphens/>
              <w:spacing w:after="0" w:line="240" w:lineRule="auto"/>
              <w:ind w:left="0" w:firstLine="0"/>
              <w:rPr>
                <w:rFonts w:ascii="Times New Roman" w:eastAsia="Calibri" w:hAnsi="Times New Roman" w:cs="Times New Roman"/>
                <w:lang w:eastAsia="en-US"/>
              </w:rPr>
            </w:pPr>
            <w:r w:rsidRPr="00644261">
              <w:rPr>
                <w:rFonts w:ascii="Times New Roman" w:eastAsia="Calibri" w:hAnsi="Times New Roman" w:cs="Times New Roman"/>
                <w:lang w:eastAsia="en-US"/>
              </w:rPr>
              <w:t>Получить</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отзыв</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работодателя</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о</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прохождении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практики;</w:t>
            </w:r>
          </w:p>
          <w:p w14:paraId="1A29C289" w14:textId="77777777" w:rsidR="00644261" w:rsidRPr="00644261" w:rsidRDefault="00644261" w:rsidP="007F7F47">
            <w:pPr>
              <w:numPr>
                <w:ilvl w:val="0"/>
                <w:numId w:val="24"/>
              </w:numPr>
              <w:suppressAutoHyphens/>
              <w:spacing w:after="0" w:line="240" w:lineRule="auto"/>
              <w:ind w:left="0" w:firstLine="0"/>
              <w:rPr>
                <w:rFonts w:ascii="Times New Roman" w:eastAsia="Calibri" w:hAnsi="Times New Roman" w:cs="Times New Roman"/>
                <w:lang w:eastAsia="en-US"/>
              </w:rPr>
            </w:pPr>
            <w:r w:rsidRPr="00644261">
              <w:rPr>
                <w:rFonts w:ascii="Times New Roman" w:eastAsia="Calibri" w:hAnsi="Times New Roman" w:cs="Times New Roman"/>
                <w:lang w:eastAsia="en-US"/>
              </w:rPr>
              <w:t>оформление</w:t>
            </w:r>
            <w:r w:rsidRPr="00644261">
              <w:rPr>
                <w:rFonts w:ascii="Times New Roman" w:eastAsia="Calibri" w:hAnsi="Times New Roman" w:cs="Times New Roman"/>
                <w:spacing w:val="-10"/>
                <w:lang w:eastAsia="en-US"/>
              </w:rPr>
              <w:t xml:space="preserve"> </w:t>
            </w:r>
            <w:r w:rsidRPr="00644261">
              <w:rPr>
                <w:rFonts w:ascii="Times New Roman" w:eastAsia="Calibri" w:hAnsi="Times New Roman" w:cs="Times New Roman"/>
                <w:lang w:eastAsia="en-US"/>
              </w:rPr>
              <w:t>отчёта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производственной</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практике.</w:t>
            </w:r>
          </w:p>
        </w:tc>
        <w:tc>
          <w:tcPr>
            <w:tcW w:w="2126" w:type="dxa"/>
          </w:tcPr>
          <w:p w14:paraId="4F18C9C6"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501A021"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36</w:t>
            </w:r>
          </w:p>
          <w:p w14:paraId="2A68B462"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DDCD564"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6BF3233C"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699BA0B1"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127095B9"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042C9182"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p w14:paraId="3CD6DDA7"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1910" w:type="dxa"/>
            <w:shd w:val="clear" w:color="auto" w:fill="auto"/>
          </w:tcPr>
          <w:p w14:paraId="1A0216B4" w14:textId="77777777" w:rsidR="00644261" w:rsidRPr="00644261" w:rsidRDefault="00644261" w:rsidP="00644261">
            <w:pPr>
              <w:widowControl w:val="0"/>
              <w:autoSpaceDE w:val="0"/>
              <w:autoSpaceDN w:val="0"/>
              <w:spacing w:after="0" w:line="251"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 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w:t>
            </w:r>
          </w:p>
          <w:p w14:paraId="5D2DB25C"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4.3</w:t>
            </w:r>
          </w:p>
          <w:p w14:paraId="3D204B63" w14:textId="77777777" w:rsidR="00644261" w:rsidRPr="00644261" w:rsidRDefault="00644261" w:rsidP="00644261">
            <w:pPr>
              <w:widowControl w:val="0"/>
              <w:autoSpaceDE w:val="0"/>
              <w:autoSpaceDN w:val="0"/>
              <w:spacing w:before="1"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ОК</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01,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02, ОК</w:t>
            </w:r>
          </w:p>
          <w:p w14:paraId="1AF8F83F" w14:textId="77777777" w:rsidR="00644261" w:rsidRPr="00644261" w:rsidRDefault="00644261" w:rsidP="00644261">
            <w:pPr>
              <w:widowControl w:val="0"/>
              <w:autoSpaceDE w:val="0"/>
              <w:autoSpaceDN w:val="0"/>
              <w:spacing w:after="0" w:line="252" w:lineRule="exact"/>
              <w:ind w:left="110"/>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03, 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04</w:t>
            </w:r>
          </w:p>
        </w:tc>
        <w:tc>
          <w:tcPr>
            <w:tcW w:w="2518" w:type="dxa"/>
            <w:shd w:val="clear" w:color="auto" w:fill="auto"/>
          </w:tcPr>
          <w:p w14:paraId="5C585636" w14:textId="77777777" w:rsidR="00644261" w:rsidRPr="00644261" w:rsidRDefault="00644261" w:rsidP="00644261">
            <w:pPr>
              <w:widowControl w:val="0"/>
              <w:autoSpaceDE w:val="0"/>
              <w:autoSpaceDN w:val="0"/>
              <w:spacing w:after="0" w:line="275" w:lineRule="exact"/>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З 4.1.05 З 4.1.07</w:t>
            </w:r>
          </w:p>
          <w:p w14:paraId="43F040D7"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4.1.01 У</w:t>
            </w:r>
            <w:proofErr w:type="gramEnd"/>
            <w:r w:rsidRPr="00644261">
              <w:rPr>
                <w:rFonts w:ascii="Times New Roman" w:eastAsia="Times New Roman" w:hAnsi="Times New Roman" w:cs="Times New Roman"/>
                <w:lang w:eastAsia="en-US"/>
              </w:rPr>
              <w:t xml:space="preserve"> 4.1.03</w:t>
            </w:r>
          </w:p>
          <w:p w14:paraId="72F44F2B"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4.1.01 З 4.2.01</w:t>
            </w:r>
          </w:p>
          <w:p w14:paraId="218E276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З </w:t>
            </w:r>
            <w:proofErr w:type="gramStart"/>
            <w:r w:rsidRPr="00644261">
              <w:rPr>
                <w:rFonts w:ascii="Times New Roman" w:eastAsia="Times New Roman" w:hAnsi="Times New Roman" w:cs="Times New Roman"/>
                <w:lang w:eastAsia="en-US"/>
              </w:rPr>
              <w:t>4.2.03 У</w:t>
            </w:r>
            <w:proofErr w:type="gramEnd"/>
            <w:r w:rsidRPr="00644261">
              <w:rPr>
                <w:rFonts w:ascii="Times New Roman" w:eastAsia="Times New Roman" w:hAnsi="Times New Roman" w:cs="Times New Roman"/>
                <w:lang w:eastAsia="en-US"/>
              </w:rPr>
              <w:t xml:space="preserve"> 4.2.01</w:t>
            </w:r>
          </w:p>
          <w:p w14:paraId="65894000"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 4.2.03 Н</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4.2.01</w:t>
            </w:r>
          </w:p>
          <w:p w14:paraId="5D692DB2" w14:textId="77777777" w:rsidR="00644261" w:rsidRPr="00644261" w:rsidRDefault="00644261" w:rsidP="00644261">
            <w:pPr>
              <w:widowControl w:val="0"/>
              <w:autoSpaceDE w:val="0"/>
              <w:autoSpaceDN w:val="0"/>
              <w:spacing w:after="0" w:line="240" w:lineRule="auto"/>
              <w:ind w:left="108"/>
              <w:jc w:val="center"/>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У </w:t>
            </w:r>
            <w:proofErr w:type="gramStart"/>
            <w:r w:rsidRPr="00644261">
              <w:rPr>
                <w:rFonts w:ascii="Times New Roman" w:eastAsia="Times New Roman" w:hAnsi="Times New Roman" w:cs="Times New Roman"/>
                <w:lang w:eastAsia="en-US"/>
              </w:rPr>
              <w:t>4.3.01 У</w:t>
            </w:r>
            <w:proofErr w:type="gramEnd"/>
            <w:r w:rsidRPr="00644261">
              <w:rPr>
                <w:rFonts w:ascii="Times New Roman" w:eastAsia="Times New Roman" w:hAnsi="Times New Roman" w:cs="Times New Roman"/>
                <w:lang w:eastAsia="en-US"/>
              </w:rPr>
              <w:t xml:space="preserve"> 4.3.03</w:t>
            </w:r>
          </w:p>
        </w:tc>
      </w:tr>
      <w:tr w:rsidR="00644261" w:rsidRPr="00644261" w14:paraId="5943272C" w14:textId="77777777" w:rsidTr="00644261">
        <w:tc>
          <w:tcPr>
            <w:tcW w:w="9039" w:type="dxa"/>
            <w:gridSpan w:val="3"/>
          </w:tcPr>
          <w:p w14:paraId="66BA2EB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Всего </w:t>
            </w:r>
          </w:p>
        </w:tc>
        <w:tc>
          <w:tcPr>
            <w:tcW w:w="2126" w:type="dxa"/>
          </w:tcPr>
          <w:p w14:paraId="0F9EBA89" w14:textId="77777777" w:rsidR="00644261" w:rsidRPr="00644261" w:rsidRDefault="00644261" w:rsidP="00644261">
            <w:pPr>
              <w:spacing w:after="0" w:line="240" w:lineRule="auto"/>
              <w:jc w:val="center"/>
              <w:rPr>
                <w:rFonts w:ascii="Times New Roman" w:eastAsia="Calibri" w:hAnsi="Times New Roman" w:cs="Times New Roman"/>
                <w:b/>
                <w:highlight w:val="yellow"/>
                <w:lang w:eastAsia="en-US"/>
              </w:rPr>
            </w:pPr>
            <w:r w:rsidRPr="00644261">
              <w:rPr>
                <w:rFonts w:ascii="Times New Roman" w:eastAsia="Calibri" w:hAnsi="Times New Roman" w:cs="Times New Roman"/>
                <w:b/>
                <w:lang w:eastAsia="en-US"/>
              </w:rPr>
              <w:t>221</w:t>
            </w:r>
          </w:p>
        </w:tc>
        <w:tc>
          <w:tcPr>
            <w:tcW w:w="1910" w:type="dxa"/>
            <w:vAlign w:val="center"/>
          </w:tcPr>
          <w:p w14:paraId="5766D902" w14:textId="77777777" w:rsidR="00644261" w:rsidRPr="00644261" w:rsidRDefault="00644261" w:rsidP="00644261">
            <w:pPr>
              <w:spacing w:after="0" w:line="240" w:lineRule="auto"/>
              <w:jc w:val="center"/>
              <w:rPr>
                <w:rFonts w:ascii="Times New Roman" w:eastAsia="Calibri" w:hAnsi="Times New Roman" w:cs="Times New Roman"/>
                <w:highlight w:val="yellow"/>
                <w:lang w:eastAsia="en-US"/>
              </w:rPr>
            </w:pPr>
          </w:p>
        </w:tc>
        <w:tc>
          <w:tcPr>
            <w:tcW w:w="2518" w:type="dxa"/>
          </w:tcPr>
          <w:p w14:paraId="1FA0074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bl>
    <w:p w14:paraId="0042A5AB"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644261" w:rsidRPr="00644261" w:rsidSect="00340E73">
          <w:headerReference w:type="even" r:id="rId71"/>
          <w:headerReference w:type="default" r:id="rId72"/>
          <w:footerReference w:type="even" r:id="rId73"/>
          <w:footerReference w:type="default" r:id="rId74"/>
          <w:headerReference w:type="first" r:id="rId75"/>
          <w:footerReference w:type="first" r:id="rId76"/>
          <w:pgSz w:w="16838" w:h="11906" w:orient="landscape"/>
          <w:pgMar w:top="-426" w:right="567" w:bottom="991" w:left="567" w:header="720" w:footer="708" w:gutter="0"/>
          <w:cols w:space="720"/>
          <w:docGrid w:linePitch="360"/>
        </w:sectPr>
      </w:pPr>
    </w:p>
    <w:p w14:paraId="17DA4D11"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644261">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2CCB44A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D152A05"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7FF9B0B8"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 xml:space="preserve">        Кабинеты</w:t>
      </w:r>
      <w:r w:rsidRPr="00644261">
        <w:rPr>
          <w:rFonts w:ascii="Times New Roman" w:eastAsia="Times New Roman" w:hAnsi="Times New Roman" w:cs="Times New Roman"/>
          <w:spacing w:val="4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оборудование», «Тепловое</w:t>
      </w:r>
      <w:r w:rsidRPr="00644261">
        <w:rPr>
          <w:rFonts w:ascii="Times New Roman" w:eastAsia="Times New Roman" w:hAnsi="Times New Roman" w:cs="Times New Roman"/>
          <w:spacing w:val="-8"/>
          <w:sz w:val="24"/>
          <w:szCs w:val="24"/>
          <w:lang w:eastAsia="ar-SA"/>
        </w:rPr>
        <w:t xml:space="preserve"> </w:t>
      </w:r>
      <w:r w:rsidRPr="00644261">
        <w:rPr>
          <w:rFonts w:ascii="Times New Roman" w:eastAsia="Times New Roman" w:hAnsi="Times New Roman" w:cs="Times New Roman"/>
          <w:sz w:val="24"/>
          <w:szCs w:val="24"/>
          <w:lang w:eastAsia="ar-SA"/>
        </w:rPr>
        <w:t>оборудование», «Техническая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оснащенные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28FD77CF"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Лаборатория «Технология</w:t>
      </w:r>
      <w:r w:rsidRPr="00644261">
        <w:rPr>
          <w:rFonts w:ascii="Times New Roman" w:eastAsia="Times New Roman" w:hAnsi="Times New Roman" w:cs="Times New Roman"/>
          <w:spacing w:val="49"/>
          <w:sz w:val="24"/>
          <w:szCs w:val="24"/>
          <w:lang w:eastAsia="ar-SA"/>
        </w:rPr>
        <w:t xml:space="preserve"> </w:t>
      </w:r>
      <w:r w:rsidRPr="00644261">
        <w:rPr>
          <w:rFonts w:ascii="Times New Roman" w:eastAsia="Times New Roman" w:hAnsi="Times New Roman" w:cs="Times New Roman"/>
          <w:sz w:val="24"/>
          <w:szCs w:val="24"/>
          <w:lang w:eastAsia="ar-SA"/>
        </w:rPr>
        <w:t>монтажа</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ремонта</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6.1.2.3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p>
    <w:p w14:paraId="1EEA0882" w14:textId="77777777" w:rsidR="00644261" w:rsidRPr="00644261" w:rsidRDefault="00644261" w:rsidP="00644261">
      <w:pPr>
        <w:keepNext/>
        <w:numPr>
          <w:ilvl w:val="0"/>
          <w:numId w:val="1"/>
        </w:numPr>
        <w:suppressAutoHyphens/>
        <w:autoSpaceDE w:val="0"/>
        <w:spacing w:after="0" w:line="240" w:lineRule="auto"/>
        <w:ind w:left="0" w:firstLine="0"/>
        <w:jc w:val="both"/>
        <w:outlineLvl w:val="0"/>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учебной лаборатории:</w:t>
      </w:r>
    </w:p>
    <w:p w14:paraId="13552192"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разметочного</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43F5964F"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универсального</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9"/>
          <w:sz w:val="24"/>
          <w:szCs w:val="24"/>
          <w:lang w:val="x-none" w:eastAsia="en-US"/>
        </w:rPr>
        <w:t xml:space="preserve"> </w:t>
      </w:r>
      <w:r w:rsidRPr="00644261">
        <w:rPr>
          <w:rFonts w:ascii="Times New Roman" w:eastAsia="Calibri" w:hAnsi="Times New Roman" w:cs="Times New Roman"/>
          <w:sz w:val="24"/>
          <w:szCs w:val="24"/>
          <w:lang w:val="x-none" w:eastAsia="en-US"/>
        </w:rPr>
        <w:t>специального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3F943E59" w14:textId="77777777" w:rsidR="00644261" w:rsidRPr="00644261" w:rsidRDefault="00644261" w:rsidP="007F7F47">
      <w:pPr>
        <w:widowControl w:val="0"/>
        <w:numPr>
          <w:ilvl w:val="1"/>
          <w:numId w:val="11"/>
        </w:numPr>
        <w:tabs>
          <w:tab w:val="left" w:pos="1339"/>
          <w:tab w:val="left" w:pos="1340"/>
        </w:tabs>
        <w:suppressAutoHyphens/>
        <w:autoSpaceDE w:val="0"/>
        <w:autoSpaceDN w:val="0"/>
        <w:spacing w:after="0" w:line="240" w:lineRule="auto"/>
        <w:ind w:left="1134" w:firstLine="0"/>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действующие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машины</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оборудование:</w:t>
      </w:r>
    </w:p>
    <w:p w14:paraId="3528BA85"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Универсальный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привод</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полным</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комплектом</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сменных</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механизмов</w:t>
      </w:r>
    </w:p>
    <w:p w14:paraId="76884027"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Овощерезательная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64120F1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очистки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картофеля</w:t>
      </w:r>
    </w:p>
    <w:p w14:paraId="23D9564C"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Мясорубка</w:t>
      </w:r>
    </w:p>
    <w:p w14:paraId="63D067E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Тестомесильная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4D2E7E34"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Взбивальная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0BAC6BB5"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Хлеборезательная</w:t>
      </w:r>
      <w:proofErr w:type="spellEnd"/>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p>
    <w:p w14:paraId="70ACB7EC" w14:textId="77777777" w:rsidR="00644261" w:rsidRPr="00644261" w:rsidRDefault="00644261" w:rsidP="007F7F47">
      <w:pPr>
        <w:widowControl w:val="0"/>
        <w:numPr>
          <w:ilvl w:val="0"/>
          <w:numId w:val="12"/>
        </w:numPr>
        <w:tabs>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Посудомоечная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машина</w:t>
      </w:r>
      <w:r w:rsidRPr="00644261">
        <w:rPr>
          <w:rFonts w:ascii="Times New Roman" w:eastAsia="Calibri" w:hAnsi="Times New Roman" w:cs="Times New Roman"/>
          <w:spacing w:val="-2"/>
          <w:sz w:val="24"/>
          <w:szCs w:val="24"/>
          <w:lang w:val="x-none" w:eastAsia="en-US"/>
        </w:rPr>
        <w:t xml:space="preserve"> </w:t>
      </w:r>
    </w:p>
    <w:p w14:paraId="2D18C947" w14:textId="77777777" w:rsidR="00644261" w:rsidRPr="00644261" w:rsidRDefault="00644261" w:rsidP="007F7F47">
      <w:pPr>
        <w:widowControl w:val="0"/>
        <w:numPr>
          <w:ilvl w:val="0"/>
          <w:numId w:val="12"/>
        </w:numPr>
        <w:tabs>
          <w:tab w:val="left" w:pos="1700"/>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Котёл</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пищеварочный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p>
    <w:p w14:paraId="2AEE7C0A"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Сковорода</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1A195DE8"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Плита</w:t>
      </w:r>
      <w:r w:rsidRPr="00644261">
        <w:rPr>
          <w:rFonts w:ascii="Times New Roman" w:eastAsia="Calibri" w:hAnsi="Times New Roman" w:cs="Times New Roman"/>
          <w:spacing w:val="53"/>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секционная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модулированная</w:t>
      </w:r>
    </w:p>
    <w:p w14:paraId="5A3451B1"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пекарский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секционно-модулированный</w:t>
      </w:r>
    </w:p>
    <w:p w14:paraId="242EC6EC"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Микроволновая</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печь</w:t>
      </w:r>
    </w:p>
    <w:p w14:paraId="31921A7C"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Электрокипятильник</w:t>
      </w:r>
    </w:p>
    <w:p w14:paraId="4D0EDD37"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Весы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настольные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циферблатные</w:t>
      </w:r>
      <w:r w:rsidRPr="00644261">
        <w:rPr>
          <w:rFonts w:ascii="Times New Roman" w:eastAsia="Calibri" w:hAnsi="Times New Roman" w:cs="Times New Roman"/>
          <w:spacing w:val="-3"/>
          <w:sz w:val="24"/>
          <w:szCs w:val="24"/>
          <w:lang w:val="x-none" w:eastAsia="en-US"/>
        </w:rPr>
        <w:t xml:space="preserve"> </w:t>
      </w:r>
    </w:p>
    <w:p w14:paraId="4E495C79"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 гирь к</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весам</w:t>
      </w:r>
    </w:p>
    <w:p w14:paraId="6F6D7176" w14:textId="77777777" w:rsidR="00644261" w:rsidRPr="00644261" w:rsidRDefault="00644261" w:rsidP="007F7F47">
      <w:pPr>
        <w:widowControl w:val="0"/>
        <w:numPr>
          <w:ilvl w:val="0"/>
          <w:numId w:val="12"/>
        </w:numPr>
        <w:tabs>
          <w:tab w:val="left" w:pos="1699"/>
          <w:tab w:val="left" w:pos="1700"/>
        </w:tabs>
        <w:suppressAutoHyphens/>
        <w:autoSpaceDE w:val="0"/>
        <w:autoSpaceDN w:val="0"/>
        <w:spacing w:after="0" w:line="240" w:lineRule="auto"/>
        <w:ind w:left="1134" w:firstLine="0"/>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Кассовый</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аппарат</w:t>
      </w:r>
    </w:p>
    <w:p w14:paraId="54A69E1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Кабинет «Холодильное оборудование и системы</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 xml:space="preserve">кондиционирования», </w:t>
      </w:r>
      <w:r w:rsidRPr="00644261">
        <w:rPr>
          <w:rFonts w:ascii="Times New Roman" w:eastAsia="Times New Roman" w:hAnsi="Times New Roman" w:cs="Times New Roman"/>
          <w:bCs/>
          <w:iCs/>
          <w:sz w:val="24"/>
          <w:szCs w:val="24"/>
          <w:lang w:eastAsia="ar-SA"/>
        </w:rPr>
        <w:t xml:space="preserve">оснащенный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170C0405"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iCs/>
          <w:sz w:val="24"/>
          <w:szCs w:val="24"/>
          <w:highlight w:val="yellow"/>
          <w:u w:val="single"/>
          <w:lang w:eastAsia="ar-SA"/>
        </w:rPr>
      </w:pPr>
      <w:r w:rsidRPr="00644261">
        <w:rPr>
          <w:rFonts w:ascii="Times New Roman" w:eastAsia="Times New Roman" w:hAnsi="Times New Roman" w:cs="Times New Roman"/>
          <w:sz w:val="24"/>
          <w:szCs w:val="24"/>
          <w:lang w:eastAsia="ar-SA"/>
        </w:rPr>
        <w:t>Мастерская-лаборатория «Холодильные машины и установки</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 xml:space="preserve">КВ», </w:t>
      </w:r>
      <w:r w:rsidRPr="00644261">
        <w:rPr>
          <w:rFonts w:ascii="Times New Roman" w:eastAsia="Times New Roman" w:hAnsi="Times New Roman" w:cs="Times New Roman"/>
          <w:bCs/>
          <w:iCs/>
          <w:sz w:val="24"/>
          <w:szCs w:val="24"/>
          <w:lang w:eastAsia="ar-SA"/>
        </w:rPr>
        <w:t xml:space="preserve">оснащенная </w:t>
      </w:r>
      <w:r w:rsidRPr="00644261">
        <w:rPr>
          <w:rFonts w:ascii="Times New Roman" w:eastAsia="Times New Roman" w:hAnsi="Times New Roman" w:cs="Times New Roman"/>
          <w:bCs/>
          <w:sz w:val="24"/>
          <w:szCs w:val="24"/>
          <w:lang w:eastAsia="ar-SA"/>
        </w:rPr>
        <w:t xml:space="preserve">в соответствии с п. 6.1.2.4 образовательной программы </w:t>
      </w:r>
      <w:r w:rsidRPr="00644261">
        <w:rPr>
          <w:rFonts w:ascii="Times New Roman" w:eastAsia="Times New Roman" w:hAnsi="Times New Roman" w:cs="Times New Roman"/>
          <w:bCs/>
          <w:iCs/>
          <w:sz w:val="24"/>
          <w:szCs w:val="24"/>
          <w:lang w:eastAsia="ar-SA"/>
        </w:rPr>
        <w:t xml:space="preserve">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4302EC9D"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p>
    <w:p w14:paraId="623C10BC"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3.2. Информационное обеспечение реализации программы</w:t>
      </w:r>
    </w:p>
    <w:p w14:paraId="355AE40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p>
    <w:p w14:paraId="7AE99675"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644261">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4261">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3E0B2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5D3DB7F2"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r w:rsidRPr="00644261">
        <w:rPr>
          <w:rFonts w:ascii="Times New Roman" w:eastAsia="Times New Roman" w:hAnsi="Times New Roman" w:cs="Times New Roman"/>
          <w:b/>
          <w:sz w:val="24"/>
          <w:szCs w:val="24"/>
          <w:lang w:val="x-none" w:eastAsia="x-none"/>
        </w:rPr>
        <w:t xml:space="preserve">3.2.1. </w:t>
      </w:r>
      <w:r w:rsidRPr="00644261">
        <w:rPr>
          <w:rFonts w:ascii="Times New Roman" w:eastAsia="Times New Roman" w:hAnsi="Times New Roman" w:cs="Times New Roman"/>
          <w:b/>
          <w:sz w:val="24"/>
          <w:szCs w:val="24"/>
          <w:lang w:eastAsia="x-none"/>
        </w:rPr>
        <w:t>Основные печатные</w:t>
      </w:r>
      <w:r w:rsidRPr="00644261">
        <w:rPr>
          <w:rFonts w:ascii="Times New Roman" w:eastAsia="Times New Roman" w:hAnsi="Times New Roman" w:cs="Times New Roman"/>
          <w:b/>
          <w:sz w:val="24"/>
          <w:szCs w:val="24"/>
          <w:lang w:val="x-none" w:eastAsia="x-none"/>
        </w:rPr>
        <w:t xml:space="preserve"> издания</w:t>
      </w:r>
    </w:p>
    <w:p w14:paraId="23C6995B"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eastAsia="x-none"/>
        </w:rPr>
      </w:pPr>
    </w:p>
    <w:p w14:paraId="14F5F4C1"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Покровский, Б.С. Ремонт промышленного оборудования/ Б.С. Покровский.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- 64 c.</w:t>
      </w:r>
    </w:p>
    <w:p w14:paraId="3ABB4889"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Calibri"/>
          <w:sz w:val="24"/>
          <w:szCs w:val="24"/>
          <w:lang w:eastAsia="ar-SA"/>
        </w:rPr>
        <w:t>Епифанцев</w:t>
      </w:r>
      <w:proofErr w:type="spellEnd"/>
      <w:r w:rsidRPr="00644261">
        <w:rPr>
          <w:rFonts w:ascii="Times New Roman" w:eastAsia="Times New Roman" w:hAnsi="Times New Roman" w:cs="Calibri"/>
          <w:sz w:val="24"/>
          <w:szCs w:val="24"/>
          <w:lang w:eastAsia="ar-SA"/>
        </w:rPr>
        <w:t xml:space="preserve">, Ю. А. Эксплуатация и организация ремонтов металлургического </w:t>
      </w:r>
      <w:proofErr w:type="gramStart"/>
      <w:r w:rsidRPr="00644261">
        <w:rPr>
          <w:rFonts w:ascii="Times New Roman" w:eastAsia="Times New Roman" w:hAnsi="Times New Roman" w:cs="Calibri"/>
          <w:sz w:val="24"/>
          <w:szCs w:val="24"/>
          <w:lang w:eastAsia="ar-SA"/>
        </w:rPr>
        <w:t>оборудования :</w:t>
      </w:r>
      <w:proofErr w:type="gramEnd"/>
      <w:r w:rsidRPr="00644261">
        <w:rPr>
          <w:rFonts w:ascii="Times New Roman" w:eastAsia="Times New Roman" w:hAnsi="Times New Roman" w:cs="Calibri"/>
          <w:sz w:val="24"/>
          <w:szCs w:val="24"/>
          <w:lang w:eastAsia="ar-SA"/>
        </w:rPr>
        <w:t xml:space="preserve"> учебное пособие для среднего профессионального образования / Ю. А. </w:t>
      </w:r>
      <w:proofErr w:type="spellStart"/>
      <w:r w:rsidRPr="00644261">
        <w:rPr>
          <w:rFonts w:ascii="Times New Roman" w:eastAsia="Times New Roman" w:hAnsi="Times New Roman" w:cs="Calibri"/>
          <w:sz w:val="24"/>
          <w:szCs w:val="24"/>
          <w:lang w:eastAsia="ar-SA"/>
        </w:rPr>
        <w:t>Епифанцев</w:t>
      </w:r>
      <w:proofErr w:type="spellEnd"/>
      <w:r w:rsidRPr="00644261">
        <w:rPr>
          <w:rFonts w:ascii="Times New Roman" w:eastAsia="Times New Roman" w:hAnsi="Times New Roman" w:cs="Calibri"/>
          <w:sz w:val="24"/>
          <w:szCs w:val="24"/>
          <w:lang w:eastAsia="ar-SA"/>
        </w:rPr>
        <w:t xml:space="preserve">. — </w:t>
      </w:r>
      <w:proofErr w:type="gramStart"/>
      <w:r w:rsidRPr="00644261">
        <w:rPr>
          <w:rFonts w:ascii="Times New Roman" w:eastAsia="Times New Roman" w:hAnsi="Times New Roman" w:cs="Calibri"/>
          <w:sz w:val="24"/>
          <w:szCs w:val="24"/>
          <w:lang w:eastAsia="ar-SA"/>
        </w:rPr>
        <w:t>Москва :</w:t>
      </w:r>
      <w:proofErr w:type="gramEnd"/>
      <w:r w:rsidRPr="00644261">
        <w:rPr>
          <w:rFonts w:ascii="Times New Roman" w:eastAsia="Times New Roman" w:hAnsi="Times New Roman" w:cs="Calibri"/>
          <w:sz w:val="24"/>
          <w:szCs w:val="24"/>
          <w:lang w:eastAsia="ar-SA"/>
        </w:rPr>
        <w:t xml:space="preserve"> Издательство </w:t>
      </w:r>
      <w:proofErr w:type="spellStart"/>
      <w:r w:rsidRPr="00644261">
        <w:rPr>
          <w:rFonts w:ascii="Times New Roman" w:eastAsia="Times New Roman" w:hAnsi="Times New Roman" w:cs="Calibri"/>
          <w:sz w:val="24"/>
          <w:szCs w:val="24"/>
          <w:lang w:eastAsia="ar-SA"/>
        </w:rPr>
        <w:t>Юрайт</w:t>
      </w:r>
      <w:proofErr w:type="spellEnd"/>
      <w:r w:rsidRPr="00644261">
        <w:rPr>
          <w:rFonts w:ascii="Times New Roman" w:eastAsia="Times New Roman" w:hAnsi="Times New Roman" w:cs="Calibri"/>
          <w:sz w:val="24"/>
          <w:szCs w:val="24"/>
          <w:lang w:eastAsia="ar-SA"/>
        </w:rPr>
        <w:t xml:space="preserve">, 2022. — 160 с. — (Профессиональное образование). — ISBN 978-5-534-13845-0. — </w:t>
      </w:r>
      <w:proofErr w:type="gramStart"/>
      <w:r w:rsidRPr="00644261">
        <w:rPr>
          <w:rFonts w:ascii="Times New Roman" w:eastAsia="Times New Roman" w:hAnsi="Times New Roman" w:cs="Calibri"/>
          <w:sz w:val="24"/>
          <w:szCs w:val="24"/>
          <w:lang w:eastAsia="ar-SA"/>
        </w:rPr>
        <w:t>URL :</w:t>
      </w:r>
      <w:proofErr w:type="gramEnd"/>
      <w:r w:rsidRPr="00644261">
        <w:rPr>
          <w:rFonts w:ascii="Times New Roman" w:eastAsia="Times New Roman" w:hAnsi="Times New Roman" w:cs="Calibri"/>
          <w:sz w:val="24"/>
          <w:szCs w:val="24"/>
          <w:lang w:eastAsia="ar-SA"/>
        </w:rPr>
        <w:t xml:space="preserve"> </w:t>
      </w:r>
      <w:hyperlink r:id="rId77">
        <w:r w:rsidRPr="00644261">
          <w:rPr>
            <w:rFonts w:ascii="Times New Roman" w:eastAsia="Times New Roman" w:hAnsi="Times New Roman" w:cs="Calibri"/>
            <w:sz w:val="24"/>
            <w:szCs w:val="24"/>
            <w:lang w:eastAsia="ar-SA"/>
          </w:rPr>
          <w:t>https://urait.ru/bcode/496735</w:t>
        </w:r>
      </w:hyperlink>
    </w:p>
    <w:p w14:paraId="3DDA80FE"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Ботов, М.И. Тепловое и механическое оборудование предприятий торговли и общественного питания: Учебник / М.И. Ботов. - М.: Академия, 2018. - 272 c.</w:t>
      </w:r>
      <w:r w:rsidRPr="00644261">
        <w:rPr>
          <w:rFonts w:ascii="Times New Roman" w:eastAsia="Times New Roman" w:hAnsi="Times New Roman" w:cs="Times New Roman"/>
          <w:bCs/>
          <w:sz w:val="24"/>
          <w:szCs w:val="24"/>
          <w:lang w:eastAsia="ar-SA"/>
        </w:rPr>
        <w:t xml:space="preserve"> </w:t>
      </w:r>
    </w:p>
    <w:p w14:paraId="02936638"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z w:val="24"/>
          <w:szCs w:val="24"/>
          <w:lang w:eastAsia="ar-SA"/>
        </w:rPr>
        <w:t xml:space="preserve">, В.П. Технологическое оборудование предприятий общественного питания / В.П. </w:t>
      </w: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z w:val="24"/>
          <w:szCs w:val="24"/>
          <w:lang w:eastAsia="ar-SA"/>
        </w:rPr>
        <w:t xml:space="preserve">.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- 136 c.</w:t>
      </w:r>
      <w:r w:rsidRPr="00644261">
        <w:rPr>
          <w:rFonts w:ascii="Times New Roman" w:eastAsia="Times New Roman" w:hAnsi="Times New Roman" w:cs="Times New Roman"/>
          <w:bCs/>
          <w:sz w:val="24"/>
          <w:szCs w:val="24"/>
          <w:lang w:eastAsia="ar-SA"/>
        </w:rPr>
        <w:t xml:space="preserve"> </w:t>
      </w:r>
    </w:p>
    <w:p w14:paraId="6BC532EE"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bCs/>
          <w:sz w:val="24"/>
          <w:szCs w:val="24"/>
          <w:lang w:eastAsia="ar-SA"/>
        </w:rPr>
        <w:t>Воронкин</w:t>
      </w:r>
      <w:proofErr w:type="spellEnd"/>
      <w:r w:rsidRPr="00644261">
        <w:rPr>
          <w:rFonts w:ascii="Times New Roman" w:eastAsia="Times New Roman" w:hAnsi="Times New Roman" w:cs="Times New Roman"/>
          <w:bCs/>
          <w:sz w:val="24"/>
          <w:szCs w:val="24"/>
          <w:lang w:eastAsia="ar-SA"/>
        </w:rPr>
        <w:t xml:space="preserve"> Ю.Н., Поздняков Н.В. Методы профилактики и ремонта промышленного оборудования: учебник для студ. учреждений сред. проф. образования/ Ю.Н. </w:t>
      </w:r>
      <w:proofErr w:type="spellStart"/>
      <w:r w:rsidRPr="00644261">
        <w:rPr>
          <w:rFonts w:ascii="Times New Roman" w:eastAsia="Times New Roman" w:hAnsi="Times New Roman" w:cs="Times New Roman"/>
          <w:bCs/>
          <w:sz w:val="24"/>
          <w:szCs w:val="24"/>
          <w:lang w:eastAsia="ar-SA"/>
        </w:rPr>
        <w:t>Воронкин</w:t>
      </w:r>
      <w:proofErr w:type="spellEnd"/>
      <w:r w:rsidRPr="00644261">
        <w:rPr>
          <w:rFonts w:ascii="Times New Roman" w:eastAsia="Times New Roman" w:hAnsi="Times New Roman" w:cs="Times New Roman"/>
          <w:bCs/>
          <w:sz w:val="24"/>
          <w:szCs w:val="24"/>
          <w:lang w:eastAsia="ar-SA"/>
        </w:rPr>
        <w:t>, Н.В. Поздняков. – 2-е изд., стер. – М.: Издательский центр «Академия», 2019. – 240 с.</w:t>
      </w:r>
    </w:p>
    <w:p w14:paraId="073FC456"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bCs/>
          <w:sz w:val="24"/>
          <w:szCs w:val="24"/>
          <w:lang w:eastAsia="ar-SA"/>
        </w:rPr>
        <w:t xml:space="preserve">Ботов М.И., </w:t>
      </w:r>
      <w:proofErr w:type="spellStart"/>
      <w:r w:rsidRPr="00644261">
        <w:rPr>
          <w:rFonts w:ascii="Times New Roman" w:eastAsia="Times New Roman" w:hAnsi="Times New Roman" w:cs="Times New Roman"/>
          <w:bCs/>
          <w:sz w:val="24"/>
          <w:szCs w:val="24"/>
          <w:lang w:eastAsia="ar-SA"/>
        </w:rPr>
        <w:t>Елхина</w:t>
      </w:r>
      <w:proofErr w:type="spellEnd"/>
      <w:r w:rsidRPr="00644261">
        <w:rPr>
          <w:rFonts w:ascii="Times New Roman" w:eastAsia="Times New Roman" w:hAnsi="Times New Roman" w:cs="Times New Roman"/>
          <w:bCs/>
          <w:sz w:val="24"/>
          <w:szCs w:val="24"/>
          <w:lang w:eastAsia="ar-SA"/>
        </w:rPr>
        <w:t xml:space="preserve"> В.Д., Голованов О.М. Тепловое и механическое оборудование предприятий торговли и общественного питания / </w:t>
      </w:r>
      <w:r w:rsidRPr="00644261">
        <w:rPr>
          <w:rFonts w:ascii="Times New Roman" w:eastAsia="Times New Roman" w:hAnsi="Times New Roman" w:cs="Times New Roman"/>
          <w:sz w:val="24"/>
          <w:szCs w:val="24"/>
          <w:shd w:val="clear" w:color="auto" w:fill="FFFFFF"/>
          <w:lang w:eastAsia="ar-SA"/>
        </w:rPr>
        <w:t>Учебник для нач. проф. образования. — М.: Академия, 2002. — 464 с.</w:t>
      </w:r>
    </w:p>
    <w:p w14:paraId="345BC2A0"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Синельников, А.Ф. Техническое обслуживание и ремонт промышленного оборудования: Учебник / А.Ф. Синельников.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- 384 c.</w:t>
      </w:r>
    </w:p>
    <w:p w14:paraId="3F46547C"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 Техническая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 :</w:t>
      </w:r>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Комков, С.И. Рощина, Н.С.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 xml:space="preserve">. – </w:t>
      </w:r>
      <w:proofErr w:type="gramStart"/>
      <w:r w:rsidRPr="00644261">
        <w:rPr>
          <w:rFonts w:ascii="Times New Roman" w:eastAsia="Times New Roman" w:hAnsi="Times New Roman" w:cs="Times New Roman"/>
          <w:sz w:val="24"/>
          <w:szCs w:val="24"/>
          <w:lang w:eastAsia="ar-SA"/>
        </w:rPr>
        <w:t>М. :</w:t>
      </w:r>
      <w:proofErr w:type="gramEnd"/>
      <w:r w:rsidRPr="00644261">
        <w:rPr>
          <w:rFonts w:ascii="Times New Roman" w:eastAsia="Times New Roman" w:hAnsi="Times New Roman" w:cs="Times New Roman"/>
          <w:sz w:val="24"/>
          <w:szCs w:val="24"/>
          <w:lang w:eastAsia="ar-SA"/>
        </w:rPr>
        <w:t xml:space="preserve"> ИНФРА-М, 2017. – 288 с. – (Среднее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2"/>
          <w:sz w:val="24"/>
          <w:szCs w:val="24"/>
          <w:lang w:eastAsia="ar-SA"/>
        </w:rPr>
        <w:t xml:space="preserve"> </w:t>
      </w:r>
      <w:hyperlink r:id="rId78">
        <w:r w:rsidRPr="00644261">
          <w:rPr>
            <w:rFonts w:ascii="Times New Roman" w:eastAsia="Times New Roman" w:hAnsi="Times New Roman" w:cs="Times New Roman"/>
            <w:sz w:val="24"/>
            <w:szCs w:val="24"/>
            <w:u w:val="single" w:color="0000FF"/>
            <w:lang w:eastAsia="ar-SA"/>
          </w:rPr>
          <w:t>http://znanium.com/bookread2.php?book=559371</w:t>
        </w:r>
      </w:hyperlink>
    </w:p>
    <w:p w14:paraId="0823E328"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Техническая</w:t>
      </w:r>
      <w:r w:rsidRPr="00644261">
        <w:rPr>
          <w:rFonts w:ascii="Times New Roman" w:eastAsia="Times New Roman" w:hAnsi="Times New Roman" w:cs="Times New Roman"/>
          <w:spacing w:val="29"/>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4"/>
          <w:sz w:val="24"/>
          <w:szCs w:val="24"/>
          <w:lang w:eastAsia="ar-SA"/>
        </w:rPr>
        <w:t xml:space="preserve"> </w:t>
      </w:r>
      <w:proofErr w:type="gramStart"/>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В.Б.</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Акимов,</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Н.С.</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2-е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w:t>
      </w:r>
      <w:r w:rsidRPr="00644261">
        <w:rPr>
          <w:rFonts w:ascii="Times New Roman" w:eastAsia="Times New Roman" w:hAnsi="Times New Roman" w:cs="Times New Roman"/>
          <w:spacing w:val="2"/>
          <w:sz w:val="24"/>
          <w:szCs w:val="24"/>
          <w:lang w:eastAsia="ar-SA"/>
        </w:rPr>
        <w:t xml:space="preserve"> </w:t>
      </w:r>
      <w:proofErr w:type="spellStart"/>
      <w:r w:rsidRPr="00644261">
        <w:rPr>
          <w:rFonts w:ascii="Times New Roman" w:eastAsia="Times New Roman" w:hAnsi="Times New Roman" w:cs="Times New Roman"/>
          <w:sz w:val="24"/>
          <w:szCs w:val="24"/>
          <w:lang w:eastAsia="ar-SA"/>
        </w:rPr>
        <w:t>перераб</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доп.</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 </w:t>
      </w:r>
      <w:proofErr w:type="gramStart"/>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ИНФРА-М,</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2018.</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338 с.</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proofErr w:type="spellStart"/>
      <w:r w:rsidRPr="00644261">
        <w:rPr>
          <w:rFonts w:ascii="Times New Roman" w:eastAsia="Times New Roman" w:hAnsi="Times New Roman" w:cs="Times New Roman"/>
          <w:sz w:val="24"/>
          <w:szCs w:val="24"/>
          <w:lang w:eastAsia="ar-SA"/>
        </w:rPr>
        <w:t>Cреднее</w:t>
      </w:r>
      <w:proofErr w:type="spellEnd"/>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hyperlink r:id="rId79">
        <w:r w:rsidRPr="00644261">
          <w:rPr>
            <w:rFonts w:ascii="Times New Roman" w:eastAsia="Times New Roman" w:hAnsi="Times New Roman" w:cs="Times New Roman"/>
            <w:sz w:val="24"/>
            <w:szCs w:val="24"/>
            <w:lang w:eastAsia="ar-SA"/>
          </w:rPr>
          <w:t>www.dx.doi.org/10.12737/22806</w:t>
        </w:r>
      </w:hyperlink>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hyperlink r:id="rId80">
        <w:r w:rsidRPr="00644261">
          <w:rPr>
            <w:rFonts w:ascii="Times New Roman" w:eastAsia="Times New Roman" w:hAnsi="Times New Roman" w:cs="Times New Roman"/>
            <w:sz w:val="24"/>
            <w:szCs w:val="24"/>
            <w:u w:val="single" w:color="0000FF"/>
            <w:lang w:eastAsia="ar-SA"/>
          </w:rPr>
          <w:t>http://znanium.com/bookread2.php?book=946028</w:t>
        </w:r>
      </w:hyperlink>
    </w:p>
    <w:p w14:paraId="63CE1B4B" w14:textId="77777777" w:rsidR="00644261" w:rsidRPr="00644261" w:rsidRDefault="00644261" w:rsidP="007F7F47">
      <w:pPr>
        <w:numPr>
          <w:ilvl w:val="0"/>
          <w:numId w:val="8"/>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В.Ф.,</w:t>
      </w:r>
      <w:r w:rsidRPr="00644261">
        <w:rPr>
          <w:rFonts w:ascii="Times New Roman" w:eastAsia="Times New Roman" w:hAnsi="Times New Roman" w:cs="Times New Roman"/>
          <w:spacing w:val="90"/>
          <w:sz w:val="24"/>
          <w:szCs w:val="24"/>
          <w:lang w:eastAsia="ar-SA"/>
        </w:rPr>
        <w:t xml:space="preserve"> </w:t>
      </w: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z w:val="24"/>
          <w:szCs w:val="24"/>
          <w:lang w:eastAsia="ar-SA"/>
        </w:rPr>
        <w:tab/>
        <w:t>Оборудование</w:t>
      </w:r>
      <w:r w:rsidRPr="00644261">
        <w:rPr>
          <w:rFonts w:ascii="Times New Roman" w:eastAsia="Times New Roman" w:hAnsi="Times New Roman" w:cs="Times New Roman"/>
          <w:spacing w:val="2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Учебное пособие.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Альфа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ИНФРА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74F9FB10"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13"/>
          <w:sz w:val="24"/>
          <w:szCs w:val="24"/>
          <w:lang w:eastAsia="ar-SA"/>
        </w:rPr>
        <w:t xml:space="preserve"> </w:t>
      </w:r>
      <w:r w:rsidRPr="00644261">
        <w:rPr>
          <w:rFonts w:ascii="Times New Roman" w:eastAsia="Times New Roman" w:hAnsi="Times New Roman" w:cs="Times New Roman"/>
          <w:sz w:val="24"/>
          <w:szCs w:val="24"/>
          <w:lang w:eastAsia="ar-SA"/>
        </w:rPr>
        <w:t>П.,</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«Технологическое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2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ИЦ «Академия»,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2015</w:t>
      </w:r>
    </w:p>
    <w:p w14:paraId="35218774"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В.Д.</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Ч.1:</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оборудование /</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Д.</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2015.</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416</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w:t>
      </w:r>
    </w:p>
    <w:p w14:paraId="625643AE"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 xml:space="preserve"> В.Д. Механическое  </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z w:val="24"/>
          <w:szCs w:val="24"/>
          <w:lang w:eastAsia="ar-SA"/>
        </w:rPr>
        <w:tab/>
        <w:t xml:space="preserve">предприятий  </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z w:val="24"/>
          <w:szCs w:val="24"/>
          <w:lang w:eastAsia="ar-SA"/>
        </w:rPr>
        <w:tab/>
      </w:r>
      <w:r w:rsidRPr="00644261">
        <w:rPr>
          <w:rFonts w:ascii="Times New Roman" w:eastAsia="Times New Roman" w:hAnsi="Times New Roman" w:cs="Times New Roman"/>
          <w:spacing w:val="-1"/>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Справочник</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Издательский</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центр</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226F628C"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Иванова</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Щербаков</w:t>
      </w:r>
      <w:r w:rsidRPr="00644261">
        <w:rPr>
          <w:rFonts w:ascii="Times New Roman" w:eastAsia="Times New Roman" w:hAnsi="Times New Roman" w:cs="Times New Roman"/>
          <w:spacing w:val="41"/>
          <w:sz w:val="24"/>
          <w:szCs w:val="24"/>
          <w:lang w:eastAsia="ar-SA"/>
        </w:rPr>
        <w:t xml:space="preserve"> </w:t>
      </w:r>
      <w:r w:rsidRPr="00644261">
        <w:rPr>
          <w:rFonts w:ascii="Times New Roman" w:eastAsia="Times New Roman" w:hAnsi="Times New Roman" w:cs="Times New Roman"/>
          <w:sz w:val="24"/>
          <w:szCs w:val="24"/>
          <w:lang w:eastAsia="ar-SA"/>
        </w:rPr>
        <w:t>В.В.,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Смирнов</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37"/>
          <w:sz w:val="24"/>
          <w:szCs w:val="24"/>
          <w:lang w:eastAsia="ar-SA"/>
        </w:rPr>
        <w:t xml:space="preserve"> </w:t>
      </w:r>
      <w:r w:rsidRPr="00644261">
        <w:rPr>
          <w:rFonts w:ascii="Times New Roman" w:eastAsia="Times New Roman" w:hAnsi="Times New Roman" w:cs="Times New Roman"/>
          <w:sz w:val="24"/>
          <w:szCs w:val="24"/>
          <w:lang w:eastAsia="ar-SA"/>
        </w:rPr>
        <w:t>«Торгово-технологическое</w:t>
      </w:r>
      <w:r w:rsidRPr="00644261">
        <w:rPr>
          <w:rFonts w:ascii="Times New Roman" w:eastAsia="Times New Roman" w:hAnsi="Times New Roman" w:cs="Times New Roman"/>
          <w:spacing w:val="34"/>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Устройство,</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монтаж</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ремонт»,</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«Экономика»,</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2014</w:t>
      </w:r>
    </w:p>
    <w:p w14:paraId="262463C3" w14:textId="77777777" w:rsidR="00644261" w:rsidRPr="00644261" w:rsidRDefault="00644261" w:rsidP="007F7F47">
      <w:pPr>
        <w:numPr>
          <w:ilvl w:val="0"/>
          <w:numId w:val="8"/>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Липатов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Муратов</w:t>
      </w:r>
      <w:r w:rsidRPr="00644261">
        <w:rPr>
          <w:rFonts w:ascii="Times New Roman" w:eastAsia="Times New Roman" w:hAnsi="Times New Roman" w:cs="Times New Roman"/>
          <w:spacing w:val="22"/>
          <w:sz w:val="24"/>
          <w:szCs w:val="24"/>
          <w:lang w:eastAsia="ar-SA"/>
        </w:rPr>
        <w:t xml:space="preserve"> </w:t>
      </w:r>
      <w:r w:rsidRPr="00644261">
        <w:rPr>
          <w:rFonts w:ascii="Times New Roman" w:eastAsia="Times New Roman" w:hAnsi="Times New Roman" w:cs="Times New Roman"/>
          <w:sz w:val="24"/>
          <w:szCs w:val="24"/>
          <w:lang w:eastAsia="ar-SA"/>
        </w:rPr>
        <w:t>Ю.</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Р.</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Тепловое</w:t>
      </w:r>
      <w:r w:rsidRPr="00644261">
        <w:rPr>
          <w:rFonts w:ascii="Times New Roman" w:eastAsia="Times New Roman" w:hAnsi="Times New Roman" w:cs="Times New Roman"/>
          <w:spacing w:val="18"/>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15"/>
          <w:sz w:val="24"/>
          <w:szCs w:val="24"/>
          <w:lang w:eastAsia="ar-SA"/>
        </w:rPr>
        <w:t xml:space="preserve"> </w:t>
      </w:r>
      <w:proofErr w:type="gramStart"/>
      <w:r w:rsidRPr="00644261">
        <w:rPr>
          <w:rFonts w:ascii="Times New Roman" w:eastAsia="Times New Roman" w:hAnsi="Times New Roman" w:cs="Times New Roman"/>
          <w:sz w:val="24"/>
          <w:szCs w:val="24"/>
          <w:lang w:eastAsia="ar-SA"/>
        </w:rPr>
        <w:t>обще-</w:t>
      </w:r>
      <w:r w:rsidRPr="00644261">
        <w:rPr>
          <w:rFonts w:ascii="Times New Roman" w:eastAsia="Times New Roman" w:hAnsi="Times New Roman" w:cs="Times New Roman"/>
          <w:spacing w:val="-57"/>
          <w:sz w:val="24"/>
          <w:szCs w:val="24"/>
          <w:lang w:eastAsia="ar-SA"/>
        </w:rPr>
        <w:t xml:space="preserve"> </w:t>
      </w:r>
      <w:proofErr w:type="spellStart"/>
      <w:r w:rsidRPr="00644261">
        <w:rPr>
          <w:rFonts w:ascii="Times New Roman" w:eastAsia="Times New Roman" w:hAnsi="Times New Roman" w:cs="Times New Roman"/>
          <w:sz w:val="24"/>
          <w:szCs w:val="24"/>
          <w:lang w:eastAsia="ar-SA"/>
        </w:rPr>
        <w:t>ственного</w:t>
      </w:r>
      <w:proofErr w:type="spellEnd"/>
      <w:proofErr w:type="gramEnd"/>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Колос,</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2014</w:t>
      </w:r>
    </w:p>
    <w:p w14:paraId="5D13ED94"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highlight w:val="yellow"/>
          <w:lang w:val="x-none" w:eastAsia="ar-SA"/>
        </w:rPr>
      </w:pPr>
    </w:p>
    <w:p w14:paraId="608E3A61"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
          <w:iCs/>
          <w:sz w:val="24"/>
          <w:szCs w:val="24"/>
          <w:lang w:eastAsia="ar-SA"/>
        </w:rPr>
      </w:pPr>
      <w:r w:rsidRPr="00644261">
        <w:rPr>
          <w:rFonts w:ascii="Times New Roman" w:eastAsia="Times New Roman" w:hAnsi="Times New Roman" w:cs="Times New Roman"/>
          <w:b/>
          <w:sz w:val="24"/>
          <w:szCs w:val="24"/>
          <w:lang w:eastAsia="ar-SA"/>
        </w:rPr>
        <w:t>3.2.2. Основные электронные издания</w:t>
      </w:r>
      <w:r w:rsidRPr="00644261">
        <w:rPr>
          <w:rFonts w:ascii="Times New Roman" w:eastAsia="Times New Roman" w:hAnsi="Times New Roman" w:cs="Times New Roman"/>
          <w:i/>
          <w:iCs/>
          <w:sz w:val="24"/>
          <w:szCs w:val="24"/>
          <w:lang w:eastAsia="ar-SA"/>
        </w:rPr>
        <w:t xml:space="preserve"> </w:t>
      </w:r>
    </w:p>
    <w:p w14:paraId="4B627F7E"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en-US" w:eastAsia="en-US"/>
        </w:rPr>
      </w:pPr>
      <w:r w:rsidRPr="00644261">
        <w:rPr>
          <w:rFonts w:ascii="Times New Roman" w:eastAsia="Calibri" w:hAnsi="Times New Roman" w:cs="Times New Roman"/>
          <w:bCs/>
          <w:sz w:val="24"/>
          <w:szCs w:val="24"/>
          <w:lang w:val="x-none" w:eastAsia="en-US"/>
        </w:rPr>
        <w:t>ЭБС</w:t>
      </w:r>
      <w:r w:rsidRPr="00644261">
        <w:rPr>
          <w:rFonts w:ascii="Times New Roman" w:eastAsia="Calibri" w:hAnsi="Times New Roman" w:cs="Times New Roman"/>
          <w:bCs/>
          <w:sz w:val="24"/>
          <w:szCs w:val="24"/>
          <w:lang w:val="en-US" w:eastAsia="en-US"/>
        </w:rPr>
        <w:t xml:space="preserve"> «Book.ru»,  </w:t>
      </w:r>
      <w:hyperlink r:id="rId81" w:history="1">
        <w:r w:rsidRPr="00644261">
          <w:rPr>
            <w:rFonts w:ascii="Times New Roman" w:eastAsia="Calibri" w:hAnsi="Times New Roman" w:cs="Times New Roman"/>
            <w:bCs/>
            <w:sz w:val="24"/>
            <w:szCs w:val="24"/>
            <w:u w:val="single"/>
            <w:lang w:val="en-US" w:eastAsia="en-US"/>
          </w:rPr>
          <w:t>https://www.book.ru</w:t>
        </w:r>
      </w:hyperlink>
    </w:p>
    <w:p w14:paraId="1CC1DFF7"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u w:val="single"/>
          <w:lang w:val="x-none" w:eastAsia="en-US"/>
        </w:rPr>
      </w:pPr>
      <w:r w:rsidRPr="00644261">
        <w:rPr>
          <w:rFonts w:ascii="Times New Roman" w:eastAsia="Calibri" w:hAnsi="Times New Roman" w:cs="Times New Roman"/>
          <w:bCs/>
          <w:sz w:val="24"/>
          <w:szCs w:val="24"/>
          <w:lang w:val="x-none" w:eastAsia="en-US"/>
        </w:rPr>
        <w:t xml:space="preserve">ЭБС « ЮРАЙТ», </w:t>
      </w:r>
      <w:hyperlink r:id="rId82" w:history="1">
        <w:r w:rsidRPr="00644261">
          <w:rPr>
            <w:rFonts w:ascii="Times New Roman" w:eastAsia="Calibri" w:hAnsi="Times New Roman" w:cs="Times New Roman"/>
            <w:sz w:val="24"/>
            <w:szCs w:val="24"/>
            <w:u w:val="single"/>
            <w:lang w:val="en-US" w:eastAsia="en-US"/>
          </w:rPr>
          <w:t>https</w:t>
        </w:r>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www</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biblio</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online</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ru</w:t>
        </w:r>
        <w:proofErr w:type="spellEnd"/>
      </w:hyperlink>
    </w:p>
    <w:p w14:paraId="54B9BC61"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ЭБС  «Академия»,  </w:t>
      </w:r>
      <w:hyperlink r:id="rId83"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www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academia</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moscow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ru</w:t>
        </w:r>
        <w:proofErr w:type="spellEnd"/>
      </w:hyperlink>
    </w:p>
    <w:p w14:paraId="747CB12C"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Издательство «Лань», </w:t>
      </w:r>
      <w:hyperlink r:id="rId84"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r w:rsidRPr="00644261">
          <w:rPr>
            <w:rFonts w:ascii="Times New Roman" w:eastAsia="Calibri" w:hAnsi="Times New Roman" w:cs="Times New Roman"/>
            <w:bCs/>
            <w:sz w:val="24"/>
            <w:szCs w:val="24"/>
            <w:u w:val="single"/>
            <w:lang w:val="en-US" w:eastAsia="en-US"/>
          </w:rPr>
          <w:t>e</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lanbook</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com</w:t>
        </w:r>
        <w:proofErr w:type="spellEnd"/>
      </w:hyperlink>
    </w:p>
    <w:p w14:paraId="6EA5E05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6C9B5CAA"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Cs/>
          <w:i/>
          <w:sz w:val="24"/>
          <w:szCs w:val="24"/>
          <w:lang w:eastAsia="ar-SA"/>
        </w:rPr>
      </w:pPr>
      <w:r w:rsidRPr="00644261">
        <w:rPr>
          <w:rFonts w:ascii="Times New Roman" w:eastAsia="Times New Roman" w:hAnsi="Times New Roman" w:cs="Times New Roman"/>
          <w:b/>
          <w:bCs/>
          <w:sz w:val="24"/>
          <w:szCs w:val="24"/>
          <w:lang w:eastAsia="ar-SA"/>
        </w:rPr>
        <w:t xml:space="preserve">3.2.3. Дополнительные источники </w:t>
      </w:r>
    </w:p>
    <w:p w14:paraId="1F3ECC7D" w14:textId="77777777" w:rsidR="00644261" w:rsidRPr="00644261" w:rsidRDefault="00644261" w:rsidP="007F7F47">
      <w:pPr>
        <w:widowControl w:val="0"/>
        <w:numPr>
          <w:ilvl w:val="1"/>
          <w:numId w:val="9"/>
        </w:numPr>
        <w:suppressAutoHyphens/>
        <w:autoSpaceDE w:val="0"/>
        <w:autoSpaceDN w:val="0"/>
        <w:spacing w:after="0" w:line="272" w:lineRule="exact"/>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644261">
        <w:rPr>
          <w:rFonts w:ascii="Times New Roman" w:eastAsia="Calibri" w:hAnsi="Times New Roman" w:cs="Times New Roman"/>
          <w:spacing w:val="31"/>
          <w:sz w:val="24"/>
          <w:szCs w:val="24"/>
          <w:lang w:val="x-none" w:eastAsia="en-US"/>
        </w:rPr>
        <w:t xml:space="preserve"> </w:t>
      </w:r>
      <w:r w:rsidRPr="00644261">
        <w:rPr>
          <w:rFonts w:ascii="Times New Roman" w:eastAsia="Calibri" w:hAnsi="Times New Roman" w:cs="Times New Roman"/>
          <w:sz w:val="24"/>
          <w:szCs w:val="24"/>
          <w:lang w:val="x-none" w:eastAsia="en-US"/>
        </w:rPr>
        <w:t>М.,</w:t>
      </w:r>
    </w:p>
    <w:p w14:paraId="47378C16" w14:textId="77777777" w:rsidR="00644261" w:rsidRPr="00644261" w:rsidRDefault="00644261" w:rsidP="00644261">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«Экономика», 2014</w:t>
      </w:r>
    </w:p>
    <w:p w14:paraId="3905F611"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Чиков</w:t>
      </w:r>
      <w:proofErr w:type="spellEnd"/>
      <w:r w:rsidRPr="00644261">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644261">
        <w:rPr>
          <w:rFonts w:ascii="Times New Roman" w:eastAsia="Calibri" w:hAnsi="Times New Roman" w:cs="Times New Roman"/>
          <w:spacing w:val="11"/>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34BDCE5B"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Алексеенко</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«Справочник</w:t>
      </w:r>
      <w:r w:rsidRPr="00644261">
        <w:rPr>
          <w:rFonts w:ascii="Times New Roman" w:eastAsia="Calibri" w:hAnsi="Times New Roman" w:cs="Times New Roman"/>
          <w:sz w:val="24"/>
          <w:szCs w:val="24"/>
          <w:lang w:val="x-none" w:eastAsia="en-US"/>
        </w:rPr>
        <w:tab/>
        <w:t xml:space="preserve">слесаря-монтажника </w:t>
      </w:r>
      <w:r w:rsidRPr="00644261">
        <w:rPr>
          <w:rFonts w:ascii="Times New Roman" w:eastAsia="Calibri" w:hAnsi="Times New Roman" w:cs="Times New Roman"/>
          <w:spacing w:val="-1"/>
          <w:sz w:val="24"/>
          <w:szCs w:val="24"/>
          <w:lang w:val="x-none" w:eastAsia="en-US"/>
        </w:rPr>
        <w:t xml:space="preserve">технологического </w:t>
      </w:r>
      <w:r w:rsidRPr="00644261">
        <w:rPr>
          <w:rFonts w:ascii="Times New Roman" w:eastAsia="Calibri" w:hAnsi="Times New Roman" w:cs="Times New Roman"/>
          <w:sz w:val="24"/>
          <w:szCs w:val="24"/>
          <w:lang w:val="x-none" w:eastAsia="en-US"/>
        </w:rPr>
        <w:t>оборудования», М.,</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70A24D46"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sz w:val="24"/>
          <w:szCs w:val="24"/>
          <w:lang w:eastAsia="ar-SA"/>
        </w:rPr>
        <w:t>Колупаева Т. Л. Оборудование предприятий общественного питания.</w:t>
      </w:r>
    </w:p>
    <w:p w14:paraId="1D7B7CEE"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p>
    <w:p w14:paraId="25746BBD" w14:textId="3AC44C98" w:rsidR="00644261" w:rsidRPr="00644261" w:rsidRDefault="00340E73" w:rsidP="00340E73">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b/>
          <w:sz w:val="24"/>
          <w:szCs w:val="24"/>
          <w:lang w:eastAsia="ar-SA"/>
        </w:rPr>
        <w:t xml:space="preserve">3.3  </w:t>
      </w:r>
      <w:r w:rsidR="00644261" w:rsidRPr="00644261">
        <w:rPr>
          <w:rFonts w:ascii="Times New Roman" w:eastAsia="Times New Roman" w:hAnsi="Times New Roman" w:cs="Times New Roman"/>
          <w:b/>
          <w:sz w:val="24"/>
          <w:szCs w:val="24"/>
          <w:lang w:eastAsia="ar-SA"/>
        </w:rPr>
        <w:t>Кадровое</w:t>
      </w:r>
      <w:proofErr w:type="gramEnd"/>
      <w:r w:rsidR="00644261" w:rsidRPr="00644261">
        <w:rPr>
          <w:rFonts w:ascii="Times New Roman" w:eastAsia="Times New Roman" w:hAnsi="Times New Roman" w:cs="Times New Roman"/>
          <w:b/>
          <w:sz w:val="24"/>
          <w:szCs w:val="24"/>
          <w:lang w:eastAsia="ar-SA"/>
        </w:rPr>
        <w:t xml:space="preserve"> обеспечение </w:t>
      </w:r>
    </w:p>
    <w:p w14:paraId="7E55EAC1"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Cs/>
          <w:sz w:val="24"/>
          <w:szCs w:val="24"/>
          <w:lang w:eastAsia="ar-SA"/>
        </w:rPr>
      </w:pPr>
      <w:r w:rsidRPr="00644261">
        <w:rPr>
          <w:rFonts w:ascii="Times New Roman" w:eastAsia="Times New Roman" w:hAnsi="Times New Roman" w:cs="Times New Roman"/>
          <w:iCs/>
          <w:sz w:val="24"/>
          <w:szCs w:val="24"/>
          <w:lang w:eastAsia="ar-SA"/>
        </w:rPr>
        <w:t xml:space="preserve">Реализация подготовки (специалистов среднего звена) </w:t>
      </w: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sz w:val="24"/>
          <w:szCs w:val="24"/>
          <w:lang w:eastAsia="ar-SA"/>
        </w:rPr>
        <w:t xml:space="preserve"> </w:t>
      </w:r>
      <w:r w:rsidRPr="00644261">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411BD7B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642E523A"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lastRenderedPageBreak/>
        <w:t>4. Контроль и оценка результатов освоения профессионального модуля</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7"/>
        <w:gridCol w:w="4678"/>
        <w:gridCol w:w="2120"/>
      </w:tblGrid>
      <w:tr w:rsidR="00644261" w:rsidRPr="00644261" w14:paraId="5FDC7A6D" w14:textId="77777777" w:rsidTr="00644261">
        <w:trPr>
          <w:jc w:val="center"/>
        </w:trPr>
        <w:tc>
          <w:tcPr>
            <w:tcW w:w="4107" w:type="dxa"/>
            <w:shd w:val="clear" w:color="auto" w:fill="auto"/>
            <w:vAlign w:val="center"/>
          </w:tcPr>
          <w:p w14:paraId="60156C5C" w14:textId="77777777" w:rsidR="00644261" w:rsidRPr="00644261" w:rsidRDefault="00644261" w:rsidP="00644261">
            <w:pPr>
              <w:suppressAutoHyphens/>
              <w:snapToGrid w:val="0"/>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Результаты обучения</w:t>
            </w:r>
          </w:p>
          <w:p w14:paraId="30EAF7D7"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(освоенные умения, усвоенные знания)</w:t>
            </w:r>
          </w:p>
          <w:p w14:paraId="4132B498"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(общие и профессиональные компетенции</w:t>
            </w:r>
            <w:r w:rsidRPr="00644261">
              <w:rPr>
                <w:rFonts w:ascii="Times New Roman" w:eastAsia="Times New Roman" w:hAnsi="Times New Roman" w:cs="Times New Roman"/>
                <w:b/>
                <w:lang w:eastAsia="ar-SA"/>
              </w:rPr>
              <w:t>)</w:t>
            </w:r>
          </w:p>
        </w:tc>
        <w:tc>
          <w:tcPr>
            <w:tcW w:w="4678" w:type="dxa"/>
            <w:shd w:val="clear" w:color="auto" w:fill="auto"/>
            <w:vAlign w:val="center"/>
          </w:tcPr>
          <w:p w14:paraId="5146FB9E"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 xml:space="preserve">Критерии оценки </w:t>
            </w:r>
          </w:p>
        </w:tc>
        <w:tc>
          <w:tcPr>
            <w:tcW w:w="2120" w:type="dxa"/>
            <w:shd w:val="clear" w:color="auto" w:fill="auto"/>
            <w:vAlign w:val="center"/>
          </w:tcPr>
          <w:p w14:paraId="2B2FB26B"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Методы оценки</w:t>
            </w:r>
          </w:p>
        </w:tc>
      </w:tr>
      <w:tr w:rsidR="00644261" w:rsidRPr="00644261" w14:paraId="50732340" w14:textId="77777777" w:rsidTr="00644261">
        <w:trPr>
          <w:jc w:val="center"/>
        </w:trPr>
        <w:tc>
          <w:tcPr>
            <w:tcW w:w="4107" w:type="dxa"/>
            <w:shd w:val="clear" w:color="auto" w:fill="auto"/>
            <w:vAlign w:val="center"/>
          </w:tcPr>
          <w:p w14:paraId="28519359"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w:t>
            </w:r>
          </w:p>
        </w:tc>
        <w:tc>
          <w:tcPr>
            <w:tcW w:w="4678" w:type="dxa"/>
            <w:shd w:val="clear" w:color="auto" w:fill="auto"/>
            <w:vAlign w:val="center"/>
          </w:tcPr>
          <w:p w14:paraId="5C8E7873"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2</w:t>
            </w:r>
          </w:p>
        </w:tc>
        <w:tc>
          <w:tcPr>
            <w:tcW w:w="2120" w:type="dxa"/>
            <w:shd w:val="clear" w:color="auto" w:fill="auto"/>
            <w:vAlign w:val="center"/>
          </w:tcPr>
          <w:p w14:paraId="60AFB9AE"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3</w:t>
            </w:r>
          </w:p>
        </w:tc>
      </w:tr>
      <w:tr w:rsidR="00644261" w:rsidRPr="00644261" w14:paraId="3AB80401" w14:textId="77777777" w:rsidTr="00644261">
        <w:trPr>
          <w:trHeight w:val="272"/>
          <w:jc w:val="center"/>
        </w:trPr>
        <w:tc>
          <w:tcPr>
            <w:tcW w:w="4107" w:type="dxa"/>
            <w:shd w:val="clear" w:color="auto" w:fill="auto"/>
          </w:tcPr>
          <w:p w14:paraId="6C1C1C53" w14:textId="77777777" w:rsidR="00644261" w:rsidRPr="00644261" w:rsidRDefault="00644261" w:rsidP="00644261">
            <w:pPr>
              <w:suppressAutoHyphens/>
              <w:spacing w:after="0" w:line="269" w:lineRule="auto"/>
              <w:ind w:right="3"/>
              <w:rPr>
                <w:rFonts w:ascii="Times New Roman" w:eastAsia="Times New Roman" w:hAnsi="Times New Roman" w:cs="Times New Roman"/>
                <w:lang w:eastAsia="ar-SA"/>
              </w:rPr>
            </w:pPr>
          </w:p>
          <w:p w14:paraId="0D77805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3C83112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0B36AC1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B749F6F"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54153E30"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DFFA19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62E7C645"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04 Эффективно взаимодействовать и работать в коллективе и команде</w:t>
            </w:r>
          </w:p>
          <w:p w14:paraId="70AE34C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662BD630" w14:textId="77777777" w:rsidR="00644261" w:rsidRPr="00644261" w:rsidRDefault="00644261" w:rsidP="00644261">
            <w:pPr>
              <w:suppressAutoHyphens/>
              <w:spacing w:after="0" w:line="269" w:lineRule="auto"/>
              <w:ind w:right="3"/>
              <w:rPr>
                <w:rFonts w:ascii="Times New Roman" w:eastAsia="Times New Roman" w:hAnsi="Times New Roman" w:cs="Times New Roman"/>
                <w:lang w:eastAsia="ar-SA"/>
              </w:rPr>
            </w:pPr>
          </w:p>
          <w:p w14:paraId="3AC4E141" w14:textId="77777777" w:rsidR="00644261" w:rsidRPr="00644261" w:rsidRDefault="00644261" w:rsidP="00644261">
            <w:pPr>
              <w:suppressAutoHyphens/>
              <w:spacing w:after="0" w:line="269" w:lineRule="auto"/>
              <w:ind w:right="3"/>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ПК 4.1 Организовывать работы по снабжению производства заготовками, запасными частями,</w:t>
            </w:r>
          </w:p>
          <w:p w14:paraId="2E025115" w14:textId="77777777" w:rsidR="00644261" w:rsidRPr="00644261" w:rsidRDefault="00644261" w:rsidP="00644261">
            <w:pPr>
              <w:suppressAutoHyphens/>
              <w:spacing w:after="11" w:line="259"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расходными материалами</w:t>
            </w:r>
          </w:p>
          <w:p w14:paraId="29ED5DA2" w14:textId="77777777" w:rsidR="00644261" w:rsidRPr="00644261" w:rsidRDefault="00644261" w:rsidP="00644261">
            <w:pPr>
              <w:suppressAutoHyphens/>
              <w:spacing w:after="11" w:line="259" w:lineRule="auto"/>
              <w:rPr>
                <w:rFonts w:ascii="Times New Roman" w:eastAsia="Times New Roman" w:hAnsi="Times New Roman" w:cs="Times New Roman"/>
                <w:lang w:eastAsia="ar-SA"/>
              </w:rPr>
            </w:pPr>
          </w:p>
          <w:p w14:paraId="122DE2E0" w14:textId="77777777" w:rsidR="00644261" w:rsidRPr="00644261" w:rsidRDefault="00644261" w:rsidP="00644261">
            <w:pPr>
              <w:suppressAutoHyphens/>
              <w:spacing w:after="0" w:line="269" w:lineRule="auto"/>
              <w:ind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ПК 4.2 Оформлять документацию на заготовки, запасные части, расходный материал</w:t>
            </w:r>
          </w:p>
          <w:p w14:paraId="056568BF" w14:textId="77777777" w:rsidR="00644261" w:rsidRPr="00644261" w:rsidRDefault="00644261" w:rsidP="00644261">
            <w:pPr>
              <w:suppressAutoHyphens/>
              <w:spacing w:after="0" w:line="269" w:lineRule="auto"/>
              <w:ind w:right="2"/>
              <w:rPr>
                <w:rFonts w:ascii="Times New Roman" w:eastAsia="Times New Roman" w:hAnsi="Times New Roman" w:cs="Times New Roman"/>
                <w:lang w:eastAsia="ar-SA"/>
              </w:rPr>
            </w:pPr>
          </w:p>
          <w:p w14:paraId="1E7011CC" w14:textId="77777777" w:rsidR="00644261" w:rsidRPr="00644261" w:rsidRDefault="00644261" w:rsidP="00644261">
            <w:pPr>
              <w:suppressAutoHyphens/>
              <w:spacing w:after="0" w:line="259" w:lineRule="auto"/>
              <w:ind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ПК 4.3 Проводить анализ результатов использования заготовок, запасных частей, расходных материалов</w:t>
            </w:r>
          </w:p>
        </w:tc>
        <w:tc>
          <w:tcPr>
            <w:tcW w:w="4678" w:type="dxa"/>
            <w:shd w:val="clear" w:color="auto" w:fill="auto"/>
          </w:tcPr>
          <w:p w14:paraId="4C67919B" w14:textId="77777777" w:rsidR="00644261" w:rsidRPr="00644261" w:rsidRDefault="00644261" w:rsidP="00644261">
            <w:pPr>
              <w:suppressAutoHyphens/>
              <w:spacing w:after="0" w:line="269" w:lineRule="auto"/>
              <w:ind w:left="81"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демонстрирует умение применять освоенные знания о технологической структуре предприятия, свойствах и параметрах заготовок, запасных частей, расходных материалов,</w:t>
            </w:r>
          </w:p>
          <w:p w14:paraId="3C49C0A0" w14:textId="77777777" w:rsidR="00644261" w:rsidRPr="00644261" w:rsidRDefault="00644261" w:rsidP="00644261">
            <w:pPr>
              <w:suppressAutoHyphens/>
              <w:spacing w:after="0" w:line="269" w:lineRule="auto"/>
              <w:ind w:left="81"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умение применять освоенные знания о видах документации на заготовки, запасные части, расходный материал, </w:t>
            </w:r>
            <w:proofErr w:type="spellStart"/>
            <w:r w:rsidRPr="00644261">
              <w:rPr>
                <w:rFonts w:ascii="Times New Roman" w:eastAsia="Times New Roman" w:hAnsi="Times New Roman" w:cs="Times New Roman"/>
                <w:lang w:eastAsia="ar-SA"/>
              </w:rPr>
              <w:t>правилх</w:t>
            </w:r>
            <w:proofErr w:type="spellEnd"/>
            <w:r w:rsidRPr="00644261">
              <w:rPr>
                <w:rFonts w:ascii="Times New Roman" w:eastAsia="Times New Roman" w:hAnsi="Times New Roman" w:cs="Times New Roman"/>
                <w:lang w:eastAsia="ar-SA"/>
              </w:rPr>
              <w:t xml:space="preserve"> оформления документации, специализированным ПО.</w:t>
            </w:r>
          </w:p>
          <w:p w14:paraId="746F8161" w14:textId="77777777" w:rsidR="00644261" w:rsidRPr="00644261" w:rsidRDefault="00644261" w:rsidP="00644261">
            <w:pPr>
              <w:suppressAutoHyphens/>
              <w:spacing w:after="0" w:line="269" w:lineRule="auto"/>
              <w:ind w:left="81"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«Хорошо» - теоретическое содержание курса освоено полностью, (как в предыдущем случае), без пробелов, некоторые умения сформированы недостаточно,</w:t>
            </w:r>
            <w:r w:rsidRPr="00644261">
              <w:rPr>
                <w:rFonts w:ascii="Times New Roman" w:eastAsia="Times New Roman" w:hAnsi="Times New Roman" w:cs="Times New Roman"/>
                <w:lang w:eastAsia="ar-SA"/>
              </w:rPr>
              <w:tab/>
              <w:t>все предусмотренные программой учебные задания выполнены, некоторые виды заданий выполнены с ошибками.</w:t>
            </w:r>
          </w:p>
          <w:p w14:paraId="74C35C79" w14:textId="77777777" w:rsidR="00644261" w:rsidRPr="00644261" w:rsidRDefault="00644261" w:rsidP="00644261">
            <w:pPr>
              <w:suppressAutoHyphens/>
              <w:spacing w:after="0" w:line="267" w:lineRule="auto"/>
              <w:ind w:left="81"/>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«Удовлетворительно»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5BF8014" w14:textId="77777777" w:rsidR="00644261" w:rsidRPr="00644261" w:rsidRDefault="00644261" w:rsidP="00644261">
            <w:pPr>
              <w:suppressAutoHyphens/>
              <w:spacing w:after="0" w:line="259"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«Неудовлетворительно» теоретическое содержание курса не освоено, необходимые умения не</w:t>
            </w:r>
          </w:p>
        </w:tc>
        <w:tc>
          <w:tcPr>
            <w:tcW w:w="2120" w:type="dxa"/>
            <w:tcBorders>
              <w:bottom w:val="single" w:sz="4" w:space="0" w:color="auto"/>
            </w:tcBorders>
            <w:shd w:val="clear" w:color="auto" w:fill="auto"/>
          </w:tcPr>
          <w:p w14:paraId="1EA124F5" w14:textId="77777777" w:rsidR="00644261" w:rsidRPr="00644261" w:rsidRDefault="00644261" w:rsidP="00644261">
            <w:pPr>
              <w:suppressAutoHyphens/>
              <w:spacing w:after="5" w:line="259"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Экспертное</w:t>
            </w:r>
          </w:p>
          <w:p w14:paraId="27138C7E" w14:textId="77777777" w:rsidR="00644261" w:rsidRPr="00644261" w:rsidRDefault="00644261" w:rsidP="00644261">
            <w:pPr>
              <w:tabs>
                <w:tab w:val="right" w:pos="2192"/>
              </w:tabs>
              <w:suppressAutoHyphens/>
              <w:spacing w:after="0" w:line="259"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наблюдение</w:t>
            </w:r>
            <w:r w:rsidRPr="00644261">
              <w:rPr>
                <w:rFonts w:ascii="Times New Roman" w:eastAsia="Times New Roman" w:hAnsi="Times New Roman" w:cs="Times New Roman"/>
                <w:lang w:eastAsia="ar-SA"/>
              </w:rPr>
              <w:tab/>
              <w:t>за</w:t>
            </w:r>
          </w:p>
          <w:p w14:paraId="34018E2C" w14:textId="77777777" w:rsidR="00644261" w:rsidRPr="00644261" w:rsidRDefault="00644261" w:rsidP="00644261">
            <w:pPr>
              <w:suppressAutoHyphens/>
              <w:spacing w:after="0" w:line="259" w:lineRule="auto"/>
              <w:ind w:right="2"/>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решением ситуационных задач, практических работ, оценка результатов прохождения практики</w:t>
            </w:r>
          </w:p>
        </w:tc>
      </w:tr>
    </w:tbl>
    <w:p w14:paraId="29346935" w14:textId="77777777" w:rsidR="0089594B" w:rsidRDefault="0089594B" w:rsidP="00644261">
      <w:pPr>
        <w:suppressAutoHyphens/>
        <w:spacing w:after="0" w:line="240" w:lineRule="auto"/>
        <w:jc w:val="center"/>
        <w:rPr>
          <w:rFonts w:ascii="Times New Roman" w:eastAsia="Times New Roman" w:hAnsi="Times New Roman" w:cs="Times New Roman"/>
          <w:b/>
          <w:sz w:val="24"/>
          <w:szCs w:val="24"/>
          <w:lang w:eastAsia="ar-SA"/>
        </w:rPr>
        <w:sectPr w:rsidR="0089594B" w:rsidSect="00340E73">
          <w:footerReference w:type="default" r:id="rId85"/>
          <w:pgSz w:w="11907" w:h="16840"/>
          <w:pgMar w:top="-284" w:right="425" w:bottom="1134" w:left="1134" w:header="709" w:footer="127" w:gutter="0"/>
          <w:cols w:space="720"/>
          <w:titlePg/>
          <w:docGrid w:linePitch="326"/>
        </w:sectPr>
      </w:pPr>
    </w:p>
    <w:p w14:paraId="6350BA6B"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МИНИСТЕРСТВО ОБРАЗОВАНИЯ КРАСНОЯРСКОГО КРАЯ</w:t>
      </w:r>
    </w:p>
    <w:p w14:paraId="2B0C7DDA"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1944EC0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«Красноярский технологический техникум пищевой промышленности»</w:t>
      </w:r>
    </w:p>
    <w:p w14:paraId="041F047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4F9EBE5"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2DB744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8098C15"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14FE0DD"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007252F5"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CE53E39"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190D38B"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C1061B2"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B80E093"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A344B6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33EA79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05B0CDB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ACF8D63"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76FEE8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C1D6EC1"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02EBC2D"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РАБОЧАЯ ПРОГРАММА </w:t>
      </w:r>
    </w:p>
    <w:p w14:paraId="4BF5F0E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УЧЕБНОЙ ПРАКТИКИ</w:t>
      </w:r>
    </w:p>
    <w:p w14:paraId="3528813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6DF157D8" w14:textId="77777777" w:rsidR="0089594B" w:rsidRPr="0089594B" w:rsidRDefault="0089594B" w:rsidP="0089594B">
      <w:pPr>
        <w:spacing w:after="0" w:line="240" w:lineRule="auto"/>
        <w:jc w:val="center"/>
        <w:rPr>
          <w:rFonts w:ascii="Times New Roman" w:eastAsia="Times New Roman" w:hAnsi="Times New Roman" w:cs="Times New Roman"/>
          <w:b/>
          <w:bCs/>
          <w:sz w:val="24"/>
          <w:szCs w:val="24"/>
        </w:rPr>
      </w:pPr>
      <w:r w:rsidRPr="0089594B">
        <w:rPr>
          <w:rFonts w:ascii="Times New Roman" w:eastAsia="Times New Roman" w:hAnsi="Times New Roman" w:cs="Times New Roman"/>
          <w:b/>
          <w:sz w:val="24"/>
          <w:szCs w:val="24"/>
        </w:rPr>
        <w:t xml:space="preserve">ПМ.04 </w:t>
      </w:r>
      <w:r w:rsidRPr="0089594B">
        <w:rPr>
          <w:rFonts w:ascii="Times New Roman" w:eastAsia="Times New Roman" w:hAnsi="Times New Roman" w:cs="Times New Roman"/>
          <w:b/>
          <w:sz w:val="24"/>
          <w:szCs w:val="20"/>
        </w:rPr>
        <w:t xml:space="preserve">Организация работ по снабжению производства заготовками, запасными частями, расходными материалами  </w:t>
      </w:r>
    </w:p>
    <w:p w14:paraId="5EC3DCE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AFE3EE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6BF9AC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Для специальности</w:t>
      </w:r>
    </w:p>
    <w:p w14:paraId="1FA197F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15.02.17  Монтаж</w:t>
      </w:r>
      <w:proofErr w:type="gramEnd"/>
      <w:r w:rsidRPr="0089594B">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15509AA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5048E489"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77431A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5FA11A3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4276E42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661B8CE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49F9408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A2C4C6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07B3C4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62C4EA4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75C884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3E3CCA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52EEE8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480511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9B36F63"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73C5245E"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6D1130A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784059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40A2D65"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657C2B1E"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678F1D46"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7862FE89" w14:textId="243CE67F"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 202</w:t>
      </w:r>
      <w:r w:rsidR="00DE6AF8">
        <w:rPr>
          <w:rFonts w:ascii="Times New Roman" w:eastAsia="Times New Roman" w:hAnsi="Times New Roman" w:cs="Times New Roman"/>
          <w:sz w:val="24"/>
          <w:szCs w:val="24"/>
        </w:rPr>
        <w:t>5</w:t>
      </w:r>
    </w:p>
    <w:p w14:paraId="7A47B9BD"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СОДЕРЖАНИЕ</w:t>
      </w:r>
    </w:p>
    <w:p w14:paraId="2CAD883D" w14:textId="77777777" w:rsidR="0089594B" w:rsidRPr="0089594B" w:rsidRDefault="0089594B" w:rsidP="0089594B">
      <w:pPr>
        <w:shd w:val="clear" w:color="auto" w:fill="FFFFFF"/>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691"/>
        <w:gridCol w:w="221"/>
        <w:gridCol w:w="531"/>
      </w:tblGrid>
      <w:tr w:rsidR="0089594B" w:rsidRPr="0089594B" w14:paraId="2EEE59F8" w14:textId="77777777" w:rsidTr="0089594B">
        <w:tc>
          <w:tcPr>
            <w:tcW w:w="4640" w:type="pct"/>
            <w:tcMar>
              <w:top w:w="45" w:type="dxa"/>
              <w:left w:w="45" w:type="dxa"/>
              <w:bottom w:w="45" w:type="dxa"/>
              <w:right w:w="45" w:type="dxa"/>
            </w:tcMar>
          </w:tcPr>
          <w:p w14:paraId="18505A50"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1.ПАСПОРТ РАБОЧЕЙ ПРОГРАММЫ УЧЕБНОЙ ПРАКТИКИ</w:t>
            </w:r>
          </w:p>
        </w:tc>
        <w:tc>
          <w:tcPr>
            <w:tcW w:w="106" w:type="pct"/>
          </w:tcPr>
          <w:p w14:paraId="5DA573D8" w14:textId="77777777" w:rsidR="0089594B" w:rsidRPr="0089594B" w:rsidRDefault="0089594B" w:rsidP="0089594B">
            <w:pPr>
              <w:spacing w:after="0" w:line="240" w:lineRule="auto"/>
              <w:ind w:left="-14" w:firstLine="14"/>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2F5A1BEF" w14:textId="77777777" w:rsidR="0089594B" w:rsidRPr="0089594B" w:rsidRDefault="0089594B" w:rsidP="0089594B">
            <w:pPr>
              <w:spacing w:after="0" w:line="240" w:lineRule="auto"/>
              <w:ind w:left="43" w:hanging="4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w:t>
            </w:r>
          </w:p>
        </w:tc>
      </w:tr>
      <w:tr w:rsidR="0089594B" w:rsidRPr="0089594B" w14:paraId="6A752B66" w14:textId="77777777" w:rsidTr="0089594B">
        <w:trPr>
          <w:trHeight w:val="560"/>
        </w:trPr>
        <w:tc>
          <w:tcPr>
            <w:tcW w:w="4640" w:type="pct"/>
            <w:tcMar>
              <w:top w:w="45" w:type="dxa"/>
              <w:left w:w="45" w:type="dxa"/>
              <w:bottom w:w="45" w:type="dxa"/>
              <w:right w:w="45" w:type="dxa"/>
            </w:tcMar>
          </w:tcPr>
          <w:p w14:paraId="08FE5723"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2. КОМПЕТЕНЦИИ, ФОРМИРУЕМЫЕ В РЕЗУЛЬТАТЕ ПРОХОЖДЕНИЯ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20619D9A"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BE7E62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8</w:t>
            </w:r>
          </w:p>
        </w:tc>
      </w:tr>
      <w:tr w:rsidR="0089594B" w:rsidRPr="0089594B" w14:paraId="494703DB" w14:textId="77777777" w:rsidTr="0089594B">
        <w:tc>
          <w:tcPr>
            <w:tcW w:w="4640" w:type="pct"/>
            <w:tcMar>
              <w:top w:w="45" w:type="dxa"/>
              <w:left w:w="45" w:type="dxa"/>
              <w:bottom w:w="45" w:type="dxa"/>
              <w:right w:w="45" w:type="dxa"/>
            </w:tcMar>
          </w:tcPr>
          <w:p w14:paraId="2C0EE1F7"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3.  СТРУКТУРА И СОДЕРЖАНИЕ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51FF8883" w14:textId="77777777" w:rsidR="0089594B" w:rsidRPr="0089594B" w:rsidRDefault="0089594B" w:rsidP="0089594B">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5324E3E1"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9</w:t>
            </w:r>
          </w:p>
        </w:tc>
      </w:tr>
      <w:tr w:rsidR="0089594B" w:rsidRPr="0089594B" w14:paraId="22B0DB5B" w14:textId="77777777" w:rsidTr="0089594B">
        <w:tc>
          <w:tcPr>
            <w:tcW w:w="4640" w:type="pct"/>
            <w:tcMar>
              <w:top w:w="45" w:type="dxa"/>
              <w:left w:w="45" w:type="dxa"/>
              <w:bottom w:w="45" w:type="dxa"/>
              <w:right w:w="45" w:type="dxa"/>
            </w:tcMar>
          </w:tcPr>
          <w:p w14:paraId="446BCF96" w14:textId="77777777" w:rsidR="0089594B" w:rsidRPr="0089594B" w:rsidRDefault="0089594B" w:rsidP="0089594B">
            <w:pPr>
              <w:spacing w:after="0" w:line="240" w:lineRule="auto"/>
              <w:ind w:right="-1180"/>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77077DF6"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757849B7"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10</w:t>
            </w:r>
          </w:p>
        </w:tc>
      </w:tr>
      <w:tr w:rsidR="0089594B" w:rsidRPr="0089594B" w14:paraId="6578A3CF" w14:textId="77777777" w:rsidTr="0089594B">
        <w:tc>
          <w:tcPr>
            <w:tcW w:w="4640" w:type="pct"/>
            <w:tcMar>
              <w:top w:w="45" w:type="dxa"/>
              <w:left w:w="45" w:type="dxa"/>
              <w:bottom w:w="45" w:type="dxa"/>
              <w:right w:w="45" w:type="dxa"/>
            </w:tcMar>
          </w:tcPr>
          <w:p w14:paraId="75DBFEDB"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5. КОНТРОЛЬ И ОЦЕНКА РЕЗУЛЬТАТОВ </w:t>
            </w:r>
            <w:proofErr w:type="gramStart"/>
            <w:r w:rsidRPr="0089594B">
              <w:rPr>
                <w:rFonts w:ascii="Times New Roman" w:eastAsia="Times New Roman" w:hAnsi="Times New Roman" w:cs="Times New Roman"/>
                <w:sz w:val="24"/>
                <w:szCs w:val="24"/>
              </w:rPr>
              <w:t>УЧЕБНОЙ  ПРАКТИКИ</w:t>
            </w:r>
            <w:proofErr w:type="gramEnd"/>
          </w:p>
        </w:tc>
        <w:tc>
          <w:tcPr>
            <w:tcW w:w="106" w:type="pct"/>
          </w:tcPr>
          <w:p w14:paraId="13CD1EBB"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Pr>
          <w:p w14:paraId="3F20B97C"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11</w:t>
            </w:r>
          </w:p>
        </w:tc>
      </w:tr>
    </w:tbl>
    <w:p w14:paraId="60312D44"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p w14:paraId="59A26736"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465E76D5"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310198A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54A1F4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79DB94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8D8FF1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7BF786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77A560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B43A2E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CCE9AD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D17193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A2F87D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C7BC8D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3D458E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463D210"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47E8D7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60636B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76F046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9095E3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76FC8E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67C3CC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734BB4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D010E2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C88979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F2CDA0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6B4BAF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E74BA8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F253E2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2CE98A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AC38FA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B6A7746"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E6E731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E42688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4B1438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F78AA9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3358287"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C72E1F2" w14:textId="34220320" w:rsidR="0089594B" w:rsidRPr="0089594B" w:rsidRDefault="0089594B" w:rsidP="00DE6AF8">
      <w:pPr>
        <w:tabs>
          <w:tab w:val="left" w:pos="690"/>
          <w:tab w:val="center" w:pos="5103"/>
        </w:tabs>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1.ПАСПОРТ РАБОЧЕЙ ПРОГРАММЫ УЧЕБНОЙ ПРАКТИКИ</w:t>
      </w:r>
    </w:p>
    <w:p w14:paraId="3E52DE20"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p>
    <w:p w14:paraId="0C2049F8" w14:textId="143B67F6" w:rsidR="0089594B" w:rsidRPr="0089594B" w:rsidRDefault="00DE6AF8" w:rsidP="00DE6AF8">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89594B">
        <w:rPr>
          <w:rFonts w:ascii="Times New Roman" w:eastAsia="Times New Roman" w:hAnsi="Times New Roman" w:cs="Times New Roman"/>
          <w:b/>
          <w:sz w:val="24"/>
          <w:szCs w:val="24"/>
        </w:rPr>
        <w:t>Место</w:t>
      </w:r>
      <w:r w:rsidR="0089594B" w:rsidRPr="0089594B">
        <w:rPr>
          <w:rFonts w:ascii="Times New Roman" w:eastAsia="Times New Roman" w:hAnsi="Times New Roman" w:cs="Times New Roman"/>
          <w:b/>
          <w:sz w:val="24"/>
          <w:szCs w:val="24"/>
        </w:rPr>
        <w:t xml:space="preserve"> учебной практики в структуре основной профессиональной образовательной программы</w:t>
      </w:r>
    </w:p>
    <w:p w14:paraId="4DC2687D" w14:textId="77777777" w:rsidR="0089594B" w:rsidRPr="0089594B" w:rsidRDefault="0089594B" w:rsidP="0089594B">
      <w:pPr>
        <w:spacing w:after="0" w:line="240" w:lineRule="auto"/>
        <w:ind w:firstLine="709"/>
        <w:jc w:val="both"/>
        <w:rPr>
          <w:rFonts w:ascii="Times New Roman" w:eastAsia="Times New Roman" w:hAnsi="Times New Roman" w:cs="Times New Roman"/>
          <w:b/>
          <w:bCs/>
          <w:sz w:val="24"/>
          <w:szCs w:val="24"/>
        </w:rPr>
      </w:pPr>
      <w:r w:rsidRPr="0089594B">
        <w:rPr>
          <w:rFonts w:ascii="Times New Roman" w:eastAsia="Times New Roman" w:hAnsi="Times New Roman" w:cs="Times New Roman"/>
          <w:sz w:val="24"/>
          <w:szCs w:val="24"/>
        </w:rPr>
        <w:t>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89594B">
        <w:rPr>
          <w:rFonts w:ascii="Times New Roman" w:eastAsia="Times New Roman" w:hAnsi="Times New Roman" w:cs="Times New Roman"/>
          <w:bCs/>
          <w:sz w:val="24"/>
          <w:szCs w:val="24"/>
        </w:rPr>
        <w:t>,</w:t>
      </w:r>
      <w:r w:rsidRPr="0089594B">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«Организация работ по снабжению производства заготовками, запасными частями, расходными материалами  » (ПМ 04.) </w:t>
      </w:r>
    </w:p>
    <w:p w14:paraId="362F627F" w14:textId="77777777" w:rsidR="0089594B" w:rsidRPr="0089594B" w:rsidRDefault="0089594B" w:rsidP="0089594B">
      <w:pPr>
        <w:spacing w:after="0" w:line="240" w:lineRule="auto"/>
        <w:jc w:val="both"/>
        <w:rPr>
          <w:rFonts w:ascii="Times New Roman" w:eastAsia="Times New Roman" w:hAnsi="Times New Roman" w:cs="Times New Roman"/>
          <w:sz w:val="24"/>
          <w:szCs w:val="24"/>
          <w:u w:val="single"/>
        </w:rPr>
      </w:pPr>
    </w:p>
    <w:p w14:paraId="52E268DE" w14:textId="534A7383" w:rsidR="0089594B" w:rsidRPr="0089594B" w:rsidRDefault="00DE6AF8" w:rsidP="00DE6AF8">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89594B">
        <w:rPr>
          <w:rFonts w:ascii="Times New Roman" w:eastAsia="Times New Roman" w:hAnsi="Times New Roman" w:cs="Times New Roman"/>
          <w:b/>
          <w:sz w:val="24"/>
          <w:szCs w:val="24"/>
        </w:rPr>
        <w:t>Цели</w:t>
      </w:r>
      <w:r w:rsidR="0089594B" w:rsidRPr="0089594B">
        <w:rPr>
          <w:rFonts w:ascii="Times New Roman" w:eastAsia="Times New Roman" w:hAnsi="Times New Roman" w:cs="Times New Roman"/>
          <w:b/>
          <w:sz w:val="24"/>
          <w:szCs w:val="24"/>
        </w:rPr>
        <w:t xml:space="preserve"> и задачи учебной практики </w:t>
      </w:r>
    </w:p>
    <w:p w14:paraId="52DDF878" w14:textId="77777777" w:rsidR="0089594B" w:rsidRPr="0089594B" w:rsidRDefault="0089594B" w:rsidP="0089594B">
      <w:pPr>
        <w:spacing w:after="0" w:line="240" w:lineRule="auto"/>
        <w:ind w:left="360"/>
        <w:jc w:val="both"/>
        <w:rPr>
          <w:rFonts w:ascii="Times New Roman" w:eastAsia="Times New Roman" w:hAnsi="Times New Roman" w:cs="Times New Roman"/>
          <w:sz w:val="24"/>
          <w:szCs w:val="24"/>
        </w:rPr>
      </w:pPr>
    </w:p>
    <w:p w14:paraId="2891FC0C"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Учебная практика направлена </w:t>
      </w:r>
      <w:proofErr w:type="gramStart"/>
      <w:r w:rsidRPr="0089594B">
        <w:rPr>
          <w:rFonts w:ascii="Times New Roman" w:eastAsia="Times New Roman" w:hAnsi="Times New Roman" w:cs="Times New Roman"/>
          <w:sz w:val="24"/>
          <w:szCs w:val="24"/>
        </w:rPr>
        <w:t>на  формирование</w:t>
      </w:r>
      <w:proofErr w:type="gramEnd"/>
      <w:r w:rsidRPr="0089594B">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(ПМ.04) «Организация работ по снабжению производства заготовками, запасными частями, расходными материалами » и приобретение практического опыта.</w:t>
      </w:r>
    </w:p>
    <w:p w14:paraId="037F13C8"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3D2694B5"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Cs/>
          <w:sz w:val="24"/>
          <w:szCs w:val="24"/>
        </w:rPr>
        <w:t>В результате освоения учебной практики обучающийся должен:</w:t>
      </w:r>
      <w:r w:rsidRPr="0089594B">
        <w:rPr>
          <w:rFonts w:ascii="Times New Roman" w:eastAsia="Times New Roman" w:hAnsi="Times New Roman" w:cs="Times New Roman"/>
          <w:i/>
          <w:iCs/>
          <w:sz w:val="24"/>
          <w:szCs w:val="24"/>
        </w:rPr>
        <w:t xml:space="preserve"> </w:t>
      </w:r>
    </w:p>
    <w:p w14:paraId="0C23AE50" w14:textId="77777777" w:rsidR="0089594B" w:rsidRPr="0089594B" w:rsidRDefault="0089594B" w:rsidP="0089594B">
      <w:pPr>
        <w:spacing w:after="0" w:line="240" w:lineRule="auto"/>
        <w:ind w:firstLine="709"/>
        <w:jc w:val="both"/>
        <w:rPr>
          <w:rFonts w:ascii="Times New Roman" w:eastAsia="Times New Roman" w:hAnsi="Times New Roman" w:cs="Times New Roman"/>
          <w:color w:val="FF0000"/>
          <w:sz w:val="20"/>
          <w:szCs w:val="20"/>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1418"/>
        <w:gridCol w:w="2276"/>
        <w:gridCol w:w="2046"/>
        <w:gridCol w:w="1352"/>
        <w:gridCol w:w="1367"/>
        <w:gridCol w:w="413"/>
      </w:tblGrid>
      <w:tr w:rsidR="0089594B" w:rsidRPr="0089594B" w14:paraId="708536E8" w14:textId="77777777" w:rsidTr="00DE6AF8">
        <w:trPr>
          <w:trHeight w:val="280"/>
          <w:jc w:val="center"/>
        </w:trPr>
        <w:tc>
          <w:tcPr>
            <w:tcW w:w="1271" w:type="dxa"/>
            <w:tcBorders>
              <w:bottom w:val="nil"/>
              <w:right w:val="single" w:sz="4" w:space="0" w:color="auto"/>
            </w:tcBorders>
            <w:shd w:val="clear" w:color="auto" w:fill="auto"/>
          </w:tcPr>
          <w:p w14:paraId="4FE2DC46" w14:textId="77777777" w:rsidR="0089594B" w:rsidRPr="0089594B" w:rsidRDefault="0089594B" w:rsidP="0089594B">
            <w:pPr>
              <w:widowControl w:val="0"/>
              <w:autoSpaceDE w:val="0"/>
              <w:autoSpaceDN w:val="0"/>
              <w:spacing w:after="0" w:line="260"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Владеть</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4D293F86"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4.1.01</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4276C634" w14:textId="77777777" w:rsidR="0089594B" w:rsidRPr="0089594B" w:rsidRDefault="0089594B" w:rsidP="0089594B">
            <w:pPr>
              <w:widowControl w:val="0"/>
              <w:tabs>
                <w:tab w:val="left" w:pos="845"/>
                <w:tab w:val="left" w:pos="2354"/>
                <w:tab w:val="left" w:pos="2677"/>
                <w:tab w:val="left" w:pos="4524"/>
                <w:tab w:val="left" w:pos="6023"/>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подразделениях</w:t>
            </w:r>
            <w:r w:rsidRPr="0089594B">
              <w:rPr>
                <w:rFonts w:ascii="Times New Roman" w:eastAsia="Calibri" w:hAnsi="Times New Roman" w:cs="Times New Roman"/>
                <w:lang w:bidi="ru-RU"/>
              </w:rPr>
              <w:tab/>
              <w:t>организации</w:t>
            </w:r>
            <w:r w:rsidRPr="0089594B">
              <w:rPr>
                <w:rFonts w:ascii="Times New Roman" w:eastAsia="Calibri" w:hAnsi="Times New Roman" w:cs="Times New Roman"/>
                <w:lang w:bidi="ru-RU"/>
              </w:rPr>
              <w:tab/>
              <w:t>для</w:t>
            </w:r>
          </w:p>
          <w:p w14:paraId="619EA084"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определения</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потребности</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заготовках,</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частей,</w:t>
            </w:r>
          </w:p>
          <w:p w14:paraId="1D80C9D0"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76"/>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76"/>
                <w:lang w:bidi="ru-RU"/>
              </w:rPr>
              <w:t xml:space="preserve"> </w:t>
            </w:r>
            <w:r w:rsidRPr="0089594B">
              <w:rPr>
                <w:rFonts w:ascii="Times New Roman" w:eastAsia="Calibri" w:hAnsi="Times New Roman" w:cs="Times New Roman"/>
                <w:lang w:bidi="ru-RU"/>
              </w:rPr>
              <w:t>юридических</w:t>
            </w:r>
          </w:p>
          <w:p w14:paraId="70CAEC94"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или</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физических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лицах,</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осуществляющих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изготовление</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и</w:t>
            </w:r>
          </w:p>
          <w:p w14:paraId="33E2D690" w14:textId="77777777" w:rsidR="0089594B" w:rsidRPr="0089594B" w:rsidRDefault="0089594B" w:rsidP="0089594B">
            <w:pPr>
              <w:widowControl w:val="0"/>
              <w:tabs>
                <w:tab w:val="left" w:pos="2037"/>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(или)</w:t>
            </w:r>
            <w:r w:rsidRPr="0089594B">
              <w:rPr>
                <w:rFonts w:ascii="Times New Roman" w:eastAsia="Calibri" w:hAnsi="Times New Roman" w:cs="Times New Roman"/>
                <w:spacing w:val="96"/>
                <w:lang w:bidi="ru-RU"/>
              </w:rPr>
              <w:t xml:space="preserve"> </w:t>
            </w:r>
            <w:r w:rsidRPr="0089594B">
              <w:rPr>
                <w:rFonts w:ascii="Times New Roman" w:eastAsia="Calibri" w:hAnsi="Times New Roman" w:cs="Times New Roman"/>
                <w:lang w:bidi="ru-RU"/>
              </w:rPr>
              <w:t>поставку</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spacing w:val="35"/>
                <w:lang w:bidi="ru-RU"/>
              </w:rPr>
              <w:t xml:space="preserve"> </w:t>
            </w:r>
            <w:r w:rsidRPr="0089594B">
              <w:rPr>
                <w:rFonts w:ascii="Times New Roman" w:eastAsia="Calibri" w:hAnsi="Times New Roman" w:cs="Times New Roman"/>
                <w:lang w:bidi="ru-RU"/>
              </w:rPr>
              <w:t>ассортименте</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продукции,</w:t>
            </w:r>
          </w:p>
          <w:p w14:paraId="204E2243"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3135635A" w14:textId="77777777" w:rsidTr="00DE6AF8">
        <w:trPr>
          <w:trHeight w:val="275"/>
          <w:jc w:val="center"/>
        </w:trPr>
        <w:tc>
          <w:tcPr>
            <w:tcW w:w="1271" w:type="dxa"/>
            <w:tcBorders>
              <w:top w:val="nil"/>
              <w:bottom w:val="nil"/>
              <w:right w:val="single" w:sz="4" w:space="0" w:color="auto"/>
            </w:tcBorders>
            <w:shd w:val="clear" w:color="auto" w:fill="auto"/>
          </w:tcPr>
          <w:p w14:paraId="419868ED" w14:textId="77777777" w:rsidR="0089594B" w:rsidRPr="0089594B" w:rsidRDefault="0089594B" w:rsidP="0089594B">
            <w:pPr>
              <w:widowControl w:val="0"/>
              <w:autoSpaceDE w:val="0"/>
              <w:autoSpaceDN w:val="0"/>
              <w:spacing w:after="0" w:line="256"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навыками</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EFE35A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495DDEB3"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0E2D5D1F" w14:textId="77777777" w:rsidTr="00DE6AF8">
        <w:trPr>
          <w:trHeight w:val="276"/>
          <w:jc w:val="center"/>
        </w:trPr>
        <w:tc>
          <w:tcPr>
            <w:tcW w:w="1271" w:type="dxa"/>
            <w:tcBorders>
              <w:top w:val="nil"/>
              <w:bottom w:val="nil"/>
              <w:right w:val="single" w:sz="4" w:space="0" w:color="auto"/>
            </w:tcBorders>
            <w:shd w:val="clear" w:color="auto" w:fill="auto"/>
          </w:tcPr>
          <w:p w14:paraId="683143D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505832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7F84368B"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02D4BD83" w14:textId="77777777" w:rsidTr="00DE6AF8">
        <w:trPr>
          <w:trHeight w:val="351"/>
          <w:jc w:val="center"/>
        </w:trPr>
        <w:tc>
          <w:tcPr>
            <w:tcW w:w="1271" w:type="dxa"/>
            <w:tcBorders>
              <w:top w:val="nil"/>
              <w:bottom w:val="nil"/>
              <w:right w:val="single" w:sz="4" w:space="0" w:color="auto"/>
            </w:tcBorders>
            <w:shd w:val="clear" w:color="auto" w:fill="auto"/>
          </w:tcPr>
          <w:p w14:paraId="7D5A340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88A81C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44A180BD"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356E1442" w14:textId="77777777" w:rsidTr="00DE6AF8">
        <w:trPr>
          <w:trHeight w:val="58"/>
          <w:jc w:val="center"/>
        </w:trPr>
        <w:tc>
          <w:tcPr>
            <w:tcW w:w="1271" w:type="dxa"/>
            <w:tcBorders>
              <w:top w:val="nil"/>
              <w:bottom w:val="nil"/>
              <w:right w:val="single" w:sz="4" w:space="0" w:color="auto"/>
            </w:tcBorders>
            <w:shd w:val="clear" w:color="auto" w:fill="auto"/>
          </w:tcPr>
          <w:p w14:paraId="3676FED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E1A628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2543CF22"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0CD94176" w14:textId="77777777" w:rsidTr="00DE6AF8">
        <w:trPr>
          <w:trHeight w:val="269"/>
          <w:jc w:val="center"/>
        </w:trPr>
        <w:tc>
          <w:tcPr>
            <w:tcW w:w="1271" w:type="dxa"/>
            <w:tcBorders>
              <w:top w:val="nil"/>
              <w:bottom w:val="nil"/>
              <w:right w:val="single" w:sz="4" w:space="0" w:color="auto"/>
            </w:tcBorders>
            <w:shd w:val="clear" w:color="auto" w:fill="auto"/>
          </w:tcPr>
          <w:p w14:paraId="5B0BF7B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52A720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78666FBB"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013C4F37" w14:textId="77777777" w:rsidTr="00DE6AF8">
        <w:trPr>
          <w:trHeight w:val="277"/>
          <w:jc w:val="center"/>
        </w:trPr>
        <w:tc>
          <w:tcPr>
            <w:tcW w:w="1271" w:type="dxa"/>
            <w:tcBorders>
              <w:top w:val="nil"/>
              <w:bottom w:val="nil"/>
              <w:right w:val="single" w:sz="4" w:space="0" w:color="auto"/>
            </w:tcBorders>
            <w:shd w:val="clear" w:color="auto" w:fill="auto"/>
          </w:tcPr>
          <w:p w14:paraId="05B10E5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47F8AC6" w14:textId="77777777" w:rsidR="0089594B" w:rsidRPr="0089594B" w:rsidRDefault="0089594B" w:rsidP="0089594B">
            <w:pPr>
              <w:widowControl w:val="0"/>
              <w:autoSpaceDE w:val="0"/>
              <w:autoSpaceDN w:val="0"/>
              <w:spacing w:after="0" w:line="25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4.1.02</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5BFBBB19" w14:textId="77777777" w:rsidR="0089594B" w:rsidRPr="0089594B" w:rsidRDefault="0089594B" w:rsidP="0089594B">
            <w:pPr>
              <w:widowControl w:val="0"/>
              <w:autoSpaceDE w:val="0"/>
              <w:autoSpaceDN w:val="0"/>
              <w:spacing w:after="0" w:line="25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Поиск</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новых</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16"/>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частей,</w:t>
            </w:r>
          </w:p>
          <w:p w14:paraId="6345A0F2"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1A188A6D" w14:textId="77777777" w:rsidTr="00DE6AF8">
        <w:trPr>
          <w:trHeight w:val="271"/>
          <w:jc w:val="center"/>
        </w:trPr>
        <w:tc>
          <w:tcPr>
            <w:tcW w:w="1271" w:type="dxa"/>
            <w:tcBorders>
              <w:top w:val="nil"/>
              <w:bottom w:val="nil"/>
              <w:right w:val="single" w:sz="4" w:space="0" w:color="auto"/>
            </w:tcBorders>
            <w:shd w:val="clear" w:color="auto" w:fill="auto"/>
          </w:tcPr>
          <w:p w14:paraId="01B7A8A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DCDE6E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5F21431D"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3FCD4BA5" w14:textId="77777777" w:rsidTr="00DE6AF8">
        <w:trPr>
          <w:trHeight w:val="280"/>
          <w:jc w:val="center"/>
        </w:trPr>
        <w:tc>
          <w:tcPr>
            <w:tcW w:w="1271" w:type="dxa"/>
            <w:tcBorders>
              <w:top w:val="nil"/>
              <w:bottom w:val="nil"/>
              <w:right w:val="single" w:sz="4" w:space="0" w:color="auto"/>
            </w:tcBorders>
            <w:shd w:val="clear" w:color="auto" w:fill="auto"/>
          </w:tcPr>
          <w:p w14:paraId="3A8337B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6FE13B8"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4.1.03</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6C474D50"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Ведение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базы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поставщиков</w:t>
            </w:r>
          </w:p>
          <w:p w14:paraId="066DDD3E"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49706E93" w14:textId="77777777" w:rsidTr="00DE6AF8">
        <w:trPr>
          <w:trHeight w:val="271"/>
          <w:jc w:val="center"/>
        </w:trPr>
        <w:tc>
          <w:tcPr>
            <w:tcW w:w="1271" w:type="dxa"/>
            <w:tcBorders>
              <w:top w:val="nil"/>
              <w:bottom w:val="nil"/>
              <w:right w:val="single" w:sz="4" w:space="0" w:color="auto"/>
            </w:tcBorders>
            <w:shd w:val="clear" w:color="auto" w:fill="auto"/>
          </w:tcPr>
          <w:p w14:paraId="41DBD4A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2979F11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46230B2C"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2203EF0B" w14:textId="77777777" w:rsidTr="00DE6AF8">
        <w:trPr>
          <w:trHeight w:val="282"/>
          <w:jc w:val="center"/>
        </w:trPr>
        <w:tc>
          <w:tcPr>
            <w:tcW w:w="1271" w:type="dxa"/>
            <w:tcBorders>
              <w:top w:val="nil"/>
              <w:bottom w:val="nil"/>
              <w:right w:val="single" w:sz="4" w:space="0" w:color="auto"/>
            </w:tcBorders>
            <w:shd w:val="clear" w:color="auto" w:fill="auto"/>
          </w:tcPr>
          <w:p w14:paraId="794EE43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629580D2" w14:textId="77777777" w:rsidR="0089594B" w:rsidRPr="0089594B" w:rsidRDefault="0089594B" w:rsidP="0089594B">
            <w:pPr>
              <w:widowControl w:val="0"/>
              <w:autoSpaceDE w:val="0"/>
              <w:autoSpaceDN w:val="0"/>
              <w:spacing w:before="1" w:after="0" w:line="261"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4.2.01</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1C7BE1B7" w14:textId="77777777" w:rsidR="0089594B" w:rsidRPr="0089594B" w:rsidRDefault="0089594B" w:rsidP="0089594B">
            <w:pPr>
              <w:widowControl w:val="0"/>
              <w:autoSpaceDE w:val="0"/>
              <w:autoSpaceDN w:val="0"/>
              <w:spacing w:before="1" w:after="0" w:line="261"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технологических</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свойствах</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материалов</w:t>
            </w:r>
          </w:p>
          <w:p w14:paraId="578EF2C2"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заготовок;</w:t>
            </w:r>
          </w:p>
        </w:tc>
      </w:tr>
      <w:tr w:rsidR="0089594B" w:rsidRPr="0089594B" w14:paraId="06A67D9A" w14:textId="77777777" w:rsidTr="00DE6AF8">
        <w:trPr>
          <w:trHeight w:val="271"/>
          <w:jc w:val="center"/>
        </w:trPr>
        <w:tc>
          <w:tcPr>
            <w:tcW w:w="1271" w:type="dxa"/>
            <w:tcBorders>
              <w:top w:val="nil"/>
              <w:bottom w:val="nil"/>
              <w:right w:val="single" w:sz="4" w:space="0" w:color="auto"/>
            </w:tcBorders>
            <w:shd w:val="clear" w:color="auto" w:fill="auto"/>
          </w:tcPr>
          <w:p w14:paraId="0BF6486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2451F6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30D21619"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38B0ED65" w14:textId="77777777" w:rsidTr="00DE6AF8">
        <w:trPr>
          <w:trHeight w:val="280"/>
          <w:jc w:val="center"/>
        </w:trPr>
        <w:tc>
          <w:tcPr>
            <w:tcW w:w="1271" w:type="dxa"/>
            <w:tcBorders>
              <w:top w:val="nil"/>
              <w:bottom w:val="nil"/>
              <w:right w:val="single" w:sz="4" w:space="0" w:color="auto"/>
            </w:tcBorders>
            <w:shd w:val="clear" w:color="auto" w:fill="auto"/>
          </w:tcPr>
          <w:p w14:paraId="3C2D301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2C9BF16D"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4.2.02</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589A61B"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45"/>
                <w:lang w:bidi="ru-RU"/>
              </w:rPr>
              <w:t xml:space="preserve"> </w:t>
            </w:r>
            <w:r w:rsidRPr="0089594B">
              <w:rPr>
                <w:rFonts w:ascii="Times New Roman" w:eastAsia="Calibri" w:hAnsi="Times New Roman" w:cs="Times New Roman"/>
                <w:lang w:bidi="ru-RU"/>
              </w:rPr>
              <w:t>конструкторской</w:t>
            </w:r>
            <w:r w:rsidRPr="0089594B">
              <w:rPr>
                <w:rFonts w:ascii="Times New Roman" w:eastAsia="Calibri" w:hAnsi="Times New Roman" w:cs="Times New Roman"/>
                <w:spacing w:val="49"/>
                <w:lang w:bidi="ru-RU"/>
              </w:rPr>
              <w:t xml:space="preserve"> </w:t>
            </w:r>
            <w:r w:rsidRPr="0089594B">
              <w:rPr>
                <w:rFonts w:ascii="Times New Roman" w:eastAsia="Calibri" w:hAnsi="Times New Roman" w:cs="Times New Roman"/>
                <w:lang w:bidi="ru-RU"/>
              </w:rPr>
              <w:t>документации</w:t>
            </w:r>
            <w:r w:rsidRPr="0089594B">
              <w:rPr>
                <w:rFonts w:ascii="Times New Roman" w:eastAsia="Calibri" w:hAnsi="Times New Roman" w:cs="Times New Roman"/>
                <w:spacing w:val="46"/>
                <w:lang w:bidi="ru-RU"/>
              </w:rPr>
              <w:t xml:space="preserve"> </w:t>
            </w:r>
            <w:r w:rsidRPr="0089594B">
              <w:rPr>
                <w:rFonts w:ascii="Times New Roman" w:eastAsia="Calibri" w:hAnsi="Times New Roman" w:cs="Times New Roman"/>
                <w:lang w:bidi="ru-RU"/>
              </w:rPr>
              <w:t>на</w:t>
            </w:r>
            <w:r w:rsidRPr="0089594B">
              <w:rPr>
                <w:rFonts w:ascii="Times New Roman" w:eastAsia="Calibri" w:hAnsi="Times New Roman" w:cs="Times New Roman"/>
                <w:spacing w:val="45"/>
                <w:lang w:bidi="ru-RU"/>
              </w:rPr>
              <w:t xml:space="preserve"> </w:t>
            </w:r>
            <w:r w:rsidRPr="0089594B">
              <w:rPr>
                <w:rFonts w:ascii="Times New Roman" w:eastAsia="Calibri" w:hAnsi="Times New Roman" w:cs="Times New Roman"/>
                <w:lang w:bidi="ru-RU"/>
              </w:rPr>
              <w:t>заготовки,</w:t>
            </w:r>
          </w:p>
          <w:p w14:paraId="3CB64CE6"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части,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w:t>
            </w:r>
          </w:p>
        </w:tc>
      </w:tr>
      <w:tr w:rsidR="0089594B" w:rsidRPr="0089594B" w14:paraId="6F6CA106" w14:textId="77777777" w:rsidTr="00DE6AF8">
        <w:trPr>
          <w:trHeight w:val="271"/>
          <w:jc w:val="center"/>
        </w:trPr>
        <w:tc>
          <w:tcPr>
            <w:tcW w:w="1271" w:type="dxa"/>
            <w:tcBorders>
              <w:top w:val="nil"/>
              <w:bottom w:val="nil"/>
              <w:right w:val="single" w:sz="4" w:space="0" w:color="auto"/>
            </w:tcBorders>
            <w:shd w:val="clear" w:color="auto" w:fill="auto"/>
          </w:tcPr>
          <w:p w14:paraId="76900D5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F5D822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1157C6A7"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23EE476D" w14:textId="77777777" w:rsidTr="00DE6AF8">
        <w:trPr>
          <w:trHeight w:val="58"/>
          <w:jc w:val="center"/>
        </w:trPr>
        <w:tc>
          <w:tcPr>
            <w:tcW w:w="1271" w:type="dxa"/>
            <w:tcBorders>
              <w:top w:val="nil"/>
              <w:bottom w:val="nil"/>
              <w:right w:val="single" w:sz="4" w:space="0" w:color="auto"/>
            </w:tcBorders>
            <w:shd w:val="clear" w:color="auto" w:fill="auto"/>
          </w:tcPr>
          <w:p w14:paraId="356A516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4AC19763"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4.2.03</w:t>
            </w:r>
          </w:p>
        </w:tc>
        <w:tc>
          <w:tcPr>
            <w:tcW w:w="7454"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FD988ED" w14:textId="77777777" w:rsidR="0089594B" w:rsidRPr="0089594B" w:rsidRDefault="0089594B" w:rsidP="0089594B">
            <w:pPr>
              <w:widowControl w:val="0"/>
              <w:tabs>
                <w:tab w:val="left" w:pos="1643"/>
                <w:tab w:val="left" w:pos="3246"/>
                <w:tab w:val="left" w:pos="4267"/>
                <w:tab w:val="left" w:pos="472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lang w:bidi="ru-RU"/>
              </w:rPr>
              <w:tab/>
              <w:t>технического</w:t>
            </w:r>
            <w:r w:rsidRPr="0089594B">
              <w:rPr>
                <w:rFonts w:ascii="Times New Roman" w:eastAsia="Calibri" w:hAnsi="Times New Roman" w:cs="Times New Roman"/>
                <w:lang w:bidi="ru-RU"/>
              </w:rPr>
              <w:tab/>
              <w:t>задания</w:t>
            </w:r>
            <w:r w:rsidRPr="0089594B">
              <w:rPr>
                <w:rFonts w:ascii="Times New Roman" w:eastAsia="Calibri" w:hAnsi="Times New Roman" w:cs="Times New Roman"/>
                <w:lang w:bidi="ru-RU"/>
              </w:rPr>
              <w:tab/>
              <w:t>на</w:t>
            </w:r>
            <w:r w:rsidRPr="0089594B">
              <w:rPr>
                <w:rFonts w:ascii="Times New Roman" w:eastAsia="Calibri" w:hAnsi="Times New Roman" w:cs="Times New Roman"/>
                <w:lang w:bidi="ru-RU"/>
              </w:rPr>
              <w:tab/>
              <w:t>проектирование</w:t>
            </w:r>
          </w:p>
          <w:p w14:paraId="5766F5BD"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производства;</w:t>
            </w:r>
          </w:p>
        </w:tc>
      </w:tr>
      <w:tr w:rsidR="0089594B" w:rsidRPr="0089594B" w14:paraId="2F7909DF" w14:textId="77777777" w:rsidTr="00DE6AF8">
        <w:trPr>
          <w:trHeight w:val="271"/>
          <w:jc w:val="center"/>
        </w:trPr>
        <w:tc>
          <w:tcPr>
            <w:tcW w:w="1271" w:type="dxa"/>
            <w:tcBorders>
              <w:top w:val="nil"/>
              <w:right w:val="single" w:sz="4" w:space="0" w:color="auto"/>
            </w:tcBorders>
            <w:shd w:val="clear" w:color="auto" w:fill="auto"/>
          </w:tcPr>
          <w:p w14:paraId="0736EC6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118E48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vMerge/>
            <w:tcBorders>
              <w:top w:val="single" w:sz="4" w:space="0" w:color="auto"/>
              <w:left w:val="single" w:sz="4" w:space="0" w:color="auto"/>
              <w:bottom w:val="single" w:sz="4" w:space="0" w:color="auto"/>
              <w:right w:val="single" w:sz="4" w:space="0" w:color="auto"/>
            </w:tcBorders>
            <w:shd w:val="clear" w:color="auto" w:fill="auto"/>
          </w:tcPr>
          <w:p w14:paraId="13048543"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3C47F7F9" w14:textId="77777777" w:rsidTr="00DE6AF8">
        <w:trPr>
          <w:trHeight w:val="277"/>
          <w:jc w:val="center"/>
        </w:trPr>
        <w:tc>
          <w:tcPr>
            <w:tcW w:w="1271" w:type="dxa"/>
            <w:vMerge w:val="restart"/>
            <w:shd w:val="clear" w:color="auto" w:fill="auto"/>
          </w:tcPr>
          <w:p w14:paraId="517C822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30992F30" w14:textId="77777777" w:rsidR="0089594B" w:rsidRPr="0089594B" w:rsidRDefault="0089594B" w:rsidP="0089594B">
            <w:pPr>
              <w:widowControl w:val="0"/>
              <w:autoSpaceDE w:val="0"/>
              <w:autoSpaceDN w:val="0"/>
              <w:spacing w:after="0" w:line="25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4.2.04</w:t>
            </w:r>
          </w:p>
        </w:tc>
        <w:tc>
          <w:tcPr>
            <w:tcW w:w="7454" w:type="dxa"/>
            <w:gridSpan w:val="5"/>
            <w:tcBorders>
              <w:bottom w:val="nil"/>
            </w:tcBorders>
            <w:shd w:val="clear" w:color="auto" w:fill="auto"/>
          </w:tcPr>
          <w:p w14:paraId="7FB4204C" w14:textId="77777777" w:rsidR="0089594B" w:rsidRPr="0089594B" w:rsidRDefault="0089594B" w:rsidP="0089594B">
            <w:pPr>
              <w:widowControl w:val="0"/>
              <w:autoSpaceDE w:val="0"/>
              <w:autoSpaceDN w:val="0"/>
              <w:spacing w:after="0" w:line="25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проектов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договоров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заготовок,</w:t>
            </w:r>
          </w:p>
        </w:tc>
      </w:tr>
      <w:tr w:rsidR="0089594B" w:rsidRPr="0089594B" w14:paraId="1EAF7F6A" w14:textId="77777777" w:rsidTr="00DE6AF8">
        <w:trPr>
          <w:trHeight w:val="266"/>
          <w:jc w:val="center"/>
        </w:trPr>
        <w:tc>
          <w:tcPr>
            <w:tcW w:w="1271" w:type="dxa"/>
            <w:vMerge/>
            <w:tcBorders>
              <w:top w:val="nil"/>
            </w:tcBorders>
            <w:shd w:val="clear" w:color="auto" w:fill="auto"/>
          </w:tcPr>
          <w:p w14:paraId="3000E8B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tcBorders>
            <w:shd w:val="clear" w:color="auto" w:fill="auto"/>
          </w:tcPr>
          <w:p w14:paraId="2DEDA05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102CB885"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5F96831A" w14:textId="77777777" w:rsidTr="00DE6AF8">
        <w:trPr>
          <w:trHeight w:val="275"/>
          <w:jc w:val="center"/>
        </w:trPr>
        <w:tc>
          <w:tcPr>
            <w:tcW w:w="1271" w:type="dxa"/>
            <w:vMerge/>
            <w:tcBorders>
              <w:top w:val="nil"/>
            </w:tcBorders>
            <w:shd w:val="clear" w:color="auto" w:fill="auto"/>
          </w:tcPr>
          <w:p w14:paraId="4DB7C8B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bottom w:val="nil"/>
            </w:tcBorders>
            <w:shd w:val="clear" w:color="auto" w:fill="auto"/>
          </w:tcPr>
          <w:p w14:paraId="1E9C1210"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4.3.01</w:t>
            </w:r>
          </w:p>
        </w:tc>
        <w:tc>
          <w:tcPr>
            <w:tcW w:w="7454" w:type="dxa"/>
            <w:gridSpan w:val="5"/>
            <w:tcBorders>
              <w:bottom w:val="nil"/>
            </w:tcBorders>
            <w:shd w:val="clear" w:color="auto" w:fill="auto"/>
          </w:tcPr>
          <w:p w14:paraId="646DB3C5" w14:textId="77777777" w:rsidR="0089594B" w:rsidRPr="0089594B" w:rsidRDefault="0089594B" w:rsidP="0089594B">
            <w:pPr>
              <w:widowControl w:val="0"/>
              <w:tabs>
                <w:tab w:val="left" w:pos="898"/>
                <w:tab w:val="left" w:pos="2461"/>
                <w:tab w:val="left" w:pos="2847"/>
                <w:tab w:val="left" w:pos="3582"/>
                <w:tab w:val="left" w:pos="5056"/>
              </w:tabs>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ходе</w:t>
            </w:r>
            <w:r w:rsidRPr="0089594B">
              <w:rPr>
                <w:rFonts w:ascii="Times New Roman" w:eastAsia="Calibri" w:hAnsi="Times New Roman" w:cs="Times New Roman"/>
                <w:lang w:bidi="ru-RU"/>
              </w:rPr>
              <w:tab/>
              <w:t>исполнения</w:t>
            </w:r>
            <w:r w:rsidRPr="0089594B">
              <w:rPr>
                <w:rFonts w:ascii="Times New Roman" w:eastAsia="Calibri" w:hAnsi="Times New Roman" w:cs="Times New Roman"/>
                <w:lang w:bidi="ru-RU"/>
              </w:rPr>
              <w:tab/>
              <w:t>обязательств</w:t>
            </w:r>
          </w:p>
        </w:tc>
      </w:tr>
      <w:tr w:rsidR="0089594B" w:rsidRPr="0089594B" w14:paraId="58F3F7EE" w14:textId="77777777" w:rsidTr="00DE6AF8">
        <w:trPr>
          <w:trHeight w:val="265"/>
          <w:jc w:val="center"/>
        </w:trPr>
        <w:tc>
          <w:tcPr>
            <w:tcW w:w="1271" w:type="dxa"/>
            <w:vMerge/>
            <w:tcBorders>
              <w:top w:val="nil"/>
            </w:tcBorders>
            <w:shd w:val="clear" w:color="auto" w:fill="auto"/>
          </w:tcPr>
          <w:p w14:paraId="2C3063E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bottom w:val="nil"/>
            </w:tcBorders>
            <w:shd w:val="clear" w:color="auto" w:fill="auto"/>
          </w:tcPr>
          <w:p w14:paraId="577628A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6B02794A" w14:textId="77777777" w:rsidR="0089594B" w:rsidRPr="0089594B" w:rsidRDefault="0089594B" w:rsidP="0089594B">
            <w:pPr>
              <w:widowControl w:val="0"/>
              <w:tabs>
                <w:tab w:val="left" w:pos="1838"/>
                <w:tab w:val="left" w:pos="3123"/>
                <w:tab w:val="left" w:pos="4308"/>
                <w:tab w:val="left" w:pos="5272"/>
              </w:tabs>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частей,</w:t>
            </w:r>
            <w:r w:rsidRPr="0089594B">
              <w:rPr>
                <w:rFonts w:ascii="Times New Roman" w:eastAsia="Calibri" w:hAnsi="Times New Roman" w:cs="Times New Roman"/>
                <w:lang w:bidi="ru-RU"/>
              </w:rPr>
              <w:tab/>
              <w:t>расходных</w:t>
            </w:r>
          </w:p>
        </w:tc>
      </w:tr>
      <w:tr w:rsidR="0089594B" w:rsidRPr="0089594B" w14:paraId="1DC558E2" w14:textId="77777777" w:rsidTr="00DE6AF8">
        <w:trPr>
          <w:trHeight w:val="266"/>
          <w:jc w:val="center"/>
        </w:trPr>
        <w:tc>
          <w:tcPr>
            <w:tcW w:w="1271" w:type="dxa"/>
            <w:vMerge/>
            <w:tcBorders>
              <w:top w:val="nil"/>
            </w:tcBorders>
            <w:shd w:val="clear" w:color="auto" w:fill="auto"/>
          </w:tcPr>
          <w:p w14:paraId="227B3C9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bottom w:val="nil"/>
            </w:tcBorders>
            <w:shd w:val="clear" w:color="auto" w:fill="auto"/>
          </w:tcPr>
          <w:p w14:paraId="6CD0C34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FE13545" w14:textId="77777777" w:rsidR="0089594B" w:rsidRPr="0089594B" w:rsidRDefault="0089594B" w:rsidP="0089594B">
            <w:pPr>
              <w:widowControl w:val="0"/>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5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56"/>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сложностях,</w:t>
            </w:r>
            <w:r w:rsidRPr="0089594B">
              <w:rPr>
                <w:rFonts w:ascii="Times New Roman" w:eastAsia="Calibri" w:hAnsi="Times New Roman" w:cs="Times New Roman"/>
                <w:spacing w:val="62"/>
                <w:lang w:bidi="ru-RU"/>
              </w:rPr>
              <w:t xml:space="preserve"> </w:t>
            </w:r>
            <w:r w:rsidRPr="0089594B">
              <w:rPr>
                <w:rFonts w:ascii="Times New Roman" w:eastAsia="Calibri" w:hAnsi="Times New Roman" w:cs="Times New Roman"/>
                <w:lang w:bidi="ru-RU"/>
              </w:rPr>
              <w:t>возникающих</w:t>
            </w:r>
          </w:p>
        </w:tc>
      </w:tr>
      <w:tr w:rsidR="0089594B" w:rsidRPr="0089594B" w14:paraId="2A81A7DC" w14:textId="77777777" w:rsidTr="00DE6AF8">
        <w:trPr>
          <w:trHeight w:val="266"/>
          <w:jc w:val="center"/>
        </w:trPr>
        <w:tc>
          <w:tcPr>
            <w:tcW w:w="1271" w:type="dxa"/>
            <w:vMerge/>
            <w:tcBorders>
              <w:top w:val="nil"/>
            </w:tcBorders>
            <w:shd w:val="clear" w:color="auto" w:fill="auto"/>
          </w:tcPr>
          <w:p w14:paraId="36EF8E2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tcBorders>
            <w:shd w:val="clear" w:color="auto" w:fill="auto"/>
          </w:tcPr>
          <w:p w14:paraId="1F2D1C8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20AD1169"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исполнении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контрактов;</w:t>
            </w:r>
          </w:p>
        </w:tc>
      </w:tr>
      <w:tr w:rsidR="0089594B" w:rsidRPr="0089594B" w14:paraId="27C75702" w14:textId="77777777" w:rsidTr="00DE6AF8">
        <w:trPr>
          <w:trHeight w:val="275"/>
          <w:jc w:val="center"/>
        </w:trPr>
        <w:tc>
          <w:tcPr>
            <w:tcW w:w="1271" w:type="dxa"/>
            <w:vMerge/>
            <w:tcBorders>
              <w:top w:val="nil"/>
            </w:tcBorders>
            <w:shd w:val="clear" w:color="auto" w:fill="auto"/>
          </w:tcPr>
          <w:p w14:paraId="4B117E0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bottom w:val="nil"/>
            </w:tcBorders>
            <w:shd w:val="clear" w:color="auto" w:fill="auto"/>
          </w:tcPr>
          <w:p w14:paraId="791CF44F"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4.3.02</w:t>
            </w:r>
          </w:p>
        </w:tc>
        <w:tc>
          <w:tcPr>
            <w:tcW w:w="7454" w:type="dxa"/>
            <w:gridSpan w:val="5"/>
            <w:tcBorders>
              <w:bottom w:val="nil"/>
            </w:tcBorders>
            <w:shd w:val="clear" w:color="auto" w:fill="auto"/>
          </w:tcPr>
          <w:p w14:paraId="66D5811E"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Обработка</w:t>
            </w:r>
            <w:r w:rsidRPr="0089594B">
              <w:rPr>
                <w:rFonts w:ascii="Times New Roman" w:eastAsia="Calibri" w:hAnsi="Times New Roman" w:cs="Times New Roman"/>
                <w:spacing w:val="64"/>
                <w:lang w:bidi="ru-RU"/>
              </w:rPr>
              <w:t xml:space="preserve"> </w:t>
            </w:r>
            <w:r w:rsidRPr="0089594B">
              <w:rPr>
                <w:rFonts w:ascii="Times New Roman" w:eastAsia="Calibri" w:hAnsi="Times New Roman" w:cs="Times New Roman"/>
                <w:lang w:bidi="ru-RU"/>
              </w:rPr>
              <w:t xml:space="preserve">результатов  </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 xml:space="preserve">контроля  </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 xml:space="preserve">качества  </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изготовления</w:t>
            </w:r>
          </w:p>
        </w:tc>
      </w:tr>
      <w:tr w:rsidR="0089594B" w:rsidRPr="0089594B" w14:paraId="0DABC0D6" w14:textId="77777777" w:rsidTr="00DE6AF8">
        <w:trPr>
          <w:trHeight w:val="266"/>
          <w:jc w:val="center"/>
        </w:trPr>
        <w:tc>
          <w:tcPr>
            <w:tcW w:w="1271" w:type="dxa"/>
            <w:vMerge/>
            <w:tcBorders>
              <w:top w:val="nil"/>
            </w:tcBorders>
            <w:shd w:val="clear" w:color="auto" w:fill="auto"/>
          </w:tcPr>
          <w:p w14:paraId="2561ABE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tcBorders>
            <w:shd w:val="clear" w:color="auto" w:fill="auto"/>
          </w:tcPr>
          <w:p w14:paraId="2F0CEEB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1E2F0A52"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5A7E9686" w14:textId="77777777" w:rsidTr="00DE6AF8">
        <w:trPr>
          <w:trHeight w:val="275"/>
          <w:jc w:val="center"/>
        </w:trPr>
        <w:tc>
          <w:tcPr>
            <w:tcW w:w="1271" w:type="dxa"/>
            <w:vMerge/>
            <w:tcBorders>
              <w:top w:val="nil"/>
            </w:tcBorders>
            <w:shd w:val="clear" w:color="auto" w:fill="auto"/>
          </w:tcPr>
          <w:p w14:paraId="11118B7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bottom w:val="nil"/>
            </w:tcBorders>
            <w:shd w:val="clear" w:color="auto" w:fill="auto"/>
          </w:tcPr>
          <w:p w14:paraId="691F1C48"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4.3.03</w:t>
            </w:r>
          </w:p>
        </w:tc>
        <w:tc>
          <w:tcPr>
            <w:tcW w:w="7454" w:type="dxa"/>
            <w:gridSpan w:val="5"/>
            <w:tcBorders>
              <w:bottom w:val="nil"/>
            </w:tcBorders>
            <w:shd w:val="clear" w:color="auto" w:fill="auto"/>
          </w:tcPr>
          <w:p w14:paraId="698CD2C4"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претензий</w:t>
            </w:r>
            <w:r w:rsidRPr="0089594B">
              <w:rPr>
                <w:rFonts w:ascii="Times New Roman" w:eastAsia="Calibri" w:hAnsi="Times New Roman" w:cs="Times New Roman"/>
                <w:spacing w:val="18"/>
                <w:lang w:bidi="ru-RU"/>
              </w:rPr>
              <w:t xml:space="preserve"> </w:t>
            </w:r>
            <w:r w:rsidRPr="0089594B">
              <w:rPr>
                <w:rFonts w:ascii="Times New Roman" w:eastAsia="Calibri" w:hAnsi="Times New Roman" w:cs="Times New Roman"/>
                <w:lang w:bidi="ru-RU"/>
              </w:rPr>
              <w:t>к</w:t>
            </w:r>
            <w:r w:rsidRPr="0089594B">
              <w:rPr>
                <w:rFonts w:ascii="Times New Roman" w:eastAsia="Calibri" w:hAnsi="Times New Roman" w:cs="Times New Roman"/>
                <w:spacing w:val="19"/>
                <w:lang w:bidi="ru-RU"/>
              </w:rPr>
              <w:t xml:space="preserve"> </w:t>
            </w:r>
            <w:r w:rsidRPr="0089594B">
              <w:rPr>
                <w:rFonts w:ascii="Times New Roman" w:eastAsia="Calibri" w:hAnsi="Times New Roman" w:cs="Times New Roman"/>
                <w:lang w:bidi="ru-RU"/>
              </w:rPr>
              <w:t>поставщикам</w:t>
            </w:r>
            <w:r w:rsidRPr="0089594B">
              <w:rPr>
                <w:rFonts w:ascii="Times New Roman" w:eastAsia="Calibri" w:hAnsi="Times New Roman" w:cs="Times New Roman"/>
                <w:spacing w:val="19"/>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запасных</w:t>
            </w:r>
          </w:p>
        </w:tc>
      </w:tr>
      <w:tr w:rsidR="0089594B" w:rsidRPr="0089594B" w14:paraId="1291739F" w14:textId="77777777" w:rsidTr="00DE6AF8">
        <w:trPr>
          <w:trHeight w:val="266"/>
          <w:jc w:val="center"/>
        </w:trPr>
        <w:tc>
          <w:tcPr>
            <w:tcW w:w="1271" w:type="dxa"/>
            <w:vMerge/>
            <w:tcBorders>
              <w:top w:val="nil"/>
            </w:tcBorders>
            <w:shd w:val="clear" w:color="auto" w:fill="auto"/>
          </w:tcPr>
          <w:p w14:paraId="45616D0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tcBorders>
            <w:shd w:val="clear" w:color="auto" w:fill="auto"/>
          </w:tcPr>
          <w:p w14:paraId="45A11B1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5098D789"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материалов;</w:t>
            </w:r>
          </w:p>
        </w:tc>
      </w:tr>
      <w:tr w:rsidR="0089594B" w:rsidRPr="0089594B" w14:paraId="385BB9A6" w14:textId="77777777" w:rsidTr="00DE6AF8">
        <w:trPr>
          <w:trHeight w:val="275"/>
          <w:jc w:val="center"/>
        </w:trPr>
        <w:tc>
          <w:tcPr>
            <w:tcW w:w="1271" w:type="dxa"/>
            <w:vMerge/>
            <w:tcBorders>
              <w:top w:val="nil"/>
            </w:tcBorders>
            <w:shd w:val="clear" w:color="auto" w:fill="auto"/>
          </w:tcPr>
          <w:p w14:paraId="710D4DD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bottom w:val="nil"/>
            </w:tcBorders>
            <w:shd w:val="clear" w:color="auto" w:fill="auto"/>
          </w:tcPr>
          <w:p w14:paraId="2670EC7B"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4.3.04</w:t>
            </w:r>
          </w:p>
        </w:tc>
        <w:tc>
          <w:tcPr>
            <w:tcW w:w="7454" w:type="dxa"/>
            <w:gridSpan w:val="5"/>
            <w:tcBorders>
              <w:bottom w:val="nil"/>
            </w:tcBorders>
            <w:shd w:val="clear" w:color="auto" w:fill="auto"/>
          </w:tcPr>
          <w:p w14:paraId="552CF264"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стандартов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регламентов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w:t>
            </w:r>
          </w:p>
        </w:tc>
      </w:tr>
      <w:tr w:rsidR="0089594B" w:rsidRPr="0089594B" w14:paraId="6FC44DB3" w14:textId="77777777" w:rsidTr="00DE6AF8">
        <w:trPr>
          <w:trHeight w:val="265"/>
          <w:jc w:val="center"/>
        </w:trPr>
        <w:tc>
          <w:tcPr>
            <w:tcW w:w="1271" w:type="dxa"/>
            <w:vMerge/>
            <w:tcBorders>
              <w:top w:val="nil"/>
            </w:tcBorders>
            <w:shd w:val="clear" w:color="auto" w:fill="auto"/>
          </w:tcPr>
          <w:p w14:paraId="31EDEE8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bottom w:val="nil"/>
            </w:tcBorders>
            <w:shd w:val="clear" w:color="auto" w:fill="auto"/>
          </w:tcPr>
          <w:p w14:paraId="0FE5312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669B52CC" w14:textId="77777777" w:rsidR="0089594B" w:rsidRPr="0089594B" w:rsidRDefault="0089594B" w:rsidP="0089594B">
            <w:pPr>
              <w:widowControl w:val="0"/>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приемке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контролю</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расходных</w:t>
            </w:r>
          </w:p>
        </w:tc>
      </w:tr>
      <w:tr w:rsidR="0089594B" w:rsidRPr="0089594B" w14:paraId="748A3918" w14:textId="77777777" w:rsidTr="00DE6AF8">
        <w:trPr>
          <w:trHeight w:val="266"/>
          <w:jc w:val="center"/>
        </w:trPr>
        <w:tc>
          <w:tcPr>
            <w:tcW w:w="1271" w:type="dxa"/>
            <w:vMerge/>
            <w:tcBorders>
              <w:top w:val="nil"/>
            </w:tcBorders>
            <w:shd w:val="clear" w:color="auto" w:fill="auto"/>
          </w:tcPr>
          <w:p w14:paraId="58E5B3F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tcBorders>
              <w:top w:val="nil"/>
            </w:tcBorders>
            <w:shd w:val="clear" w:color="auto" w:fill="auto"/>
          </w:tcPr>
          <w:p w14:paraId="7F356F1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3FF3517F"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045F6AC9" w14:textId="77777777" w:rsidTr="00DE6AF8">
        <w:trPr>
          <w:trHeight w:val="280"/>
          <w:jc w:val="center"/>
        </w:trPr>
        <w:tc>
          <w:tcPr>
            <w:tcW w:w="1271" w:type="dxa"/>
            <w:tcBorders>
              <w:bottom w:val="nil"/>
            </w:tcBorders>
            <w:shd w:val="clear" w:color="auto" w:fill="auto"/>
          </w:tcPr>
          <w:p w14:paraId="75BD4441" w14:textId="77777777" w:rsidR="0089594B" w:rsidRPr="0089594B" w:rsidRDefault="0089594B" w:rsidP="0089594B">
            <w:pPr>
              <w:widowControl w:val="0"/>
              <w:autoSpaceDE w:val="0"/>
              <w:autoSpaceDN w:val="0"/>
              <w:spacing w:after="0" w:line="260"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Уметь</w:t>
            </w:r>
          </w:p>
        </w:tc>
        <w:tc>
          <w:tcPr>
            <w:tcW w:w="1418" w:type="dxa"/>
            <w:tcBorders>
              <w:bottom w:val="nil"/>
            </w:tcBorders>
            <w:shd w:val="clear" w:color="auto" w:fill="auto"/>
          </w:tcPr>
          <w:p w14:paraId="78F0593C"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4.1.01</w:t>
            </w:r>
          </w:p>
        </w:tc>
        <w:tc>
          <w:tcPr>
            <w:tcW w:w="7454" w:type="dxa"/>
            <w:gridSpan w:val="5"/>
            <w:tcBorders>
              <w:bottom w:val="nil"/>
            </w:tcBorders>
            <w:shd w:val="clear" w:color="auto" w:fill="auto"/>
          </w:tcPr>
          <w:p w14:paraId="379C5B18"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систему</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107"/>
                <w:lang w:bidi="ru-RU"/>
              </w:rPr>
              <w:t xml:space="preserve"> </w:t>
            </w:r>
            <w:r w:rsidRPr="0089594B">
              <w:rPr>
                <w:rFonts w:ascii="Times New Roman" w:eastAsia="Calibri" w:hAnsi="Times New Roman" w:cs="Times New Roman"/>
                <w:lang w:bidi="ru-RU"/>
              </w:rPr>
              <w:t>данными</w:t>
            </w:r>
            <w:r w:rsidRPr="0089594B">
              <w:rPr>
                <w:rFonts w:ascii="Times New Roman" w:eastAsia="Calibri" w:hAnsi="Times New Roman" w:cs="Times New Roman"/>
                <w:spacing w:val="108"/>
                <w:lang w:bidi="ru-RU"/>
              </w:rPr>
              <w:t xml:space="preserve"> </w:t>
            </w:r>
            <w:r w:rsidRPr="0089594B">
              <w:rPr>
                <w:rFonts w:ascii="Times New Roman" w:eastAsia="Calibri" w:hAnsi="Times New Roman" w:cs="Times New Roman"/>
                <w:lang w:bidi="ru-RU"/>
              </w:rPr>
              <w:t>об</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изделии</w:t>
            </w:r>
          </w:p>
        </w:tc>
      </w:tr>
      <w:tr w:rsidR="0089594B" w:rsidRPr="0089594B" w14:paraId="21CDDD45" w14:textId="77777777" w:rsidTr="00DE6AF8">
        <w:trPr>
          <w:trHeight w:val="276"/>
          <w:jc w:val="center"/>
        </w:trPr>
        <w:tc>
          <w:tcPr>
            <w:tcW w:w="1271" w:type="dxa"/>
            <w:tcBorders>
              <w:top w:val="nil"/>
              <w:bottom w:val="nil"/>
            </w:tcBorders>
            <w:shd w:val="clear" w:color="auto" w:fill="auto"/>
          </w:tcPr>
          <w:p w14:paraId="5B9043E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488B1A6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B803DC1"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PDM-системы)</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систему</w:t>
            </w:r>
            <w:r w:rsidRPr="0089594B">
              <w:rPr>
                <w:rFonts w:ascii="Times New Roman" w:eastAsia="Calibri" w:hAnsi="Times New Roman" w:cs="Times New Roman"/>
                <w:spacing w:val="55"/>
                <w:lang w:bidi="ru-RU"/>
              </w:rPr>
              <w:t xml:space="preserve"> </w:t>
            </w:r>
            <w:r w:rsidRPr="0089594B">
              <w:rPr>
                <w:rFonts w:ascii="Times New Roman" w:eastAsia="Calibri" w:hAnsi="Times New Roman" w:cs="Times New Roman"/>
                <w:lang w:bidi="ru-RU"/>
              </w:rPr>
              <w:t>планирования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ресурсов</w:t>
            </w:r>
          </w:p>
        </w:tc>
      </w:tr>
      <w:tr w:rsidR="0089594B" w:rsidRPr="0089594B" w14:paraId="30D4E4B1" w14:textId="77777777" w:rsidTr="00DE6AF8">
        <w:trPr>
          <w:trHeight w:val="276"/>
          <w:jc w:val="center"/>
        </w:trPr>
        <w:tc>
          <w:tcPr>
            <w:tcW w:w="1271" w:type="dxa"/>
            <w:tcBorders>
              <w:top w:val="nil"/>
              <w:bottom w:val="nil"/>
            </w:tcBorders>
            <w:shd w:val="clear" w:color="auto" w:fill="auto"/>
          </w:tcPr>
          <w:p w14:paraId="71AE76D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4D11B04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3AA39697"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ERP-системы)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p>
        </w:tc>
      </w:tr>
      <w:tr w:rsidR="0089594B" w:rsidRPr="0089594B" w14:paraId="63C81650" w14:textId="77777777" w:rsidTr="00DE6AF8">
        <w:trPr>
          <w:trHeight w:val="275"/>
          <w:jc w:val="center"/>
        </w:trPr>
        <w:tc>
          <w:tcPr>
            <w:tcW w:w="1271" w:type="dxa"/>
            <w:tcBorders>
              <w:top w:val="nil"/>
              <w:bottom w:val="nil"/>
            </w:tcBorders>
            <w:shd w:val="clear" w:color="auto" w:fill="auto"/>
          </w:tcPr>
          <w:p w14:paraId="725618D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6C04C9D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0EBF8117" w14:textId="77777777" w:rsidR="0089594B" w:rsidRPr="0089594B" w:rsidRDefault="0089594B" w:rsidP="0089594B">
            <w:pPr>
              <w:widowControl w:val="0"/>
              <w:tabs>
                <w:tab w:val="left" w:pos="1799"/>
                <w:tab w:val="left" w:pos="2190"/>
                <w:tab w:val="left" w:pos="3591"/>
                <w:tab w:val="left" w:pos="5320"/>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номенклатуре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количестве</w:t>
            </w:r>
            <w:r w:rsidRPr="0089594B">
              <w:rPr>
                <w:rFonts w:ascii="Times New Roman" w:eastAsia="Calibri" w:hAnsi="Times New Roman" w:cs="Times New Roman"/>
                <w:lang w:bidi="ru-RU"/>
              </w:rPr>
              <w:tab/>
              <w:t>используемых</w:t>
            </w:r>
            <w:r w:rsidRPr="0089594B">
              <w:rPr>
                <w:rFonts w:ascii="Times New Roman" w:eastAsia="Calibri" w:hAnsi="Times New Roman" w:cs="Times New Roman"/>
                <w:lang w:bidi="ru-RU"/>
              </w:rPr>
              <w:tab/>
              <w:t>заготовок,</w:t>
            </w:r>
          </w:p>
        </w:tc>
      </w:tr>
      <w:tr w:rsidR="0089594B" w:rsidRPr="0089594B" w14:paraId="083D0D89" w14:textId="77777777" w:rsidTr="00DE6AF8">
        <w:trPr>
          <w:trHeight w:val="271"/>
          <w:jc w:val="center"/>
        </w:trPr>
        <w:tc>
          <w:tcPr>
            <w:tcW w:w="1271" w:type="dxa"/>
            <w:tcBorders>
              <w:top w:val="nil"/>
              <w:bottom w:val="nil"/>
            </w:tcBorders>
            <w:shd w:val="clear" w:color="auto" w:fill="auto"/>
          </w:tcPr>
          <w:p w14:paraId="0E0CD56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1D6492B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365C267B"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769EA7D0" w14:textId="77777777" w:rsidTr="00DE6AF8">
        <w:trPr>
          <w:trHeight w:val="280"/>
          <w:jc w:val="center"/>
        </w:trPr>
        <w:tc>
          <w:tcPr>
            <w:tcW w:w="1271" w:type="dxa"/>
            <w:tcBorders>
              <w:top w:val="nil"/>
              <w:bottom w:val="nil"/>
            </w:tcBorders>
            <w:shd w:val="clear" w:color="auto" w:fill="auto"/>
          </w:tcPr>
          <w:p w14:paraId="293CF3D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22648735"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4.1.02</w:t>
            </w:r>
          </w:p>
        </w:tc>
        <w:tc>
          <w:tcPr>
            <w:tcW w:w="7454" w:type="dxa"/>
            <w:gridSpan w:val="5"/>
            <w:tcBorders>
              <w:bottom w:val="nil"/>
            </w:tcBorders>
            <w:shd w:val="clear" w:color="auto" w:fill="auto"/>
          </w:tcPr>
          <w:p w14:paraId="05A3C3E4" w14:textId="77777777" w:rsidR="0089594B" w:rsidRPr="0089594B" w:rsidRDefault="0089594B" w:rsidP="0089594B">
            <w:pPr>
              <w:widowControl w:val="0"/>
              <w:tabs>
                <w:tab w:val="left" w:pos="1744"/>
                <w:tab w:val="left" w:pos="2905"/>
                <w:tab w:val="left" w:pos="4181"/>
                <w:tab w:val="left" w:pos="4721"/>
                <w:tab w:val="left" w:pos="624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Выстраивать</w:t>
            </w:r>
            <w:r w:rsidRPr="0089594B">
              <w:rPr>
                <w:rFonts w:ascii="Times New Roman" w:eastAsia="Calibri" w:hAnsi="Times New Roman" w:cs="Times New Roman"/>
                <w:lang w:bidi="ru-RU"/>
              </w:rPr>
              <w:tab/>
              <w:t>деловые</w:t>
            </w:r>
            <w:r w:rsidRPr="0089594B">
              <w:rPr>
                <w:rFonts w:ascii="Times New Roman" w:eastAsia="Calibri" w:hAnsi="Times New Roman" w:cs="Times New Roman"/>
                <w:lang w:bidi="ru-RU"/>
              </w:rPr>
              <w:tab/>
              <w:t>контакты</w:t>
            </w:r>
            <w:r w:rsidRPr="0089594B">
              <w:rPr>
                <w:rFonts w:ascii="Times New Roman" w:eastAsia="Calibri" w:hAnsi="Times New Roman" w:cs="Times New Roman"/>
                <w:lang w:bidi="ru-RU"/>
              </w:rPr>
              <w:tab/>
              <w:t>со</w:t>
            </w:r>
            <w:r w:rsidRPr="0089594B">
              <w:rPr>
                <w:rFonts w:ascii="Times New Roman" w:eastAsia="Calibri" w:hAnsi="Times New Roman" w:cs="Times New Roman"/>
                <w:lang w:bidi="ru-RU"/>
              </w:rPr>
              <w:tab/>
              <w:t>служащими</w:t>
            </w:r>
            <w:r w:rsidRPr="0089594B">
              <w:rPr>
                <w:rFonts w:ascii="Times New Roman" w:eastAsia="Calibri" w:hAnsi="Times New Roman" w:cs="Times New Roman"/>
                <w:lang w:bidi="ru-RU"/>
              </w:rPr>
              <w:tab/>
              <w:t>и</w:t>
            </w:r>
          </w:p>
        </w:tc>
      </w:tr>
      <w:tr w:rsidR="0089594B" w:rsidRPr="0089594B" w14:paraId="270E1ABE" w14:textId="77777777" w:rsidTr="00DE6AF8">
        <w:trPr>
          <w:trHeight w:val="275"/>
          <w:jc w:val="center"/>
        </w:trPr>
        <w:tc>
          <w:tcPr>
            <w:tcW w:w="1271" w:type="dxa"/>
            <w:tcBorders>
              <w:top w:val="nil"/>
              <w:bottom w:val="nil"/>
            </w:tcBorders>
            <w:shd w:val="clear" w:color="auto" w:fill="auto"/>
          </w:tcPr>
          <w:p w14:paraId="3F98DA4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65FB08F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6A93115D"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руководителями</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номенклатуре</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w:t>
            </w:r>
          </w:p>
        </w:tc>
      </w:tr>
      <w:tr w:rsidR="0089594B" w:rsidRPr="0089594B" w14:paraId="3FCA872E" w14:textId="77777777" w:rsidTr="00DE6AF8">
        <w:trPr>
          <w:trHeight w:val="276"/>
          <w:jc w:val="center"/>
        </w:trPr>
        <w:tc>
          <w:tcPr>
            <w:tcW w:w="1271" w:type="dxa"/>
            <w:tcBorders>
              <w:top w:val="nil"/>
              <w:bottom w:val="nil"/>
            </w:tcBorders>
            <w:shd w:val="clear" w:color="auto" w:fill="auto"/>
          </w:tcPr>
          <w:p w14:paraId="6324AB7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10D2AF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7DAF0E75"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количестве</w:t>
            </w:r>
            <w:r w:rsidRPr="0089594B">
              <w:rPr>
                <w:rFonts w:ascii="Times New Roman" w:eastAsia="Calibri" w:hAnsi="Times New Roman" w:cs="Times New Roman"/>
                <w:spacing w:val="46"/>
                <w:lang w:bidi="ru-RU"/>
              </w:rPr>
              <w:t xml:space="preserve"> </w:t>
            </w:r>
            <w:r w:rsidRPr="0089594B">
              <w:rPr>
                <w:rFonts w:ascii="Times New Roman" w:eastAsia="Calibri" w:hAnsi="Times New Roman" w:cs="Times New Roman"/>
                <w:lang w:bidi="ru-RU"/>
              </w:rPr>
              <w:t>используемых</w:t>
            </w:r>
            <w:r w:rsidRPr="0089594B">
              <w:rPr>
                <w:rFonts w:ascii="Times New Roman" w:eastAsia="Calibri" w:hAnsi="Times New Roman" w:cs="Times New Roman"/>
                <w:spacing w:val="105"/>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05"/>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и</w:t>
            </w:r>
          </w:p>
        </w:tc>
      </w:tr>
      <w:tr w:rsidR="0089594B" w:rsidRPr="0089594B" w14:paraId="45BED9CE" w14:textId="77777777" w:rsidTr="00DE6AF8">
        <w:trPr>
          <w:trHeight w:val="271"/>
          <w:jc w:val="center"/>
        </w:trPr>
        <w:tc>
          <w:tcPr>
            <w:tcW w:w="1271" w:type="dxa"/>
            <w:tcBorders>
              <w:top w:val="nil"/>
              <w:bottom w:val="nil"/>
            </w:tcBorders>
            <w:shd w:val="clear" w:color="auto" w:fill="auto"/>
          </w:tcPr>
          <w:p w14:paraId="57B0C01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32C6C83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0EFAC75C"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материалов;</w:t>
            </w:r>
          </w:p>
        </w:tc>
      </w:tr>
      <w:tr w:rsidR="0089594B" w:rsidRPr="0089594B" w14:paraId="036C1CAA" w14:textId="77777777" w:rsidTr="00DE6AF8">
        <w:trPr>
          <w:trHeight w:val="282"/>
          <w:jc w:val="center"/>
        </w:trPr>
        <w:tc>
          <w:tcPr>
            <w:tcW w:w="1271" w:type="dxa"/>
            <w:tcBorders>
              <w:top w:val="nil"/>
              <w:bottom w:val="nil"/>
            </w:tcBorders>
            <w:shd w:val="clear" w:color="auto" w:fill="auto"/>
          </w:tcPr>
          <w:p w14:paraId="45B6955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088B2A55" w14:textId="77777777" w:rsidR="0089594B" w:rsidRPr="0089594B" w:rsidRDefault="0089594B" w:rsidP="0089594B">
            <w:pPr>
              <w:widowControl w:val="0"/>
              <w:autoSpaceDE w:val="0"/>
              <w:autoSpaceDN w:val="0"/>
              <w:spacing w:after="0" w:line="26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4.1.03</w:t>
            </w:r>
          </w:p>
        </w:tc>
        <w:tc>
          <w:tcPr>
            <w:tcW w:w="7454" w:type="dxa"/>
            <w:gridSpan w:val="5"/>
            <w:tcBorders>
              <w:bottom w:val="nil"/>
            </w:tcBorders>
            <w:shd w:val="clear" w:color="auto" w:fill="auto"/>
          </w:tcPr>
          <w:p w14:paraId="5DE3B38D" w14:textId="77777777" w:rsidR="0089594B" w:rsidRPr="0089594B" w:rsidRDefault="0089594B" w:rsidP="0089594B">
            <w:pPr>
              <w:widowControl w:val="0"/>
              <w:tabs>
                <w:tab w:val="left" w:pos="1034"/>
                <w:tab w:val="left" w:pos="2590"/>
                <w:tab w:val="left" w:pos="2922"/>
                <w:tab w:val="left" w:pos="4526"/>
                <w:tab w:val="left" w:pos="6128"/>
              </w:tabs>
              <w:autoSpaceDE w:val="0"/>
              <w:autoSpaceDN w:val="0"/>
              <w:spacing w:after="0" w:line="26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Искать</w:t>
            </w:r>
            <w:r w:rsidRPr="0089594B">
              <w:rPr>
                <w:rFonts w:ascii="Times New Roman" w:eastAsia="Calibri" w:hAnsi="Times New Roman" w:cs="Times New Roman"/>
                <w:lang w:bidi="ru-RU"/>
              </w:rPr>
              <w:tab/>
              <w:t>информацию</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поставщиках,</w:t>
            </w:r>
            <w:r w:rsidRPr="0089594B">
              <w:rPr>
                <w:rFonts w:ascii="Times New Roman" w:eastAsia="Calibri" w:hAnsi="Times New Roman" w:cs="Times New Roman"/>
                <w:lang w:bidi="ru-RU"/>
              </w:rPr>
              <w:tab/>
              <w:t>ассортименте</w:t>
            </w:r>
            <w:r w:rsidRPr="0089594B">
              <w:rPr>
                <w:rFonts w:ascii="Times New Roman" w:eastAsia="Calibri" w:hAnsi="Times New Roman" w:cs="Times New Roman"/>
                <w:lang w:bidi="ru-RU"/>
              </w:rPr>
              <w:tab/>
              <w:t>их</w:t>
            </w:r>
          </w:p>
        </w:tc>
      </w:tr>
      <w:tr w:rsidR="0089594B" w:rsidRPr="0089594B" w14:paraId="5B6115C1" w14:textId="77777777" w:rsidTr="00DE6AF8">
        <w:trPr>
          <w:trHeight w:val="276"/>
          <w:jc w:val="center"/>
        </w:trPr>
        <w:tc>
          <w:tcPr>
            <w:tcW w:w="1271" w:type="dxa"/>
            <w:tcBorders>
              <w:top w:val="nil"/>
              <w:bottom w:val="nil"/>
            </w:tcBorders>
            <w:shd w:val="clear" w:color="auto" w:fill="auto"/>
          </w:tcPr>
          <w:p w14:paraId="6594639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08BCD2A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4EE8FDE5"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качестве заготовок,</w:t>
            </w:r>
          </w:p>
        </w:tc>
      </w:tr>
      <w:tr w:rsidR="0089594B" w:rsidRPr="0089594B" w14:paraId="27183AB8" w14:textId="77777777" w:rsidTr="00DE6AF8">
        <w:trPr>
          <w:trHeight w:val="276"/>
          <w:jc w:val="center"/>
        </w:trPr>
        <w:tc>
          <w:tcPr>
            <w:tcW w:w="1271" w:type="dxa"/>
            <w:tcBorders>
              <w:top w:val="nil"/>
              <w:bottom w:val="nil"/>
            </w:tcBorders>
            <w:shd w:val="clear" w:color="auto" w:fill="auto"/>
          </w:tcPr>
          <w:p w14:paraId="368C659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4322B2A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252C146C"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использованием</w:t>
            </w:r>
          </w:p>
        </w:tc>
      </w:tr>
      <w:tr w:rsidR="0089594B" w:rsidRPr="0089594B" w14:paraId="6E1FC2CE" w14:textId="77777777" w:rsidTr="00DE6AF8">
        <w:trPr>
          <w:trHeight w:val="275"/>
          <w:jc w:val="center"/>
        </w:trPr>
        <w:tc>
          <w:tcPr>
            <w:tcW w:w="1271" w:type="dxa"/>
            <w:tcBorders>
              <w:top w:val="nil"/>
              <w:bottom w:val="nil"/>
            </w:tcBorders>
            <w:shd w:val="clear" w:color="auto" w:fill="auto"/>
          </w:tcPr>
          <w:p w14:paraId="6791634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4F99C09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587DD34B"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с</w:t>
            </w:r>
          </w:p>
        </w:tc>
      </w:tr>
      <w:tr w:rsidR="0089594B" w:rsidRPr="0089594B" w14:paraId="3B54C2CC" w14:textId="77777777" w:rsidTr="00DE6AF8">
        <w:trPr>
          <w:trHeight w:val="276"/>
          <w:jc w:val="center"/>
        </w:trPr>
        <w:tc>
          <w:tcPr>
            <w:tcW w:w="1271" w:type="dxa"/>
            <w:tcBorders>
              <w:top w:val="nil"/>
              <w:bottom w:val="nil"/>
            </w:tcBorders>
            <w:shd w:val="clear" w:color="auto" w:fill="auto"/>
          </w:tcPr>
          <w:p w14:paraId="53813B8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1FD5195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4D39BEAD" w14:textId="77777777" w:rsidR="0089594B" w:rsidRPr="0089594B" w:rsidRDefault="0089594B" w:rsidP="0089594B">
            <w:pPr>
              <w:widowControl w:val="0"/>
              <w:tabs>
                <w:tab w:val="left" w:pos="2003"/>
                <w:tab w:val="left" w:pos="3430"/>
                <w:tab w:val="left" w:pos="3792"/>
                <w:tab w:val="left" w:pos="5123"/>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lang w:bidi="ru-RU"/>
              </w:rPr>
              <w:tab/>
              <w:t>справочной</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рекламной</w:t>
            </w:r>
            <w:r w:rsidRPr="0089594B">
              <w:rPr>
                <w:rFonts w:ascii="Times New Roman" w:eastAsia="Calibri" w:hAnsi="Times New Roman" w:cs="Times New Roman"/>
                <w:lang w:bidi="ru-RU"/>
              </w:rPr>
              <w:tab/>
              <w:t>литературы,</w:t>
            </w:r>
          </w:p>
        </w:tc>
      </w:tr>
      <w:tr w:rsidR="0089594B" w:rsidRPr="0089594B" w14:paraId="31FB2DAE" w14:textId="77777777" w:rsidTr="00DE6AF8">
        <w:trPr>
          <w:trHeight w:val="271"/>
          <w:jc w:val="center"/>
        </w:trPr>
        <w:tc>
          <w:tcPr>
            <w:tcW w:w="1271" w:type="dxa"/>
            <w:tcBorders>
              <w:top w:val="nil"/>
              <w:bottom w:val="nil"/>
            </w:tcBorders>
            <w:shd w:val="clear" w:color="auto" w:fill="auto"/>
          </w:tcPr>
          <w:p w14:paraId="3DC1DEA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5188997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00756047"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выставок,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семинаров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конференций;</w:t>
            </w:r>
          </w:p>
        </w:tc>
      </w:tr>
      <w:tr w:rsidR="0089594B" w:rsidRPr="0089594B" w14:paraId="5396000D" w14:textId="77777777" w:rsidTr="00DE6AF8">
        <w:trPr>
          <w:trHeight w:val="280"/>
          <w:jc w:val="center"/>
        </w:trPr>
        <w:tc>
          <w:tcPr>
            <w:tcW w:w="1271" w:type="dxa"/>
            <w:tcBorders>
              <w:top w:val="nil"/>
              <w:bottom w:val="nil"/>
            </w:tcBorders>
            <w:shd w:val="clear" w:color="auto" w:fill="auto"/>
          </w:tcPr>
          <w:p w14:paraId="0C14344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7E26FC8B"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4.1.04</w:t>
            </w:r>
          </w:p>
        </w:tc>
        <w:tc>
          <w:tcPr>
            <w:tcW w:w="7454" w:type="dxa"/>
            <w:gridSpan w:val="5"/>
            <w:tcBorders>
              <w:bottom w:val="nil"/>
            </w:tcBorders>
            <w:shd w:val="clear" w:color="auto" w:fill="auto"/>
          </w:tcPr>
          <w:p w14:paraId="38B35A25" w14:textId="77777777" w:rsidR="0089594B" w:rsidRPr="0089594B" w:rsidRDefault="0089594B" w:rsidP="0089594B">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приемы</w:t>
            </w:r>
            <w:r w:rsidRPr="0089594B">
              <w:rPr>
                <w:rFonts w:ascii="Times New Roman" w:eastAsia="Calibri" w:hAnsi="Times New Roman" w:cs="Times New Roman"/>
                <w:lang w:bidi="ru-RU"/>
              </w:rPr>
              <w:tab/>
              <w:t>деловой</w:t>
            </w:r>
            <w:r w:rsidRPr="0089594B">
              <w:rPr>
                <w:rFonts w:ascii="Times New Roman" w:eastAsia="Calibri" w:hAnsi="Times New Roman" w:cs="Times New Roman"/>
                <w:lang w:bidi="ru-RU"/>
              </w:rPr>
              <w:tab/>
              <w:t>коммуникации</w:t>
            </w:r>
            <w:r w:rsidRPr="0089594B">
              <w:rPr>
                <w:rFonts w:ascii="Times New Roman" w:eastAsia="Calibri" w:hAnsi="Times New Roman" w:cs="Times New Roman"/>
                <w:lang w:bidi="ru-RU"/>
              </w:rPr>
              <w:tab/>
              <w:t>для</w:t>
            </w:r>
          </w:p>
        </w:tc>
      </w:tr>
      <w:tr w:rsidR="0089594B" w:rsidRPr="0089594B" w14:paraId="07767C19" w14:textId="77777777" w:rsidTr="00DE6AF8">
        <w:trPr>
          <w:trHeight w:val="276"/>
          <w:jc w:val="center"/>
        </w:trPr>
        <w:tc>
          <w:tcPr>
            <w:tcW w:w="1271" w:type="dxa"/>
            <w:tcBorders>
              <w:top w:val="nil"/>
              <w:bottom w:val="nil"/>
            </w:tcBorders>
            <w:shd w:val="clear" w:color="auto" w:fill="auto"/>
          </w:tcPr>
          <w:p w14:paraId="3C8CDEE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0350C24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4C3AD126"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получения</w:t>
            </w:r>
            <w:r w:rsidRPr="0089594B">
              <w:rPr>
                <w:rFonts w:ascii="Times New Roman" w:eastAsia="Calibri" w:hAnsi="Times New Roman" w:cs="Times New Roman"/>
                <w:spacing w:val="37"/>
                <w:lang w:bidi="ru-RU"/>
              </w:rPr>
              <w:t xml:space="preserve"> </w:t>
            </w:r>
            <w:r w:rsidRPr="0089594B">
              <w:rPr>
                <w:rFonts w:ascii="Times New Roman" w:eastAsia="Calibri" w:hAnsi="Times New Roman" w:cs="Times New Roman"/>
                <w:lang w:bidi="ru-RU"/>
              </w:rPr>
              <w:t>у</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97"/>
                <w:lang w:bidi="ru-RU"/>
              </w:rPr>
              <w:t xml:space="preserve"> </w:t>
            </w:r>
            <w:r w:rsidRPr="0089594B">
              <w:rPr>
                <w:rFonts w:ascii="Times New Roman" w:eastAsia="Calibri" w:hAnsi="Times New Roman" w:cs="Times New Roman"/>
                <w:lang w:bidi="ru-RU"/>
              </w:rPr>
              <w:t>об</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ассортименте</w:t>
            </w:r>
          </w:p>
        </w:tc>
      </w:tr>
      <w:tr w:rsidR="0089594B" w:rsidRPr="0089594B" w14:paraId="672211A0" w14:textId="77777777" w:rsidTr="00DE6AF8">
        <w:trPr>
          <w:trHeight w:val="275"/>
          <w:jc w:val="center"/>
        </w:trPr>
        <w:tc>
          <w:tcPr>
            <w:tcW w:w="1271" w:type="dxa"/>
            <w:tcBorders>
              <w:top w:val="nil"/>
              <w:bottom w:val="nil"/>
            </w:tcBorders>
            <w:shd w:val="clear" w:color="auto" w:fill="auto"/>
          </w:tcPr>
          <w:p w14:paraId="678374A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391F96B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0BE4E496"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16"/>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заготовок</w:t>
            </w:r>
          </w:p>
        </w:tc>
      </w:tr>
      <w:tr w:rsidR="0089594B" w:rsidRPr="0089594B" w14:paraId="66328649" w14:textId="77777777" w:rsidTr="00DE6AF8">
        <w:trPr>
          <w:trHeight w:val="276"/>
          <w:jc w:val="center"/>
        </w:trPr>
        <w:tc>
          <w:tcPr>
            <w:tcW w:w="1271" w:type="dxa"/>
            <w:tcBorders>
              <w:top w:val="nil"/>
              <w:bottom w:val="nil"/>
            </w:tcBorders>
            <w:shd w:val="clear" w:color="auto" w:fill="auto"/>
          </w:tcPr>
          <w:p w14:paraId="210B1DB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4280A3B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5C167FD2" w14:textId="77777777" w:rsidR="0089594B" w:rsidRPr="0089594B" w:rsidRDefault="0089594B" w:rsidP="0089594B">
            <w:pPr>
              <w:widowControl w:val="0"/>
              <w:tabs>
                <w:tab w:val="left" w:pos="2439"/>
                <w:tab w:val="left" w:pos="4298"/>
                <w:tab w:val="left" w:pos="5735"/>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механосборочного</w:t>
            </w:r>
            <w:r w:rsidRPr="0089594B">
              <w:rPr>
                <w:rFonts w:ascii="Times New Roman" w:eastAsia="Calibri" w:hAnsi="Times New Roman" w:cs="Times New Roman"/>
                <w:lang w:bidi="ru-RU"/>
              </w:rPr>
              <w:tab/>
              <w:t>производства,</w:t>
            </w:r>
            <w:r w:rsidRPr="0089594B">
              <w:rPr>
                <w:rFonts w:ascii="Times New Roman" w:eastAsia="Calibri" w:hAnsi="Times New Roman" w:cs="Times New Roman"/>
                <w:lang w:bidi="ru-RU"/>
              </w:rPr>
              <w:tab/>
              <w:t>свойствах</w:t>
            </w:r>
            <w:r w:rsidRPr="0089594B">
              <w:rPr>
                <w:rFonts w:ascii="Times New Roman" w:eastAsia="Calibri" w:hAnsi="Times New Roman" w:cs="Times New Roman"/>
                <w:lang w:bidi="ru-RU"/>
              </w:rPr>
              <w:tab/>
              <w:t>новых</w:t>
            </w:r>
          </w:p>
        </w:tc>
      </w:tr>
      <w:tr w:rsidR="0089594B" w:rsidRPr="0089594B" w14:paraId="1726DD25" w14:textId="77777777" w:rsidTr="00DE6AF8">
        <w:trPr>
          <w:trHeight w:val="271"/>
          <w:jc w:val="center"/>
        </w:trPr>
        <w:tc>
          <w:tcPr>
            <w:tcW w:w="1271" w:type="dxa"/>
            <w:tcBorders>
              <w:top w:val="nil"/>
              <w:bottom w:val="nil"/>
            </w:tcBorders>
            <w:shd w:val="clear" w:color="auto" w:fill="auto"/>
          </w:tcPr>
          <w:p w14:paraId="3B56870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018799C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4A220BAE"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41C8C4E8" w14:textId="77777777" w:rsidTr="00DE6AF8">
        <w:trPr>
          <w:trHeight w:val="280"/>
          <w:jc w:val="center"/>
        </w:trPr>
        <w:tc>
          <w:tcPr>
            <w:tcW w:w="1271" w:type="dxa"/>
            <w:tcBorders>
              <w:top w:val="nil"/>
              <w:bottom w:val="nil"/>
            </w:tcBorders>
            <w:shd w:val="clear" w:color="auto" w:fill="auto"/>
          </w:tcPr>
          <w:p w14:paraId="48FE859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6757F80D"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4.1.05</w:t>
            </w:r>
          </w:p>
        </w:tc>
        <w:tc>
          <w:tcPr>
            <w:tcW w:w="7454" w:type="dxa"/>
            <w:gridSpan w:val="5"/>
            <w:tcBorders>
              <w:bottom w:val="nil"/>
            </w:tcBorders>
            <w:shd w:val="clear" w:color="auto" w:fill="auto"/>
          </w:tcPr>
          <w:p w14:paraId="34D3F0C7" w14:textId="77777777" w:rsidR="0089594B" w:rsidRPr="0089594B" w:rsidRDefault="0089594B" w:rsidP="0089594B">
            <w:pPr>
              <w:widowControl w:val="0"/>
              <w:tabs>
                <w:tab w:val="left" w:pos="1950"/>
                <w:tab w:val="left" w:pos="3727"/>
                <w:tab w:val="left" w:pos="551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ERP-систему</w:t>
            </w:r>
            <w:r w:rsidRPr="0089594B">
              <w:rPr>
                <w:rFonts w:ascii="Times New Roman" w:eastAsia="Calibri" w:hAnsi="Times New Roman" w:cs="Times New Roman"/>
                <w:lang w:bidi="ru-RU"/>
              </w:rPr>
              <w:tab/>
              <w:t>организации,</w:t>
            </w:r>
            <w:r w:rsidRPr="0089594B">
              <w:rPr>
                <w:rFonts w:ascii="Times New Roman" w:eastAsia="Calibri" w:hAnsi="Times New Roman" w:cs="Times New Roman"/>
                <w:lang w:bidi="ru-RU"/>
              </w:rPr>
              <w:tab/>
              <w:t>системы</w:t>
            </w:r>
          </w:p>
        </w:tc>
      </w:tr>
      <w:tr w:rsidR="0089594B" w:rsidRPr="0089594B" w14:paraId="645CE811" w14:textId="77777777" w:rsidTr="00DE6AF8">
        <w:trPr>
          <w:trHeight w:val="276"/>
          <w:jc w:val="center"/>
        </w:trPr>
        <w:tc>
          <w:tcPr>
            <w:tcW w:w="1271" w:type="dxa"/>
            <w:tcBorders>
              <w:top w:val="nil"/>
              <w:bottom w:val="nil"/>
            </w:tcBorders>
            <w:shd w:val="clear" w:color="auto" w:fill="auto"/>
          </w:tcPr>
          <w:p w14:paraId="4E36BE1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2528437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4B0F969"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электронные</w:t>
            </w:r>
            <w:r w:rsidRPr="0089594B">
              <w:rPr>
                <w:rFonts w:ascii="Times New Roman" w:eastAsia="Calibri" w:hAnsi="Times New Roman" w:cs="Times New Roman"/>
                <w:spacing w:val="92"/>
                <w:lang w:bidi="ru-RU"/>
              </w:rPr>
              <w:t xml:space="preserve"> </w:t>
            </w:r>
            <w:r w:rsidRPr="0089594B">
              <w:rPr>
                <w:rFonts w:ascii="Times New Roman" w:eastAsia="Calibri" w:hAnsi="Times New Roman" w:cs="Times New Roman"/>
                <w:lang w:bidi="ru-RU"/>
              </w:rPr>
              <w:t>таблицы</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для</w:t>
            </w:r>
          </w:p>
        </w:tc>
      </w:tr>
      <w:tr w:rsidR="0089594B" w:rsidRPr="0089594B" w14:paraId="6C6DA07A" w14:textId="77777777" w:rsidTr="00DE6AF8">
        <w:trPr>
          <w:trHeight w:val="275"/>
          <w:jc w:val="center"/>
        </w:trPr>
        <w:tc>
          <w:tcPr>
            <w:tcW w:w="1271" w:type="dxa"/>
            <w:tcBorders>
              <w:top w:val="nil"/>
              <w:bottom w:val="nil"/>
            </w:tcBorders>
            <w:shd w:val="clear" w:color="auto" w:fill="auto"/>
          </w:tcPr>
          <w:p w14:paraId="5B3FB37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35D577A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595D5408" w14:textId="77777777" w:rsidR="0089594B" w:rsidRPr="0089594B" w:rsidRDefault="0089594B" w:rsidP="0089594B">
            <w:pPr>
              <w:widowControl w:val="0"/>
              <w:tabs>
                <w:tab w:val="left" w:pos="1322"/>
                <w:tab w:val="left" w:pos="3156"/>
                <w:tab w:val="left" w:pos="3489"/>
                <w:tab w:val="left" w:pos="4753"/>
                <w:tab w:val="left" w:pos="6255"/>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хранения,</w:t>
            </w:r>
            <w:r w:rsidRPr="0089594B">
              <w:rPr>
                <w:rFonts w:ascii="Times New Roman" w:eastAsia="Calibri" w:hAnsi="Times New Roman" w:cs="Times New Roman"/>
                <w:lang w:bidi="ru-RU"/>
              </w:rPr>
              <w:tab/>
              <w:t>систематизации</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обработки</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о</w:t>
            </w:r>
          </w:p>
        </w:tc>
      </w:tr>
      <w:tr w:rsidR="0089594B" w:rsidRPr="0089594B" w14:paraId="0A54FF20" w14:textId="77777777" w:rsidTr="00DE6AF8">
        <w:trPr>
          <w:trHeight w:val="276"/>
          <w:jc w:val="center"/>
        </w:trPr>
        <w:tc>
          <w:tcPr>
            <w:tcW w:w="1271" w:type="dxa"/>
            <w:tcBorders>
              <w:top w:val="nil"/>
              <w:bottom w:val="nil"/>
            </w:tcBorders>
            <w:shd w:val="clear" w:color="auto" w:fill="auto"/>
          </w:tcPr>
          <w:p w14:paraId="44B265E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0AFC12E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036D11EA"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поставщиках,</w:t>
            </w:r>
            <w:r w:rsidRPr="0089594B">
              <w:rPr>
                <w:rFonts w:ascii="Times New Roman" w:eastAsia="Calibri" w:hAnsi="Times New Roman" w:cs="Times New Roman"/>
                <w:spacing w:val="27"/>
                <w:lang w:bidi="ru-RU"/>
              </w:rPr>
              <w:t xml:space="preserve"> </w:t>
            </w:r>
            <w:r w:rsidRPr="0089594B">
              <w:rPr>
                <w:rFonts w:ascii="Times New Roman" w:eastAsia="Calibri" w:hAnsi="Times New Roman" w:cs="Times New Roman"/>
                <w:lang w:bidi="ru-RU"/>
              </w:rPr>
              <w:t>ассортименте</w:t>
            </w:r>
            <w:r w:rsidRPr="0089594B">
              <w:rPr>
                <w:rFonts w:ascii="Times New Roman" w:eastAsia="Calibri" w:hAnsi="Times New Roman" w:cs="Times New Roman"/>
                <w:spacing w:val="86"/>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87"/>
                <w:lang w:bidi="ru-RU"/>
              </w:rPr>
              <w:t xml:space="preserve"> </w:t>
            </w: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85"/>
                <w:lang w:bidi="ru-RU"/>
              </w:rPr>
              <w:t xml:space="preserve"> </w:t>
            </w:r>
            <w:r w:rsidRPr="0089594B">
              <w:rPr>
                <w:rFonts w:ascii="Times New Roman" w:eastAsia="Calibri" w:hAnsi="Times New Roman" w:cs="Times New Roman"/>
                <w:lang w:bidi="ru-RU"/>
              </w:rPr>
              <w:t>возможностях</w:t>
            </w:r>
          </w:p>
        </w:tc>
      </w:tr>
      <w:tr w:rsidR="0089594B" w:rsidRPr="0089594B" w14:paraId="00B255F7" w14:textId="77777777" w:rsidTr="00DE6AF8">
        <w:trPr>
          <w:trHeight w:val="275"/>
          <w:jc w:val="center"/>
        </w:trPr>
        <w:tc>
          <w:tcPr>
            <w:tcW w:w="1271" w:type="dxa"/>
            <w:tcBorders>
              <w:top w:val="nil"/>
              <w:bottom w:val="nil"/>
            </w:tcBorders>
            <w:shd w:val="clear" w:color="auto" w:fill="auto"/>
          </w:tcPr>
          <w:p w14:paraId="79CC1C2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2661FB5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7F3D801" w14:textId="77777777" w:rsidR="0089594B" w:rsidRPr="0089594B" w:rsidRDefault="0089594B" w:rsidP="0089594B">
            <w:pPr>
              <w:widowControl w:val="0"/>
              <w:tabs>
                <w:tab w:val="left" w:pos="1775"/>
                <w:tab w:val="left" w:pos="2881"/>
                <w:tab w:val="left" w:pos="4168"/>
                <w:tab w:val="left" w:pos="5348"/>
                <w:tab w:val="left" w:pos="6247"/>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lang w:bidi="ru-RU"/>
              </w:rPr>
              <w:tab/>
              <w:t>качестве</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частей</w:t>
            </w:r>
            <w:r w:rsidRPr="0089594B">
              <w:rPr>
                <w:rFonts w:ascii="Times New Roman" w:eastAsia="Calibri" w:hAnsi="Times New Roman" w:cs="Times New Roman"/>
                <w:lang w:bidi="ru-RU"/>
              </w:rPr>
              <w:tab/>
              <w:t>и</w:t>
            </w:r>
          </w:p>
        </w:tc>
      </w:tr>
      <w:tr w:rsidR="0089594B" w:rsidRPr="0089594B" w14:paraId="2D7CB1BC" w14:textId="77777777" w:rsidTr="00DE6AF8">
        <w:trPr>
          <w:trHeight w:val="271"/>
          <w:jc w:val="center"/>
        </w:trPr>
        <w:tc>
          <w:tcPr>
            <w:tcW w:w="1271" w:type="dxa"/>
            <w:tcBorders>
              <w:top w:val="nil"/>
              <w:bottom w:val="nil"/>
            </w:tcBorders>
            <w:shd w:val="clear" w:color="auto" w:fill="auto"/>
          </w:tcPr>
          <w:p w14:paraId="54988FA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7BCC49A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6733136A"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51100034" w14:textId="77777777" w:rsidTr="00DE6AF8">
        <w:trPr>
          <w:trHeight w:val="280"/>
          <w:jc w:val="center"/>
        </w:trPr>
        <w:tc>
          <w:tcPr>
            <w:tcW w:w="1271" w:type="dxa"/>
            <w:tcBorders>
              <w:top w:val="nil"/>
              <w:bottom w:val="nil"/>
            </w:tcBorders>
            <w:shd w:val="clear" w:color="auto" w:fill="auto"/>
          </w:tcPr>
          <w:p w14:paraId="23BB462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627FEDC2"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4.1.06</w:t>
            </w:r>
          </w:p>
        </w:tc>
        <w:tc>
          <w:tcPr>
            <w:tcW w:w="7454" w:type="dxa"/>
            <w:gridSpan w:val="5"/>
            <w:tcBorders>
              <w:bottom w:val="nil"/>
            </w:tcBorders>
            <w:shd w:val="clear" w:color="auto" w:fill="auto"/>
          </w:tcPr>
          <w:p w14:paraId="60D11B45"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3"/>
                <w:lang w:bidi="ru-RU"/>
              </w:rPr>
              <w:t xml:space="preserve"> </w:t>
            </w:r>
            <w:r w:rsidRPr="0089594B">
              <w:rPr>
                <w:rFonts w:ascii="Times New Roman" w:eastAsia="Calibri" w:hAnsi="Times New Roman" w:cs="Times New Roman"/>
                <w:lang w:bidi="ru-RU"/>
              </w:rPr>
              <w:t>документы</w:t>
            </w:r>
          </w:p>
        </w:tc>
      </w:tr>
      <w:tr w:rsidR="0089594B" w:rsidRPr="0089594B" w14:paraId="09E0D087" w14:textId="77777777" w:rsidTr="00DE6AF8">
        <w:trPr>
          <w:trHeight w:val="271"/>
          <w:jc w:val="center"/>
        </w:trPr>
        <w:tc>
          <w:tcPr>
            <w:tcW w:w="1271" w:type="dxa"/>
            <w:tcBorders>
              <w:top w:val="nil"/>
              <w:bottom w:val="nil"/>
            </w:tcBorders>
            <w:shd w:val="clear" w:color="auto" w:fill="auto"/>
          </w:tcPr>
          <w:p w14:paraId="6DE4B86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7A84699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44D3BC04"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почте.</w:t>
            </w:r>
          </w:p>
        </w:tc>
      </w:tr>
      <w:tr w:rsidR="0089594B" w:rsidRPr="0089594B" w14:paraId="292926CD" w14:textId="77777777" w:rsidTr="00DE6AF8">
        <w:trPr>
          <w:trHeight w:val="280"/>
          <w:jc w:val="center"/>
        </w:trPr>
        <w:tc>
          <w:tcPr>
            <w:tcW w:w="1271" w:type="dxa"/>
            <w:tcBorders>
              <w:top w:val="nil"/>
              <w:bottom w:val="nil"/>
            </w:tcBorders>
            <w:shd w:val="clear" w:color="auto" w:fill="auto"/>
          </w:tcPr>
          <w:p w14:paraId="10AC942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47BD409D"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4.2.01</w:t>
            </w:r>
          </w:p>
        </w:tc>
        <w:tc>
          <w:tcPr>
            <w:tcW w:w="7454" w:type="dxa"/>
            <w:gridSpan w:val="5"/>
            <w:tcBorders>
              <w:bottom w:val="nil"/>
            </w:tcBorders>
            <w:shd w:val="clear" w:color="auto" w:fill="auto"/>
          </w:tcPr>
          <w:p w14:paraId="42649EB4" w14:textId="77777777" w:rsidR="0089594B" w:rsidRPr="0089594B" w:rsidRDefault="0089594B" w:rsidP="0089594B">
            <w:pPr>
              <w:widowControl w:val="0"/>
              <w:tabs>
                <w:tab w:val="left" w:pos="1156"/>
                <w:tab w:val="left" w:pos="2833"/>
                <w:tab w:val="left" w:pos="3284"/>
                <w:tab w:val="left" w:pos="535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Искать</w:t>
            </w:r>
            <w:r w:rsidRPr="0089594B">
              <w:rPr>
                <w:rFonts w:ascii="Times New Roman" w:eastAsia="Calibri" w:hAnsi="Times New Roman" w:cs="Times New Roman"/>
                <w:lang w:bidi="ru-RU"/>
              </w:rPr>
              <w:tab/>
              <w:t>информацию</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технологических</w:t>
            </w:r>
            <w:r w:rsidRPr="0089594B">
              <w:rPr>
                <w:rFonts w:ascii="Times New Roman" w:eastAsia="Calibri" w:hAnsi="Times New Roman" w:cs="Times New Roman"/>
                <w:lang w:bidi="ru-RU"/>
              </w:rPr>
              <w:tab/>
              <w:t>свойствах</w:t>
            </w:r>
          </w:p>
        </w:tc>
      </w:tr>
      <w:tr w:rsidR="0089594B" w:rsidRPr="0089594B" w14:paraId="3F53D03E" w14:textId="77777777" w:rsidTr="00DE6AF8">
        <w:trPr>
          <w:trHeight w:val="276"/>
          <w:jc w:val="center"/>
        </w:trPr>
        <w:tc>
          <w:tcPr>
            <w:tcW w:w="1271" w:type="dxa"/>
            <w:tcBorders>
              <w:top w:val="nil"/>
              <w:bottom w:val="nil"/>
            </w:tcBorders>
            <w:shd w:val="clear" w:color="auto" w:fill="auto"/>
          </w:tcPr>
          <w:p w14:paraId="2AC23DE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78CE4A1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CFD5FE0"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8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использованием</w:t>
            </w:r>
          </w:p>
        </w:tc>
      </w:tr>
      <w:tr w:rsidR="0089594B" w:rsidRPr="0089594B" w14:paraId="47C16700" w14:textId="77777777" w:rsidTr="00DE6AF8">
        <w:trPr>
          <w:trHeight w:val="275"/>
          <w:jc w:val="center"/>
        </w:trPr>
        <w:tc>
          <w:tcPr>
            <w:tcW w:w="1271" w:type="dxa"/>
            <w:tcBorders>
              <w:top w:val="nil"/>
              <w:bottom w:val="nil"/>
            </w:tcBorders>
            <w:shd w:val="clear" w:color="auto" w:fill="auto"/>
          </w:tcPr>
          <w:p w14:paraId="0D68B96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059CBCC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69038991"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47"/>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04"/>
                <w:lang w:bidi="ru-RU"/>
              </w:rPr>
              <w:t xml:space="preserve"> </w:t>
            </w:r>
            <w:r w:rsidRPr="0089594B">
              <w:rPr>
                <w:rFonts w:ascii="Times New Roman" w:eastAsia="Calibri" w:hAnsi="Times New Roman" w:cs="Times New Roman"/>
                <w:lang w:bidi="ru-RU"/>
              </w:rPr>
              <w:t>«Интернет»,</w:t>
            </w:r>
          </w:p>
        </w:tc>
      </w:tr>
      <w:tr w:rsidR="0089594B" w:rsidRPr="0089594B" w14:paraId="7BC9EDE1" w14:textId="77777777" w:rsidTr="00DE6AF8">
        <w:trPr>
          <w:trHeight w:val="271"/>
          <w:jc w:val="center"/>
        </w:trPr>
        <w:tc>
          <w:tcPr>
            <w:tcW w:w="1271" w:type="dxa"/>
            <w:tcBorders>
              <w:top w:val="nil"/>
              <w:bottom w:val="nil"/>
            </w:tcBorders>
            <w:shd w:val="clear" w:color="auto" w:fill="auto"/>
          </w:tcPr>
          <w:p w14:paraId="6199575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52B8BDD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14577FAE"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справочной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рекламной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литературы;</w:t>
            </w:r>
          </w:p>
        </w:tc>
      </w:tr>
      <w:tr w:rsidR="0089594B" w:rsidRPr="0089594B" w14:paraId="4AEDD7D5" w14:textId="77777777" w:rsidTr="00DE6AF8">
        <w:trPr>
          <w:trHeight w:val="280"/>
          <w:jc w:val="center"/>
        </w:trPr>
        <w:tc>
          <w:tcPr>
            <w:tcW w:w="1271" w:type="dxa"/>
            <w:tcBorders>
              <w:top w:val="nil"/>
              <w:bottom w:val="nil"/>
            </w:tcBorders>
            <w:shd w:val="clear" w:color="auto" w:fill="auto"/>
          </w:tcPr>
          <w:p w14:paraId="0CB7CF5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029B2218"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4.2.02</w:t>
            </w:r>
          </w:p>
        </w:tc>
        <w:tc>
          <w:tcPr>
            <w:tcW w:w="7454" w:type="dxa"/>
            <w:gridSpan w:val="5"/>
            <w:tcBorders>
              <w:bottom w:val="nil"/>
            </w:tcBorders>
            <w:shd w:val="clear" w:color="auto" w:fill="auto"/>
          </w:tcPr>
          <w:p w14:paraId="14779723" w14:textId="77777777" w:rsidR="0089594B" w:rsidRPr="0089594B" w:rsidRDefault="0089594B" w:rsidP="0089594B">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приемы</w:t>
            </w:r>
            <w:r w:rsidRPr="0089594B">
              <w:rPr>
                <w:rFonts w:ascii="Times New Roman" w:eastAsia="Calibri" w:hAnsi="Times New Roman" w:cs="Times New Roman"/>
                <w:lang w:bidi="ru-RU"/>
              </w:rPr>
              <w:tab/>
              <w:t>деловой</w:t>
            </w:r>
            <w:r w:rsidRPr="0089594B">
              <w:rPr>
                <w:rFonts w:ascii="Times New Roman" w:eastAsia="Calibri" w:hAnsi="Times New Roman" w:cs="Times New Roman"/>
                <w:lang w:bidi="ru-RU"/>
              </w:rPr>
              <w:tab/>
              <w:t>коммуникации</w:t>
            </w:r>
            <w:r w:rsidRPr="0089594B">
              <w:rPr>
                <w:rFonts w:ascii="Times New Roman" w:eastAsia="Calibri" w:hAnsi="Times New Roman" w:cs="Times New Roman"/>
                <w:lang w:bidi="ru-RU"/>
              </w:rPr>
              <w:tab/>
              <w:t>для</w:t>
            </w:r>
          </w:p>
        </w:tc>
      </w:tr>
      <w:tr w:rsidR="0089594B" w:rsidRPr="0089594B" w14:paraId="72632F6C" w14:textId="77777777" w:rsidTr="00DE6AF8">
        <w:trPr>
          <w:trHeight w:val="275"/>
          <w:jc w:val="center"/>
        </w:trPr>
        <w:tc>
          <w:tcPr>
            <w:tcW w:w="1271" w:type="dxa"/>
            <w:tcBorders>
              <w:top w:val="nil"/>
              <w:bottom w:val="nil"/>
            </w:tcBorders>
            <w:shd w:val="clear" w:color="auto" w:fill="auto"/>
          </w:tcPr>
          <w:p w14:paraId="217DE71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bottom w:val="nil"/>
            </w:tcBorders>
            <w:shd w:val="clear" w:color="auto" w:fill="auto"/>
          </w:tcPr>
          <w:p w14:paraId="76180A1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bottom w:val="nil"/>
            </w:tcBorders>
            <w:shd w:val="clear" w:color="auto" w:fill="auto"/>
          </w:tcPr>
          <w:p w14:paraId="1348FEC9"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получения</w:t>
            </w:r>
            <w:r w:rsidRPr="0089594B">
              <w:rPr>
                <w:rFonts w:ascii="Times New Roman" w:eastAsia="Calibri" w:hAnsi="Times New Roman" w:cs="Times New Roman"/>
                <w:spacing w:val="49"/>
                <w:lang w:bidi="ru-RU"/>
              </w:rPr>
              <w:t xml:space="preserve"> </w:t>
            </w:r>
            <w:r w:rsidRPr="0089594B">
              <w:rPr>
                <w:rFonts w:ascii="Times New Roman" w:eastAsia="Calibri" w:hAnsi="Times New Roman" w:cs="Times New Roman"/>
                <w:lang w:bidi="ru-RU"/>
              </w:rPr>
              <w:t>у</w:t>
            </w:r>
            <w:r w:rsidRPr="0089594B">
              <w:rPr>
                <w:rFonts w:ascii="Times New Roman" w:eastAsia="Calibri" w:hAnsi="Times New Roman" w:cs="Times New Roman"/>
                <w:spacing w:val="48"/>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48"/>
                <w:lang w:bidi="ru-RU"/>
              </w:rPr>
              <w:t xml:space="preserve"> </w:t>
            </w:r>
            <w:r w:rsidRPr="0089594B">
              <w:rPr>
                <w:rFonts w:ascii="Times New Roman" w:eastAsia="Calibri" w:hAnsi="Times New Roman" w:cs="Times New Roman"/>
                <w:lang w:bidi="ru-RU"/>
              </w:rPr>
              <w:t>технологических</w:t>
            </w:r>
          </w:p>
        </w:tc>
      </w:tr>
      <w:tr w:rsidR="0089594B" w:rsidRPr="0089594B" w14:paraId="05B7D64C" w14:textId="77777777" w:rsidTr="00DE6AF8">
        <w:trPr>
          <w:trHeight w:val="271"/>
          <w:jc w:val="center"/>
        </w:trPr>
        <w:tc>
          <w:tcPr>
            <w:tcW w:w="1271" w:type="dxa"/>
            <w:tcBorders>
              <w:top w:val="nil"/>
              <w:bottom w:val="nil"/>
            </w:tcBorders>
            <w:shd w:val="clear" w:color="auto" w:fill="auto"/>
          </w:tcPr>
          <w:p w14:paraId="621F2A3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60A41E2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1324CC21"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свойствах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частей;</w:t>
            </w:r>
          </w:p>
        </w:tc>
      </w:tr>
      <w:tr w:rsidR="0089594B" w:rsidRPr="0089594B" w14:paraId="7F3CE24C" w14:textId="77777777" w:rsidTr="00DE6AF8">
        <w:trPr>
          <w:trHeight w:val="279"/>
          <w:jc w:val="center"/>
        </w:trPr>
        <w:tc>
          <w:tcPr>
            <w:tcW w:w="1271" w:type="dxa"/>
            <w:tcBorders>
              <w:top w:val="nil"/>
              <w:bottom w:val="nil"/>
            </w:tcBorders>
            <w:shd w:val="clear" w:color="auto" w:fill="auto"/>
          </w:tcPr>
          <w:p w14:paraId="78A4DFF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bottom w:val="nil"/>
            </w:tcBorders>
            <w:shd w:val="clear" w:color="auto" w:fill="auto"/>
          </w:tcPr>
          <w:p w14:paraId="68304BE9"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4.2.03</w:t>
            </w:r>
          </w:p>
        </w:tc>
        <w:tc>
          <w:tcPr>
            <w:tcW w:w="7454" w:type="dxa"/>
            <w:gridSpan w:val="5"/>
            <w:tcBorders>
              <w:bottom w:val="nil"/>
            </w:tcBorders>
            <w:shd w:val="clear" w:color="auto" w:fill="auto"/>
          </w:tcPr>
          <w:p w14:paraId="1FDD135F" w14:textId="77777777" w:rsidR="0089594B" w:rsidRPr="0089594B" w:rsidRDefault="0089594B" w:rsidP="0089594B">
            <w:pPr>
              <w:widowControl w:val="0"/>
              <w:tabs>
                <w:tab w:val="left" w:pos="2015"/>
                <w:tab w:val="left" w:pos="3500"/>
                <w:tab w:val="left" w:pos="4999"/>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Рассчитывать</w:t>
            </w:r>
            <w:r w:rsidRPr="0089594B">
              <w:rPr>
                <w:rFonts w:ascii="Times New Roman" w:eastAsia="Calibri" w:hAnsi="Times New Roman" w:cs="Times New Roman"/>
                <w:lang w:bidi="ru-RU"/>
              </w:rPr>
              <w:tab/>
              <w:t>припуски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производства</w:t>
            </w:r>
          </w:p>
        </w:tc>
      </w:tr>
      <w:tr w:rsidR="0089594B" w:rsidRPr="0089594B" w14:paraId="68C510DB" w14:textId="77777777" w:rsidTr="00DE6AF8">
        <w:trPr>
          <w:trHeight w:val="271"/>
          <w:jc w:val="center"/>
        </w:trPr>
        <w:tc>
          <w:tcPr>
            <w:tcW w:w="1271" w:type="dxa"/>
            <w:tcBorders>
              <w:top w:val="nil"/>
              <w:bottom w:val="nil"/>
            </w:tcBorders>
            <w:shd w:val="clear" w:color="auto" w:fill="auto"/>
          </w:tcPr>
          <w:p w14:paraId="5DC2860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tcBorders>
              <w:top w:val="nil"/>
            </w:tcBorders>
            <w:shd w:val="clear" w:color="auto" w:fill="auto"/>
          </w:tcPr>
          <w:p w14:paraId="0A9D981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tcBorders>
              <w:top w:val="nil"/>
            </w:tcBorders>
            <w:shd w:val="clear" w:color="auto" w:fill="auto"/>
          </w:tcPr>
          <w:p w14:paraId="5AE04507"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стандартными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методами,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выбирать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напуски</w:t>
            </w:r>
            <w:r w:rsidRPr="0089594B">
              <w:rPr>
                <w:rFonts w:ascii="Times New Roman" w:eastAsia="Calibri" w:hAnsi="Times New Roman" w:cs="Times New Roman"/>
                <w:spacing w:val="-5"/>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0C1F56BF" w14:textId="77777777" w:rsidTr="00DE6AF8">
        <w:trPr>
          <w:trHeight w:val="518"/>
          <w:jc w:val="center"/>
        </w:trPr>
        <w:tc>
          <w:tcPr>
            <w:tcW w:w="1271" w:type="dxa"/>
            <w:tcBorders>
              <w:top w:val="nil"/>
            </w:tcBorders>
            <w:shd w:val="clear" w:color="auto" w:fill="auto"/>
          </w:tcPr>
          <w:p w14:paraId="6B24904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shd w:val="clear" w:color="auto" w:fill="auto"/>
          </w:tcPr>
          <w:p w14:paraId="74C0C5A4"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4.2.04</w:t>
            </w:r>
          </w:p>
        </w:tc>
        <w:tc>
          <w:tcPr>
            <w:tcW w:w="2276" w:type="dxa"/>
            <w:tcBorders>
              <w:right w:val="nil"/>
            </w:tcBorders>
            <w:shd w:val="clear" w:color="auto" w:fill="auto"/>
          </w:tcPr>
          <w:p w14:paraId="226B2588"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Выбирать</w:t>
            </w:r>
          </w:p>
        </w:tc>
        <w:tc>
          <w:tcPr>
            <w:tcW w:w="2046" w:type="dxa"/>
            <w:tcBorders>
              <w:left w:val="nil"/>
              <w:right w:val="nil"/>
            </w:tcBorders>
            <w:shd w:val="clear" w:color="auto" w:fill="auto"/>
          </w:tcPr>
          <w:p w14:paraId="038B9D1D" w14:textId="77777777" w:rsidR="0089594B" w:rsidRPr="0089594B" w:rsidRDefault="0089594B" w:rsidP="0089594B">
            <w:pPr>
              <w:widowControl w:val="0"/>
              <w:autoSpaceDE w:val="0"/>
              <w:autoSpaceDN w:val="0"/>
              <w:spacing w:after="0" w:line="269" w:lineRule="exact"/>
              <w:ind w:left="193"/>
              <w:rPr>
                <w:rFonts w:ascii="Times New Roman" w:eastAsia="Calibri" w:hAnsi="Times New Roman" w:cs="Times New Roman"/>
                <w:lang w:bidi="ru-RU"/>
              </w:rPr>
            </w:pPr>
            <w:r w:rsidRPr="0089594B">
              <w:rPr>
                <w:rFonts w:ascii="Times New Roman" w:eastAsia="Calibri" w:hAnsi="Times New Roman" w:cs="Times New Roman"/>
                <w:lang w:bidi="ru-RU"/>
              </w:rPr>
              <w:t>конструктивные</w:t>
            </w:r>
          </w:p>
        </w:tc>
        <w:tc>
          <w:tcPr>
            <w:tcW w:w="1352" w:type="dxa"/>
            <w:tcBorders>
              <w:left w:val="nil"/>
              <w:right w:val="nil"/>
            </w:tcBorders>
            <w:shd w:val="clear" w:color="auto" w:fill="auto"/>
          </w:tcPr>
          <w:p w14:paraId="1E1718AF" w14:textId="77777777" w:rsidR="0089594B" w:rsidRPr="0089594B" w:rsidRDefault="0089594B" w:rsidP="0089594B">
            <w:pPr>
              <w:widowControl w:val="0"/>
              <w:autoSpaceDE w:val="0"/>
              <w:autoSpaceDN w:val="0"/>
              <w:spacing w:after="0" w:line="269" w:lineRule="exact"/>
              <w:ind w:left="192"/>
              <w:rPr>
                <w:rFonts w:ascii="Times New Roman" w:eastAsia="Calibri" w:hAnsi="Times New Roman" w:cs="Times New Roman"/>
                <w:lang w:bidi="ru-RU"/>
              </w:rPr>
            </w:pPr>
            <w:r w:rsidRPr="0089594B">
              <w:rPr>
                <w:rFonts w:ascii="Times New Roman" w:eastAsia="Calibri" w:hAnsi="Times New Roman" w:cs="Times New Roman"/>
                <w:lang w:bidi="ru-RU"/>
              </w:rPr>
              <w:t>элементы</w:t>
            </w:r>
          </w:p>
        </w:tc>
        <w:tc>
          <w:tcPr>
            <w:tcW w:w="1367" w:type="dxa"/>
            <w:tcBorders>
              <w:left w:val="nil"/>
              <w:right w:val="nil"/>
            </w:tcBorders>
            <w:shd w:val="clear" w:color="auto" w:fill="auto"/>
          </w:tcPr>
          <w:p w14:paraId="771ABF6C" w14:textId="77777777" w:rsidR="0089594B" w:rsidRPr="0089594B" w:rsidRDefault="0089594B" w:rsidP="0089594B">
            <w:pPr>
              <w:widowControl w:val="0"/>
              <w:autoSpaceDE w:val="0"/>
              <w:autoSpaceDN w:val="0"/>
              <w:spacing w:after="0" w:line="269" w:lineRule="exact"/>
              <w:ind w:left="196"/>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p>
        </w:tc>
        <w:tc>
          <w:tcPr>
            <w:tcW w:w="413" w:type="dxa"/>
            <w:tcBorders>
              <w:left w:val="nil"/>
            </w:tcBorders>
            <w:shd w:val="clear" w:color="auto" w:fill="auto"/>
          </w:tcPr>
          <w:p w14:paraId="582E87DF" w14:textId="77777777" w:rsidR="0089594B" w:rsidRPr="0089594B" w:rsidRDefault="0089594B" w:rsidP="0089594B">
            <w:pPr>
              <w:widowControl w:val="0"/>
              <w:autoSpaceDE w:val="0"/>
              <w:autoSpaceDN w:val="0"/>
              <w:spacing w:after="0" w:line="269" w:lineRule="exact"/>
              <w:ind w:left="196"/>
              <w:rPr>
                <w:rFonts w:ascii="Times New Roman" w:eastAsia="Calibri" w:hAnsi="Times New Roman" w:cs="Times New Roman"/>
                <w:lang w:bidi="ru-RU"/>
              </w:rPr>
            </w:pPr>
            <w:r w:rsidRPr="0089594B">
              <w:rPr>
                <w:rFonts w:ascii="Times New Roman" w:eastAsia="Calibri" w:hAnsi="Times New Roman" w:cs="Times New Roman"/>
                <w:lang w:bidi="ru-RU"/>
              </w:rPr>
              <w:t>в</w:t>
            </w:r>
          </w:p>
        </w:tc>
      </w:tr>
      <w:tr w:rsidR="0089594B" w:rsidRPr="0089594B" w14:paraId="39E90538" w14:textId="77777777" w:rsidTr="00DE6AF8">
        <w:trPr>
          <w:trHeight w:val="554"/>
          <w:jc w:val="center"/>
        </w:trPr>
        <w:tc>
          <w:tcPr>
            <w:tcW w:w="1271" w:type="dxa"/>
            <w:vMerge w:val="restart"/>
            <w:shd w:val="clear" w:color="auto" w:fill="auto"/>
          </w:tcPr>
          <w:p w14:paraId="294FA3F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shd w:val="clear" w:color="auto" w:fill="auto"/>
          </w:tcPr>
          <w:p w14:paraId="6F523EF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7454" w:type="dxa"/>
            <w:gridSpan w:val="5"/>
            <w:shd w:val="clear" w:color="auto" w:fill="auto"/>
          </w:tcPr>
          <w:p w14:paraId="4146ED83" w14:textId="77777777" w:rsidR="0089594B" w:rsidRPr="0089594B" w:rsidRDefault="0089594B" w:rsidP="0089594B">
            <w:pPr>
              <w:widowControl w:val="0"/>
              <w:tabs>
                <w:tab w:val="left" w:pos="2085"/>
                <w:tab w:val="left" w:pos="2930"/>
                <w:tab w:val="left" w:pos="4835"/>
                <w:tab w:val="left" w:pos="5566"/>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соответствии</w:t>
            </w:r>
            <w:r w:rsidRPr="0089594B">
              <w:rPr>
                <w:rFonts w:ascii="Times New Roman" w:eastAsia="Calibri" w:hAnsi="Times New Roman" w:cs="Times New Roman"/>
                <w:lang w:bidi="ru-RU"/>
              </w:rPr>
              <w:tab/>
              <w:t>со</w:t>
            </w:r>
            <w:r w:rsidRPr="0089594B">
              <w:rPr>
                <w:rFonts w:ascii="Times New Roman" w:eastAsia="Calibri" w:hAnsi="Times New Roman" w:cs="Times New Roman"/>
                <w:lang w:bidi="ru-RU"/>
              </w:rPr>
              <w:tab/>
              <w:t>стандартами</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области</w:t>
            </w:r>
          </w:p>
          <w:p w14:paraId="59129B9F"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взаимозаменяемости;</w:t>
            </w:r>
          </w:p>
        </w:tc>
      </w:tr>
      <w:tr w:rsidR="0089594B" w:rsidRPr="0089594B" w14:paraId="642AF5D0" w14:textId="77777777" w:rsidTr="00DE6AF8">
        <w:trPr>
          <w:trHeight w:val="827"/>
          <w:jc w:val="center"/>
        </w:trPr>
        <w:tc>
          <w:tcPr>
            <w:tcW w:w="1271" w:type="dxa"/>
            <w:vMerge/>
            <w:tcBorders>
              <w:top w:val="nil"/>
            </w:tcBorders>
            <w:shd w:val="clear" w:color="auto" w:fill="auto"/>
          </w:tcPr>
          <w:p w14:paraId="3B7A02B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52C82537"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4.2.05</w:t>
            </w:r>
          </w:p>
        </w:tc>
        <w:tc>
          <w:tcPr>
            <w:tcW w:w="7454" w:type="dxa"/>
            <w:gridSpan w:val="5"/>
            <w:shd w:val="clear" w:color="auto" w:fill="auto"/>
          </w:tcPr>
          <w:p w14:paraId="634881ED" w14:textId="77777777" w:rsidR="0089594B" w:rsidRPr="0089594B" w:rsidRDefault="0089594B" w:rsidP="0089594B">
            <w:pPr>
              <w:widowControl w:val="0"/>
              <w:autoSpaceDE w:val="0"/>
              <w:autoSpaceDN w:val="0"/>
              <w:spacing w:after="0" w:line="240" w:lineRule="auto"/>
              <w:ind w:left="108"/>
              <w:rPr>
                <w:rFonts w:ascii="Times New Roman" w:eastAsia="Calibri" w:hAnsi="Times New Roman" w:cs="Times New Roman"/>
                <w:lang w:bidi="ru-RU"/>
              </w:rPr>
            </w:pPr>
            <w:r w:rsidRPr="0089594B">
              <w:rPr>
                <w:rFonts w:ascii="Times New Roman" w:eastAsia="Calibri" w:hAnsi="Times New Roman" w:cs="Times New Roman"/>
                <w:lang w:bidi="ru-RU"/>
              </w:rPr>
              <w:t>Применять</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автоматизированного</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проектирования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11"/>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CAD-системы)</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конструкторской</w:t>
            </w:r>
          </w:p>
          <w:p w14:paraId="6FAD3DD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документации;</w:t>
            </w:r>
          </w:p>
        </w:tc>
      </w:tr>
      <w:tr w:rsidR="0089594B" w:rsidRPr="0089594B" w14:paraId="791AE713" w14:textId="77777777" w:rsidTr="00DE6AF8">
        <w:trPr>
          <w:trHeight w:val="827"/>
          <w:jc w:val="center"/>
        </w:trPr>
        <w:tc>
          <w:tcPr>
            <w:tcW w:w="1271" w:type="dxa"/>
            <w:vMerge/>
            <w:tcBorders>
              <w:top w:val="nil"/>
            </w:tcBorders>
            <w:shd w:val="clear" w:color="auto" w:fill="auto"/>
          </w:tcPr>
          <w:p w14:paraId="5F25251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F0DFA1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4.2.06</w:t>
            </w:r>
          </w:p>
        </w:tc>
        <w:tc>
          <w:tcPr>
            <w:tcW w:w="7454" w:type="dxa"/>
            <w:gridSpan w:val="5"/>
            <w:shd w:val="clear" w:color="auto" w:fill="auto"/>
          </w:tcPr>
          <w:p w14:paraId="463F35EB" w14:textId="77777777" w:rsidR="0089594B" w:rsidRPr="0089594B" w:rsidRDefault="0089594B" w:rsidP="0089594B">
            <w:pPr>
              <w:widowControl w:val="0"/>
              <w:tabs>
                <w:tab w:val="left" w:pos="1768"/>
                <w:tab w:val="left" w:pos="3061"/>
                <w:tab w:val="left" w:pos="4393"/>
                <w:tab w:val="left" w:pos="6022"/>
              </w:tabs>
              <w:autoSpaceDE w:val="0"/>
              <w:autoSpaceDN w:val="0"/>
              <w:spacing w:after="0" w:line="240" w:lineRule="auto"/>
              <w:ind w:left="108" w:right="91"/>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для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создания</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организационно-</w:t>
            </w:r>
          </w:p>
          <w:p w14:paraId="020446C0"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распорядительных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документов;</w:t>
            </w:r>
          </w:p>
        </w:tc>
      </w:tr>
      <w:tr w:rsidR="0089594B" w:rsidRPr="0089594B" w14:paraId="07829658" w14:textId="77777777" w:rsidTr="00DE6AF8">
        <w:trPr>
          <w:trHeight w:val="1103"/>
          <w:jc w:val="center"/>
        </w:trPr>
        <w:tc>
          <w:tcPr>
            <w:tcW w:w="1271" w:type="dxa"/>
            <w:vMerge/>
            <w:tcBorders>
              <w:top w:val="nil"/>
            </w:tcBorders>
            <w:shd w:val="clear" w:color="auto" w:fill="auto"/>
          </w:tcPr>
          <w:p w14:paraId="181FAE0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12632EB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4.2.07</w:t>
            </w:r>
          </w:p>
        </w:tc>
        <w:tc>
          <w:tcPr>
            <w:tcW w:w="7454" w:type="dxa"/>
            <w:gridSpan w:val="5"/>
            <w:shd w:val="clear" w:color="auto" w:fill="auto"/>
          </w:tcPr>
          <w:p w14:paraId="0203C780" w14:textId="77777777" w:rsidR="0089594B" w:rsidRPr="0089594B" w:rsidRDefault="0089594B" w:rsidP="0089594B">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Создавать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несложные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рисунки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lang w:bidi="ru-RU"/>
              </w:rPr>
              <w:tab/>
              <w:t>организационно-распорядительных</w:t>
            </w:r>
            <w:r w:rsidRPr="0089594B">
              <w:rPr>
                <w:rFonts w:ascii="Times New Roman" w:eastAsia="Calibri" w:hAnsi="Times New Roman" w:cs="Times New Roman"/>
                <w:lang w:bidi="ru-RU"/>
              </w:rPr>
              <w:tab/>
              <w:t>документов</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p>
          <w:p w14:paraId="660922A2"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компьютерных</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программ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информацией;</w:t>
            </w:r>
          </w:p>
        </w:tc>
      </w:tr>
      <w:tr w:rsidR="0089594B" w:rsidRPr="0089594B" w14:paraId="46D83DA0" w14:textId="77777777" w:rsidTr="00DE6AF8">
        <w:trPr>
          <w:trHeight w:val="551"/>
          <w:jc w:val="center"/>
        </w:trPr>
        <w:tc>
          <w:tcPr>
            <w:tcW w:w="1271" w:type="dxa"/>
            <w:vMerge/>
            <w:tcBorders>
              <w:top w:val="nil"/>
            </w:tcBorders>
            <w:shd w:val="clear" w:color="auto" w:fill="auto"/>
          </w:tcPr>
          <w:p w14:paraId="37CE714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5DBA8C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4.2.08</w:t>
            </w:r>
          </w:p>
        </w:tc>
        <w:tc>
          <w:tcPr>
            <w:tcW w:w="7454" w:type="dxa"/>
            <w:gridSpan w:val="5"/>
            <w:shd w:val="clear" w:color="auto" w:fill="auto"/>
          </w:tcPr>
          <w:p w14:paraId="56E7804F"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документы</w:t>
            </w:r>
          </w:p>
          <w:p w14:paraId="0A324D9D"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w:t>
            </w:r>
          </w:p>
        </w:tc>
      </w:tr>
      <w:tr w:rsidR="0089594B" w:rsidRPr="0089594B" w14:paraId="2D4F21CE" w14:textId="77777777" w:rsidTr="00DE6AF8">
        <w:trPr>
          <w:trHeight w:val="1104"/>
          <w:jc w:val="center"/>
        </w:trPr>
        <w:tc>
          <w:tcPr>
            <w:tcW w:w="1271" w:type="dxa"/>
            <w:vMerge/>
            <w:tcBorders>
              <w:top w:val="nil"/>
            </w:tcBorders>
            <w:shd w:val="clear" w:color="auto" w:fill="auto"/>
          </w:tcPr>
          <w:p w14:paraId="70C108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87B8CF8" w14:textId="77777777" w:rsidR="0089594B" w:rsidRPr="0089594B" w:rsidRDefault="0089594B" w:rsidP="0089594B">
            <w:pPr>
              <w:widowControl w:val="0"/>
              <w:autoSpaceDE w:val="0"/>
              <w:autoSpaceDN w:val="0"/>
              <w:spacing w:after="0" w:line="26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4.3.01</w:t>
            </w:r>
          </w:p>
        </w:tc>
        <w:tc>
          <w:tcPr>
            <w:tcW w:w="7454" w:type="dxa"/>
            <w:gridSpan w:val="5"/>
            <w:shd w:val="clear" w:color="auto" w:fill="auto"/>
          </w:tcPr>
          <w:p w14:paraId="76DBE087" w14:textId="77777777" w:rsidR="0089594B" w:rsidRPr="0089594B" w:rsidRDefault="0089594B" w:rsidP="0089594B">
            <w:pPr>
              <w:widowControl w:val="0"/>
              <w:autoSpaceDE w:val="0"/>
              <w:autoSpaceDN w:val="0"/>
              <w:spacing w:after="0" w:line="240" w:lineRule="auto"/>
              <w:ind w:left="108" w:right="93"/>
              <w:jc w:val="both"/>
              <w:rPr>
                <w:rFonts w:ascii="Times New Roman" w:eastAsia="Calibri" w:hAnsi="Times New Roman" w:cs="Times New Roman"/>
                <w:lang w:bidi="ru-RU"/>
              </w:rPr>
            </w:pPr>
            <w:r w:rsidRPr="0089594B">
              <w:rPr>
                <w:rFonts w:ascii="Times New Roman" w:eastAsia="Calibri" w:hAnsi="Times New Roman" w:cs="Times New Roman"/>
                <w:lang w:bidi="ru-RU"/>
              </w:rPr>
              <w:t>Выстраивать деловые контакты с рабочими, служащими 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руководителями для сбора информации о ходе исполнения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обязательств</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частей,</w:t>
            </w:r>
          </w:p>
          <w:p w14:paraId="6C41A476" w14:textId="77777777" w:rsidR="0089594B" w:rsidRPr="0089594B" w:rsidRDefault="0089594B" w:rsidP="0089594B">
            <w:pPr>
              <w:widowControl w:val="0"/>
              <w:autoSpaceDE w:val="0"/>
              <w:autoSpaceDN w:val="0"/>
              <w:spacing w:after="0" w:line="265" w:lineRule="exact"/>
              <w:ind w:left="108"/>
              <w:jc w:val="both"/>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материалов;</w:t>
            </w:r>
          </w:p>
        </w:tc>
      </w:tr>
      <w:tr w:rsidR="0089594B" w:rsidRPr="0089594B" w14:paraId="227F1195" w14:textId="77777777" w:rsidTr="00DE6AF8">
        <w:trPr>
          <w:trHeight w:val="1103"/>
          <w:jc w:val="center"/>
        </w:trPr>
        <w:tc>
          <w:tcPr>
            <w:tcW w:w="1271" w:type="dxa"/>
            <w:vMerge/>
            <w:tcBorders>
              <w:top w:val="nil"/>
            </w:tcBorders>
            <w:shd w:val="clear" w:color="auto" w:fill="auto"/>
          </w:tcPr>
          <w:p w14:paraId="4FD094B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FE5B86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4.3.02</w:t>
            </w:r>
          </w:p>
        </w:tc>
        <w:tc>
          <w:tcPr>
            <w:tcW w:w="7454" w:type="dxa"/>
            <w:gridSpan w:val="5"/>
            <w:shd w:val="clear" w:color="auto" w:fill="auto"/>
          </w:tcPr>
          <w:p w14:paraId="7AE0EAD0" w14:textId="77777777" w:rsidR="0089594B" w:rsidRPr="0089594B" w:rsidRDefault="0089594B" w:rsidP="0089594B">
            <w:pPr>
              <w:widowControl w:val="0"/>
              <w:autoSpaceDE w:val="0"/>
              <w:autoSpaceDN w:val="0"/>
              <w:spacing w:after="0" w:line="240" w:lineRule="auto"/>
              <w:ind w:left="108" w:right="97"/>
              <w:jc w:val="both"/>
              <w:rPr>
                <w:rFonts w:ascii="Times New Roman" w:eastAsia="Calibri" w:hAnsi="Times New Roman" w:cs="Times New Roman"/>
                <w:lang w:bidi="ru-RU"/>
              </w:rPr>
            </w:pPr>
            <w:r w:rsidRPr="0089594B">
              <w:rPr>
                <w:rFonts w:ascii="Times New Roman" w:eastAsia="Calibri" w:hAnsi="Times New Roman" w:cs="Times New Roman"/>
                <w:lang w:bidi="ru-RU"/>
              </w:rPr>
              <w:t>Выстраивать деловые контакты с рабочими, служащими 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руководителями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поступающих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p>
          <w:p w14:paraId="219D16C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7493BADB" w14:textId="77777777" w:rsidTr="00DE6AF8">
        <w:trPr>
          <w:trHeight w:val="830"/>
          <w:jc w:val="center"/>
        </w:trPr>
        <w:tc>
          <w:tcPr>
            <w:tcW w:w="1271" w:type="dxa"/>
            <w:vMerge/>
            <w:tcBorders>
              <w:top w:val="nil"/>
            </w:tcBorders>
            <w:shd w:val="clear" w:color="auto" w:fill="auto"/>
          </w:tcPr>
          <w:p w14:paraId="7FD2335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E08122E"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4.3.03</w:t>
            </w:r>
          </w:p>
        </w:tc>
        <w:tc>
          <w:tcPr>
            <w:tcW w:w="7454" w:type="dxa"/>
            <w:gridSpan w:val="5"/>
            <w:shd w:val="clear" w:color="auto" w:fill="auto"/>
          </w:tcPr>
          <w:p w14:paraId="56AE4181"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23"/>
                <w:lang w:bidi="ru-RU"/>
              </w:rPr>
              <w:t xml:space="preserve"> </w:t>
            </w:r>
            <w:r w:rsidRPr="0089594B">
              <w:rPr>
                <w:rFonts w:ascii="Times New Roman" w:eastAsia="Calibri" w:hAnsi="Times New Roman" w:cs="Times New Roman"/>
                <w:lang w:bidi="ru-RU"/>
              </w:rPr>
              <w:t>прикладные</w:t>
            </w:r>
            <w:r w:rsidRPr="0089594B">
              <w:rPr>
                <w:rFonts w:ascii="Times New Roman" w:eastAsia="Calibri" w:hAnsi="Times New Roman" w:cs="Times New Roman"/>
                <w:spacing w:val="78"/>
                <w:lang w:bidi="ru-RU"/>
              </w:rPr>
              <w:t xml:space="preserve"> </w:t>
            </w:r>
            <w:r w:rsidRPr="0089594B">
              <w:rPr>
                <w:rFonts w:ascii="Times New Roman" w:eastAsia="Calibri" w:hAnsi="Times New Roman" w:cs="Times New Roman"/>
                <w:lang w:bidi="ru-RU"/>
              </w:rPr>
              <w:t>компьютерные</w:t>
            </w:r>
            <w:r w:rsidRPr="0089594B">
              <w:rPr>
                <w:rFonts w:ascii="Times New Roman" w:eastAsia="Calibri" w:hAnsi="Times New Roman" w:cs="Times New Roman"/>
                <w:spacing w:val="78"/>
                <w:lang w:bidi="ru-RU"/>
              </w:rPr>
              <w:t xml:space="preserve"> </w:t>
            </w:r>
            <w:r w:rsidRPr="0089594B">
              <w:rPr>
                <w:rFonts w:ascii="Times New Roman" w:eastAsia="Calibri" w:hAnsi="Times New Roman" w:cs="Times New Roman"/>
                <w:lang w:bidi="ru-RU"/>
              </w:rPr>
              <w:t>программы</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для</w:t>
            </w:r>
          </w:p>
          <w:p w14:paraId="7613E70C" w14:textId="77777777" w:rsidR="0089594B" w:rsidRPr="0089594B" w:rsidRDefault="0089594B" w:rsidP="0089594B">
            <w:pPr>
              <w:widowControl w:val="0"/>
              <w:autoSpaceDE w:val="0"/>
              <w:autoSpaceDN w:val="0"/>
              <w:spacing w:after="0" w:line="270" w:lineRule="atLeast"/>
              <w:ind w:left="108" w:right="86"/>
              <w:rPr>
                <w:rFonts w:ascii="Times New Roman" w:eastAsia="Calibri" w:hAnsi="Times New Roman" w:cs="Times New Roman"/>
                <w:lang w:bidi="ru-RU"/>
              </w:rPr>
            </w:pPr>
            <w:r w:rsidRPr="0089594B">
              <w:rPr>
                <w:rFonts w:ascii="Times New Roman" w:eastAsia="Calibri" w:hAnsi="Times New Roman" w:cs="Times New Roman"/>
                <w:lang w:bidi="ru-RU"/>
              </w:rPr>
              <w:t>оценки результатов измерения универсальными контрольно-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измерительными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инструментами;</w:t>
            </w:r>
          </w:p>
        </w:tc>
      </w:tr>
      <w:tr w:rsidR="0089594B" w:rsidRPr="0089594B" w14:paraId="144B4CC6" w14:textId="77777777" w:rsidTr="00DE6AF8">
        <w:trPr>
          <w:trHeight w:val="828"/>
          <w:jc w:val="center"/>
        </w:trPr>
        <w:tc>
          <w:tcPr>
            <w:tcW w:w="1271" w:type="dxa"/>
            <w:vMerge/>
            <w:tcBorders>
              <w:top w:val="nil"/>
            </w:tcBorders>
            <w:shd w:val="clear" w:color="auto" w:fill="auto"/>
          </w:tcPr>
          <w:p w14:paraId="62745B5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4E2101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4.3.04</w:t>
            </w:r>
          </w:p>
        </w:tc>
        <w:tc>
          <w:tcPr>
            <w:tcW w:w="7454" w:type="dxa"/>
            <w:gridSpan w:val="5"/>
            <w:shd w:val="clear" w:color="auto" w:fill="auto"/>
          </w:tcPr>
          <w:p w14:paraId="0F8F6419" w14:textId="77777777" w:rsidR="0089594B" w:rsidRPr="0089594B" w:rsidRDefault="0089594B" w:rsidP="0089594B">
            <w:pPr>
              <w:widowControl w:val="0"/>
              <w:tabs>
                <w:tab w:val="left" w:pos="1315"/>
                <w:tab w:val="left" w:pos="2579"/>
                <w:tab w:val="left" w:pos="3802"/>
                <w:tab w:val="left" w:pos="4870"/>
                <w:tab w:val="left" w:pos="5270"/>
              </w:tabs>
              <w:autoSpaceDE w:val="0"/>
              <w:autoSpaceDN w:val="0"/>
              <w:spacing w:after="0" w:line="240" w:lineRule="auto"/>
              <w:ind w:left="108" w:right="94"/>
              <w:rPr>
                <w:rFonts w:ascii="Times New Roman" w:eastAsia="Calibri" w:hAnsi="Times New Roman" w:cs="Times New Roman"/>
                <w:lang w:bidi="ru-RU"/>
              </w:rPr>
            </w:pPr>
            <w:r w:rsidRPr="0089594B">
              <w:rPr>
                <w:rFonts w:ascii="Times New Roman" w:eastAsia="Calibri" w:hAnsi="Times New Roman" w:cs="Times New Roman"/>
                <w:lang w:bidi="ru-RU"/>
              </w:rPr>
              <w:t>Определять</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по</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оценке</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результатов</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измерения</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соответствие</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точности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деталей</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расходных</w:t>
            </w:r>
          </w:p>
          <w:p w14:paraId="0AFFD998"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техническому</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заданию;</w:t>
            </w:r>
          </w:p>
        </w:tc>
      </w:tr>
      <w:tr w:rsidR="0089594B" w:rsidRPr="0089594B" w14:paraId="4B035A72" w14:textId="77777777" w:rsidTr="00DE6AF8">
        <w:trPr>
          <w:trHeight w:val="827"/>
          <w:jc w:val="center"/>
        </w:trPr>
        <w:tc>
          <w:tcPr>
            <w:tcW w:w="1271" w:type="dxa"/>
            <w:vMerge/>
            <w:tcBorders>
              <w:top w:val="nil"/>
            </w:tcBorders>
            <w:shd w:val="clear" w:color="auto" w:fill="auto"/>
          </w:tcPr>
          <w:p w14:paraId="27CD166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1E067E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4.3.05</w:t>
            </w:r>
          </w:p>
        </w:tc>
        <w:tc>
          <w:tcPr>
            <w:tcW w:w="7454" w:type="dxa"/>
            <w:gridSpan w:val="5"/>
            <w:shd w:val="clear" w:color="auto" w:fill="auto"/>
          </w:tcPr>
          <w:p w14:paraId="18FEA22C" w14:textId="77777777" w:rsidR="0089594B" w:rsidRPr="0089594B" w:rsidRDefault="0089594B" w:rsidP="0089594B">
            <w:pPr>
              <w:widowControl w:val="0"/>
              <w:tabs>
                <w:tab w:val="left" w:pos="1768"/>
                <w:tab w:val="left" w:pos="3061"/>
                <w:tab w:val="left" w:pos="4393"/>
                <w:tab w:val="left" w:pos="602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для</w:t>
            </w:r>
          </w:p>
          <w:p w14:paraId="7BA02DA0"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создания</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организационно-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распорядительных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документов;</w:t>
            </w:r>
          </w:p>
        </w:tc>
      </w:tr>
      <w:tr w:rsidR="0089594B" w:rsidRPr="0089594B" w14:paraId="22F12C7E" w14:textId="77777777" w:rsidTr="00DE6AF8">
        <w:trPr>
          <w:trHeight w:val="1103"/>
          <w:jc w:val="center"/>
        </w:trPr>
        <w:tc>
          <w:tcPr>
            <w:tcW w:w="1271" w:type="dxa"/>
            <w:vMerge/>
            <w:tcBorders>
              <w:top w:val="nil"/>
            </w:tcBorders>
            <w:shd w:val="clear" w:color="auto" w:fill="auto"/>
          </w:tcPr>
          <w:p w14:paraId="5AB1A30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6BC9092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4.3.06</w:t>
            </w:r>
          </w:p>
        </w:tc>
        <w:tc>
          <w:tcPr>
            <w:tcW w:w="7454" w:type="dxa"/>
            <w:gridSpan w:val="5"/>
            <w:shd w:val="clear" w:color="auto" w:fill="auto"/>
          </w:tcPr>
          <w:p w14:paraId="1A72134A" w14:textId="77777777" w:rsidR="0089594B" w:rsidRPr="0089594B" w:rsidRDefault="0089594B" w:rsidP="0089594B">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Создавать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несложные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рисунки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lang w:bidi="ru-RU"/>
              </w:rPr>
              <w:tab/>
              <w:t>организационно-распорядительных</w:t>
            </w:r>
            <w:r w:rsidRPr="0089594B">
              <w:rPr>
                <w:rFonts w:ascii="Times New Roman" w:eastAsia="Calibri" w:hAnsi="Times New Roman" w:cs="Times New Roman"/>
                <w:lang w:bidi="ru-RU"/>
              </w:rPr>
              <w:tab/>
              <w:t>документов</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p>
          <w:p w14:paraId="255AAED0"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компьютерных</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программ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информацией;</w:t>
            </w:r>
          </w:p>
        </w:tc>
      </w:tr>
      <w:tr w:rsidR="0089594B" w:rsidRPr="0089594B" w14:paraId="1DD674DA" w14:textId="77777777" w:rsidTr="00DE6AF8">
        <w:trPr>
          <w:trHeight w:val="1036"/>
          <w:jc w:val="center"/>
        </w:trPr>
        <w:tc>
          <w:tcPr>
            <w:tcW w:w="1271" w:type="dxa"/>
            <w:vMerge/>
            <w:tcBorders>
              <w:top w:val="nil"/>
            </w:tcBorders>
            <w:shd w:val="clear" w:color="auto" w:fill="auto"/>
          </w:tcPr>
          <w:p w14:paraId="1944A9D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7A33EB80"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4.3.07</w:t>
            </w:r>
          </w:p>
        </w:tc>
        <w:tc>
          <w:tcPr>
            <w:tcW w:w="7454" w:type="dxa"/>
            <w:gridSpan w:val="5"/>
            <w:shd w:val="clear" w:color="auto" w:fill="auto"/>
          </w:tcPr>
          <w:p w14:paraId="34DE8443" w14:textId="77777777" w:rsidR="0089594B" w:rsidRPr="0089594B" w:rsidRDefault="0089594B" w:rsidP="0089594B">
            <w:pPr>
              <w:widowControl w:val="0"/>
              <w:autoSpaceDE w:val="0"/>
              <w:autoSpaceDN w:val="0"/>
              <w:spacing w:after="0" w:line="240" w:lineRule="auto"/>
              <w:ind w:left="108" w:right="94"/>
              <w:jc w:val="both"/>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ERP-систему</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электронные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таблицы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систематизации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6"/>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ценах,</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сроках</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поставки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и</w:t>
            </w:r>
          </w:p>
          <w:p w14:paraId="5784D46E" w14:textId="77777777" w:rsidR="0089594B" w:rsidRPr="0089594B" w:rsidRDefault="0089594B" w:rsidP="0089594B">
            <w:pPr>
              <w:widowControl w:val="0"/>
              <w:autoSpaceDE w:val="0"/>
              <w:autoSpaceDN w:val="0"/>
              <w:spacing w:after="0" w:line="270" w:lineRule="atLeast"/>
              <w:ind w:left="108" w:right="95"/>
              <w:jc w:val="both"/>
              <w:rPr>
                <w:rFonts w:ascii="Times New Roman" w:eastAsia="Calibri" w:hAnsi="Times New Roman" w:cs="Times New Roman"/>
                <w:lang w:bidi="ru-RU"/>
              </w:rPr>
            </w:pP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
                <w:lang w:bidi="ru-RU"/>
              </w:rPr>
              <w:t xml:space="preserve"> </w:t>
            </w:r>
            <w:proofErr w:type="gramStart"/>
            <w:r w:rsidRPr="0089594B">
              <w:rPr>
                <w:rFonts w:ascii="Times New Roman" w:eastAsia="Calibri" w:hAnsi="Times New Roman" w:cs="Times New Roman"/>
                <w:lang w:bidi="ru-RU"/>
              </w:rPr>
              <w:t>материалах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1549FD05" w14:textId="77777777" w:rsidTr="00DE6AF8">
        <w:trPr>
          <w:trHeight w:val="551"/>
          <w:jc w:val="center"/>
        </w:trPr>
        <w:tc>
          <w:tcPr>
            <w:tcW w:w="1271" w:type="dxa"/>
            <w:vMerge/>
            <w:tcBorders>
              <w:top w:val="nil"/>
            </w:tcBorders>
            <w:shd w:val="clear" w:color="auto" w:fill="auto"/>
          </w:tcPr>
          <w:p w14:paraId="474D907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5ABBA5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4.3.08</w:t>
            </w:r>
          </w:p>
        </w:tc>
        <w:tc>
          <w:tcPr>
            <w:tcW w:w="7454" w:type="dxa"/>
            <w:gridSpan w:val="5"/>
            <w:shd w:val="clear" w:color="auto" w:fill="auto"/>
          </w:tcPr>
          <w:p w14:paraId="28193DC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документы</w:t>
            </w:r>
          </w:p>
          <w:p w14:paraId="6B64CE4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почте.</w:t>
            </w:r>
          </w:p>
        </w:tc>
      </w:tr>
      <w:tr w:rsidR="0089594B" w:rsidRPr="0089594B" w14:paraId="3B8D1181" w14:textId="77777777" w:rsidTr="00DE6AF8">
        <w:trPr>
          <w:trHeight w:val="827"/>
          <w:jc w:val="center"/>
        </w:trPr>
        <w:tc>
          <w:tcPr>
            <w:tcW w:w="1271" w:type="dxa"/>
            <w:vMerge w:val="restart"/>
            <w:shd w:val="clear" w:color="auto" w:fill="auto"/>
          </w:tcPr>
          <w:p w14:paraId="527C5519" w14:textId="77777777" w:rsidR="0089594B" w:rsidRPr="0089594B" w:rsidRDefault="0089594B" w:rsidP="0089594B">
            <w:pPr>
              <w:widowControl w:val="0"/>
              <w:autoSpaceDE w:val="0"/>
              <w:autoSpaceDN w:val="0"/>
              <w:spacing w:after="0" w:line="267"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Знать</w:t>
            </w:r>
          </w:p>
        </w:tc>
        <w:tc>
          <w:tcPr>
            <w:tcW w:w="1418" w:type="dxa"/>
            <w:shd w:val="clear" w:color="auto" w:fill="auto"/>
          </w:tcPr>
          <w:p w14:paraId="06D9875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4.1.01</w:t>
            </w:r>
          </w:p>
        </w:tc>
        <w:tc>
          <w:tcPr>
            <w:tcW w:w="7454" w:type="dxa"/>
            <w:gridSpan w:val="5"/>
            <w:shd w:val="clear" w:color="auto" w:fill="auto"/>
          </w:tcPr>
          <w:p w14:paraId="6229AD4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производства</w:t>
            </w:r>
          </w:p>
          <w:p w14:paraId="73E88D99"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proofErr w:type="spellStart"/>
            <w:r w:rsidRPr="0089594B">
              <w:rPr>
                <w:rFonts w:ascii="Times New Roman" w:eastAsia="Calibri" w:hAnsi="Times New Roman" w:cs="Times New Roman"/>
                <w:lang w:bidi="ru-RU"/>
              </w:rPr>
              <w:t>Pdm</w:t>
            </w:r>
            <w:proofErr w:type="spellEnd"/>
            <w:r w:rsidRPr="0089594B">
              <w:rPr>
                <w:rFonts w:ascii="Times New Roman" w:eastAsia="Calibri" w:hAnsi="Times New Roman" w:cs="Times New Roman"/>
                <w:lang w:bidi="ru-RU"/>
              </w:rPr>
              <w:t>-система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ней;</w:t>
            </w:r>
          </w:p>
        </w:tc>
      </w:tr>
      <w:tr w:rsidR="0089594B" w:rsidRPr="0089594B" w14:paraId="42511707" w14:textId="77777777" w:rsidTr="00DE6AF8">
        <w:trPr>
          <w:trHeight w:val="554"/>
          <w:jc w:val="center"/>
        </w:trPr>
        <w:tc>
          <w:tcPr>
            <w:tcW w:w="1271" w:type="dxa"/>
            <w:vMerge/>
            <w:tcBorders>
              <w:top w:val="nil"/>
            </w:tcBorders>
            <w:shd w:val="clear" w:color="auto" w:fill="auto"/>
          </w:tcPr>
          <w:p w14:paraId="2DE5637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5426CC9D"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4.1.02</w:t>
            </w:r>
          </w:p>
        </w:tc>
        <w:tc>
          <w:tcPr>
            <w:tcW w:w="7454" w:type="dxa"/>
            <w:gridSpan w:val="5"/>
            <w:shd w:val="clear" w:color="auto" w:fill="auto"/>
          </w:tcPr>
          <w:p w14:paraId="6F8475D4"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ERP-система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p>
          <w:p w14:paraId="47A93B3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ней;</w:t>
            </w:r>
          </w:p>
        </w:tc>
      </w:tr>
      <w:tr w:rsidR="0089594B" w:rsidRPr="0089594B" w14:paraId="63FAAB9A" w14:textId="77777777" w:rsidTr="00DE6AF8">
        <w:trPr>
          <w:trHeight w:val="515"/>
          <w:jc w:val="center"/>
        </w:trPr>
        <w:tc>
          <w:tcPr>
            <w:tcW w:w="1271" w:type="dxa"/>
            <w:vMerge/>
            <w:tcBorders>
              <w:top w:val="nil"/>
            </w:tcBorders>
            <w:shd w:val="clear" w:color="auto" w:fill="auto"/>
          </w:tcPr>
          <w:p w14:paraId="3BED38E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16AD4CE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4.1.03</w:t>
            </w:r>
          </w:p>
        </w:tc>
        <w:tc>
          <w:tcPr>
            <w:tcW w:w="7454" w:type="dxa"/>
            <w:gridSpan w:val="5"/>
            <w:shd w:val="clear" w:color="auto" w:fill="auto"/>
          </w:tcPr>
          <w:p w14:paraId="116B7F2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Функциональная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структура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организации;</w:t>
            </w:r>
          </w:p>
        </w:tc>
      </w:tr>
      <w:tr w:rsidR="0089594B" w:rsidRPr="0089594B" w14:paraId="257C23E8" w14:textId="77777777" w:rsidTr="00DE6AF8">
        <w:trPr>
          <w:trHeight w:val="553"/>
          <w:jc w:val="center"/>
        </w:trPr>
        <w:tc>
          <w:tcPr>
            <w:tcW w:w="1271" w:type="dxa"/>
            <w:vMerge/>
            <w:tcBorders>
              <w:top w:val="nil"/>
            </w:tcBorders>
            <w:shd w:val="clear" w:color="auto" w:fill="auto"/>
          </w:tcPr>
          <w:p w14:paraId="22960D0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717DEC4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4.1.04</w:t>
            </w:r>
          </w:p>
        </w:tc>
        <w:tc>
          <w:tcPr>
            <w:tcW w:w="7454" w:type="dxa"/>
            <w:gridSpan w:val="5"/>
            <w:shd w:val="clear" w:color="auto" w:fill="auto"/>
          </w:tcPr>
          <w:p w14:paraId="06DF395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Технологические</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процессы</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заготовительного</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производства,</w:t>
            </w:r>
          </w:p>
          <w:p w14:paraId="3CA8742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используемые</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организации;</w:t>
            </w:r>
          </w:p>
        </w:tc>
      </w:tr>
      <w:tr w:rsidR="0089594B" w:rsidRPr="0089594B" w14:paraId="78F05065" w14:textId="77777777" w:rsidTr="00DE6AF8">
        <w:trPr>
          <w:trHeight w:val="554"/>
          <w:jc w:val="center"/>
        </w:trPr>
        <w:tc>
          <w:tcPr>
            <w:tcW w:w="1271" w:type="dxa"/>
            <w:vMerge w:val="restart"/>
            <w:shd w:val="clear" w:color="auto" w:fill="auto"/>
          </w:tcPr>
          <w:p w14:paraId="267A2FC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shd w:val="clear" w:color="auto" w:fill="auto"/>
          </w:tcPr>
          <w:p w14:paraId="3888D857"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4.1.05</w:t>
            </w:r>
          </w:p>
        </w:tc>
        <w:tc>
          <w:tcPr>
            <w:tcW w:w="7454" w:type="dxa"/>
            <w:gridSpan w:val="5"/>
            <w:shd w:val="clear" w:color="auto" w:fill="auto"/>
          </w:tcPr>
          <w:p w14:paraId="74E047A9" w14:textId="77777777" w:rsidR="0089594B" w:rsidRPr="0089594B" w:rsidRDefault="0089594B" w:rsidP="0089594B">
            <w:pPr>
              <w:widowControl w:val="0"/>
              <w:tabs>
                <w:tab w:val="left" w:pos="2685"/>
                <w:tab w:val="left" w:pos="4465"/>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Технологические</w:t>
            </w:r>
            <w:r w:rsidRPr="0089594B">
              <w:rPr>
                <w:rFonts w:ascii="Times New Roman" w:eastAsia="Calibri" w:hAnsi="Times New Roman" w:cs="Times New Roman"/>
                <w:lang w:bidi="ru-RU"/>
              </w:rPr>
              <w:tab/>
              <w:t>процессы</w:t>
            </w:r>
            <w:r w:rsidRPr="0089594B">
              <w:rPr>
                <w:rFonts w:ascii="Times New Roman" w:eastAsia="Calibri" w:hAnsi="Times New Roman" w:cs="Times New Roman"/>
                <w:lang w:bidi="ru-RU"/>
              </w:rPr>
              <w:tab/>
              <w:t>механосборочного</w:t>
            </w:r>
          </w:p>
          <w:p w14:paraId="5B2A183A"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используемые</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организации;</w:t>
            </w:r>
          </w:p>
        </w:tc>
      </w:tr>
      <w:tr w:rsidR="0089594B" w:rsidRPr="0089594B" w14:paraId="36AAF01F" w14:textId="77777777" w:rsidTr="00DE6AF8">
        <w:trPr>
          <w:trHeight w:val="515"/>
          <w:jc w:val="center"/>
        </w:trPr>
        <w:tc>
          <w:tcPr>
            <w:tcW w:w="1271" w:type="dxa"/>
            <w:vMerge/>
            <w:tcBorders>
              <w:top w:val="nil"/>
            </w:tcBorders>
            <w:shd w:val="clear" w:color="auto" w:fill="auto"/>
          </w:tcPr>
          <w:p w14:paraId="36491F0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E388F49"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4.1.06</w:t>
            </w:r>
          </w:p>
        </w:tc>
        <w:tc>
          <w:tcPr>
            <w:tcW w:w="7454" w:type="dxa"/>
            <w:gridSpan w:val="5"/>
            <w:shd w:val="clear" w:color="auto" w:fill="auto"/>
          </w:tcPr>
          <w:p w14:paraId="4ADDB66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технологии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коммуникации;</w:t>
            </w:r>
          </w:p>
        </w:tc>
      </w:tr>
      <w:tr w:rsidR="0089594B" w:rsidRPr="0089594B" w14:paraId="471584E1" w14:textId="77777777" w:rsidTr="00DE6AF8">
        <w:trPr>
          <w:trHeight w:val="517"/>
          <w:jc w:val="center"/>
        </w:trPr>
        <w:tc>
          <w:tcPr>
            <w:tcW w:w="1271" w:type="dxa"/>
            <w:vMerge/>
            <w:tcBorders>
              <w:top w:val="nil"/>
            </w:tcBorders>
            <w:shd w:val="clear" w:color="auto" w:fill="auto"/>
          </w:tcPr>
          <w:p w14:paraId="56CAAE4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88CAB8A"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4.1.07</w:t>
            </w:r>
          </w:p>
        </w:tc>
        <w:tc>
          <w:tcPr>
            <w:tcW w:w="7454" w:type="dxa"/>
            <w:gridSpan w:val="5"/>
            <w:shd w:val="clear" w:color="auto" w:fill="auto"/>
          </w:tcPr>
          <w:p w14:paraId="079DAD7F"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Основы</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психологии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конфликтологии;</w:t>
            </w:r>
          </w:p>
        </w:tc>
      </w:tr>
      <w:tr w:rsidR="0089594B" w:rsidRPr="0089594B" w14:paraId="014CF401" w14:textId="77777777" w:rsidTr="00DE6AF8">
        <w:trPr>
          <w:trHeight w:val="827"/>
          <w:jc w:val="center"/>
        </w:trPr>
        <w:tc>
          <w:tcPr>
            <w:tcW w:w="1271" w:type="dxa"/>
            <w:vMerge/>
            <w:tcBorders>
              <w:top w:val="nil"/>
            </w:tcBorders>
            <w:shd w:val="clear" w:color="auto" w:fill="auto"/>
          </w:tcPr>
          <w:p w14:paraId="1F9777D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10DE481B"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4.1.08</w:t>
            </w:r>
          </w:p>
        </w:tc>
        <w:tc>
          <w:tcPr>
            <w:tcW w:w="7454" w:type="dxa"/>
            <w:gridSpan w:val="5"/>
            <w:shd w:val="clear" w:color="auto" w:fill="auto"/>
          </w:tcPr>
          <w:p w14:paraId="3A810016" w14:textId="77777777" w:rsidR="0089594B" w:rsidRPr="0089594B" w:rsidRDefault="0089594B" w:rsidP="0089594B">
            <w:pPr>
              <w:widowControl w:val="0"/>
              <w:tabs>
                <w:tab w:val="left" w:pos="1663"/>
                <w:tab w:val="left" w:pos="2608"/>
                <w:tab w:val="left" w:pos="3934"/>
                <w:tab w:val="left" w:pos="4632"/>
              </w:tabs>
              <w:autoSpaceDE w:val="0"/>
              <w:autoSpaceDN w:val="0"/>
              <w:spacing w:after="0" w:line="240" w:lineRule="auto"/>
              <w:ind w:left="108" w:right="91"/>
              <w:rPr>
                <w:rFonts w:ascii="Times New Roman" w:eastAsia="Calibri" w:hAnsi="Times New Roman" w:cs="Times New Roman"/>
                <w:lang w:bidi="ru-RU"/>
              </w:rPr>
            </w:pPr>
            <w:r w:rsidRPr="0089594B">
              <w:rPr>
                <w:rFonts w:ascii="Times New Roman" w:eastAsia="Calibri" w:hAnsi="Times New Roman" w:cs="Times New Roman"/>
                <w:lang w:bidi="ru-RU"/>
              </w:rPr>
              <w:t>Браузеры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t>с</w:t>
            </w:r>
            <w:r w:rsidRPr="0089594B">
              <w:rPr>
                <w:rFonts w:ascii="Times New Roman" w:eastAsia="Calibri" w:hAnsi="Times New Roman" w:cs="Times New Roman"/>
                <w:lang w:bidi="ru-RU"/>
              </w:rPr>
              <w:tab/>
              <w:t>информационно-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сетью</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наименования,</w:t>
            </w:r>
          </w:p>
          <w:p w14:paraId="01ED2263"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451087A2" w14:textId="77777777" w:rsidTr="00DE6AF8">
        <w:trPr>
          <w:trHeight w:val="551"/>
          <w:jc w:val="center"/>
        </w:trPr>
        <w:tc>
          <w:tcPr>
            <w:tcW w:w="1271" w:type="dxa"/>
            <w:vMerge/>
            <w:tcBorders>
              <w:top w:val="nil"/>
            </w:tcBorders>
            <w:shd w:val="clear" w:color="auto" w:fill="auto"/>
          </w:tcPr>
          <w:p w14:paraId="00397B2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8360E6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4.1.09</w:t>
            </w:r>
          </w:p>
        </w:tc>
        <w:tc>
          <w:tcPr>
            <w:tcW w:w="7454" w:type="dxa"/>
            <w:gridSpan w:val="5"/>
            <w:shd w:val="clear" w:color="auto" w:fill="auto"/>
          </w:tcPr>
          <w:p w14:paraId="0CD4706E" w14:textId="77777777" w:rsidR="0089594B" w:rsidRPr="0089594B" w:rsidRDefault="0089594B" w:rsidP="0089594B">
            <w:pPr>
              <w:widowControl w:val="0"/>
              <w:tabs>
                <w:tab w:val="left" w:pos="1197"/>
                <w:tab w:val="left" w:pos="2795"/>
                <w:tab w:val="left" w:pos="3394"/>
                <w:tab w:val="left" w:pos="4296"/>
                <w:tab w:val="left" w:pos="463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lang w:bidi="ru-RU"/>
              </w:rPr>
              <w:tab/>
              <w:t>безопасности</w:t>
            </w:r>
            <w:r w:rsidRPr="0089594B">
              <w:rPr>
                <w:rFonts w:ascii="Times New Roman" w:eastAsia="Calibri" w:hAnsi="Times New Roman" w:cs="Times New Roman"/>
                <w:lang w:bidi="ru-RU"/>
              </w:rPr>
              <w:tab/>
              <w:t>при</w:t>
            </w:r>
            <w:r w:rsidRPr="0089594B">
              <w:rPr>
                <w:rFonts w:ascii="Times New Roman" w:eastAsia="Calibri" w:hAnsi="Times New Roman" w:cs="Times New Roman"/>
                <w:lang w:bidi="ru-RU"/>
              </w:rPr>
              <w:tab/>
              <w:t>работе</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информационно-</w:t>
            </w:r>
          </w:p>
          <w:p w14:paraId="4CE9EC06"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«Интернет»;</w:t>
            </w:r>
          </w:p>
        </w:tc>
      </w:tr>
      <w:tr w:rsidR="0089594B" w:rsidRPr="0089594B" w14:paraId="4F02F422" w14:textId="77777777" w:rsidTr="00DE6AF8">
        <w:trPr>
          <w:trHeight w:val="830"/>
          <w:jc w:val="center"/>
        </w:trPr>
        <w:tc>
          <w:tcPr>
            <w:tcW w:w="1271" w:type="dxa"/>
            <w:vMerge/>
            <w:tcBorders>
              <w:top w:val="nil"/>
            </w:tcBorders>
            <w:shd w:val="clear" w:color="auto" w:fill="auto"/>
          </w:tcPr>
          <w:p w14:paraId="2630297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0B2BADB"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4.1.10</w:t>
            </w:r>
          </w:p>
        </w:tc>
        <w:tc>
          <w:tcPr>
            <w:tcW w:w="7454" w:type="dxa"/>
            <w:gridSpan w:val="5"/>
            <w:shd w:val="clear" w:color="auto" w:fill="auto"/>
          </w:tcPr>
          <w:p w14:paraId="03B71F21"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поиска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правила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поиска</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информации</w:t>
            </w:r>
          </w:p>
          <w:p w14:paraId="2331F7FA"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в</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 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482DCBD7" w14:textId="77777777" w:rsidTr="00DE6AF8">
        <w:trPr>
          <w:trHeight w:val="828"/>
          <w:jc w:val="center"/>
        </w:trPr>
        <w:tc>
          <w:tcPr>
            <w:tcW w:w="1271" w:type="dxa"/>
            <w:vMerge/>
            <w:tcBorders>
              <w:top w:val="nil"/>
            </w:tcBorders>
            <w:shd w:val="clear" w:color="auto" w:fill="auto"/>
          </w:tcPr>
          <w:p w14:paraId="3F5C8CA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5C8D97E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4.1.11</w:t>
            </w:r>
          </w:p>
        </w:tc>
        <w:tc>
          <w:tcPr>
            <w:tcW w:w="7454" w:type="dxa"/>
            <w:gridSpan w:val="5"/>
            <w:shd w:val="clear" w:color="auto" w:fill="auto"/>
          </w:tcPr>
          <w:p w14:paraId="3F091E3C" w14:textId="77777777" w:rsidR="0089594B" w:rsidRPr="0089594B" w:rsidRDefault="0089594B" w:rsidP="0089594B">
            <w:pPr>
              <w:widowControl w:val="0"/>
              <w:tabs>
                <w:tab w:val="left" w:pos="1013"/>
                <w:tab w:val="left" w:pos="1411"/>
                <w:tab w:val="left" w:pos="2174"/>
                <w:tab w:val="left" w:pos="3627"/>
                <w:tab w:val="left" w:pos="4896"/>
                <w:tab w:val="left" w:pos="6244"/>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Места</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даты</w:t>
            </w:r>
            <w:r w:rsidRPr="0089594B">
              <w:rPr>
                <w:rFonts w:ascii="Times New Roman" w:eastAsia="Calibri" w:hAnsi="Times New Roman" w:cs="Times New Roman"/>
                <w:lang w:bidi="ru-RU"/>
              </w:rPr>
              <w:tab/>
              <w:t>проведения</w:t>
            </w:r>
            <w:r w:rsidRPr="0089594B">
              <w:rPr>
                <w:rFonts w:ascii="Times New Roman" w:eastAsia="Calibri" w:hAnsi="Times New Roman" w:cs="Times New Roman"/>
                <w:lang w:bidi="ru-RU"/>
              </w:rPr>
              <w:tab/>
              <w:t>выставок,</w:t>
            </w:r>
            <w:r w:rsidRPr="0089594B">
              <w:rPr>
                <w:rFonts w:ascii="Times New Roman" w:eastAsia="Calibri" w:hAnsi="Times New Roman" w:cs="Times New Roman"/>
                <w:lang w:bidi="ru-RU"/>
              </w:rPr>
              <w:tab/>
              <w:t>семинаров</w:t>
            </w:r>
            <w:r w:rsidRPr="0089594B">
              <w:rPr>
                <w:rFonts w:ascii="Times New Roman" w:eastAsia="Calibri" w:hAnsi="Times New Roman" w:cs="Times New Roman"/>
                <w:lang w:bidi="ru-RU"/>
              </w:rPr>
              <w:tab/>
              <w:t>и</w:t>
            </w:r>
          </w:p>
          <w:p w14:paraId="5BD9A8CE" w14:textId="77777777" w:rsidR="0089594B" w:rsidRPr="0089594B" w:rsidRDefault="0089594B" w:rsidP="0089594B">
            <w:pPr>
              <w:widowControl w:val="0"/>
              <w:tabs>
                <w:tab w:val="left" w:pos="1993"/>
                <w:tab w:val="left" w:pos="2756"/>
                <w:tab w:val="left" w:pos="4582"/>
              </w:tabs>
              <w:autoSpaceDE w:val="0"/>
              <w:autoSpaceDN w:val="0"/>
              <w:spacing w:after="0" w:line="270" w:lineRule="atLeast"/>
              <w:ind w:left="108" w:right="96"/>
              <w:rPr>
                <w:rFonts w:ascii="Times New Roman" w:eastAsia="Calibri" w:hAnsi="Times New Roman" w:cs="Times New Roman"/>
                <w:lang w:bidi="ru-RU"/>
              </w:rPr>
            </w:pPr>
            <w:r w:rsidRPr="0089594B">
              <w:rPr>
                <w:rFonts w:ascii="Times New Roman" w:eastAsia="Calibri" w:hAnsi="Times New Roman" w:cs="Times New Roman"/>
                <w:lang w:bidi="ru-RU"/>
              </w:rPr>
              <w:t>конференций</w:t>
            </w:r>
            <w:r w:rsidRPr="0089594B">
              <w:rPr>
                <w:rFonts w:ascii="Times New Roman" w:eastAsia="Calibri" w:hAnsi="Times New Roman" w:cs="Times New Roman"/>
                <w:lang w:bidi="ru-RU"/>
              </w:rPr>
              <w:tab/>
              <w:t>по</w:t>
            </w:r>
            <w:r w:rsidRPr="0089594B">
              <w:rPr>
                <w:rFonts w:ascii="Times New Roman" w:eastAsia="Calibri" w:hAnsi="Times New Roman" w:cs="Times New Roman"/>
                <w:lang w:bidi="ru-RU"/>
              </w:rPr>
              <w:tab/>
              <w:t>технологиям</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заготовительного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производства;</w:t>
            </w:r>
          </w:p>
        </w:tc>
      </w:tr>
      <w:tr w:rsidR="0089594B" w:rsidRPr="0089594B" w14:paraId="4F515239" w14:textId="77777777" w:rsidTr="00DE6AF8">
        <w:trPr>
          <w:trHeight w:val="827"/>
          <w:jc w:val="center"/>
        </w:trPr>
        <w:tc>
          <w:tcPr>
            <w:tcW w:w="1271" w:type="dxa"/>
            <w:vMerge/>
            <w:tcBorders>
              <w:top w:val="nil"/>
            </w:tcBorders>
            <w:shd w:val="clear" w:color="auto" w:fill="auto"/>
          </w:tcPr>
          <w:p w14:paraId="1FF1CB4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1A0F2F6B"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4.1.12</w:t>
            </w:r>
          </w:p>
        </w:tc>
        <w:tc>
          <w:tcPr>
            <w:tcW w:w="7454" w:type="dxa"/>
            <w:gridSpan w:val="5"/>
            <w:shd w:val="clear" w:color="auto" w:fill="auto"/>
          </w:tcPr>
          <w:p w14:paraId="539AD531" w14:textId="77777777" w:rsidR="0089594B" w:rsidRPr="0089594B" w:rsidRDefault="0089594B" w:rsidP="0089594B">
            <w:pPr>
              <w:widowControl w:val="0"/>
              <w:autoSpaceDE w:val="0"/>
              <w:autoSpaceDN w:val="0"/>
              <w:spacing w:after="0" w:line="240" w:lineRule="auto"/>
              <w:ind w:left="108" w:right="94"/>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компьютерные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программы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w:t>
            </w:r>
          </w:p>
          <w:p w14:paraId="75F190EA"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них;</w:t>
            </w:r>
          </w:p>
        </w:tc>
      </w:tr>
      <w:tr w:rsidR="0089594B" w:rsidRPr="0089594B" w14:paraId="2B140203" w14:textId="77777777" w:rsidTr="00DE6AF8">
        <w:trPr>
          <w:trHeight w:val="827"/>
          <w:jc w:val="center"/>
        </w:trPr>
        <w:tc>
          <w:tcPr>
            <w:tcW w:w="1271" w:type="dxa"/>
            <w:vMerge/>
            <w:tcBorders>
              <w:top w:val="nil"/>
            </w:tcBorders>
            <w:shd w:val="clear" w:color="auto" w:fill="auto"/>
          </w:tcPr>
          <w:p w14:paraId="7DCC403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1FC8E40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4.1.13</w:t>
            </w:r>
          </w:p>
        </w:tc>
        <w:tc>
          <w:tcPr>
            <w:tcW w:w="7454" w:type="dxa"/>
            <w:gridSpan w:val="5"/>
            <w:shd w:val="clear" w:color="auto" w:fill="auto"/>
          </w:tcPr>
          <w:p w14:paraId="78E01324" w14:textId="77777777" w:rsidR="0089594B" w:rsidRPr="0089594B" w:rsidRDefault="0089594B" w:rsidP="0089594B">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электронными</w:t>
            </w:r>
            <w:r w:rsidRPr="0089594B">
              <w:rPr>
                <w:rFonts w:ascii="Times New Roman" w:eastAsia="Calibri" w:hAnsi="Times New Roman" w:cs="Times New Roman"/>
                <w:spacing w:val="27"/>
                <w:lang w:bidi="ru-RU"/>
              </w:rPr>
              <w:t xml:space="preserve"> </w:t>
            </w:r>
            <w:r w:rsidRPr="0089594B">
              <w:rPr>
                <w:rFonts w:ascii="Times New Roman" w:eastAsia="Calibri" w:hAnsi="Times New Roman" w:cs="Times New Roman"/>
                <w:lang w:bidi="ru-RU"/>
              </w:rPr>
              <w:t>таблицами:</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28"/>
                <w:lang w:bidi="ru-RU"/>
              </w:rPr>
              <w:t xml:space="preserve"> </w:t>
            </w:r>
            <w:r w:rsidRPr="0089594B">
              <w:rPr>
                <w:rFonts w:ascii="Times New Roman" w:eastAsia="Calibri" w:hAnsi="Times New Roman" w:cs="Times New Roman"/>
                <w:lang w:bidi="ru-RU"/>
              </w:rPr>
              <w:t>и</w:t>
            </w:r>
          </w:p>
          <w:p w14:paraId="474B33EE"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21048EE5" w14:textId="77777777" w:rsidTr="00DE6AF8">
        <w:trPr>
          <w:trHeight w:val="827"/>
          <w:jc w:val="center"/>
        </w:trPr>
        <w:tc>
          <w:tcPr>
            <w:tcW w:w="1271" w:type="dxa"/>
            <w:vMerge/>
            <w:tcBorders>
              <w:top w:val="nil"/>
            </w:tcBorders>
            <w:shd w:val="clear" w:color="auto" w:fill="auto"/>
          </w:tcPr>
          <w:p w14:paraId="399DEAA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7A40FAE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4.1.14</w:t>
            </w:r>
          </w:p>
        </w:tc>
        <w:tc>
          <w:tcPr>
            <w:tcW w:w="7454" w:type="dxa"/>
            <w:gridSpan w:val="5"/>
            <w:shd w:val="clear" w:color="auto" w:fill="auto"/>
          </w:tcPr>
          <w:p w14:paraId="29E5C2F6" w14:textId="77777777" w:rsidR="0089594B" w:rsidRPr="0089594B" w:rsidRDefault="0089594B" w:rsidP="0089594B">
            <w:pPr>
              <w:widowControl w:val="0"/>
              <w:tabs>
                <w:tab w:val="left" w:pos="1612"/>
                <w:tab w:val="left" w:pos="3365"/>
                <w:tab w:val="left" w:pos="4742"/>
                <w:tab w:val="left" w:pos="5317"/>
                <w:tab w:val="left" w:pos="627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t>с</w:t>
            </w:r>
          </w:p>
          <w:p w14:paraId="6E7531CE"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почтой: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5FB09665" w14:textId="77777777" w:rsidTr="00DE6AF8">
        <w:trPr>
          <w:trHeight w:val="551"/>
          <w:jc w:val="center"/>
        </w:trPr>
        <w:tc>
          <w:tcPr>
            <w:tcW w:w="1271" w:type="dxa"/>
            <w:vMerge/>
            <w:tcBorders>
              <w:top w:val="nil"/>
            </w:tcBorders>
            <w:shd w:val="clear" w:color="auto" w:fill="auto"/>
          </w:tcPr>
          <w:p w14:paraId="46EA9FC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1FFDB00"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4.1.15</w:t>
            </w:r>
          </w:p>
        </w:tc>
        <w:tc>
          <w:tcPr>
            <w:tcW w:w="7454" w:type="dxa"/>
            <w:gridSpan w:val="5"/>
            <w:shd w:val="clear" w:color="auto" w:fill="auto"/>
          </w:tcPr>
          <w:p w14:paraId="3F815CB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Законодательство</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Российской</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Федерации</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сфере</w:t>
            </w:r>
            <w:r w:rsidRPr="0089594B">
              <w:rPr>
                <w:rFonts w:ascii="Times New Roman" w:eastAsia="Calibri" w:hAnsi="Times New Roman" w:cs="Times New Roman"/>
                <w:spacing w:val="68"/>
                <w:lang w:bidi="ru-RU"/>
              </w:rPr>
              <w:t xml:space="preserve"> </w:t>
            </w:r>
            <w:r w:rsidRPr="0089594B">
              <w:rPr>
                <w:rFonts w:ascii="Times New Roman" w:eastAsia="Calibri" w:hAnsi="Times New Roman" w:cs="Times New Roman"/>
                <w:lang w:bidi="ru-RU"/>
              </w:rPr>
              <w:t>оплаты</w:t>
            </w:r>
          </w:p>
          <w:p w14:paraId="60CE26BA"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режима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отдыха;</w:t>
            </w:r>
          </w:p>
        </w:tc>
      </w:tr>
      <w:tr w:rsidR="0089594B" w:rsidRPr="0089594B" w14:paraId="597CB280" w14:textId="77777777" w:rsidTr="00DE6AF8">
        <w:trPr>
          <w:trHeight w:val="551"/>
          <w:jc w:val="center"/>
        </w:trPr>
        <w:tc>
          <w:tcPr>
            <w:tcW w:w="1271" w:type="dxa"/>
            <w:vMerge/>
            <w:tcBorders>
              <w:top w:val="nil"/>
            </w:tcBorders>
            <w:shd w:val="clear" w:color="auto" w:fill="auto"/>
          </w:tcPr>
          <w:p w14:paraId="14867EF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6C11D7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4.1.16</w:t>
            </w:r>
          </w:p>
        </w:tc>
        <w:tc>
          <w:tcPr>
            <w:tcW w:w="7454" w:type="dxa"/>
            <w:gridSpan w:val="5"/>
            <w:shd w:val="clear" w:color="auto" w:fill="auto"/>
          </w:tcPr>
          <w:p w14:paraId="3993913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Требования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охраны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пожарной,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промышленной,</w:t>
            </w:r>
          </w:p>
          <w:p w14:paraId="6D365C38"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экологической</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безопасности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электробезопасности;</w:t>
            </w:r>
          </w:p>
        </w:tc>
      </w:tr>
      <w:tr w:rsidR="0089594B" w:rsidRPr="0089594B" w14:paraId="4F4AB7DE" w14:textId="77777777" w:rsidTr="00DE6AF8">
        <w:trPr>
          <w:trHeight w:val="553"/>
          <w:jc w:val="center"/>
        </w:trPr>
        <w:tc>
          <w:tcPr>
            <w:tcW w:w="1271" w:type="dxa"/>
            <w:vMerge/>
            <w:tcBorders>
              <w:top w:val="nil"/>
            </w:tcBorders>
            <w:shd w:val="clear" w:color="auto" w:fill="auto"/>
          </w:tcPr>
          <w:p w14:paraId="1FD8B08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56F98861"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4.2.01</w:t>
            </w:r>
          </w:p>
        </w:tc>
        <w:tc>
          <w:tcPr>
            <w:tcW w:w="7454" w:type="dxa"/>
            <w:gridSpan w:val="5"/>
            <w:shd w:val="clear" w:color="auto" w:fill="auto"/>
          </w:tcPr>
          <w:p w14:paraId="3DF1E0CF" w14:textId="77777777" w:rsidR="0089594B" w:rsidRPr="0089594B" w:rsidRDefault="0089594B" w:rsidP="0089594B">
            <w:pPr>
              <w:widowControl w:val="0"/>
              <w:tabs>
                <w:tab w:val="left" w:pos="1394"/>
                <w:tab w:val="left" w:pos="3375"/>
                <w:tab w:val="left" w:pos="4524"/>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Основные</w:t>
            </w:r>
            <w:r w:rsidRPr="0089594B">
              <w:rPr>
                <w:rFonts w:ascii="Times New Roman" w:eastAsia="Calibri" w:hAnsi="Times New Roman" w:cs="Times New Roman"/>
                <w:lang w:bidi="ru-RU"/>
              </w:rPr>
              <w:tab/>
              <w:t>технологические</w:t>
            </w:r>
            <w:r w:rsidRPr="0089594B">
              <w:rPr>
                <w:rFonts w:ascii="Times New Roman" w:eastAsia="Calibri" w:hAnsi="Times New Roman" w:cs="Times New Roman"/>
                <w:lang w:bidi="ru-RU"/>
              </w:rPr>
              <w:tab/>
              <w:t>свойства</w:t>
            </w:r>
            <w:r w:rsidRPr="0089594B">
              <w:rPr>
                <w:rFonts w:ascii="Times New Roman" w:eastAsia="Calibri" w:hAnsi="Times New Roman" w:cs="Times New Roman"/>
                <w:lang w:bidi="ru-RU"/>
              </w:rPr>
              <w:tab/>
              <w:t>конструкционных</w:t>
            </w:r>
          </w:p>
          <w:p w14:paraId="034A2A70"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486EE035" w14:textId="77777777" w:rsidTr="00DE6AF8">
        <w:trPr>
          <w:trHeight w:val="1103"/>
          <w:jc w:val="center"/>
        </w:trPr>
        <w:tc>
          <w:tcPr>
            <w:tcW w:w="1271" w:type="dxa"/>
            <w:vMerge/>
            <w:tcBorders>
              <w:top w:val="nil"/>
            </w:tcBorders>
            <w:shd w:val="clear" w:color="auto" w:fill="auto"/>
          </w:tcPr>
          <w:p w14:paraId="007CAD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4A24360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4.2.02</w:t>
            </w:r>
          </w:p>
        </w:tc>
        <w:tc>
          <w:tcPr>
            <w:tcW w:w="7454" w:type="dxa"/>
            <w:gridSpan w:val="5"/>
            <w:shd w:val="clear" w:color="auto" w:fill="auto"/>
          </w:tcPr>
          <w:p w14:paraId="6A39E9AF" w14:textId="77777777" w:rsidR="0089594B" w:rsidRPr="0089594B" w:rsidRDefault="0089594B" w:rsidP="0089594B">
            <w:pPr>
              <w:widowControl w:val="0"/>
              <w:autoSpaceDE w:val="0"/>
              <w:autoSpaceDN w:val="0"/>
              <w:spacing w:after="0" w:line="240" w:lineRule="auto"/>
              <w:ind w:left="108" w:right="91"/>
              <w:jc w:val="both"/>
              <w:rPr>
                <w:rFonts w:ascii="Times New Roman" w:eastAsia="Calibri" w:hAnsi="Times New Roman" w:cs="Times New Roman"/>
                <w:lang w:bidi="ru-RU"/>
              </w:rPr>
            </w:pPr>
            <w:r w:rsidRPr="0089594B">
              <w:rPr>
                <w:rFonts w:ascii="Times New Roman" w:eastAsia="Calibri" w:hAnsi="Times New Roman" w:cs="Times New Roman"/>
                <w:lang w:bidi="ru-RU"/>
              </w:rPr>
              <w:t>Браузеры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информационно-</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сетью</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них,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правила</w:t>
            </w:r>
          </w:p>
          <w:p w14:paraId="4AC6D1E3"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безопасности»;</w:t>
            </w:r>
          </w:p>
        </w:tc>
      </w:tr>
      <w:tr w:rsidR="0089594B" w:rsidRPr="0089594B" w14:paraId="2DB25F1D" w14:textId="77777777" w:rsidTr="00DE6AF8">
        <w:trPr>
          <w:trHeight w:val="827"/>
          <w:jc w:val="center"/>
        </w:trPr>
        <w:tc>
          <w:tcPr>
            <w:tcW w:w="1271" w:type="dxa"/>
            <w:vMerge/>
            <w:tcBorders>
              <w:top w:val="nil"/>
            </w:tcBorders>
            <w:shd w:val="clear" w:color="auto" w:fill="auto"/>
          </w:tcPr>
          <w:p w14:paraId="609C3CE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64DA2A9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4.2.03</w:t>
            </w:r>
          </w:p>
        </w:tc>
        <w:tc>
          <w:tcPr>
            <w:tcW w:w="7454" w:type="dxa"/>
            <w:gridSpan w:val="5"/>
            <w:shd w:val="clear" w:color="auto" w:fill="auto"/>
          </w:tcPr>
          <w:p w14:paraId="20A18CB3" w14:textId="77777777" w:rsidR="0089594B" w:rsidRPr="0089594B" w:rsidRDefault="0089594B" w:rsidP="0089594B">
            <w:pPr>
              <w:widowControl w:val="0"/>
              <w:tabs>
                <w:tab w:val="left" w:pos="1288"/>
                <w:tab w:val="left" w:pos="2257"/>
                <w:tab w:val="left" w:pos="3816"/>
                <w:tab w:val="left" w:pos="4207"/>
                <w:tab w:val="left" w:pos="5288"/>
                <w:tab w:val="left" w:pos="6257"/>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Системы</w:t>
            </w:r>
            <w:r w:rsidRPr="0089594B">
              <w:rPr>
                <w:rFonts w:ascii="Times New Roman" w:eastAsia="Calibri" w:hAnsi="Times New Roman" w:cs="Times New Roman"/>
                <w:lang w:bidi="ru-RU"/>
              </w:rPr>
              <w:tab/>
              <w:t>поиска</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правила</w:t>
            </w:r>
            <w:r w:rsidRPr="0089594B">
              <w:rPr>
                <w:rFonts w:ascii="Times New Roman" w:eastAsia="Calibri" w:hAnsi="Times New Roman" w:cs="Times New Roman"/>
                <w:lang w:bidi="ru-RU"/>
              </w:rPr>
              <w:tab/>
              <w:t>поиска</w:t>
            </w:r>
            <w:r w:rsidRPr="0089594B">
              <w:rPr>
                <w:rFonts w:ascii="Times New Roman" w:eastAsia="Calibri" w:hAnsi="Times New Roman" w:cs="Times New Roman"/>
                <w:lang w:bidi="ru-RU"/>
              </w:rPr>
              <w:tab/>
              <w:t>в</w:t>
            </w:r>
          </w:p>
          <w:p w14:paraId="709F6353"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39"/>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 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01A012AF" w14:textId="77777777" w:rsidTr="00DE6AF8">
        <w:trPr>
          <w:trHeight w:val="518"/>
          <w:jc w:val="center"/>
        </w:trPr>
        <w:tc>
          <w:tcPr>
            <w:tcW w:w="1271" w:type="dxa"/>
            <w:vMerge/>
            <w:tcBorders>
              <w:top w:val="nil"/>
            </w:tcBorders>
            <w:shd w:val="clear" w:color="auto" w:fill="auto"/>
          </w:tcPr>
          <w:p w14:paraId="2EF7AE0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6EDC423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4.2.04</w:t>
            </w:r>
          </w:p>
        </w:tc>
        <w:tc>
          <w:tcPr>
            <w:tcW w:w="7454" w:type="dxa"/>
            <w:gridSpan w:val="5"/>
            <w:shd w:val="clear" w:color="auto" w:fill="auto"/>
          </w:tcPr>
          <w:p w14:paraId="12E54BF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технологии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коммуникации;</w:t>
            </w:r>
          </w:p>
        </w:tc>
      </w:tr>
      <w:tr w:rsidR="0089594B" w:rsidRPr="0089594B" w14:paraId="0198DF25" w14:textId="77777777" w:rsidTr="00DE6AF8">
        <w:trPr>
          <w:trHeight w:val="515"/>
          <w:jc w:val="center"/>
        </w:trPr>
        <w:tc>
          <w:tcPr>
            <w:tcW w:w="1271" w:type="dxa"/>
            <w:vMerge/>
            <w:tcBorders>
              <w:top w:val="nil"/>
            </w:tcBorders>
            <w:shd w:val="clear" w:color="auto" w:fill="auto"/>
          </w:tcPr>
          <w:p w14:paraId="74F96FC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0422BF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4.2.05</w:t>
            </w:r>
          </w:p>
        </w:tc>
        <w:tc>
          <w:tcPr>
            <w:tcW w:w="7454" w:type="dxa"/>
            <w:gridSpan w:val="5"/>
            <w:shd w:val="clear" w:color="auto" w:fill="auto"/>
          </w:tcPr>
          <w:p w14:paraId="259C8B4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Основы</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психологии 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конфликтологии;</w:t>
            </w:r>
          </w:p>
        </w:tc>
      </w:tr>
      <w:tr w:rsidR="0089594B" w:rsidRPr="0089594B" w14:paraId="7055BDA4" w14:textId="77777777" w:rsidTr="00DE6AF8">
        <w:trPr>
          <w:trHeight w:val="518"/>
          <w:jc w:val="center"/>
        </w:trPr>
        <w:tc>
          <w:tcPr>
            <w:tcW w:w="1271" w:type="dxa"/>
            <w:vMerge/>
            <w:tcBorders>
              <w:top w:val="nil"/>
            </w:tcBorders>
            <w:shd w:val="clear" w:color="auto" w:fill="auto"/>
          </w:tcPr>
          <w:p w14:paraId="60B53D9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2407ED8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4.2.06</w:t>
            </w:r>
          </w:p>
        </w:tc>
        <w:tc>
          <w:tcPr>
            <w:tcW w:w="7454" w:type="dxa"/>
            <w:gridSpan w:val="5"/>
            <w:shd w:val="clear" w:color="auto" w:fill="auto"/>
          </w:tcPr>
          <w:p w14:paraId="5F30DB3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делового</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общения;</w:t>
            </w:r>
          </w:p>
        </w:tc>
      </w:tr>
      <w:tr w:rsidR="0089594B" w:rsidRPr="0089594B" w14:paraId="204DE90F" w14:textId="77777777" w:rsidTr="00DE6AF8">
        <w:trPr>
          <w:trHeight w:val="551"/>
          <w:jc w:val="center"/>
        </w:trPr>
        <w:tc>
          <w:tcPr>
            <w:tcW w:w="1271" w:type="dxa"/>
            <w:vMerge/>
            <w:tcBorders>
              <w:top w:val="nil"/>
            </w:tcBorders>
            <w:shd w:val="clear" w:color="auto" w:fill="auto"/>
          </w:tcPr>
          <w:p w14:paraId="24592A6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BBD562B"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4.2.07</w:t>
            </w:r>
          </w:p>
        </w:tc>
        <w:tc>
          <w:tcPr>
            <w:tcW w:w="7454" w:type="dxa"/>
            <w:gridSpan w:val="5"/>
            <w:shd w:val="clear" w:color="auto" w:fill="auto"/>
          </w:tcPr>
          <w:p w14:paraId="799F566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Стандартные</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расчета</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припусков</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2"/>
                <w:lang w:bidi="ru-RU"/>
              </w:rPr>
              <w:t xml:space="preserve"> </w:t>
            </w:r>
            <w:r w:rsidRPr="0089594B">
              <w:rPr>
                <w:rFonts w:ascii="Times New Roman" w:eastAsia="Calibri" w:hAnsi="Times New Roman" w:cs="Times New Roman"/>
                <w:lang w:bidi="ru-RU"/>
              </w:rPr>
              <w:t>правила</w:t>
            </w:r>
          </w:p>
          <w:p w14:paraId="70C3BD9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выбора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напусков</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w:t>
            </w:r>
            <w:proofErr w:type="gramEnd"/>
          </w:p>
        </w:tc>
      </w:tr>
      <w:tr w:rsidR="0089594B" w:rsidRPr="0089594B" w14:paraId="52C5F7BA" w14:textId="77777777" w:rsidTr="00DE6AF8">
        <w:trPr>
          <w:trHeight w:val="827"/>
          <w:jc w:val="center"/>
        </w:trPr>
        <w:tc>
          <w:tcPr>
            <w:tcW w:w="1271" w:type="dxa"/>
            <w:vMerge/>
            <w:tcBorders>
              <w:top w:val="nil"/>
            </w:tcBorders>
            <w:shd w:val="clear" w:color="auto" w:fill="auto"/>
          </w:tcPr>
          <w:p w14:paraId="67F2A0C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620E618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4.2.08</w:t>
            </w:r>
          </w:p>
        </w:tc>
        <w:tc>
          <w:tcPr>
            <w:tcW w:w="7454" w:type="dxa"/>
            <w:gridSpan w:val="5"/>
            <w:shd w:val="clear" w:color="auto" w:fill="auto"/>
          </w:tcPr>
          <w:p w14:paraId="5CBF9E0D" w14:textId="77777777" w:rsidR="0089594B" w:rsidRPr="0089594B" w:rsidRDefault="0089594B" w:rsidP="0089594B">
            <w:pPr>
              <w:widowControl w:val="0"/>
              <w:tabs>
                <w:tab w:val="left" w:pos="3083"/>
                <w:tab w:val="left" w:pos="4587"/>
                <w:tab w:val="left" w:pos="5014"/>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Нормативно-технические,</w:t>
            </w:r>
            <w:r w:rsidRPr="0089594B">
              <w:rPr>
                <w:rFonts w:ascii="Times New Roman" w:eastAsia="Calibri" w:hAnsi="Times New Roman" w:cs="Times New Roman"/>
                <w:lang w:bidi="ru-RU"/>
              </w:rPr>
              <w:tab/>
              <w:t>справочные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руководящие</w:t>
            </w:r>
          </w:p>
          <w:p w14:paraId="3E1F5328" w14:textId="77777777" w:rsidR="0089594B" w:rsidRPr="0089594B" w:rsidRDefault="0089594B" w:rsidP="0089594B">
            <w:pPr>
              <w:widowControl w:val="0"/>
              <w:tabs>
                <w:tab w:val="left" w:pos="1473"/>
                <w:tab w:val="left" w:pos="1938"/>
                <w:tab w:val="left" w:pos="3234"/>
                <w:tab w:val="left" w:pos="4401"/>
                <w:tab w:val="left" w:pos="5266"/>
              </w:tabs>
              <w:autoSpaceDE w:val="0"/>
              <w:autoSpaceDN w:val="0"/>
              <w:spacing w:after="0" w:line="270" w:lineRule="atLeast"/>
              <w:ind w:left="108" w:right="93"/>
              <w:rPr>
                <w:rFonts w:ascii="Times New Roman" w:eastAsia="Calibri" w:hAnsi="Times New Roman" w:cs="Times New Roman"/>
                <w:lang w:bidi="ru-RU"/>
              </w:rPr>
            </w:pPr>
            <w:r w:rsidRPr="0089594B">
              <w:rPr>
                <w:rFonts w:ascii="Times New Roman" w:eastAsia="Calibri" w:hAnsi="Times New Roman" w:cs="Times New Roman"/>
                <w:lang w:bidi="ru-RU"/>
              </w:rPr>
              <w:t>документы</w:t>
            </w:r>
            <w:r w:rsidRPr="0089594B">
              <w:rPr>
                <w:rFonts w:ascii="Times New Roman" w:eastAsia="Calibri" w:hAnsi="Times New Roman" w:cs="Times New Roman"/>
                <w:lang w:bidi="ru-RU"/>
              </w:rPr>
              <w:tab/>
              <w:t>на</w:t>
            </w:r>
            <w:r w:rsidRPr="0089594B">
              <w:rPr>
                <w:rFonts w:ascii="Times New Roman" w:eastAsia="Calibri" w:hAnsi="Times New Roman" w:cs="Times New Roman"/>
                <w:lang w:bidi="ru-RU"/>
              </w:rPr>
              <w:tab/>
              <w:t>заготовки,</w:t>
            </w:r>
            <w:r w:rsidRPr="0089594B">
              <w:rPr>
                <w:rFonts w:ascii="Times New Roman" w:eastAsia="Calibri" w:hAnsi="Times New Roman" w:cs="Times New Roman"/>
                <w:lang w:bidi="ru-RU"/>
              </w:rPr>
              <w:tab/>
              <w:t>запасные</w:t>
            </w:r>
            <w:r w:rsidRPr="0089594B">
              <w:rPr>
                <w:rFonts w:ascii="Times New Roman" w:eastAsia="Calibri" w:hAnsi="Times New Roman" w:cs="Times New Roman"/>
                <w:lang w:bidi="ru-RU"/>
              </w:rPr>
              <w:tab/>
              <w:t>части,</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расходный</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материал;</w:t>
            </w:r>
          </w:p>
        </w:tc>
      </w:tr>
      <w:tr w:rsidR="0089594B" w:rsidRPr="0089594B" w14:paraId="3F0C3B3D" w14:textId="77777777" w:rsidTr="00DE6AF8">
        <w:trPr>
          <w:trHeight w:val="553"/>
          <w:jc w:val="center"/>
        </w:trPr>
        <w:tc>
          <w:tcPr>
            <w:tcW w:w="1271" w:type="dxa"/>
            <w:vMerge/>
            <w:tcBorders>
              <w:top w:val="nil"/>
            </w:tcBorders>
            <w:shd w:val="clear" w:color="auto" w:fill="auto"/>
          </w:tcPr>
          <w:p w14:paraId="0FBD7E6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73A6009D"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4.2.09</w:t>
            </w:r>
          </w:p>
        </w:tc>
        <w:tc>
          <w:tcPr>
            <w:tcW w:w="7454" w:type="dxa"/>
            <w:gridSpan w:val="5"/>
            <w:shd w:val="clear" w:color="auto" w:fill="auto"/>
          </w:tcPr>
          <w:p w14:paraId="42727BC6" w14:textId="77777777" w:rsidR="0089594B" w:rsidRPr="0089594B" w:rsidRDefault="0089594B" w:rsidP="0089594B">
            <w:pPr>
              <w:widowControl w:val="0"/>
              <w:tabs>
                <w:tab w:val="left" w:pos="1867"/>
                <w:tab w:val="left" w:pos="2889"/>
                <w:tab w:val="left" w:pos="4649"/>
                <w:tab w:val="left" w:pos="6246"/>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CAD-системы:</w:t>
            </w:r>
            <w:r w:rsidRPr="0089594B">
              <w:rPr>
                <w:rFonts w:ascii="Times New Roman" w:eastAsia="Calibri" w:hAnsi="Times New Roman" w:cs="Times New Roman"/>
                <w:lang w:bidi="ru-RU"/>
              </w:rPr>
              <w:tab/>
              <w:t>классы,</w:t>
            </w:r>
            <w:r w:rsidRPr="0089594B">
              <w:rPr>
                <w:rFonts w:ascii="Times New Roman" w:eastAsia="Calibri" w:hAnsi="Times New Roman" w:cs="Times New Roman"/>
                <w:lang w:bidi="ru-RU"/>
              </w:rPr>
              <w:tab/>
              <w:t>наименования,</w:t>
            </w:r>
            <w:r w:rsidRPr="0089594B">
              <w:rPr>
                <w:rFonts w:ascii="Times New Roman" w:eastAsia="Calibri" w:hAnsi="Times New Roman" w:cs="Times New Roman"/>
                <w:lang w:bidi="ru-RU"/>
              </w:rPr>
              <w:tab/>
              <w:t>возможности</w:t>
            </w:r>
            <w:r w:rsidRPr="0089594B">
              <w:rPr>
                <w:rFonts w:ascii="Times New Roman" w:eastAsia="Calibri" w:hAnsi="Times New Roman" w:cs="Times New Roman"/>
                <w:lang w:bidi="ru-RU"/>
              </w:rPr>
              <w:tab/>
              <w:t>и</w:t>
            </w:r>
          </w:p>
          <w:p w14:paraId="3D0334C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225C3F7C" w14:textId="77777777" w:rsidTr="00DE6AF8">
        <w:trPr>
          <w:trHeight w:val="554"/>
          <w:jc w:val="center"/>
        </w:trPr>
        <w:tc>
          <w:tcPr>
            <w:tcW w:w="1271" w:type="dxa"/>
            <w:vMerge w:val="restart"/>
            <w:shd w:val="clear" w:color="auto" w:fill="auto"/>
          </w:tcPr>
          <w:p w14:paraId="53496C8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418" w:type="dxa"/>
            <w:shd w:val="clear" w:color="auto" w:fill="auto"/>
          </w:tcPr>
          <w:p w14:paraId="42D62B73"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4.2.10</w:t>
            </w:r>
          </w:p>
        </w:tc>
        <w:tc>
          <w:tcPr>
            <w:tcW w:w="7454" w:type="dxa"/>
            <w:gridSpan w:val="5"/>
            <w:shd w:val="clear" w:color="auto" w:fill="auto"/>
          </w:tcPr>
          <w:p w14:paraId="2D4DA688" w14:textId="77777777" w:rsidR="0089594B" w:rsidRPr="0089594B" w:rsidRDefault="0089594B" w:rsidP="0089594B">
            <w:pPr>
              <w:widowControl w:val="0"/>
              <w:tabs>
                <w:tab w:val="left" w:pos="1569"/>
                <w:tab w:val="left" w:pos="3030"/>
                <w:tab w:val="left" w:pos="4858"/>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наименования,</w:t>
            </w:r>
          </w:p>
          <w:p w14:paraId="16FA7B63"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0989C2D4" w14:textId="77777777" w:rsidTr="00DE6AF8">
        <w:trPr>
          <w:trHeight w:val="827"/>
          <w:jc w:val="center"/>
        </w:trPr>
        <w:tc>
          <w:tcPr>
            <w:tcW w:w="1271" w:type="dxa"/>
            <w:vMerge/>
            <w:tcBorders>
              <w:top w:val="nil"/>
            </w:tcBorders>
            <w:shd w:val="clear" w:color="auto" w:fill="auto"/>
          </w:tcPr>
          <w:p w14:paraId="47FC4C9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5122C5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4.2.11</w:t>
            </w:r>
          </w:p>
        </w:tc>
        <w:tc>
          <w:tcPr>
            <w:tcW w:w="7454" w:type="dxa"/>
            <w:gridSpan w:val="5"/>
            <w:shd w:val="clear" w:color="auto" w:fill="auto"/>
          </w:tcPr>
          <w:p w14:paraId="153B10DF" w14:textId="77777777" w:rsidR="0089594B" w:rsidRPr="0089594B" w:rsidRDefault="0089594B" w:rsidP="0089594B">
            <w:pPr>
              <w:widowControl w:val="0"/>
              <w:tabs>
                <w:tab w:val="left" w:pos="1612"/>
                <w:tab w:val="left" w:pos="3363"/>
                <w:tab w:val="left" w:pos="4740"/>
                <w:tab w:val="left" w:pos="5316"/>
                <w:tab w:val="left" w:pos="6275"/>
              </w:tabs>
              <w:autoSpaceDE w:val="0"/>
              <w:autoSpaceDN w:val="0"/>
              <w:spacing w:after="0" w:line="240" w:lineRule="auto"/>
              <w:ind w:left="108" w:right="90"/>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58"/>
                <w:lang w:bidi="ru-RU"/>
              </w:rPr>
              <w:t xml:space="preserve"> </w:t>
            </w:r>
            <w:r w:rsidRPr="0089594B">
              <w:rPr>
                <w:rFonts w:ascii="Times New Roman" w:eastAsia="Calibri" w:hAnsi="Times New Roman" w:cs="Times New Roman"/>
                <w:lang w:bidi="ru-RU"/>
              </w:rPr>
              <w:t>информацией:</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p>
          <w:p w14:paraId="1602EEA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2CFC79C4" w14:textId="77777777" w:rsidTr="00DE6AF8">
        <w:trPr>
          <w:trHeight w:val="551"/>
          <w:jc w:val="center"/>
        </w:trPr>
        <w:tc>
          <w:tcPr>
            <w:tcW w:w="1271" w:type="dxa"/>
            <w:vMerge/>
            <w:tcBorders>
              <w:top w:val="nil"/>
            </w:tcBorders>
            <w:shd w:val="clear" w:color="auto" w:fill="auto"/>
          </w:tcPr>
          <w:p w14:paraId="0503E9C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22D2C7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4.2.12</w:t>
            </w:r>
          </w:p>
        </w:tc>
        <w:tc>
          <w:tcPr>
            <w:tcW w:w="7454" w:type="dxa"/>
            <w:gridSpan w:val="5"/>
            <w:shd w:val="clear" w:color="auto" w:fill="auto"/>
          </w:tcPr>
          <w:p w14:paraId="1A0EFC7D" w14:textId="77777777" w:rsidR="0089594B" w:rsidRPr="0089594B" w:rsidRDefault="0089594B" w:rsidP="0089594B">
            <w:pPr>
              <w:widowControl w:val="0"/>
              <w:tabs>
                <w:tab w:val="left" w:pos="2930"/>
                <w:tab w:val="left" w:pos="3260"/>
                <w:tab w:val="left" w:pos="6125"/>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Нормативно-технические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 xml:space="preserve">руководящие  </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материалы</w:t>
            </w:r>
            <w:r w:rsidRPr="0089594B">
              <w:rPr>
                <w:rFonts w:ascii="Times New Roman" w:eastAsia="Calibri" w:hAnsi="Times New Roman" w:cs="Times New Roman"/>
                <w:lang w:bidi="ru-RU"/>
              </w:rPr>
              <w:tab/>
              <w:t>по</w:t>
            </w:r>
          </w:p>
          <w:p w14:paraId="4BF9108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оформлению</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конструкторской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документации;</w:t>
            </w:r>
          </w:p>
        </w:tc>
      </w:tr>
      <w:tr w:rsidR="0089594B" w:rsidRPr="0089594B" w14:paraId="63FA2154" w14:textId="77777777" w:rsidTr="00DE6AF8">
        <w:trPr>
          <w:trHeight w:val="551"/>
          <w:jc w:val="center"/>
        </w:trPr>
        <w:tc>
          <w:tcPr>
            <w:tcW w:w="1271" w:type="dxa"/>
            <w:vMerge/>
            <w:tcBorders>
              <w:top w:val="nil"/>
            </w:tcBorders>
            <w:shd w:val="clear" w:color="auto" w:fill="auto"/>
          </w:tcPr>
          <w:p w14:paraId="6CD822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ABC011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4.2.13</w:t>
            </w:r>
          </w:p>
        </w:tc>
        <w:tc>
          <w:tcPr>
            <w:tcW w:w="7454" w:type="dxa"/>
            <w:gridSpan w:val="5"/>
            <w:shd w:val="clear" w:color="auto" w:fill="auto"/>
          </w:tcPr>
          <w:p w14:paraId="5981C6E9" w14:textId="77777777" w:rsidR="0089594B" w:rsidRPr="0089594B" w:rsidRDefault="0089594B" w:rsidP="0089594B">
            <w:pPr>
              <w:widowControl w:val="0"/>
              <w:tabs>
                <w:tab w:val="left" w:pos="1425"/>
                <w:tab w:val="left" w:pos="3138"/>
                <w:tab w:val="left" w:pos="4872"/>
                <w:tab w:val="left" w:pos="6138"/>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lang w:bidi="ru-RU"/>
              </w:rPr>
              <w:tab/>
              <w:t>оформления</w:t>
            </w:r>
            <w:r w:rsidRPr="0089594B">
              <w:rPr>
                <w:rFonts w:ascii="Times New Roman" w:eastAsia="Calibri" w:hAnsi="Times New Roman" w:cs="Times New Roman"/>
                <w:lang w:bidi="ru-RU"/>
              </w:rPr>
              <w:tab/>
              <w:t>технических</w:t>
            </w:r>
            <w:r w:rsidRPr="0089594B">
              <w:rPr>
                <w:rFonts w:ascii="Times New Roman" w:eastAsia="Calibri" w:hAnsi="Times New Roman" w:cs="Times New Roman"/>
                <w:lang w:bidi="ru-RU"/>
              </w:rPr>
              <w:tab/>
              <w:t>заданий</w:t>
            </w:r>
            <w:r w:rsidRPr="0089594B">
              <w:rPr>
                <w:rFonts w:ascii="Times New Roman" w:eastAsia="Calibri" w:hAnsi="Times New Roman" w:cs="Times New Roman"/>
                <w:lang w:bidi="ru-RU"/>
              </w:rPr>
              <w:tab/>
              <w:t>на</w:t>
            </w:r>
          </w:p>
          <w:p w14:paraId="62B8BB66"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проектирование</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заготовок;</w:t>
            </w:r>
          </w:p>
        </w:tc>
      </w:tr>
      <w:tr w:rsidR="0089594B" w:rsidRPr="0089594B" w14:paraId="21F288BD" w14:textId="77777777" w:rsidTr="00DE6AF8">
        <w:trPr>
          <w:trHeight w:val="827"/>
          <w:jc w:val="center"/>
        </w:trPr>
        <w:tc>
          <w:tcPr>
            <w:tcW w:w="1271" w:type="dxa"/>
            <w:vMerge/>
            <w:tcBorders>
              <w:top w:val="nil"/>
            </w:tcBorders>
            <w:shd w:val="clear" w:color="auto" w:fill="auto"/>
          </w:tcPr>
          <w:p w14:paraId="0DDD753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3E6E02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4.2.14</w:t>
            </w:r>
          </w:p>
        </w:tc>
        <w:tc>
          <w:tcPr>
            <w:tcW w:w="7454" w:type="dxa"/>
            <w:gridSpan w:val="5"/>
            <w:shd w:val="clear" w:color="auto" w:fill="auto"/>
          </w:tcPr>
          <w:p w14:paraId="4B3206D8" w14:textId="77777777" w:rsidR="0089594B" w:rsidRPr="0089594B" w:rsidRDefault="0089594B" w:rsidP="0089594B">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почтой: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p>
          <w:p w14:paraId="593D5BA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780773CE" w14:textId="77777777" w:rsidTr="00DE6AF8">
        <w:trPr>
          <w:trHeight w:val="551"/>
          <w:jc w:val="center"/>
        </w:trPr>
        <w:tc>
          <w:tcPr>
            <w:tcW w:w="1271" w:type="dxa"/>
            <w:vMerge/>
            <w:tcBorders>
              <w:top w:val="nil"/>
            </w:tcBorders>
            <w:shd w:val="clear" w:color="auto" w:fill="auto"/>
          </w:tcPr>
          <w:p w14:paraId="7074776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3F16765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4.2.15</w:t>
            </w:r>
          </w:p>
        </w:tc>
        <w:tc>
          <w:tcPr>
            <w:tcW w:w="7454" w:type="dxa"/>
            <w:gridSpan w:val="5"/>
            <w:shd w:val="clear" w:color="auto" w:fill="auto"/>
          </w:tcPr>
          <w:p w14:paraId="5BC727F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Законодательство</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Российской</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Федерации</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сфере</w:t>
            </w:r>
            <w:r w:rsidRPr="0089594B">
              <w:rPr>
                <w:rFonts w:ascii="Times New Roman" w:eastAsia="Calibri" w:hAnsi="Times New Roman" w:cs="Times New Roman"/>
                <w:spacing w:val="68"/>
                <w:lang w:bidi="ru-RU"/>
              </w:rPr>
              <w:t xml:space="preserve"> </w:t>
            </w:r>
            <w:r w:rsidRPr="0089594B">
              <w:rPr>
                <w:rFonts w:ascii="Times New Roman" w:eastAsia="Calibri" w:hAnsi="Times New Roman" w:cs="Times New Roman"/>
                <w:lang w:bidi="ru-RU"/>
              </w:rPr>
              <w:t>оплаты</w:t>
            </w:r>
          </w:p>
          <w:p w14:paraId="0254532C"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режима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отдыха;</w:t>
            </w:r>
          </w:p>
        </w:tc>
      </w:tr>
      <w:tr w:rsidR="0089594B" w:rsidRPr="0089594B" w14:paraId="4584C704" w14:textId="77777777" w:rsidTr="00DE6AF8">
        <w:trPr>
          <w:trHeight w:val="554"/>
          <w:jc w:val="center"/>
        </w:trPr>
        <w:tc>
          <w:tcPr>
            <w:tcW w:w="1271" w:type="dxa"/>
            <w:vMerge/>
            <w:tcBorders>
              <w:top w:val="nil"/>
            </w:tcBorders>
            <w:shd w:val="clear" w:color="auto" w:fill="auto"/>
          </w:tcPr>
          <w:p w14:paraId="50F2A83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418" w:type="dxa"/>
            <w:shd w:val="clear" w:color="auto" w:fill="auto"/>
          </w:tcPr>
          <w:p w14:paraId="082C12A3" w14:textId="77777777" w:rsidR="0089594B" w:rsidRPr="0089594B" w:rsidRDefault="0089594B" w:rsidP="0089594B">
            <w:pPr>
              <w:widowControl w:val="0"/>
              <w:autoSpaceDE w:val="0"/>
              <w:autoSpaceDN w:val="0"/>
              <w:spacing w:after="0" w:line="27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4.2.16</w:t>
            </w:r>
          </w:p>
        </w:tc>
        <w:tc>
          <w:tcPr>
            <w:tcW w:w="7454" w:type="dxa"/>
            <w:gridSpan w:val="5"/>
            <w:shd w:val="clear" w:color="auto" w:fill="auto"/>
          </w:tcPr>
          <w:p w14:paraId="1DD3A3BA" w14:textId="77777777" w:rsidR="0089594B" w:rsidRPr="0089594B" w:rsidRDefault="0089594B" w:rsidP="0089594B">
            <w:pPr>
              <w:widowControl w:val="0"/>
              <w:tabs>
                <w:tab w:val="left" w:pos="1545"/>
                <w:tab w:val="left" w:pos="2536"/>
                <w:tab w:val="left" w:pos="3406"/>
                <w:tab w:val="left" w:pos="4720"/>
              </w:tabs>
              <w:autoSpaceDE w:val="0"/>
              <w:autoSpaceDN w:val="0"/>
              <w:spacing w:after="0" w:line="27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Требования</w:t>
            </w:r>
            <w:r w:rsidRPr="0089594B">
              <w:rPr>
                <w:rFonts w:ascii="Times New Roman" w:eastAsia="Calibri" w:hAnsi="Times New Roman" w:cs="Times New Roman"/>
                <w:lang w:bidi="ru-RU"/>
              </w:rPr>
              <w:tab/>
              <w:t>охраны</w:t>
            </w:r>
            <w:r w:rsidRPr="0089594B">
              <w:rPr>
                <w:rFonts w:ascii="Times New Roman" w:eastAsia="Calibri" w:hAnsi="Times New Roman" w:cs="Times New Roman"/>
                <w:lang w:bidi="ru-RU"/>
              </w:rPr>
              <w:tab/>
              <w:t>труда,</w:t>
            </w:r>
            <w:r w:rsidRPr="0089594B">
              <w:rPr>
                <w:rFonts w:ascii="Times New Roman" w:eastAsia="Calibri" w:hAnsi="Times New Roman" w:cs="Times New Roman"/>
                <w:lang w:bidi="ru-RU"/>
              </w:rPr>
              <w:tab/>
              <w:t>пожарной,</w:t>
            </w:r>
            <w:r w:rsidRPr="0089594B">
              <w:rPr>
                <w:rFonts w:ascii="Times New Roman" w:eastAsia="Calibri" w:hAnsi="Times New Roman" w:cs="Times New Roman"/>
                <w:lang w:bidi="ru-RU"/>
              </w:rPr>
              <w:tab/>
              <w:t>промышленной,</w:t>
            </w:r>
          </w:p>
          <w:p w14:paraId="5B3CC600"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экологической</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безопасности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электробезопасности.</w:t>
            </w:r>
          </w:p>
        </w:tc>
      </w:tr>
    </w:tbl>
    <w:p w14:paraId="11D3B634"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0201A2E4"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b/>
          <w:sz w:val="24"/>
          <w:szCs w:val="24"/>
        </w:rPr>
      </w:pPr>
    </w:p>
    <w:p w14:paraId="13D2A892"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1.3 Количество часов на учебную практику: </w:t>
      </w:r>
      <w:r w:rsidRPr="0089594B">
        <w:rPr>
          <w:rFonts w:ascii="Times New Roman" w:eastAsia="Times New Roman" w:hAnsi="Times New Roman" w:cs="Times New Roman"/>
          <w:sz w:val="24"/>
          <w:szCs w:val="24"/>
        </w:rPr>
        <w:t xml:space="preserve">Всего </w:t>
      </w:r>
      <w:proofErr w:type="gramStart"/>
      <w:r w:rsidRPr="0089594B">
        <w:rPr>
          <w:rFonts w:ascii="Times New Roman" w:eastAsia="Times New Roman" w:hAnsi="Times New Roman" w:cs="Times New Roman"/>
          <w:sz w:val="24"/>
          <w:szCs w:val="24"/>
          <w:u w:val="single"/>
        </w:rPr>
        <w:t>36</w:t>
      </w:r>
      <w:r w:rsidRPr="0089594B">
        <w:rPr>
          <w:rFonts w:ascii="Times New Roman" w:eastAsia="Times New Roman" w:hAnsi="Times New Roman" w:cs="Times New Roman"/>
          <w:sz w:val="24"/>
          <w:szCs w:val="24"/>
        </w:rPr>
        <w:t xml:space="preserve">  часа</w:t>
      </w:r>
      <w:proofErr w:type="gramEnd"/>
      <w:r w:rsidRPr="0089594B">
        <w:rPr>
          <w:rFonts w:ascii="Times New Roman" w:eastAsia="Times New Roman" w:hAnsi="Times New Roman" w:cs="Times New Roman"/>
          <w:sz w:val="24"/>
          <w:szCs w:val="24"/>
        </w:rPr>
        <w:t xml:space="preserve">. </w:t>
      </w:r>
    </w:p>
    <w:p w14:paraId="1399B52C"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p>
    <w:p w14:paraId="0AC81215"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w:t>
      </w:r>
    </w:p>
    <w:p w14:paraId="386A72D7" w14:textId="77777777" w:rsidR="0089594B" w:rsidRPr="0089594B" w:rsidRDefault="0089594B" w:rsidP="0089594B">
      <w:pPr>
        <w:suppressAutoHyphens/>
        <w:spacing w:after="0" w:line="240" w:lineRule="auto"/>
        <w:ind w:left="360"/>
        <w:rPr>
          <w:rFonts w:ascii="Times New Roman" w:eastAsia="Times New Roman" w:hAnsi="Times New Roman" w:cs="Times New Roman"/>
          <w:sz w:val="28"/>
          <w:szCs w:val="28"/>
        </w:rPr>
      </w:pPr>
    </w:p>
    <w:p w14:paraId="66C47952"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footerReference w:type="even" r:id="rId86"/>
          <w:footerReference w:type="default" r:id="rId87"/>
          <w:pgSz w:w="11906" w:h="16838"/>
          <w:pgMar w:top="567" w:right="566" w:bottom="567" w:left="851" w:header="709" w:footer="709" w:gutter="0"/>
          <w:cols w:space="720"/>
          <w:titlePg/>
        </w:sectPr>
      </w:pPr>
    </w:p>
    <w:p w14:paraId="1A6F291D"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2. КОМПЕТЕНЦИИ, ФОРМИРУЕМЫЕ В РЕЗУЛЬТАТЕ ПРОХОЖДЕНИЯ УЧЕБНОЙ ПРАКТИКИ</w:t>
      </w:r>
    </w:p>
    <w:p w14:paraId="35890DB6"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878"/>
        <w:gridCol w:w="882"/>
        <w:gridCol w:w="5355"/>
        <w:gridCol w:w="945"/>
      </w:tblGrid>
      <w:tr w:rsidR="0089594B" w:rsidRPr="0089594B" w14:paraId="429B7D79" w14:textId="77777777" w:rsidTr="0089594B">
        <w:tc>
          <w:tcPr>
            <w:tcW w:w="3060" w:type="dxa"/>
            <w:tcBorders>
              <w:top w:val="single" w:sz="4" w:space="0" w:color="auto"/>
              <w:left w:val="single" w:sz="4" w:space="0" w:color="auto"/>
              <w:bottom w:val="single" w:sz="4" w:space="0" w:color="auto"/>
              <w:right w:val="single" w:sz="4" w:space="0" w:color="auto"/>
            </w:tcBorders>
          </w:tcPr>
          <w:p w14:paraId="65DFC03A"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53DE6B5A"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Общие компетенции (ОК)</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16C94652"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Профессиональные компетенции (ПК)</w:t>
            </w:r>
          </w:p>
        </w:tc>
      </w:tr>
      <w:tr w:rsidR="0089594B" w:rsidRPr="0089594B" w14:paraId="1B1CBB11" w14:textId="77777777" w:rsidTr="0089594B">
        <w:tc>
          <w:tcPr>
            <w:tcW w:w="3060" w:type="dxa"/>
            <w:vMerge w:val="restart"/>
            <w:tcBorders>
              <w:top w:val="single" w:sz="4" w:space="0" w:color="auto"/>
              <w:left w:val="single" w:sz="4" w:space="0" w:color="auto"/>
              <w:right w:val="single" w:sz="4" w:space="0" w:color="auto"/>
            </w:tcBorders>
          </w:tcPr>
          <w:p w14:paraId="622961F2"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689F7CB2" w14:textId="77777777" w:rsidR="0089594B" w:rsidRPr="0089594B" w:rsidRDefault="0089594B" w:rsidP="0089594B">
            <w:pPr>
              <w:widowControl w:val="0"/>
              <w:autoSpaceDE w:val="0"/>
              <w:autoSpaceDN w:val="0"/>
              <w:spacing w:before="1" w:after="0" w:line="240" w:lineRule="auto"/>
              <w:ind w:left="105"/>
              <w:jc w:val="center"/>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Организация</w:t>
            </w:r>
            <w:r w:rsidRPr="0089594B">
              <w:rPr>
                <w:rFonts w:ascii="Times New Roman" w:eastAsia="Calibri" w:hAnsi="Times New Roman" w:cs="Times New Roman"/>
                <w:spacing w:val="-4"/>
                <w:sz w:val="24"/>
                <w:szCs w:val="24"/>
                <w:lang w:bidi="ru-RU"/>
              </w:rPr>
              <w:t xml:space="preserve"> </w:t>
            </w:r>
            <w:r w:rsidRPr="0089594B">
              <w:rPr>
                <w:rFonts w:ascii="Times New Roman" w:eastAsia="Calibri" w:hAnsi="Times New Roman" w:cs="Times New Roman"/>
                <w:sz w:val="24"/>
                <w:szCs w:val="24"/>
                <w:lang w:bidi="ru-RU"/>
              </w:rPr>
              <w:t>работ</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по</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снабжению</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производства</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заготовками,</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запасными</w:t>
            </w:r>
            <w:r w:rsidRPr="0089594B">
              <w:rPr>
                <w:rFonts w:ascii="Times New Roman" w:eastAsia="Calibri" w:hAnsi="Times New Roman" w:cs="Times New Roman"/>
                <w:spacing w:val="-3"/>
                <w:sz w:val="24"/>
                <w:szCs w:val="24"/>
                <w:lang w:bidi="ru-RU"/>
              </w:rPr>
              <w:t xml:space="preserve"> </w:t>
            </w:r>
            <w:r w:rsidRPr="0089594B">
              <w:rPr>
                <w:rFonts w:ascii="Times New Roman" w:eastAsia="Calibri" w:hAnsi="Times New Roman" w:cs="Times New Roman"/>
                <w:sz w:val="24"/>
                <w:szCs w:val="24"/>
                <w:lang w:bidi="ru-RU"/>
              </w:rPr>
              <w:t>частями,</w:t>
            </w:r>
          </w:p>
          <w:p w14:paraId="497F9533"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Calibri" w:hAnsi="Times New Roman" w:cs="Times New Roman"/>
                <w:sz w:val="24"/>
                <w:szCs w:val="24"/>
              </w:rPr>
              <w:t>расходными материалами</w:t>
            </w:r>
          </w:p>
        </w:tc>
        <w:tc>
          <w:tcPr>
            <w:tcW w:w="4878" w:type="dxa"/>
            <w:tcBorders>
              <w:top w:val="single" w:sz="4" w:space="0" w:color="auto"/>
              <w:left w:val="single" w:sz="4" w:space="0" w:color="auto"/>
              <w:bottom w:val="single" w:sz="4" w:space="0" w:color="auto"/>
              <w:right w:val="single" w:sz="4" w:space="0" w:color="auto"/>
            </w:tcBorders>
          </w:tcPr>
          <w:p w14:paraId="3E8BABE1"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Наименование</w:t>
            </w:r>
          </w:p>
        </w:tc>
        <w:tc>
          <w:tcPr>
            <w:tcW w:w="882" w:type="dxa"/>
            <w:tcBorders>
              <w:top w:val="single" w:sz="4" w:space="0" w:color="auto"/>
              <w:left w:val="single" w:sz="4" w:space="0" w:color="auto"/>
              <w:bottom w:val="single" w:sz="4" w:space="0" w:color="auto"/>
              <w:right w:val="single" w:sz="4" w:space="0" w:color="auto"/>
            </w:tcBorders>
          </w:tcPr>
          <w:p w14:paraId="0F4DB53A"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Код</w:t>
            </w:r>
          </w:p>
        </w:tc>
        <w:tc>
          <w:tcPr>
            <w:tcW w:w="5355" w:type="dxa"/>
            <w:tcBorders>
              <w:top w:val="single" w:sz="4" w:space="0" w:color="auto"/>
              <w:left w:val="single" w:sz="4" w:space="0" w:color="auto"/>
              <w:bottom w:val="single" w:sz="4" w:space="0" w:color="auto"/>
              <w:right w:val="single" w:sz="4" w:space="0" w:color="auto"/>
            </w:tcBorders>
          </w:tcPr>
          <w:p w14:paraId="332E276C"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0CAB1A4D"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Код</w:t>
            </w:r>
          </w:p>
        </w:tc>
      </w:tr>
      <w:tr w:rsidR="0089594B" w:rsidRPr="0089594B" w14:paraId="707CF26A" w14:textId="77777777" w:rsidTr="0089594B">
        <w:tc>
          <w:tcPr>
            <w:tcW w:w="3060" w:type="dxa"/>
            <w:vMerge/>
            <w:tcBorders>
              <w:left w:val="single" w:sz="4" w:space="0" w:color="auto"/>
              <w:right w:val="single" w:sz="4" w:space="0" w:color="auto"/>
            </w:tcBorders>
            <w:vAlign w:val="center"/>
          </w:tcPr>
          <w:p w14:paraId="38412C68"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37515238"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45CC1046"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1</w:t>
            </w:r>
          </w:p>
        </w:tc>
        <w:tc>
          <w:tcPr>
            <w:tcW w:w="5355" w:type="dxa"/>
            <w:tcBorders>
              <w:top w:val="single" w:sz="4" w:space="0" w:color="auto"/>
              <w:left w:val="single" w:sz="4" w:space="0" w:color="auto"/>
              <w:bottom w:val="single" w:sz="4" w:space="0" w:color="auto"/>
              <w:right w:val="single" w:sz="4" w:space="0" w:color="auto"/>
            </w:tcBorders>
          </w:tcPr>
          <w:p w14:paraId="409936C7" w14:textId="77777777" w:rsidR="0089594B" w:rsidRPr="0089594B" w:rsidRDefault="0089594B" w:rsidP="0089594B">
            <w:pPr>
              <w:widowControl w:val="0"/>
              <w:autoSpaceDE w:val="0"/>
              <w:autoSpaceDN w:val="0"/>
              <w:spacing w:after="0" w:line="252" w:lineRule="exact"/>
              <w:ind w:left="105"/>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Осуществлять</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сбор</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данных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о</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потребностях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производства</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в</w:t>
            </w:r>
            <w:r w:rsidRPr="0089594B">
              <w:rPr>
                <w:rFonts w:ascii="Times New Roman" w:eastAsia="Calibri" w:hAnsi="Times New Roman" w:cs="Times New Roman"/>
                <w:spacing w:val="24"/>
                <w:sz w:val="24"/>
                <w:szCs w:val="24"/>
                <w:lang w:bidi="ru-RU"/>
              </w:rPr>
              <w:t xml:space="preserve"> </w:t>
            </w:r>
            <w:r w:rsidRPr="0089594B">
              <w:rPr>
                <w:rFonts w:ascii="Times New Roman" w:eastAsia="Calibri" w:hAnsi="Times New Roman" w:cs="Times New Roman"/>
                <w:sz w:val="24"/>
                <w:szCs w:val="24"/>
                <w:lang w:bidi="ru-RU"/>
              </w:rPr>
              <w:t>заготовках,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запасных</w:t>
            </w:r>
            <w:r w:rsidRPr="0089594B">
              <w:rPr>
                <w:rFonts w:ascii="Times New Roman" w:eastAsia="Calibri" w:hAnsi="Times New Roman" w:cs="Times New Roman"/>
                <w:spacing w:val="-52"/>
                <w:sz w:val="24"/>
                <w:szCs w:val="24"/>
                <w:lang w:bidi="ru-RU"/>
              </w:rPr>
              <w:t xml:space="preserve"> </w:t>
            </w:r>
            <w:r w:rsidRPr="0089594B">
              <w:rPr>
                <w:rFonts w:ascii="Times New Roman" w:eastAsia="Calibri" w:hAnsi="Times New Roman" w:cs="Times New Roman"/>
                <w:sz w:val="24"/>
                <w:szCs w:val="24"/>
                <w:lang w:bidi="ru-RU"/>
              </w:rPr>
              <w:t>частях, расходных материалах</w:t>
            </w:r>
          </w:p>
        </w:tc>
        <w:tc>
          <w:tcPr>
            <w:tcW w:w="945" w:type="dxa"/>
            <w:tcBorders>
              <w:top w:val="single" w:sz="4" w:space="0" w:color="auto"/>
              <w:left w:val="single" w:sz="4" w:space="0" w:color="auto"/>
              <w:bottom w:val="single" w:sz="4" w:space="0" w:color="auto"/>
              <w:right w:val="single" w:sz="4" w:space="0" w:color="auto"/>
            </w:tcBorders>
            <w:vAlign w:val="center"/>
          </w:tcPr>
          <w:p w14:paraId="50D758F8"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4.1</w:t>
            </w:r>
          </w:p>
        </w:tc>
      </w:tr>
      <w:tr w:rsidR="0089594B" w:rsidRPr="0089594B" w14:paraId="033A5658" w14:textId="77777777" w:rsidTr="0089594B">
        <w:tc>
          <w:tcPr>
            <w:tcW w:w="3060" w:type="dxa"/>
            <w:vMerge/>
            <w:tcBorders>
              <w:left w:val="single" w:sz="4" w:space="0" w:color="auto"/>
              <w:right w:val="single" w:sz="4" w:space="0" w:color="auto"/>
            </w:tcBorders>
            <w:vAlign w:val="center"/>
          </w:tcPr>
          <w:p w14:paraId="046CC1ED"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5B58467C"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82" w:type="dxa"/>
            <w:tcBorders>
              <w:top w:val="single" w:sz="4" w:space="0" w:color="auto"/>
              <w:left w:val="single" w:sz="4" w:space="0" w:color="auto"/>
              <w:bottom w:val="single" w:sz="4" w:space="0" w:color="auto"/>
              <w:right w:val="single" w:sz="4" w:space="0" w:color="auto"/>
            </w:tcBorders>
            <w:vAlign w:val="center"/>
          </w:tcPr>
          <w:p w14:paraId="6494F563"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2</w:t>
            </w:r>
          </w:p>
        </w:tc>
        <w:tc>
          <w:tcPr>
            <w:tcW w:w="5355" w:type="dxa"/>
            <w:tcBorders>
              <w:top w:val="single" w:sz="4" w:space="0" w:color="auto"/>
              <w:left w:val="single" w:sz="4" w:space="0" w:color="auto"/>
              <w:bottom w:val="single" w:sz="4" w:space="0" w:color="auto"/>
              <w:right w:val="single" w:sz="4" w:space="0" w:color="auto"/>
            </w:tcBorders>
          </w:tcPr>
          <w:p w14:paraId="4196B7D9" w14:textId="77777777" w:rsidR="0089594B" w:rsidRPr="0089594B" w:rsidRDefault="0089594B" w:rsidP="0089594B">
            <w:pPr>
              <w:widowControl w:val="0"/>
              <w:autoSpaceDE w:val="0"/>
              <w:autoSpaceDN w:val="0"/>
              <w:spacing w:after="0" w:line="251" w:lineRule="exact"/>
              <w:ind w:left="105"/>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 xml:space="preserve">Оформлять документацию на заготовки, запасные части, расходный материал </w:t>
            </w:r>
          </w:p>
        </w:tc>
        <w:tc>
          <w:tcPr>
            <w:tcW w:w="945" w:type="dxa"/>
            <w:tcBorders>
              <w:top w:val="single" w:sz="4" w:space="0" w:color="auto"/>
              <w:left w:val="single" w:sz="4" w:space="0" w:color="auto"/>
              <w:bottom w:val="single" w:sz="4" w:space="0" w:color="auto"/>
              <w:right w:val="single" w:sz="4" w:space="0" w:color="auto"/>
            </w:tcBorders>
            <w:vAlign w:val="center"/>
          </w:tcPr>
          <w:p w14:paraId="4E17D45A"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4.2</w:t>
            </w:r>
          </w:p>
        </w:tc>
      </w:tr>
      <w:tr w:rsidR="0089594B" w:rsidRPr="0089594B" w14:paraId="233C553A" w14:textId="77777777" w:rsidTr="0089594B">
        <w:trPr>
          <w:trHeight w:val="765"/>
        </w:trPr>
        <w:tc>
          <w:tcPr>
            <w:tcW w:w="3060" w:type="dxa"/>
            <w:vMerge/>
            <w:tcBorders>
              <w:left w:val="single" w:sz="4" w:space="0" w:color="auto"/>
              <w:right w:val="single" w:sz="4" w:space="0" w:color="auto"/>
            </w:tcBorders>
            <w:vAlign w:val="center"/>
          </w:tcPr>
          <w:p w14:paraId="700F12AE"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0D4C9D92"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4F4593EC"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3</w:t>
            </w:r>
          </w:p>
        </w:tc>
        <w:tc>
          <w:tcPr>
            <w:tcW w:w="5355" w:type="dxa"/>
            <w:tcBorders>
              <w:top w:val="single" w:sz="4" w:space="0" w:color="auto"/>
              <w:left w:val="single" w:sz="4" w:space="0" w:color="auto"/>
              <w:bottom w:val="single" w:sz="4" w:space="0" w:color="auto"/>
              <w:right w:val="single" w:sz="4" w:space="0" w:color="auto"/>
            </w:tcBorders>
          </w:tcPr>
          <w:p w14:paraId="3B48B32E" w14:textId="77777777" w:rsidR="0089594B" w:rsidRPr="0089594B" w:rsidRDefault="0089594B" w:rsidP="0089594B">
            <w:pPr>
              <w:widowControl w:val="0"/>
              <w:autoSpaceDE w:val="0"/>
              <w:autoSpaceDN w:val="0"/>
              <w:spacing w:after="0" w:line="252" w:lineRule="exact"/>
              <w:ind w:left="105" w:right="97"/>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Проводить</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анализ</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результатов</w:t>
            </w:r>
            <w:r w:rsidRPr="0089594B">
              <w:rPr>
                <w:rFonts w:ascii="Times New Roman" w:eastAsia="Calibri" w:hAnsi="Times New Roman" w:cs="Times New Roman"/>
                <w:spacing w:val="24"/>
                <w:sz w:val="24"/>
                <w:szCs w:val="24"/>
                <w:lang w:bidi="ru-RU"/>
              </w:rPr>
              <w:t xml:space="preserve"> </w:t>
            </w:r>
            <w:r w:rsidRPr="0089594B">
              <w:rPr>
                <w:rFonts w:ascii="Times New Roman" w:eastAsia="Calibri" w:hAnsi="Times New Roman" w:cs="Times New Roman"/>
                <w:sz w:val="24"/>
                <w:szCs w:val="24"/>
                <w:lang w:bidi="ru-RU"/>
              </w:rPr>
              <w:t>использования</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заготовок,</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запасных</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частей,</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расходных</w:t>
            </w:r>
            <w:r w:rsidRPr="0089594B">
              <w:rPr>
                <w:rFonts w:ascii="Times New Roman" w:eastAsia="Calibri" w:hAnsi="Times New Roman" w:cs="Times New Roman"/>
                <w:spacing w:val="-52"/>
                <w:sz w:val="24"/>
                <w:szCs w:val="24"/>
                <w:lang w:bidi="ru-RU"/>
              </w:rPr>
              <w:t xml:space="preserve"> </w:t>
            </w:r>
            <w:r w:rsidRPr="0089594B">
              <w:rPr>
                <w:rFonts w:ascii="Times New Roman" w:eastAsia="Calibri" w:hAnsi="Times New Roman" w:cs="Times New Roman"/>
                <w:sz w:val="24"/>
                <w:szCs w:val="24"/>
                <w:lang w:bidi="ru-RU"/>
              </w:rPr>
              <w:t>материалов</w:t>
            </w:r>
          </w:p>
        </w:tc>
        <w:tc>
          <w:tcPr>
            <w:tcW w:w="945" w:type="dxa"/>
            <w:tcBorders>
              <w:top w:val="single" w:sz="4" w:space="0" w:color="auto"/>
              <w:left w:val="single" w:sz="4" w:space="0" w:color="auto"/>
              <w:bottom w:val="single" w:sz="4" w:space="0" w:color="auto"/>
              <w:right w:val="single" w:sz="4" w:space="0" w:color="auto"/>
            </w:tcBorders>
            <w:vAlign w:val="center"/>
          </w:tcPr>
          <w:p w14:paraId="6F0EBB82"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4.3</w:t>
            </w:r>
          </w:p>
        </w:tc>
      </w:tr>
      <w:tr w:rsidR="0089594B" w:rsidRPr="0089594B" w14:paraId="16686147" w14:textId="77777777" w:rsidTr="0089594B">
        <w:trPr>
          <w:trHeight w:val="569"/>
        </w:trPr>
        <w:tc>
          <w:tcPr>
            <w:tcW w:w="3060" w:type="dxa"/>
            <w:vMerge/>
            <w:tcBorders>
              <w:left w:val="single" w:sz="4" w:space="0" w:color="auto"/>
              <w:right w:val="single" w:sz="4" w:space="0" w:color="auto"/>
            </w:tcBorders>
            <w:vAlign w:val="center"/>
          </w:tcPr>
          <w:p w14:paraId="5C9E543B"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4112442F"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882" w:type="dxa"/>
            <w:tcBorders>
              <w:top w:val="single" w:sz="4" w:space="0" w:color="auto"/>
              <w:left w:val="single" w:sz="4" w:space="0" w:color="auto"/>
              <w:bottom w:val="single" w:sz="4" w:space="0" w:color="auto"/>
              <w:right w:val="single" w:sz="4" w:space="0" w:color="auto"/>
            </w:tcBorders>
            <w:vAlign w:val="center"/>
          </w:tcPr>
          <w:p w14:paraId="74CE965D"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4</w:t>
            </w:r>
          </w:p>
        </w:tc>
        <w:tc>
          <w:tcPr>
            <w:tcW w:w="5355" w:type="dxa"/>
            <w:tcBorders>
              <w:top w:val="single" w:sz="4" w:space="0" w:color="auto"/>
              <w:left w:val="single" w:sz="4" w:space="0" w:color="auto"/>
              <w:bottom w:val="single" w:sz="4" w:space="0" w:color="auto"/>
              <w:right w:val="single" w:sz="4" w:space="0" w:color="auto"/>
            </w:tcBorders>
          </w:tcPr>
          <w:p w14:paraId="346B5F14"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sz w:val="24"/>
                <w:szCs w:val="24"/>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162B4E52"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tc>
      </w:tr>
    </w:tbl>
    <w:p w14:paraId="3D68B131"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24"/>
          <w:szCs w:val="24"/>
        </w:rPr>
      </w:pPr>
    </w:p>
    <w:p w14:paraId="52C13E07"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3. СТРУКТУРА И СОДЕРЖАНИЕ УЧЕБНОЙ ПРАКТИКИ</w:t>
      </w:r>
    </w:p>
    <w:p w14:paraId="5A756DCE"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66025AD0" w14:textId="77777777" w:rsidR="0089594B" w:rsidRPr="0089594B" w:rsidRDefault="0089594B" w:rsidP="0089594B">
      <w:pPr>
        <w:widowControl w:val="0"/>
        <w:autoSpaceDE w:val="0"/>
        <w:autoSpaceDN w:val="0"/>
        <w:spacing w:before="1" w:after="0" w:line="240" w:lineRule="auto"/>
        <w:jc w:val="both"/>
        <w:rPr>
          <w:rFonts w:ascii="Times New Roman" w:eastAsia="Calibri" w:hAnsi="Times New Roman" w:cs="Times New Roman"/>
          <w:sz w:val="24"/>
          <w:szCs w:val="24"/>
          <w:lang w:bidi="ru-RU"/>
        </w:rPr>
      </w:pPr>
      <w:r w:rsidRPr="0089594B">
        <w:rPr>
          <w:rFonts w:ascii="Times New Roman" w:eastAsia="Times New Roman" w:hAnsi="Times New Roman" w:cs="Times New Roman"/>
          <w:sz w:val="24"/>
          <w:szCs w:val="24"/>
          <w:lang w:bidi="ru-RU"/>
        </w:rPr>
        <w:t>Вид профессиональной деятельности «</w:t>
      </w:r>
      <w:r w:rsidRPr="0089594B">
        <w:rPr>
          <w:rFonts w:ascii="Times New Roman" w:eastAsia="Calibri" w:hAnsi="Times New Roman" w:cs="Times New Roman"/>
          <w:sz w:val="24"/>
          <w:szCs w:val="24"/>
          <w:lang w:bidi="ru-RU"/>
        </w:rPr>
        <w:t>Организация</w:t>
      </w:r>
      <w:r w:rsidRPr="0089594B">
        <w:rPr>
          <w:rFonts w:ascii="Times New Roman" w:eastAsia="Calibri" w:hAnsi="Times New Roman" w:cs="Times New Roman"/>
          <w:spacing w:val="-4"/>
          <w:sz w:val="24"/>
          <w:szCs w:val="24"/>
          <w:lang w:bidi="ru-RU"/>
        </w:rPr>
        <w:t xml:space="preserve"> </w:t>
      </w:r>
      <w:r w:rsidRPr="0089594B">
        <w:rPr>
          <w:rFonts w:ascii="Times New Roman" w:eastAsia="Calibri" w:hAnsi="Times New Roman" w:cs="Times New Roman"/>
          <w:sz w:val="24"/>
          <w:szCs w:val="24"/>
          <w:lang w:bidi="ru-RU"/>
        </w:rPr>
        <w:t>работ</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по</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снабжению</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производства</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заготовками,</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запасными</w:t>
      </w:r>
      <w:r w:rsidRPr="0089594B">
        <w:rPr>
          <w:rFonts w:ascii="Times New Roman" w:eastAsia="Calibri" w:hAnsi="Times New Roman" w:cs="Times New Roman"/>
          <w:spacing w:val="-3"/>
          <w:sz w:val="24"/>
          <w:szCs w:val="24"/>
          <w:lang w:bidi="ru-RU"/>
        </w:rPr>
        <w:t xml:space="preserve"> </w:t>
      </w:r>
      <w:r w:rsidRPr="0089594B">
        <w:rPr>
          <w:rFonts w:ascii="Times New Roman" w:eastAsia="Calibri" w:hAnsi="Times New Roman" w:cs="Times New Roman"/>
          <w:sz w:val="24"/>
          <w:szCs w:val="24"/>
          <w:lang w:bidi="ru-RU"/>
        </w:rPr>
        <w:t>частями, расходными материалами</w:t>
      </w:r>
      <w:r w:rsidRPr="0089594B">
        <w:rPr>
          <w:rFonts w:ascii="Times New Roman" w:eastAsia="Times New Roman" w:hAnsi="Times New Roman" w:cs="Times New Roman"/>
          <w:sz w:val="24"/>
          <w:szCs w:val="24"/>
          <w:lang w:bidi="ru-RU"/>
        </w:rPr>
        <w:t>» (ПМ.04)</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8930"/>
        <w:gridCol w:w="1560"/>
      </w:tblGrid>
      <w:tr w:rsidR="0089594B" w:rsidRPr="0089594B" w14:paraId="7AA09D47" w14:textId="77777777" w:rsidTr="0089594B">
        <w:tc>
          <w:tcPr>
            <w:tcW w:w="1809" w:type="dxa"/>
            <w:tcBorders>
              <w:top w:val="single" w:sz="4" w:space="0" w:color="auto"/>
              <w:left w:val="single" w:sz="4" w:space="0" w:color="auto"/>
              <w:bottom w:val="single" w:sz="4" w:space="0" w:color="auto"/>
              <w:right w:val="single" w:sz="4" w:space="0" w:color="auto"/>
            </w:tcBorders>
          </w:tcPr>
          <w:p w14:paraId="0294DD5F"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Коды формируемых компетенций</w:t>
            </w:r>
          </w:p>
        </w:tc>
        <w:tc>
          <w:tcPr>
            <w:tcW w:w="2977" w:type="dxa"/>
            <w:tcBorders>
              <w:top w:val="single" w:sz="4" w:space="0" w:color="auto"/>
              <w:left w:val="single" w:sz="4" w:space="0" w:color="auto"/>
              <w:bottom w:val="single" w:sz="4" w:space="0" w:color="auto"/>
              <w:right w:val="single" w:sz="4" w:space="0" w:color="auto"/>
            </w:tcBorders>
            <w:vAlign w:val="center"/>
          </w:tcPr>
          <w:p w14:paraId="23FD34B8"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43DC3AF5"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72CE97C0"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Количество часов</w:t>
            </w:r>
          </w:p>
        </w:tc>
      </w:tr>
      <w:tr w:rsidR="0089594B" w:rsidRPr="0089594B" w14:paraId="3E6DB3D1" w14:textId="77777777" w:rsidTr="0089594B">
        <w:tc>
          <w:tcPr>
            <w:tcW w:w="1809" w:type="dxa"/>
            <w:vMerge w:val="restart"/>
            <w:tcBorders>
              <w:left w:val="single" w:sz="4" w:space="0" w:color="auto"/>
              <w:right w:val="single" w:sz="4" w:space="0" w:color="auto"/>
            </w:tcBorders>
          </w:tcPr>
          <w:p w14:paraId="7EBEA8CC" w14:textId="77777777" w:rsidR="0089594B" w:rsidRPr="0089594B" w:rsidRDefault="0089594B" w:rsidP="0089594B">
            <w:pPr>
              <w:spacing w:after="0" w:line="240" w:lineRule="auto"/>
              <w:jc w:val="center"/>
              <w:rPr>
                <w:rFonts w:ascii="Times New Roman" w:eastAsia="Times New Roman" w:hAnsi="Times New Roman" w:cs="Times New Roman"/>
              </w:rPr>
            </w:pPr>
          </w:p>
          <w:p w14:paraId="735E8B9F"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1 ОК 2</w:t>
            </w:r>
          </w:p>
          <w:p w14:paraId="0D1F5A29"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3 ОК 4</w:t>
            </w:r>
          </w:p>
          <w:p w14:paraId="06D29311" w14:textId="77777777" w:rsidR="0089594B" w:rsidRPr="0089594B" w:rsidRDefault="0089594B" w:rsidP="0089594B">
            <w:pPr>
              <w:spacing w:after="0" w:line="240" w:lineRule="auto"/>
              <w:jc w:val="center"/>
              <w:rPr>
                <w:rFonts w:ascii="Times New Roman" w:eastAsia="Times New Roman" w:hAnsi="Times New Roman" w:cs="Times New Roman"/>
              </w:rPr>
            </w:pPr>
          </w:p>
          <w:p w14:paraId="5760A12E" w14:textId="77777777" w:rsidR="0089594B" w:rsidRPr="0089594B" w:rsidRDefault="0089594B" w:rsidP="0089594B">
            <w:pPr>
              <w:spacing w:after="0" w:line="240" w:lineRule="auto"/>
              <w:jc w:val="center"/>
              <w:rPr>
                <w:rFonts w:ascii="Times New Roman" w:eastAsia="Times New Roman" w:hAnsi="Times New Roman" w:cs="Times New Roman"/>
              </w:rPr>
            </w:pPr>
          </w:p>
          <w:p w14:paraId="31144FC8" w14:textId="77777777" w:rsidR="0089594B" w:rsidRPr="0089594B" w:rsidRDefault="0089594B" w:rsidP="0089594B">
            <w:pPr>
              <w:spacing w:after="0" w:line="240" w:lineRule="auto"/>
              <w:jc w:val="center"/>
              <w:rPr>
                <w:rFonts w:ascii="Times New Roman" w:eastAsia="Times New Roman" w:hAnsi="Times New Roman" w:cs="Times New Roman"/>
              </w:rPr>
            </w:pPr>
          </w:p>
          <w:p w14:paraId="73457EF9" w14:textId="77777777" w:rsidR="0089594B" w:rsidRPr="0089594B" w:rsidRDefault="0089594B" w:rsidP="0089594B">
            <w:pPr>
              <w:spacing w:after="0" w:line="240" w:lineRule="auto"/>
              <w:jc w:val="center"/>
              <w:rPr>
                <w:rFonts w:ascii="Times New Roman" w:eastAsia="Times New Roman" w:hAnsi="Times New Roman" w:cs="Times New Roman"/>
              </w:rPr>
            </w:pPr>
          </w:p>
          <w:p w14:paraId="4C25160F" w14:textId="77777777" w:rsidR="0089594B" w:rsidRPr="0089594B" w:rsidRDefault="0089594B" w:rsidP="0089594B">
            <w:pPr>
              <w:spacing w:after="0" w:line="240" w:lineRule="auto"/>
              <w:jc w:val="center"/>
              <w:rPr>
                <w:rFonts w:ascii="Times New Roman" w:eastAsia="Times New Roman" w:hAnsi="Times New Roman" w:cs="Times New Roman"/>
              </w:rPr>
            </w:pPr>
          </w:p>
          <w:p w14:paraId="45CC242D" w14:textId="77777777" w:rsidR="0089594B" w:rsidRPr="0089594B" w:rsidRDefault="0089594B" w:rsidP="0089594B">
            <w:pPr>
              <w:spacing w:after="0" w:line="240" w:lineRule="auto"/>
              <w:jc w:val="center"/>
              <w:rPr>
                <w:rFonts w:ascii="Times New Roman" w:eastAsia="Times New Roman" w:hAnsi="Times New Roman" w:cs="Times New Roman"/>
              </w:rPr>
            </w:pPr>
          </w:p>
          <w:p w14:paraId="4394AD50" w14:textId="77777777" w:rsidR="0089594B" w:rsidRPr="0089594B" w:rsidRDefault="0089594B" w:rsidP="0089594B">
            <w:pPr>
              <w:spacing w:after="0" w:line="240" w:lineRule="auto"/>
              <w:jc w:val="center"/>
              <w:rPr>
                <w:rFonts w:ascii="Times New Roman" w:eastAsia="Times New Roman" w:hAnsi="Times New Roman" w:cs="Times New Roman"/>
              </w:rPr>
            </w:pPr>
          </w:p>
          <w:p w14:paraId="39C99D2C" w14:textId="77777777" w:rsidR="0089594B" w:rsidRPr="0089594B" w:rsidRDefault="0089594B" w:rsidP="0089594B">
            <w:pPr>
              <w:spacing w:after="0" w:line="240" w:lineRule="auto"/>
              <w:jc w:val="center"/>
              <w:rPr>
                <w:rFonts w:ascii="Times New Roman" w:eastAsia="Times New Roman" w:hAnsi="Times New Roman" w:cs="Times New Roman"/>
              </w:rPr>
            </w:pPr>
          </w:p>
          <w:p w14:paraId="069F62ED" w14:textId="77777777" w:rsidR="0089594B" w:rsidRPr="0089594B" w:rsidRDefault="0089594B" w:rsidP="0089594B">
            <w:pPr>
              <w:spacing w:after="0" w:line="240" w:lineRule="auto"/>
              <w:jc w:val="center"/>
              <w:rPr>
                <w:rFonts w:ascii="Times New Roman" w:eastAsia="Times New Roman" w:hAnsi="Times New Roman" w:cs="Times New Roman"/>
              </w:rPr>
            </w:pPr>
          </w:p>
          <w:p w14:paraId="2BA2CB95"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4.1</w:t>
            </w:r>
          </w:p>
          <w:p w14:paraId="1F68D06C"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4.2</w:t>
            </w:r>
          </w:p>
          <w:p w14:paraId="1310890B"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4.3</w:t>
            </w:r>
          </w:p>
          <w:p w14:paraId="7C661B3F"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74303F30"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lastRenderedPageBreak/>
              <w:t xml:space="preserve">Оформление конструкторской документации  </w:t>
            </w:r>
          </w:p>
        </w:tc>
        <w:tc>
          <w:tcPr>
            <w:tcW w:w="8930" w:type="dxa"/>
            <w:tcBorders>
              <w:top w:val="single" w:sz="4" w:space="0" w:color="auto"/>
              <w:left w:val="single" w:sz="4" w:space="0" w:color="auto"/>
              <w:bottom w:val="single" w:sz="4" w:space="0" w:color="auto"/>
              <w:right w:val="single" w:sz="4" w:space="0" w:color="auto"/>
            </w:tcBorders>
          </w:tcPr>
          <w:p w14:paraId="79F505A7"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вводный инструктаж. Безопасность труда.</w:t>
            </w:r>
          </w:p>
          <w:p w14:paraId="47E6C331"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t>Искать информацию о поставщиках, ассортименте их продукции, возможностях производства, качестве заготовок, запасных частей и расходных материалов с использованием информационно-телекоммуникационной сети «Интернет», с использованием справочной и рекламной литературы, выставок, семинаров и конференций.</w:t>
            </w:r>
          </w:p>
          <w:p w14:paraId="7ADAFB73"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lastRenderedPageBreak/>
              <w:t>Сбор информации о технологических свойствах материалов деталей, заготовок</w:t>
            </w:r>
          </w:p>
          <w:p w14:paraId="3DED6403"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t>Оформление конструкторской документации на заготовки, запасные части, расходный материал</w:t>
            </w:r>
          </w:p>
          <w:p w14:paraId="57229D08"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t>Оформление</w:t>
            </w:r>
            <w:r w:rsidRPr="0089594B">
              <w:rPr>
                <w:rFonts w:ascii="Times New Roman" w:eastAsia="Times New Roman" w:hAnsi="Times New Roman" w:cs="Times New Roman"/>
              </w:rPr>
              <w:tab/>
              <w:t>технического</w:t>
            </w:r>
            <w:r w:rsidRPr="0089594B">
              <w:rPr>
                <w:rFonts w:ascii="Times New Roman" w:eastAsia="Times New Roman" w:hAnsi="Times New Roman" w:cs="Times New Roman"/>
              </w:rPr>
              <w:tab/>
              <w:t>задания</w:t>
            </w:r>
            <w:r w:rsidRPr="0089594B">
              <w:rPr>
                <w:rFonts w:ascii="Times New Roman" w:eastAsia="Times New Roman" w:hAnsi="Times New Roman" w:cs="Times New Roman"/>
              </w:rPr>
              <w:tab/>
              <w:t>на проектирование заготовок для производства</w:t>
            </w:r>
          </w:p>
          <w:p w14:paraId="65EF22DB" w14:textId="77777777" w:rsidR="0089594B" w:rsidRPr="0089594B" w:rsidRDefault="0089594B" w:rsidP="0089594B">
            <w:pPr>
              <w:numPr>
                <w:ilvl w:val="0"/>
                <w:numId w:val="23"/>
              </w:numPr>
              <w:suppressAutoHyphens/>
              <w:spacing w:after="8" w:line="256" w:lineRule="auto"/>
              <w:ind w:left="0" w:firstLine="0"/>
              <w:rPr>
                <w:rFonts w:ascii="Times New Roman" w:eastAsia="Times New Roman" w:hAnsi="Times New Roman" w:cs="Times New Roman"/>
              </w:rPr>
            </w:pPr>
            <w:r w:rsidRPr="0089594B">
              <w:rPr>
                <w:rFonts w:ascii="Times New Roman" w:eastAsia="Times New Roman" w:hAnsi="Times New Roman" w:cs="Times New Roman"/>
              </w:rPr>
              <w:t>Оформление</w:t>
            </w:r>
            <w:r w:rsidRPr="0089594B">
              <w:rPr>
                <w:rFonts w:ascii="Times New Roman" w:eastAsia="Times New Roman" w:hAnsi="Times New Roman" w:cs="Times New Roman"/>
              </w:rPr>
              <w:tab/>
              <w:t>проектов</w:t>
            </w:r>
            <w:r w:rsidRPr="0089594B">
              <w:rPr>
                <w:rFonts w:ascii="Times New Roman" w:eastAsia="Times New Roman" w:hAnsi="Times New Roman" w:cs="Times New Roman"/>
              </w:rPr>
              <w:tab/>
              <w:t>договоров</w:t>
            </w:r>
            <w:r w:rsidRPr="0089594B">
              <w:rPr>
                <w:rFonts w:ascii="Times New Roman" w:eastAsia="Times New Roman" w:hAnsi="Times New Roman" w:cs="Times New Roman"/>
              </w:rPr>
              <w:tab/>
              <w:t>с поставщиками заготовок, запасных частей и расходных материалов</w:t>
            </w:r>
          </w:p>
          <w:p w14:paraId="22191B6E" w14:textId="77777777" w:rsidR="0089594B" w:rsidRPr="0089594B" w:rsidRDefault="0089594B" w:rsidP="0089594B">
            <w:pPr>
              <w:numPr>
                <w:ilvl w:val="0"/>
                <w:numId w:val="23"/>
              </w:numPr>
              <w:suppressAutoHyphens/>
              <w:spacing w:after="8" w:line="256" w:lineRule="auto"/>
              <w:ind w:left="0" w:firstLine="0"/>
              <w:rPr>
                <w:rFonts w:ascii="Times New Roman" w:eastAsia="Times New Roman" w:hAnsi="Times New Roman" w:cs="Times New Roman"/>
              </w:rPr>
            </w:pPr>
            <w:r w:rsidRPr="0089594B">
              <w:rPr>
                <w:rFonts w:ascii="Times New Roman" w:eastAsia="Times New Roman" w:hAnsi="Times New Roman" w:cs="Times New Roman"/>
              </w:rPr>
              <w:t>Оформление</w:t>
            </w:r>
            <w:r w:rsidRPr="0089594B">
              <w:rPr>
                <w:rFonts w:ascii="Times New Roman" w:eastAsia="Times New Roman" w:hAnsi="Times New Roman" w:cs="Times New Roman"/>
              </w:rPr>
              <w:tab/>
              <w:t>претензий</w:t>
            </w:r>
            <w:r w:rsidRPr="0089594B">
              <w:rPr>
                <w:rFonts w:ascii="Times New Roman" w:eastAsia="Times New Roman" w:hAnsi="Times New Roman" w:cs="Times New Roman"/>
              </w:rPr>
              <w:tab/>
              <w:t>к</w:t>
            </w:r>
            <w:r w:rsidRPr="0089594B">
              <w:rPr>
                <w:rFonts w:ascii="Times New Roman" w:eastAsia="Times New Roman" w:hAnsi="Times New Roman" w:cs="Times New Roman"/>
              </w:rPr>
              <w:tab/>
              <w:t>поставщикам заготовок, запасных частей, расходных материалов</w:t>
            </w:r>
          </w:p>
        </w:tc>
        <w:tc>
          <w:tcPr>
            <w:tcW w:w="1560" w:type="dxa"/>
            <w:tcBorders>
              <w:top w:val="single" w:sz="4" w:space="0" w:color="auto"/>
              <w:left w:val="single" w:sz="4" w:space="0" w:color="auto"/>
              <w:bottom w:val="single" w:sz="4" w:space="0" w:color="auto"/>
              <w:right w:val="single" w:sz="4" w:space="0" w:color="auto"/>
            </w:tcBorders>
            <w:vAlign w:val="center"/>
          </w:tcPr>
          <w:p w14:paraId="383E05B5"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lastRenderedPageBreak/>
              <w:t>16</w:t>
            </w:r>
          </w:p>
        </w:tc>
      </w:tr>
      <w:tr w:rsidR="0089594B" w:rsidRPr="0089594B" w14:paraId="5BD95B40" w14:textId="77777777" w:rsidTr="0089594B">
        <w:tc>
          <w:tcPr>
            <w:tcW w:w="1809" w:type="dxa"/>
            <w:vMerge/>
            <w:tcBorders>
              <w:left w:val="single" w:sz="4" w:space="0" w:color="auto"/>
              <w:right w:val="single" w:sz="4" w:space="0" w:color="auto"/>
            </w:tcBorders>
          </w:tcPr>
          <w:p w14:paraId="11982235"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14651775"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 xml:space="preserve">Использование прикладных компьютерных программ </w:t>
            </w:r>
          </w:p>
        </w:tc>
        <w:tc>
          <w:tcPr>
            <w:tcW w:w="8930" w:type="dxa"/>
            <w:tcBorders>
              <w:top w:val="single" w:sz="4" w:space="0" w:color="auto"/>
              <w:left w:val="single" w:sz="4" w:space="0" w:color="auto"/>
              <w:bottom w:val="single" w:sz="4" w:space="0" w:color="auto"/>
              <w:right w:val="single" w:sz="4" w:space="0" w:color="auto"/>
            </w:tcBorders>
          </w:tcPr>
          <w:p w14:paraId="0541B2EF"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t>Применение</w:t>
            </w:r>
            <w:r w:rsidRPr="0089594B">
              <w:rPr>
                <w:rFonts w:ascii="Times New Roman" w:eastAsia="Times New Roman" w:hAnsi="Times New Roman" w:cs="Times New Roman"/>
              </w:rPr>
              <w:tab/>
              <w:t>прикладных</w:t>
            </w:r>
            <w:r w:rsidRPr="0089594B">
              <w:rPr>
                <w:rFonts w:ascii="Times New Roman" w:eastAsia="Times New Roman" w:hAnsi="Times New Roman" w:cs="Times New Roman"/>
              </w:rPr>
              <w:tab/>
              <w:t>компьютерных программ для работы с базами данных: наименования, возможности и порядок работы в них</w:t>
            </w:r>
          </w:p>
          <w:p w14:paraId="447A1C9E" w14:textId="77777777" w:rsidR="0089594B" w:rsidRPr="0089594B" w:rsidRDefault="0089594B" w:rsidP="0089594B">
            <w:pPr>
              <w:numPr>
                <w:ilvl w:val="0"/>
                <w:numId w:val="23"/>
              </w:numPr>
              <w:suppressAutoHyphens/>
              <w:spacing w:after="0" w:line="269" w:lineRule="auto"/>
              <w:ind w:left="0" w:firstLine="0"/>
              <w:rPr>
                <w:rFonts w:ascii="Times New Roman" w:eastAsia="Times New Roman" w:hAnsi="Times New Roman" w:cs="Times New Roman"/>
              </w:rPr>
            </w:pPr>
            <w:r w:rsidRPr="0089594B">
              <w:rPr>
                <w:rFonts w:ascii="Times New Roman" w:eastAsia="Times New Roman" w:hAnsi="Times New Roman" w:cs="Times New Roman"/>
              </w:rPr>
              <w:t>Применение</w:t>
            </w:r>
            <w:r w:rsidRPr="0089594B">
              <w:rPr>
                <w:rFonts w:ascii="Times New Roman" w:eastAsia="Times New Roman" w:hAnsi="Times New Roman" w:cs="Times New Roman"/>
              </w:rPr>
              <w:tab/>
              <w:t>прикладных</w:t>
            </w:r>
            <w:r w:rsidRPr="0089594B">
              <w:rPr>
                <w:rFonts w:ascii="Times New Roman" w:eastAsia="Times New Roman" w:hAnsi="Times New Roman" w:cs="Times New Roman"/>
              </w:rPr>
              <w:tab/>
              <w:t>компьютерных программ</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t>работы</w:t>
            </w:r>
            <w:r w:rsidRPr="0089594B">
              <w:rPr>
                <w:rFonts w:ascii="Times New Roman" w:eastAsia="Times New Roman" w:hAnsi="Times New Roman" w:cs="Times New Roman"/>
              </w:rPr>
              <w:tab/>
              <w:t>с</w:t>
            </w:r>
            <w:r w:rsidRPr="0089594B">
              <w:rPr>
                <w:rFonts w:ascii="Times New Roman" w:eastAsia="Times New Roman" w:hAnsi="Times New Roman" w:cs="Times New Roman"/>
              </w:rPr>
              <w:tab/>
              <w:t>электронными</w:t>
            </w:r>
            <w:r w:rsidRPr="0089594B">
              <w:rPr>
                <w:rFonts w:ascii="Times New Roman" w:eastAsia="Times New Roman" w:hAnsi="Times New Roman" w:cs="Times New Roman"/>
              </w:rPr>
              <w:tab/>
              <w:t>таблицами: наименования, возможности и порядок работы в них</w:t>
            </w:r>
          </w:p>
          <w:p w14:paraId="1BA8B02B" w14:textId="77777777" w:rsidR="0089594B" w:rsidRPr="0089594B" w:rsidRDefault="0089594B" w:rsidP="0089594B">
            <w:pPr>
              <w:suppressAutoHyphens/>
              <w:spacing w:after="0" w:line="269" w:lineRule="auto"/>
              <w:rPr>
                <w:rFonts w:ascii="Times New Roman" w:eastAsia="Times New Roman" w:hAnsi="Times New Roman" w:cs="Times New Roman"/>
              </w:rPr>
            </w:pPr>
            <w:r w:rsidRPr="0089594B">
              <w:rPr>
                <w:rFonts w:ascii="Times New Roman" w:eastAsia="Times New Roman" w:hAnsi="Times New Roman" w:cs="Times New Roman"/>
              </w:rPr>
              <w:t>- Применение</w:t>
            </w:r>
            <w:r w:rsidRPr="0089594B">
              <w:rPr>
                <w:rFonts w:ascii="Times New Roman" w:eastAsia="Times New Roman" w:hAnsi="Times New Roman" w:cs="Times New Roman"/>
              </w:rPr>
              <w:tab/>
              <w:t>прикладных</w:t>
            </w:r>
            <w:r w:rsidRPr="0089594B">
              <w:rPr>
                <w:rFonts w:ascii="Times New Roman" w:eastAsia="Times New Roman" w:hAnsi="Times New Roman" w:cs="Times New Roman"/>
              </w:rPr>
              <w:tab/>
              <w:t>компьютерных программ</w:t>
            </w:r>
            <w:r w:rsidRPr="0089594B">
              <w:rPr>
                <w:rFonts w:ascii="Times New Roman" w:eastAsia="Times New Roman" w:hAnsi="Times New Roman" w:cs="Times New Roman"/>
              </w:rPr>
              <w:tab/>
              <w:t>для</w:t>
            </w:r>
            <w:r w:rsidRPr="0089594B">
              <w:rPr>
                <w:rFonts w:ascii="Times New Roman" w:eastAsia="Times New Roman" w:hAnsi="Times New Roman" w:cs="Times New Roman"/>
              </w:rPr>
              <w:tab/>
              <w:t>работы</w:t>
            </w:r>
            <w:r w:rsidRPr="0089594B">
              <w:rPr>
                <w:rFonts w:ascii="Times New Roman" w:eastAsia="Times New Roman" w:hAnsi="Times New Roman" w:cs="Times New Roman"/>
              </w:rPr>
              <w:tab/>
              <w:t>с</w:t>
            </w:r>
            <w:r w:rsidRPr="0089594B">
              <w:rPr>
                <w:rFonts w:ascii="Times New Roman" w:eastAsia="Times New Roman" w:hAnsi="Times New Roman" w:cs="Times New Roman"/>
              </w:rPr>
              <w:tab/>
              <w:t>электронной</w:t>
            </w:r>
            <w:r w:rsidRPr="0089594B">
              <w:rPr>
                <w:rFonts w:ascii="Times New Roman" w:eastAsia="Times New Roman" w:hAnsi="Times New Roman" w:cs="Times New Roman"/>
              </w:rPr>
              <w:tab/>
              <w:t>почтой: наименования, возможности и порядок работы в них</w:t>
            </w:r>
          </w:p>
        </w:tc>
        <w:tc>
          <w:tcPr>
            <w:tcW w:w="1560" w:type="dxa"/>
            <w:tcBorders>
              <w:top w:val="single" w:sz="4" w:space="0" w:color="auto"/>
              <w:left w:val="single" w:sz="4" w:space="0" w:color="auto"/>
              <w:bottom w:val="single" w:sz="4" w:space="0" w:color="auto"/>
              <w:right w:val="single" w:sz="4" w:space="0" w:color="auto"/>
            </w:tcBorders>
            <w:vAlign w:val="center"/>
          </w:tcPr>
          <w:p w14:paraId="317B2223"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18</w:t>
            </w:r>
          </w:p>
        </w:tc>
      </w:tr>
      <w:tr w:rsidR="0089594B" w:rsidRPr="0089594B" w14:paraId="0C140291" w14:textId="77777777" w:rsidTr="0089594B">
        <w:tc>
          <w:tcPr>
            <w:tcW w:w="1809" w:type="dxa"/>
            <w:tcBorders>
              <w:top w:val="single" w:sz="4" w:space="0" w:color="auto"/>
              <w:left w:val="single" w:sz="4" w:space="0" w:color="auto"/>
              <w:bottom w:val="single" w:sz="4" w:space="0" w:color="auto"/>
              <w:right w:val="single" w:sz="4" w:space="0" w:color="auto"/>
            </w:tcBorders>
            <w:vAlign w:val="center"/>
          </w:tcPr>
          <w:p w14:paraId="3C8E8B7B" w14:textId="77777777" w:rsidR="0089594B" w:rsidRPr="0089594B" w:rsidRDefault="0089594B" w:rsidP="0089594B">
            <w:pPr>
              <w:spacing w:after="0" w:line="240" w:lineRule="auto"/>
              <w:jc w:val="both"/>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4389B05F"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143FF951"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754C52DE"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2</w:t>
            </w:r>
          </w:p>
        </w:tc>
      </w:tr>
      <w:tr w:rsidR="0089594B" w:rsidRPr="0089594B" w14:paraId="053CDEA6" w14:textId="77777777" w:rsidTr="0089594B">
        <w:tc>
          <w:tcPr>
            <w:tcW w:w="13716" w:type="dxa"/>
            <w:gridSpan w:val="3"/>
            <w:tcBorders>
              <w:top w:val="single" w:sz="4" w:space="0" w:color="auto"/>
              <w:left w:val="single" w:sz="4" w:space="0" w:color="auto"/>
              <w:bottom w:val="single" w:sz="4" w:space="0" w:color="auto"/>
              <w:right w:val="single" w:sz="4" w:space="0" w:color="auto"/>
            </w:tcBorders>
          </w:tcPr>
          <w:p w14:paraId="76B32826" w14:textId="77777777" w:rsidR="0089594B" w:rsidRPr="0089594B" w:rsidRDefault="0089594B" w:rsidP="0089594B">
            <w:pPr>
              <w:spacing w:after="0" w:line="240" w:lineRule="auto"/>
              <w:jc w:val="both"/>
              <w:rPr>
                <w:rFonts w:ascii="Times New Roman" w:eastAsia="Times New Roman" w:hAnsi="Times New Roman" w:cs="Times New Roman"/>
                <w:b/>
              </w:rPr>
            </w:pPr>
            <w:r w:rsidRPr="0089594B">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521831D7"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36</w:t>
            </w:r>
          </w:p>
        </w:tc>
      </w:tr>
    </w:tbl>
    <w:p w14:paraId="0B363C1B"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89594B">
          <w:pgSz w:w="16838" w:h="11906" w:orient="landscape"/>
          <w:pgMar w:top="567" w:right="567" w:bottom="567" w:left="851" w:header="709" w:footer="709" w:gutter="0"/>
          <w:cols w:space="720"/>
        </w:sectPr>
      </w:pPr>
    </w:p>
    <w:p w14:paraId="3AAC9B52" w14:textId="26941F8A" w:rsidR="0089594B" w:rsidRPr="0089594B" w:rsidRDefault="00DE6AF8" w:rsidP="00DE6AF8">
      <w:pPr>
        <w:tabs>
          <w:tab w:val="num" w:pos="1260"/>
        </w:tabs>
        <w:suppressAutoHyphens/>
        <w:spacing w:after="0" w:line="240" w:lineRule="auto"/>
        <w:ind w:left="360" w:right="-7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89594B" w:rsidRPr="0089594B">
        <w:rPr>
          <w:rFonts w:ascii="Times New Roman" w:eastAsia="Times New Roman" w:hAnsi="Times New Roman" w:cs="Times New Roman"/>
          <w:b/>
          <w:sz w:val="24"/>
          <w:szCs w:val="24"/>
        </w:rPr>
        <w:t xml:space="preserve">УСЛОВИЯ ОРГАНИЗАЦИИ И ПРОВЕДЕНИЯ </w:t>
      </w:r>
      <w:proofErr w:type="gramStart"/>
      <w:r w:rsidR="0089594B" w:rsidRPr="0089594B">
        <w:rPr>
          <w:rFonts w:ascii="Times New Roman" w:eastAsia="Times New Roman" w:hAnsi="Times New Roman" w:cs="Times New Roman"/>
          <w:b/>
          <w:sz w:val="24"/>
          <w:szCs w:val="24"/>
        </w:rPr>
        <w:t>УЧЕБНОЙ  ПРАКТИКИ</w:t>
      </w:r>
      <w:proofErr w:type="gramEnd"/>
    </w:p>
    <w:p w14:paraId="0ACF6585" w14:textId="77777777" w:rsidR="0089594B" w:rsidRPr="0089594B" w:rsidRDefault="0089594B" w:rsidP="0089594B">
      <w:pPr>
        <w:suppressAutoHyphens/>
        <w:spacing w:after="0" w:line="240" w:lineRule="auto"/>
        <w:ind w:left="360" w:right="-774"/>
        <w:jc w:val="both"/>
        <w:rPr>
          <w:rFonts w:ascii="Times New Roman" w:eastAsia="Times New Roman" w:hAnsi="Times New Roman" w:cs="Times New Roman"/>
          <w:sz w:val="24"/>
          <w:szCs w:val="24"/>
        </w:rPr>
      </w:pPr>
    </w:p>
    <w:p w14:paraId="517652CB" w14:textId="77777777" w:rsidR="0089594B" w:rsidRPr="0089594B" w:rsidRDefault="0089594B" w:rsidP="0089594B">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4.1 Требования к условиям проведения учебной практики</w:t>
      </w:r>
    </w:p>
    <w:p w14:paraId="4353076B"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Учебная практика может проводиться в лабораториях и мастерских техникума или в организациях, направление деятельности которых связано с проведением работ по монтажу, испытанию, эксплуатации, техническому обслуживанию и ремонту промышленного оборудования, на основе договоров между техникумом и организацией.</w:t>
      </w:r>
    </w:p>
    <w:p w14:paraId="63506D42"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16"/>
          <w:szCs w:val="16"/>
        </w:rPr>
      </w:pPr>
    </w:p>
    <w:p w14:paraId="1F7C7191"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4.2 Общие требования к организации образовательного процесса</w:t>
      </w:r>
    </w:p>
    <w:p w14:paraId="041D936F" w14:textId="77777777" w:rsidR="0089594B" w:rsidRPr="0089594B" w:rsidRDefault="0089594B" w:rsidP="0089594B">
      <w:pPr>
        <w:spacing w:after="0" w:line="240" w:lineRule="auto"/>
        <w:ind w:firstLine="709"/>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Учебная практика может реализовываться как концентрированно, так и рассредоточено, чередуясь с теоретическими занятиями в рамках профессионального модуля</w:t>
      </w:r>
    </w:p>
    <w:p w14:paraId="7DADAEEF" w14:textId="77777777" w:rsidR="0089594B" w:rsidRPr="0089594B" w:rsidRDefault="0089594B" w:rsidP="0089594B">
      <w:pPr>
        <w:spacing w:after="0"/>
        <w:jc w:val="both"/>
        <w:outlineLvl w:val="1"/>
        <w:rPr>
          <w:rFonts w:ascii="Times New Roman" w:eastAsia="Times New Roman" w:hAnsi="Times New Roman" w:cs="Times New Roman"/>
          <w:sz w:val="16"/>
          <w:szCs w:val="16"/>
        </w:rPr>
      </w:pPr>
    </w:p>
    <w:p w14:paraId="0B1D0E13" w14:textId="77777777" w:rsidR="0089594B" w:rsidRPr="0089594B" w:rsidRDefault="0089594B" w:rsidP="0089594B">
      <w:pPr>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4.3 Кадровое обеспечение</w:t>
      </w:r>
    </w:p>
    <w:p w14:paraId="74B19D21" w14:textId="77777777" w:rsidR="0089594B" w:rsidRPr="0089594B" w:rsidRDefault="0089594B" w:rsidP="0089594B">
      <w:pPr>
        <w:spacing w:after="0" w:line="240" w:lineRule="auto"/>
        <w:ind w:right="65" w:firstLine="567"/>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5CE5FDF6" w14:textId="77777777" w:rsidR="0089594B" w:rsidRPr="0089594B" w:rsidRDefault="0089594B" w:rsidP="0089594B">
      <w:pPr>
        <w:spacing w:after="0" w:line="240" w:lineRule="auto"/>
        <w:ind w:firstLine="567"/>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7E4CB3AF"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5F96414D"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22540336"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0C0BF919" w14:textId="77777777" w:rsidR="0089594B" w:rsidRPr="0089594B" w:rsidRDefault="0089594B" w:rsidP="0089594B">
      <w:pPr>
        <w:suppressAutoHyphen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tbl>
      <w:tblPr>
        <w:tblpPr w:leftFromText="180" w:rightFromText="180" w:vertAnchor="text" w:horzAnchor="margin" w:tblpXSpec="center" w:tblpY="7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7"/>
        <w:gridCol w:w="4413"/>
        <w:gridCol w:w="2127"/>
      </w:tblGrid>
      <w:tr w:rsidR="001238D0" w:rsidRPr="0089594B" w14:paraId="07953C92" w14:textId="77777777" w:rsidTr="001238D0">
        <w:tc>
          <w:tcPr>
            <w:tcW w:w="4087" w:type="dxa"/>
            <w:shd w:val="clear" w:color="auto" w:fill="auto"/>
            <w:vAlign w:val="center"/>
          </w:tcPr>
          <w:p w14:paraId="10E7971C" w14:textId="77777777" w:rsidR="001238D0" w:rsidRPr="0089594B" w:rsidRDefault="001238D0" w:rsidP="001238D0">
            <w:pPr>
              <w:snapToGrid w:val="0"/>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Результаты обучения</w:t>
            </w:r>
          </w:p>
          <w:p w14:paraId="1F9CD22F" w14:textId="77777777" w:rsidR="001238D0" w:rsidRPr="0089594B" w:rsidRDefault="001238D0" w:rsidP="001238D0">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(освоенные умения, усвоенные знания)</w:t>
            </w:r>
          </w:p>
          <w:p w14:paraId="5E3813B6" w14:textId="77777777" w:rsidR="001238D0" w:rsidRPr="0089594B" w:rsidRDefault="001238D0" w:rsidP="001238D0">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(общие и профессиональные компетенции</w:t>
            </w:r>
            <w:r w:rsidRPr="0089594B">
              <w:rPr>
                <w:rFonts w:ascii="Times New Roman" w:eastAsia="Times New Roman" w:hAnsi="Times New Roman" w:cs="Times New Roman"/>
                <w:b/>
              </w:rPr>
              <w:t>)</w:t>
            </w:r>
          </w:p>
        </w:tc>
        <w:tc>
          <w:tcPr>
            <w:tcW w:w="4413" w:type="dxa"/>
            <w:shd w:val="clear" w:color="auto" w:fill="auto"/>
            <w:vAlign w:val="center"/>
          </w:tcPr>
          <w:p w14:paraId="285927A0" w14:textId="77777777" w:rsidR="001238D0" w:rsidRPr="0089594B" w:rsidRDefault="001238D0" w:rsidP="001238D0">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rPr>
              <w:t xml:space="preserve">Критерии оценки </w:t>
            </w:r>
          </w:p>
        </w:tc>
        <w:tc>
          <w:tcPr>
            <w:tcW w:w="2127" w:type="dxa"/>
            <w:shd w:val="clear" w:color="auto" w:fill="auto"/>
            <w:vAlign w:val="center"/>
          </w:tcPr>
          <w:p w14:paraId="7F51FE49" w14:textId="77777777" w:rsidR="001238D0" w:rsidRPr="0089594B" w:rsidRDefault="001238D0" w:rsidP="001238D0">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rPr>
              <w:t>Методы оценки</w:t>
            </w:r>
          </w:p>
        </w:tc>
      </w:tr>
      <w:tr w:rsidR="001238D0" w:rsidRPr="0089594B" w14:paraId="6E1870B8" w14:textId="77777777" w:rsidTr="001238D0">
        <w:tc>
          <w:tcPr>
            <w:tcW w:w="4087" w:type="dxa"/>
            <w:shd w:val="clear" w:color="auto" w:fill="auto"/>
            <w:vAlign w:val="center"/>
          </w:tcPr>
          <w:p w14:paraId="03415EDF" w14:textId="77777777" w:rsidR="001238D0" w:rsidRPr="0089594B" w:rsidRDefault="001238D0" w:rsidP="001238D0">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w:t>
            </w:r>
          </w:p>
        </w:tc>
        <w:tc>
          <w:tcPr>
            <w:tcW w:w="4413" w:type="dxa"/>
            <w:shd w:val="clear" w:color="auto" w:fill="auto"/>
            <w:vAlign w:val="center"/>
          </w:tcPr>
          <w:p w14:paraId="7DE13C77" w14:textId="77777777" w:rsidR="001238D0" w:rsidRPr="0089594B" w:rsidRDefault="001238D0" w:rsidP="001238D0">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2</w:t>
            </w:r>
          </w:p>
        </w:tc>
        <w:tc>
          <w:tcPr>
            <w:tcW w:w="2127" w:type="dxa"/>
            <w:shd w:val="clear" w:color="auto" w:fill="auto"/>
            <w:vAlign w:val="center"/>
          </w:tcPr>
          <w:p w14:paraId="44D9AEEC" w14:textId="77777777" w:rsidR="001238D0" w:rsidRPr="0089594B" w:rsidRDefault="001238D0" w:rsidP="001238D0">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w:t>
            </w:r>
          </w:p>
        </w:tc>
      </w:tr>
      <w:tr w:rsidR="001238D0" w:rsidRPr="0089594B" w14:paraId="3137C25A" w14:textId="77777777" w:rsidTr="001238D0">
        <w:trPr>
          <w:trHeight w:val="2405"/>
        </w:trPr>
        <w:tc>
          <w:tcPr>
            <w:tcW w:w="4087" w:type="dxa"/>
            <w:shd w:val="clear" w:color="auto" w:fill="auto"/>
          </w:tcPr>
          <w:p w14:paraId="3AA92CA5" w14:textId="77777777" w:rsidR="001238D0" w:rsidRPr="0089594B" w:rsidRDefault="001238D0" w:rsidP="001238D0">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07227BB4" w14:textId="77777777" w:rsidR="001238D0" w:rsidRPr="0089594B" w:rsidRDefault="001238D0" w:rsidP="001238D0">
            <w:pPr>
              <w:spacing w:after="0" w:line="240" w:lineRule="auto"/>
              <w:rPr>
                <w:rFonts w:ascii="Times New Roman" w:eastAsia="Times New Roman" w:hAnsi="Times New Roman" w:cs="Times New Roman"/>
              </w:rPr>
            </w:pPr>
          </w:p>
          <w:p w14:paraId="50F05FFD" w14:textId="77777777" w:rsidR="001238D0" w:rsidRPr="0089594B" w:rsidRDefault="001238D0" w:rsidP="001238D0">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9F3E35" w14:textId="77777777" w:rsidR="001238D0" w:rsidRPr="0089594B" w:rsidRDefault="001238D0" w:rsidP="001238D0">
            <w:pPr>
              <w:spacing w:after="0" w:line="240" w:lineRule="auto"/>
              <w:rPr>
                <w:rFonts w:ascii="Times New Roman" w:eastAsia="Times New Roman" w:hAnsi="Times New Roman" w:cs="Times New Roman"/>
              </w:rPr>
            </w:pPr>
          </w:p>
          <w:p w14:paraId="6822542A" w14:textId="77777777" w:rsidR="001238D0" w:rsidRPr="0089594B" w:rsidRDefault="001238D0" w:rsidP="001238D0">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803B218" w14:textId="77777777" w:rsidR="001238D0" w:rsidRPr="0089594B" w:rsidRDefault="001238D0" w:rsidP="001238D0">
            <w:pPr>
              <w:spacing w:after="0" w:line="240" w:lineRule="auto"/>
              <w:rPr>
                <w:rFonts w:ascii="Times New Roman" w:eastAsia="Times New Roman" w:hAnsi="Times New Roman" w:cs="Times New Roman"/>
              </w:rPr>
            </w:pPr>
          </w:p>
          <w:p w14:paraId="10D3E63D" w14:textId="77777777" w:rsidR="001238D0" w:rsidRPr="0089594B" w:rsidRDefault="001238D0" w:rsidP="001238D0">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04 Эффективно взаимодействовать и работать в коллективе и команде</w:t>
            </w:r>
          </w:p>
          <w:p w14:paraId="2C346962" w14:textId="77777777" w:rsidR="001238D0" w:rsidRPr="0089594B" w:rsidRDefault="001238D0" w:rsidP="001238D0">
            <w:pPr>
              <w:spacing w:after="0" w:line="240" w:lineRule="auto"/>
              <w:rPr>
                <w:rFonts w:ascii="Times New Roman" w:eastAsia="Times New Roman" w:hAnsi="Times New Roman" w:cs="Times New Roman"/>
              </w:rPr>
            </w:pPr>
          </w:p>
          <w:p w14:paraId="71BBA96B" w14:textId="77777777" w:rsidR="001238D0" w:rsidRPr="0089594B" w:rsidRDefault="001238D0" w:rsidP="001238D0">
            <w:pPr>
              <w:spacing w:after="0" w:line="269" w:lineRule="auto"/>
              <w:ind w:right="3"/>
              <w:rPr>
                <w:rFonts w:ascii="Times New Roman" w:eastAsia="Times New Roman" w:hAnsi="Times New Roman" w:cs="Times New Roman"/>
              </w:rPr>
            </w:pPr>
          </w:p>
          <w:p w14:paraId="475F5F63" w14:textId="77777777" w:rsidR="001238D0" w:rsidRPr="0089594B" w:rsidRDefault="001238D0" w:rsidP="001238D0">
            <w:pPr>
              <w:spacing w:after="0" w:line="269" w:lineRule="auto"/>
              <w:ind w:right="3"/>
              <w:rPr>
                <w:rFonts w:ascii="Times New Roman" w:eastAsia="Times New Roman" w:hAnsi="Times New Roman" w:cs="Times New Roman"/>
              </w:rPr>
            </w:pPr>
            <w:r w:rsidRPr="0089594B">
              <w:rPr>
                <w:rFonts w:ascii="Times New Roman" w:eastAsia="Times New Roman" w:hAnsi="Times New Roman" w:cs="Times New Roman"/>
              </w:rPr>
              <w:t>ПК 4.1 Организовывать работы по снабжению производства заготовками, запасными частями,</w:t>
            </w:r>
          </w:p>
          <w:p w14:paraId="30DB3A00" w14:textId="77777777" w:rsidR="001238D0" w:rsidRPr="0089594B" w:rsidRDefault="001238D0" w:rsidP="001238D0">
            <w:pPr>
              <w:spacing w:after="11" w:line="259" w:lineRule="auto"/>
              <w:rPr>
                <w:rFonts w:ascii="Times New Roman" w:eastAsia="Times New Roman" w:hAnsi="Times New Roman" w:cs="Times New Roman"/>
              </w:rPr>
            </w:pPr>
            <w:r w:rsidRPr="0089594B">
              <w:rPr>
                <w:rFonts w:ascii="Times New Roman" w:eastAsia="Times New Roman" w:hAnsi="Times New Roman" w:cs="Times New Roman"/>
              </w:rPr>
              <w:t>расходными материалами</w:t>
            </w:r>
          </w:p>
          <w:p w14:paraId="654CCE17" w14:textId="77777777" w:rsidR="001238D0" w:rsidRPr="0089594B" w:rsidRDefault="001238D0" w:rsidP="001238D0">
            <w:pPr>
              <w:spacing w:after="11" w:line="259" w:lineRule="auto"/>
              <w:rPr>
                <w:rFonts w:ascii="Times New Roman" w:eastAsia="Times New Roman" w:hAnsi="Times New Roman" w:cs="Times New Roman"/>
              </w:rPr>
            </w:pPr>
          </w:p>
          <w:p w14:paraId="4E8B3C1E" w14:textId="77777777" w:rsidR="001238D0" w:rsidRPr="0089594B" w:rsidRDefault="001238D0" w:rsidP="001238D0">
            <w:pPr>
              <w:spacing w:after="0" w:line="269" w:lineRule="auto"/>
              <w:ind w:right="2"/>
              <w:rPr>
                <w:rFonts w:ascii="Times New Roman" w:eastAsia="Times New Roman" w:hAnsi="Times New Roman" w:cs="Times New Roman"/>
              </w:rPr>
            </w:pPr>
            <w:r w:rsidRPr="0089594B">
              <w:rPr>
                <w:rFonts w:ascii="Times New Roman" w:eastAsia="Times New Roman" w:hAnsi="Times New Roman" w:cs="Times New Roman"/>
              </w:rPr>
              <w:t>ПК 4.2 Оформлять документацию на заготовки, запасные части, расходный материал</w:t>
            </w:r>
          </w:p>
          <w:p w14:paraId="4E8E3D17" w14:textId="77777777" w:rsidR="001238D0" w:rsidRPr="0089594B" w:rsidRDefault="001238D0" w:rsidP="001238D0">
            <w:pPr>
              <w:spacing w:after="0" w:line="269" w:lineRule="auto"/>
              <w:ind w:right="2"/>
              <w:rPr>
                <w:rFonts w:ascii="Times New Roman" w:eastAsia="Times New Roman" w:hAnsi="Times New Roman" w:cs="Times New Roman"/>
              </w:rPr>
            </w:pPr>
          </w:p>
          <w:p w14:paraId="41CA6E4D" w14:textId="77777777" w:rsidR="001238D0" w:rsidRPr="0089594B" w:rsidRDefault="001238D0" w:rsidP="001238D0">
            <w:pPr>
              <w:spacing w:after="0" w:line="259" w:lineRule="auto"/>
              <w:ind w:right="2"/>
              <w:rPr>
                <w:rFonts w:ascii="Times New Roman" w:eastAsia="Times New Roman" w:hAnsi="Times New Roman" w:cs="Times New Roman"/>
              </w:rPr>
            </w:pPr>
            <w:r w:rsidRPr="0089594B">
              <w:rPr>
                <w:rFonts w:ascii="Times New Roman" w:eastAsia="Times New Roman" w:hAnsi="Times New Roman" w:cs="Times New Roman"/>
              </w:rPr>
              <w:t>ПК 4.3 Проводить анализ результатов использования заготовок, запасных частей, расходных материалов</w:t>
            </w:r>
          </w:p>
        </w:tc>
        <w:tc>
          <w:tcPr>
            <w:tcW w:w="4413" w:type="dxa"/>
            <w:shd w:val="clear" w:color="auto" w:fill="auto"/>
          </w:tcPr>
          <w:p w14:paraId="0DF65CBD" w14:textId="77777777" w:rsidR="001238D0" w:rsidRPr="0089594B" w:rsidRDefault="001238D0" w:rsidP="001238D0">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демонстрирует умение применять освоенные знания о технологической структуре предприятия, свойствах и параметрах заготовок, запасных частей, расходных материалов,</w:t>
            </w:r>
          </w:p>
          <w:p w14:paraId="3F506D31" w14:textId="77777777" w:rsidR="001238D0" w:rsidRPr="0089594B" w:rsidRDefault="001238D0" w:rsidP="001238D0">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t xml:space="preserve">умение применять освоенные знания о видах документации на заготовки, запасные части, расходный материал, </w:t>
            </w:r>
            <w:proofErr w:type="spellStart"/>
            <w:r w:rsidRPr="0089594B">
              <w:rPr>
                <w:rFonts w:ascii="Times New Roman" w:eastAsia="Times New Roman" w:hAnsi="Times New Roman" w:cs="Times New Roman"/>
              </w:rPr>
              <w:t>правилх</w:t>
            </w:r>
            <w:proofErr w:type="spellEnd"/>
            <w:r w:rsidRPr="0089594B">
              <w:rPr>
                <w:rFonts w:ascii="Times New Roman" w:eastAsia="Times New Roman" w:hAnsi="Times New Roman" w:cs="Times New Roman"/>
              </w:rPr>
              <w:t xml:space="preserve"> оформления документации, специализированным ПО.</w:t>
            </w:r>
          </w:p>
          <w:p w14:paraId="0B79C2ED" w14:textId="77777777" w:rsidR="001238D0" w:rsidRPr="0089594B" w:rsidRDefault="001238D0" w:rsidP="001238D0">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t>«Хорошо» - теоретическое содержание курса освоено полностью, (как в предыдущем случае), без пробелов, некоторые умения сформированы недостаточно,</w:t>
            </w:r>
            <w:r w:rsidRPr="0089594B">
              <w:rPr>
                <w:rFonts w:ascii="Times New Roman" w:eastAsia="Times New Roman" w:hAnsi="Times New Roman" w:cs="Times New Roman"/>
              </w:rPr>
              <w:tab/>
              <w:t>все предусмотренные программой учебные задания выполнены, некоторые виды заданий выполнены с ошибками.</w:t>
            </w:r>
          </w:p>
          <w:p w14:paraId="5937B492" w14:textId="77777777" w:rsidR="001238D0" w:rsidRPr="0089594B" w:rsidRDefault="001238D0" w:rsidP="001238D0">
            <w:pPr>
              <w:spacing w:after="0" w:line="267" w:lineRule="auto"/>
              <w:ind w:left="81"/>
              <w:rPr>
                <w:rFonts w:ascii="Times New Roman" w:eastAsia="Times New Roman" w:hAnsi="Times New Roman" w:cs="Times New Roman"/>
              </w:rPr>
            </w:pPr>
            <w:r w:rsidRPr="0089594B">
              <w:rPr>
                <w:rFonts w:ascii="Times New Roman" w:eastAsia="Times New Roman" w:hAnsi="Times New Roman" w:cs="Times New Roman"/>
              </w:rPr>
              <w:t xml:space="preserve">«Удовлетворительно» теоретическое содержание курса освоено частично, но пробелы не носят существенного характера, необходимые умения работы с </w:t>
            </w:r>
            <w:r w:rsidRPr="0089594B">
              <w:rPr>
                <w:rFonts w:ascii="Times New Roman" w:eastAsia="Times New Roman" w:hAnsi="Times New Roman" w:cs="Times New Roman"/>
              </w:rPr>
              <w:lastRenderedPageBreak/>
              <w:t>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91720E7" w14:textId="77777777" w:rsidR="001238D0" w:rsidRPr="0089594B" w:rsidRDefault="001238D0" w:rsidP="001238D0">
            <w:pPr>
              <w:spacing w:after="0" w:line="259" w:lineRule="auto"/>
              <w:rPr>
                <w:rFonts w:ascii="Times New Roman" w:eastAsia="Times New Roman" w:hAnsi="Times New Roman" w:cs="Times New Roman"/>
              </w:rPr>
            </w:pPr>
            <w:r w:rsidRPr="0089594B">
              <w:rPr>
                <w:rFonts w:ascii="Times New Roman" w:eastAsia="Times New Roman" w:hAnsi="Times New Roman" w:cs="Times New Roman"/>
              </w:rPr>
              <w:t>«Неудовлетворительно» теоретическое содержание курса не освоено, необходимые умения не</w:t>
            </w:r>
          </w:p>
        </w:tc>
        <w:tc>
          <w:tcPr>
            <w:tcW w:w="2127" w:type="dxa"/>
            <w:tcBorders>
              <w:bottom w:val="single" w:sz="4" w:space="0" w:color="auto"/>
            </w:tcBorders>
            <w:shd w:val="clear" w:color="auto" w:fill="auto"/>
          </w:tcPr>
          <w:p w14:paraId="17560BEC" w14:textId="77777777" w:rsidR="001238D0" w:rsidRPr="0089594B" w:rsidRDefault="001238D0" w:rsidP="001238D0">
            <w:pPr>
              <w:spacing w:after="5" w:line="259" w:lineRule="auto"/>
              <w:rPr>
                <w:rFonts w:ascii="Times New Roman" w:eastAsia="Times New Roman" w:hAnsi="Times New Roman" w:cs="Times New Roman"/>
              </w:rPr>
            </w:pPr>
            <w:r w:rsidRPr="0089594B">
              <w:rPr>
                <w:rFonts w:ascii="Times New Roman" w:eastAsia="Times New Roman" w:hAnsi="Times New Roman" w:cs="Times New Roman"/>
              </w:rPr>
              <w:lastRenderedPageBreak/>
              <w:t>Экспертное</w:t>
            </w:r>
          </w:p>
          <w:p w14:paraId="5B141395" w14:textId="77777777" w:rsidR="001238D0" w:rsidRPr="0089594B" w:rsidRDefault="001238D0" w:rsidP="001238D0">
            <w:pPr>
              <w:tabs>
                <w:tab w:val="right" w:pos="2192"/>
              </w:tabs>
              <w:spacing w:after="0" w:line="259" w:lineRule="auto"/>
              <w:rPr>
                <w:rFonts w:ascii="Times New Roman" w:eastAsia="Times New Roman" w:hAnsi="Times New Roman" w:cs="Times New Roman"/>
              </w:rPr>
            </w:pPr>
            <w:r w:rsidRPr="0089594B">
              <w:rPr>
                <w:rFonts w:ascii="Times New Roman" w:eastAsia="Times New Roman" w:hAnsi="Times New Roman" w:cs="Times New Roman"/>
              </w:rPr>
              <w:t>наблюдение</w:t>
            </w:r>
            <w:r w:rsidRPr="0089594B">
              <w:rPr>
                <w:rFonts w:ascii="Times New Roman" w:eastAsia="Times New Roman" w:hAnsi="Times New Roman" w:cs="Times New Roman"/>
              </w:rPr>
              <w:tab/>
              <w:t>за</w:t>
            </w:r>
          </w:p>
          <w:p w14:paraId="2C401379" w14:textId="77777777" w:rsidR="001238D0" w:rsidRPr="0089594B" w:rsidRDefault="001238D0" w:rsidP="001238D0">
            <w:pPr>
              <w:spacing w:after="0" w:line="259" w:lineRule="auto"/>
              <w:ind w:right="2"/>
              <w:rPr>
                <w:rFonts w:ascii="Times New Roman" w:eastAsia="Times New Roman" w:hAnsi="Times New Roman" w:cs="Times New Roman"/>
              </w:rPr>
            </w:pPr>
            <w:r w:rsidRPr="0089594B">
              <w:rPr>
                <w:rFonts w:ascii="Times New Roman" w:eastAsia="Times New Roman" w:hAnsi="Times New Roman" w:cs="Times New Roman"/>
              </w:rPr>
              <w:t>решением ситуационных задач, практических работ, оценка результатов прохождения практики</w:t>
            </w:r>
          </w:p>
        </w:tc>
      </w:tr>
    </w:tbl>
    <w:p w14:paraId="425FFCB0"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776DC626"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28F9310E" w14:textId="58A9B3D5" w:rsidR="0089594B" w:rsidRPr="0089594B" w:rsidRDefault="00DE6AF8" w:rsidP="00DE6AF8">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89594B" w:rsidRPr="0089594B">
        <w:rPr>
          <w:rFonts w:ascii="Times New Roman" w:eastAsia="Times New Roman" w:hAnsi="Times New Roman" w:cs="Times New Roman"/>
          <w:b/>
          <w:sz w:val="24"/>
          <w:szCs w:val="24"/>
        </w:rPr>
        <w:t>КОНТРОЛЬ И ОЦЕНКА РЕЗУЛЬТАТОВ УЧЕБНОЙ ПРАКТИКИ</w:t>
      </w:r>
    </w:p>
    <w:p w14:paraId="379F4521" w14:textId="4AB89DE8"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r w:rsidRPr="0089594B">
        <w:rPr>
          <w:rFonts w:ascii="Times New Roman" w:eastAsia="Times New Roman" w:hAnsi="Times New Roman" w:cs="Times New Roman"/>
          <w:color w:val="FF0000"/>
          <w:sz w:val="24"/>
          <w:szCs w:val="24"/>
        </w:rPr>
        <w:t xml:space="preserve">     </w:t>
      </w:r>
    </w:p>
    <w:p w14:paraId="742BC30D"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В период прохождения учебной практики обучающимися заполняется дневник.</w:t>
      </w:r>
    </w:p>
    <w:p w14:paraId="4DE6AF2D" w14:textId="77777777" w:rsidR="0089594B" w:rsidRPr="0089594B" w:rsidRDefault="0089594B" w:rsidP="0089594B">
      <w:pPr>
        <w:spacing w:after="0" w:line="240" w:lineRule="auto"/>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25DB2917"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63C425B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76E8509F"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4969CDDC" w14:textId="77777777" w:rsidR="0089594B" w:rsidRPr="0089594B" w:rsidRDefault="0089594B" w:rsidP="0089594B">
      <w:pPr>
        <w:suppressAutoHyphens/>
        <w:spacing w:after="0" w:line="240" w:lineRule="auto"/>
        <w:rPr>
          <w:rFonts w:ascii="Times New Roman" w:eastAsia="Times New Roman" w:hAnsi="Times New Roman" w:cs="Times New Roman"/>
          <w:b/>
          <w:color w:val="FF0000"/>
          <w:sz w:val="24"/>
          <w:szCs w:val="24"/>
        </w:rPr>
      </w:pPr>
    </w:p>
    <w:p w14:paraId="203B1997" w14:textId="77777777" w:rsidR="0089594B" w:rsidRDefault="0089594B" w:rsidP="00644261">
      <w:pPr>
        <w:suppressAutoHyphens/>
        <w:spacing w:after="0" w:line="240" w:lineRule="auto"/>
        <w:jc w:val="center"/>
        <w:rPr>
          <w:rFonts w:ascii="Times New Roman" w:eastAsia="Times New Roman" w:hAnsi="Times New Roman" w:cs="Times New Roman"/>
          <w:b/>
          <w:sz w:val="24"/>
          <w:szCs w:val="24"/>
          <w:lang w:eastAsia="ar-SA"/>
        </w:rPr>
        <w:sectPr w:rsidR="0089594B" w:rsidSect="00340E73">
          <w:pgSz w:w="11907" w:h="16840"/>
          <w:pgMar w:top="-284" w:right="425" w:bottom="1134" w:left="1134" w:header="709" w:footer="127" w:gutter="0"/>
          <w:cols w:space="720"/>
          <w:titlePg/>
          <w:docGrid w:linePitch="326"/>
        </w:sectPr>
      </w:pPr>
    </w:p>
    <w:p w14:paraId="73ADFE3F"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МИНИСТЕРСТВО ОБРАЗОВАНИЯ КРАСНОЯРСКОГО КРАЯ</w:t>
      </w:r>
    </w:p>
    <w:p w14:paraId="74FFAB06"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0F50F400"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«Красноярский технологический техникум пищевой промышленности»</w:t>
      </w:r>
    </w:p>
    <w:p w14:paraId="2FAD705A"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BBC0A0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7DAA15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496D444D"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FE21DCD"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09E4DE4"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41EE696"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08102A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04E90F6"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11C093A"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B9AEA6F"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6120819C"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37191CFB"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5979A4D2"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2AB4EBC0"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79C4E7F5" w14:textId="77777777" w:rsidR="0089594B" w:rsidRPr="0089594B" w:rsidRDefault="0089594B" w:rsidP="0089594B">
      <w:pPr>
        <w:spacing w:after="0" w:line="240" w:lineRule="auto"/>
        <w:rPr>
          <w:rFonts w:ascii="Times New Roman" w:eastAsia="Times New Roman" w:hAnsi="Times New Roman" w:cs="Times New Roman"/>
          <w:sz w:val="24"/>
          <w:szCs w:val="24"/>
        </w:rPr>
      </w:pPr>
    </w:p>
    <w:p w14:paraId="12039F96"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РАБОЧАЯ ПРОГРАММА </w:t>
      </w:r>
    </w:p>
    <w:p w14:paraId="300E017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ПРОИЗВОДСТВЕННОЙ ПРАКТИКИ</w:t>
      </w:r>
    </w:p>
    <w:p w14:paraId="245A8F51" w14:textId="77777777" w:rsidR="0089594B" w:rsidRPr="0089594B" w:rsidRDefault="0089594B" w:rsidP="0089594B">
      <w:pPr>
        <w:spacing w:after="0" w:line="240" w:lineRule="auto"/>
        <w:jc w:val="center"/>
        <w:rPr>
          <w:rFonts w:ascii="Times New Roman" w:eastAsia="Times New Roman" w:hAnsi="Times New Roman" w:cs="Times New Roman"/>
          <w:b/>
          <w:bCs/>
          <w:sz w:val="24"/>
          <w:szCs w:val="24"/>
        </w:rPr>
      </w:pPr>
      <w:r w:rsidRPr="0089594B">
        <w:rPr>
          <w:rFonts w:ascii="Times New Roman" w:eastAsia="Times New Roman" w:hAnsi="Times New Roman" w:cs="Times New Roman"/>
          <w:sz w:val="24"/>
          <w:szCs w:val="24"/>
        </w:rPr>
        <w:t>ПМ</w:t>
      </w:r>
      <w:r w:rsidRPr="0089594B">
        <w:rPr>
          <w:rFonts w:ascii="Times New Roman" w:eastAsia="Times New Roman" w:hAnsi="Times New Roman" w:cs="Times New Roman"/>
          <w:b/>
          <w:sz w:val="24"/>
          <w:szCs w:val="24"/>
        </w:rPr>
        <w:t xml:space="preserve">.04 </w:t>
      </w:r>
      <w:r w:rsidRPr="0089594B">
        <w:rPr>
          <w:rFonts w:ascii="Times New Roman" w:eastAsia="Times New Roman" w:hAnsi="Times New Roman" w:cs="Times New Roman"/>
          <w:b/>
          <w:sz w:val="24"/>
          <w:szCs w:val="20"/>
        </w:rPr>
        <w:t xml:space="preserve">Организация работ по снабжению производства заготовками, запасными частями, расходными материалами  </w:t>
      </w:r>
    </w:p>
    <w:p w14:paraId="4138D78A"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3CB19D0E"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4E2E659"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для специальности</w:t>
      </w:r>
    </w:p>
    <w:p w14:paraId="0FABAA05" w14:textId="27381BBA" w:rsidR="0089594B" w:rsidRPr="0089594B" w:rsidRDefault="001238D0"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15.02.17 Монтаж</w:t>
      </w:r>
      <w:r w:rsidR="0089594B" w:rsidRPr="0089594B">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47A63272"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4DEA14D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282E0BEB"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98BF65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597705E8"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462A70FE"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653DA6B3"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931067C"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38D27447"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CC3883A"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44E215D"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7462D63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EC09EFA"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0E9F89B5"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p>
    <w:p w14:paraId="197290AA"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5B248E2A" w14:textId="77777777" w:rsidR="0089594B" w:rsidRPr="0089594B" w:rsidRDefault="0089594B" w:rsidP="0089594B">
      <w:pPr>
        <w:spacing w:after="0" w:line="240" w:lineRule="auto"/>
        <w:jc w:val="center"/>
        <w:rPr>
          <w:rFonts w:ascii="Times New Roman" w:eastAsia="Times New Roman" w:hAnsi="Times New Roman" w:cs="Times New Roman"/>
          <w:b/>
          <w:sz w:val="24"/>
          <w:szCs w:val="24"/>
        </w:rPr>
      </w:pPr>
    </w:p>
    <w:p w14:paraId="246EDB3E"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BDDA846"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18D5B9A"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76FFD212"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F2B0668"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40A1A603"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146A9FF4"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59870577"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2BE99E6B"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3C6F2FD6" w14:textId="77777777" w:rsidR="0089594B" w:rsidRPr="0089594B" w:rsidRDefault="0089594B" w:rsidP="0089594B">
      <w:pPr>
        <w:spacing w:after="0" w:line="240" w:lineRule="auto"/>
        <w:rPr>
          <w:rFonts w:ascii="Times New Roman" w:eastAsia="Times New Roman" w:hAnsi="Times New Roman" w:cs="Times New Roman"/>
          <w:b/>
          <w:sz w:val="24"/>
          <w:szCs w:val="24"/>
        </w:rPr>
      </w:pPr>
    </w:p>
    <w:p w14:paraId="3C5BAE13" w14:textId="5F62C0F0"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Красноярск 202</w:t>
      </w:r>
      <w:r w:rsidR="001238D0">
        <w:rPr>
          <w:rFonts w:ascii="Times New Roman" w:eastAsia="Times New Roman" w:hAnsi="Times New Roman" w:cs="Times New Roman"/>
          <w:sz w:val="24"/>
          <w:szCs w:val="24"/>
        </w:rPr>
        <w:t>5</w:t>
      </w:r>
    </w:p>
    <w:p w14:paraId="5F742253"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lastRenderedPageBreak/>
        <w:t>СОДЕРЖАНИЕ</w:t>
      </w:r>
    </w:p>
    <w:p w14:paraId="0555C184" w14:textId="77777777" w:rsidR="0089594B" w:rsidRPr="0089594B" w:rsidRDefault="0089594B" w:rsidP="0089594B">
      <w:pPr>
        <w:shd w:val="clear" w:color="auto" w:fill="FFFFFF"/>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89594B" w:rsidRPr="0089594B" w14:paraId="7285DA72" w14:textId="77777777" w:rsidTr="0089594B">
        <w:tc>
          <w:tcPr>
            <w:tcW w:w="4640" w:type="pct"/>
            <w:tcMar>
              <w:top w:w="45" w:type="dxa"/>
              <w:left w:w="45" w:type="dxa"/>
              <w:bottom w:w="45" w:type="dxa"/>
              <w:right w:w="45" w:type="dxa"/>
            </w:tcMar>
          </w:tcPr>
          <w:p w14:paraId="45EDA5FE"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4905CE39" w14:textId="77777777" w:rsidR="0089594B" w:rsidRPr="0089594B" w:rsidRDefault="0089594B" w:rsidP="0089594B">
            <w:pPr>
              <w:spacing w:after="0" w:line="240" w:lineRule="auto"/>
              <w:ind w:left="-14" w:firstLine="14"/>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7EC54F73" w14:textId="77777777" w:rsidR="0089594B" w:rsidRPr="0089594B" w:rsidRDefault="0089594B" w:rsidP="0089594B">
            <w:pPr>
              <w:spacing w:after="0" w:line="240" w:lineRule="auto"/>
              <w:ind w:left="43" w:hanging="4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w:t>
            </w:r>
          </w:p>
        </w:tc>
      </w:tr>
      <w:tr w:rsidR="0089594B" w:rsidRPr="0089594B" w14:paraId="411F9D9B" w14:textId="77777777" w:rsidTr="0089594B">
        <w:trPr>
          <w:trHeight w:val="560"/>
        </w:trPr>
        <w:tc>
          <w:tcPr>
            <w:tcW w:w="4640" w:type="pct"/>
            <w:tcMar>
              <w:top w:w="45" w:type="dxa"/>
              <w:left w:w="45" w:type="dxa"/>
              <w:bottom w:w="45" w:type="dxa"/>
              <w:right w:w="45" w:type="dxa"/>
            </w:tcMar>
          </w:tcPr>
          <w:p w14:paraId="141A485E"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4F5708DA"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8FB70B4" w14:textId="77777777" w:rsidR="0089594B" w:rsidRPr="0089594B" w:rsidRDefault="0089594B" w:rsidP="0089594B">
            <w:pPr>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8</w:t>
            </w:r>
          </w:p>
        </w:tc>
      </w:tr>
      <w:tr w:rsidR="0089594B" w:rsidRPr="0089594B" w14:paraId="22E630B3" w14:textId="77777777" w:rsidTr="0089594B">
        <w:tc>
          <w:tcPr>
            <w:tcW w:w="4640" w:type="pct"/>
            <w:tcMar>
              <w:top w:w="45" w:type="dxa"/>
              <w:left w:w="45" w:type="dxa"/>
              <w:bottom w:w="45" w:type="dxa"/>
              <w:right w:w="45" w:type="dxa"/>
            </w:tcMar>
          </w:tcPr>
          <w:p w14:paraId="74EE1294"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6C4BBEB6" w14:textId="77777777" w:rsidR="0089594B" w:rsidRPr="0089594B" w:rsidRDefault="0089594B" w:rsidP="0089594B">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30E02B34"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9</w:t>
            </w:r>
          </w:p>
        </w:tc>
      </w:tr>
      <w:tr w:rsidR="0089594B" w:rsidRPr="0089594B" w14:paraId="0CDF0784" w14:textId="77777777" w:rsidTr="0089594B">
        <w:tc>
          <w:tcPr>
            <w:tcW w:w="4640" w:type="pct"/>
            <w:tcMar>
              <w:top w:w="45" w:type="dxa"/>
              <w:left w:w="45" w:type="dxa"/>
              <w:bottom w:w="45" w:type="dxa"/>
              <w:right w:w="45" w:type="dxa"/>
            </w:tcMar>
          </w:tcPr>
          <w:p w14:paraId="73E70F74" w14:textId="77777777" w:rsidR="0089594B" w:rsidRPr="0089594B" w:rsidRDefault="0089594B" w:rsidP="0089594B">
            <w:pPr>
              <w:spacing w:after="0" w:line="240" w:lineRule="auto"/>
              <w:ind w:right="-1180"/>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0248B979"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3B0012D3"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10</w:t>
            </w:r>
          </w:p>
        </w:tc>
      </w:tr>
      <w:tr w:rsidR="0089594B" w:rsidRPr="0089594B" w14:paraId="6BC29589" w14:textId="77777777" w:rsidTr="0089594B">
        <w:tc>
          <w:tcPr>
            <w:tcW w:w="4640" w:type="pct"/>
            <w:tcMar>
              <w:top w:w="45" w:type="dxa"/>
              <w:left w:w="45" w:type="dxa"/>
              <w:bottom w:w="45" w:type="dxa"/>
              <w:right w:w="45" w:type="dxa"/>
            </w:tcMar>
          </w:tcPr>
          <w:p w14:paraId="63301BC8" w14:textId="77777777" w:rsidR="0089594B" w:rsidRPr="0089594B" w:rsidRDefault="0089594B" w:rsidP="0089594B">
            <w:pPr>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47A6B6C6" w14:textId="77777777" w:rsidR="0089594B" w:rsidRPr="0089594B" w:rsidRDefault="0089594B" w:rsidP="0089594B">
            <w:pPr>
              <w:spacing w:after="0" w:line="240" w:lineRule="auto"/>
              <w:ind w:left="483" w:hanging="483"/>
              <w:rPr>
                <w:rFonts w:ascii="Times New Roman" w:eastAsia="Times New Roman" w:hAnsi="Times New Roman" w:cs="Times New Roman"/>
                <w:sz w:val="24"/>
                <w:szCs w:val="24"/>
              </w:rPr>
            </w:pPr>
          </w:p>
        </w:tc>
        <w:tc>
          <w:tcPr>
            <w:tcW w:w="254" w:type="pct"/>
          </w:tcPr>
          <w:p w14:paraId="61BEB214" w14:textId="77777777" w:rsidR="0089594B" w:rsidRPr="0089594B" w:rsidRDefault="0089594B" w:rsidP="0089594B">
            <w:pPr>
              <w:spacing w:after="0" w:line="240" w:lineRule="auto"/>
              <w:ind w:left="483" w:hanging="483"/>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11</w:t>
            </w:r>
          </w:p>
        </w:tc>
      </w:tr>
    </w:tbl>
    <w:p w14:paraId="22EF94AB"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p w14:paraId="5C272D2D" w14:textId="77777777" w:rsidR="0089594B" w:rsidRPr="0089594B" w:rsidRDefault="0089594B" w:rsidP="0089594B">
      <w:pPr>
        <w:suppressAutoHyphens/>
        <w:spacing w:after="0" w:line="240" w:lineRule="auto"/>
        <w:jc w:val="center"/>
        <w:rPr>
          <w:rFonts w:ascii="Times New Roman" w:eastAsia="Times New Roman" w:hAnsi="Times New Roman" w:cs="Times New Roman"/>
          <w:sz w:val="28"/>
          <w:szCs w:val="28"/>
        </w:rPr>
      </w:pPr>
    </w:p>
    <w:p w14:paraId="65FCF50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450298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25573F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34F6BE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8EA6EB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4A5E9A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C02561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0AE35D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654E98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2909BA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0AFBF1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143A1E4"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3AA6601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BC188BC"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AA74C1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F20011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9D712FD"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B007E3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CF75CE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8B3B79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198477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9FAB85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27E8ABF"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B9D6A26"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0FE0673"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C4A6808"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2D85D74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2A130A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CD4AA1E"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58F423B"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63EC8941"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045A68D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1B73EA7A"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8F707E9"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47F75B52"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77774548" w14:textId="4865FC36" w:rsidR="0089594B" w:rsidRDefault="001238D0" w:rsidP="001238D0">
      <w:pPr>
        <w:tabs>
          <w:tab w:val="left" w:pos="3346"/>
        </w:tabs>
        <w:suppressAutoHyphens/>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r>
    </w:p>
    <w:p w14:paraId="0B8991B1" w14:textId="77777777" w:rsidR="001238D0" w:rsidRPr="0089594B" w:rsidRDefault="001238D0" w:rsidP="001238D0">
      <w:pPr>
        <w:tabs>
          <w:tab w:val="left" w:pos="3346"/>
        </w:tabs>
        <w:suppressAutoHyphens/>
        <w:spacing w:after="0" w:line="240" w:lineRule="auto"/>
        <w:rPr>
          <w:rFonts w:ascii="Times New Roman" w:eastAsia="Times New Roman" w:hAnsi="Times New Roman" w:cs="Times New Roman"/>
          <w:color w:val="FF0000"/>
          <w:sz w:val="28"/>
          <w:szCs w:val="28"/>
        </w:rPr>
      </w:pPr>
    </w:p>
    <w:p w14:paraId="35A9DBF5" w14:textId="77777777" w:rsidR="0089594B" w:rsidRPr="0089594B" w:rsidRDefault="0089594B" w:rsidP="0089594B">
      <w:pPr>
        <w:suppressAutoHyphens/>
        <w:spacing w:after="0" w:line="240" w:lineRule="auto"/>
        <w:jc w:val="center"/>
        <w:rPr>
          <w:rFonts w:ascii="Times New Roman" w:eastAsia="Times New Roman" w:hAnsi="Times New Roman" w:cs="Times New Roman"/>
          <w:color w:val="FF0000"/>
          <w:sz w:val="28"/>
          <w:szCs w:val="28"/>
        </w:rPr>
      </w:pPr>
    </w:p>
    <w:p w14:paraId="50682922" w14:textId="77777777" w:rsidR="0089594B" w:rsidRPr="0089594B" w:rsidRDefault="0089594B" w:rsidP="0089594B">
      <w:pPr>
        <w:tabs>
          <w:tab w:val="left" w:pos="690"/>
          <w:tab w:val="center" w:pos="5103"/>
        </w:tabs>
        <w:suppressAutoHyphens/>
        <w:spacing w:after="0" w:line="240" w:lineRule="auto"/>
        <w:rPr>
          <w:rFonts w:ascii="Times New Roman" w:eastAsia="Times New Roman" w:hAnsi="Times New Roman" w:cs="Times New Roman"/>
          <w:b/>
          <w:sz w:val="24"/>
          <w:szCs w:val="24"/>
        </w:rPr>
      </w:pPr>
      <w:r w:rsidRPr="0089594B">
        <w:rPr>
          <w:rFonts w:ascii="Times New Roman" w:eastAsia="Times New Roman" w:hAnsi="Times New Roman" w:cs="Times New Roman"/>
          <w:b/>
          <w:color w:val="FF0000"/>
          <w:sz w:val="24"/>
          <w:szCs w:val="24"/>
        </w:rPr>
        <w:tab/>
      </w:r>
      <w:r w:rsidRPr="0089594B">
        <w:rPr>
          <w:rFonts w:ascii="Times New Roman" w:eastAsia="Times New Roman" w:hAnsi="Times New Roman" w:cs="Times New Roman"/>
          <w:b/>
          <w:sz w:val="24"/>
          <w:szCs w:val="24"/>
        </w:rPr>
        <w:tab/>
        <w:t>1.ПАСПОРТ РАБОЧЕЙ ПРОГРАММЫ ПРОИЗВОДСТВЕННОЙ ПРАКТИКИ</w:t>
      </w:r>
    </w:p>
    <w:p w14:paraId="46FEE31B"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p>
    <w:p w14:paraId="3B5B4FE9" w14:textId="57CBADA2" w:rsidR="0089594B" w:rsidRPr="0089594B" w:rsidRDefault="001238D0" w:rsidP="001238D0">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89594B" w:rsidRPr="0089594B">
        <w:rPr>
          <w:rFonts w:ascii="Times New Roman" w:eastAsia="Times New Roman" w:hAnsi="Times New Roman" w:cs="Times New Roman"/>
          <w:b/>
          <w:sz w:val="24"/>
          <w:szCs w:val="24"/>
        </w:rPr>
        <w:t xml:space="preserve"> Место производственной практики (по профилю специальности) в структуре основной профессиональной образовательной программы</w:t>
      </w:r>
    </w:p>
    <w:p w14:paraId="391573F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070E87CD" w14:textId="77777777" w:rsidR="0089594B" w:rsidRPr="0089594B" w:rsidRDefault="0089594B" w:rsidP="0089594B">
      <w:pPr>
        <w:spacing w:after="0" w:line="240" w:lineRule="auto"/>
        <w:ind w:firstLine="709"/>
        <w:jc w:val="both"/>
        <w:rPr>
          <w:rFonts w:ascii="Times New Roman" w:eastAsia="Times New Roman" w:hAnsi="Times New Roman" w:cs="Times New Roman"/>
          <w:b/>
          <w:bCs/>
          <w:sz w:val="24"/>
          <w:szCs w:val="24"/>
        </w:rPr>
      </w:pPr>
      <w:r w:rsidRPr="0089594B">
        <w:rPr>
          <w:rFonts w:ascii="Times New Roman" w:eastAsia="Times New Roman" w:hAnsi="Times New Roman" w:cs="Times New Roman"/>
          <w:sz w:val="24"/>
          <w:szCs w:val="24"/>
        </w:rPr>
        <w:t>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89594B">
        <w:rPr>
          <w:rFonts w:ascii="Times New Roman" w:eastAsia="Times New Roman" w:hAnsi="Times New Roman" w:cs="Times New Roman"/>
          <w:bCs/>
          <w:sz w:val="24"/>
          <w:szCs w:val="24"/>
        </w:rPr>
        <w:t>,</w:t>
      </w:r>
      <w:r w:rsidRPr="0089594B">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89594B">
        <w:rPr>
          <w:rFonts w:ascii="Times New Roman" w:eastAsia="Times New Roman" w:hAnsi="Times New Roman" w:cs="Times New Roman"/>
          <w:sz w:val="24"/>
          <w:szCs w:val="20"/>
        </w:rPr>
        <w:t xml:space="preserve">Организация работ по снабжению производства заготовками, запасными частями, расходными материалами  </w:t>
      </w:r>
      <w:r w:rsidRPr="0089594B">
        <w:rPr>
          <w:rFonts w:ascii="Times New Roman" w:eastAsia="Times New Roman" w:hAnsi="Times New Roman" w:cs="Times New Roman"/>
          <w:b/>
          <w:bCs/>
          <w:sz w:val="24"/>
          <w:szCs w:val="24"/>
        </w:rPr>
        <w:t xml:space="preserve"> </w:t>
      </w:r>
      <w:r w:rsidRPr="0089594B">
        <w:rPr>
          <w:rFonts w:ascii="Times New Roman" w:eastAsia="Times New Roman" w:hAnsi="Times New Roman" w:cs="Times New Roman"/>
          <w:sz w:val="24"/>
          <w:szCs w:val="24"/>
        </w:rPr>
        <w:t>» (ПМ 04.)</w:t>
      </w:r>
    </w:p>
    <w:p w14:paraId="537C785F"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6922B77D" w14:textId="5BF6F43D" w:rsidR="0089594B" w:rsidRPr="0089594B" w:rsidRDefault="001238D0" w:rsidP="001238D0">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0089594B" w:rsidRPr="0089594B">
        <w:rPr>
          <w:rFonts w:ascii="Times New Roman" w:eastAsia="Times New Roman" w:hAnsi="Times New Roman" w:cs="Times New Roman"/>
          <w:b/>
          <w:sz w:val="24"/>
          <w:szCs w:val="24"/>
        </w:rPr>
        <w:t xml:space="preserve"> Цели</w:t>
      </w:r>
      <w:proofErr w:type="gramEnd"/>
      <w:r w:rsidR="0089594B" w:rsidRPr="0089594B">
        <w:rPr>
          <w:rFonts w:ascii="Times New Roman" w:eastAsia="Times New Roman" w:hAnsi="Times New Roman" w:cs="Times New Roman"/>
          <w:b/>
          <w:sz w:val="24"/>
          <w:szCs w:val="24"/>
        </w:rPr>
        <w:t xml:space="preserve"> и задачи производственной практики (по профилю специальности)</w:t>
      </w:r>
    </w:p>
    <w:p w14:paraId="73E6349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617C5A32" w14:textId="77777777" w:rsidR="0089594B" w:rsidRPr="0089594B" w:rsidRDefault="0089594B" w:rsidP="0089594B">
      <w:pPr>
        <w:spacing w:after="0" w:line="240" w:lineRule="auto"/>
        <w:ind w:firstLine="709"/>
        <w:jc w:val="both"/>
        <w:rPr>
          <w:rFonts w:ascii="Times New Roman" w:eastAsia="Times New Roman" w:hAnsi="Times New Roman" w:cs="Times New Roman"/>
          <w:b/>
          <w:bCs/>
          <w:sz w:val="24"/>
          <w:szCs w:val="24"/>
        </w:rPr>
      </w:pPr>
      <w:r w:rsidRPr="0089594B">
        <w:rPr>
          <w:rFonts w:ascii="Times New Roman" w:eastAsia="Times New Roman" w:hAnsi="Times New Roman" w:cs="Times New Roman"/>
          <w:sz w:val="24"/>
          <w:szCs w:val="24"/>
        </w:rPr>
        <w:t xml:space="preserve">Производственная практика направлена </w:t>
      </w:r>
      <w:proofErr w:type="gramStart"/>
      <w:r w:rsidRPr="0089594B">
        <w:rPr>
          <w:rFonts w:ascii="Times New Roman" w:eastAsia="Times New Roman" w:hAnsi="Times New Roman" w:cs="Times New Roman"/>
          <w:sz w:val="24"/>
          <w:szCs w:val="24"/>
        </w:rPr>
        <w:t>на  формирование</w:t>
      </w:r>
      <w:proofErr w:type="gramEnd"/>
      <w:r w:rsidRPr="0089594B">
        <w:rPr>
          <w:rFonts w:ascii="Times New Roman" w:eastAsia="Times New Roman" w:hAnsi="Times New Roman" w:cs="Times New Roman"/>
          <w:sz w:val="24"/>
          <w:szCs w:val="24"/>
        </w:rPr>
        <w:t xml:space="preserve"> у обучающихся общих и профессиональных компетенций по избранной специальности, реализуемых в рамках модуля (ПМ.04)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4"/>
          <w:szCs w:val="24"/>
        </w:rPr>
        <w:t xml:space="preserve"> </w:t>
      </w:r>
      <w:r w:rsidRPr="0089594B">
        <w:rPr>
          <w:rFonts w:ascii="Times New Roman" w:eastAsia="Times New Roman" w:hAnsi="Times New Roman" w:cs="Times New Roman"/>
          <w:sz w:val="24"/>
          <w:szCs w:val="20"/>
        </w:rPr>
        <w:t xml:space="preserve">Организация работ по снабжению производства заготовками, запасными частями, расходными материалами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8"/>
          <w:szCs w:val="24"/>
        </w:rPr>
        <w:t xml:space="preserve"> </w:t>
      </w:r>
      <w:r w:rsidRPr="0089594B">
        <w:rPr>
          <w:rFonts w:ascii="Times New Roman" w:eastAsia="Times New Roman" w:hAnsi="Times New Roman" w:cs="Times New Roman"/>
          <w:sz w:val="24"/>
          <w:szCs w:val="24"/>
        </w:rPr>
        <w:t>и приобретение практического опыта.</w:t>
      </w:r>
    </w:p>
    <w:p w14:paraId="7A9D2C2B"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p>
    <w:p w14:paraId="7AB45F0F" w14:textId="77777777" w:rsidR="0089594B" w:rsidRPr="0089594B" w:rsidRDefault="0089594B" w:rsidP="0089594B">
      <w:pPr>
        <w:spacing w:after="0" w:line="240" w:lineRule="auto"/>
        <w:jc w:val="both"/>
        <w:rPr>
          <w:rFonts w:ascii="Times New Roman" w:eastAsia="Times New Roman" w:hAnsi="Times New Roman" w:cs="Times New Roman"/>
          <w:i/>
          <w:iCs/>
          <w:sz w:val="24"/>
          <w:szCs w:val="24"/>
        </w:rPr>
      </w:pPr>
      <w:r w:rsidRPr="0089594B">
        <w:rPr>
          <w:rFonts w:ascii="Times New Roman" w:eastAsia="Times New Roman" w:hAnsi="Times New Roman" w:cs="Times New Roman"/>
          <w:bCs/>
          <w:sz w:val="24"/>
          <w:szCs w:val="24"/>
        </w:rPr>
        <w:t>В результате освоения производственной практики обучающийся должен:</w:t>
      </w:r>
      <w:r w:rsidRPr="0089594B">
        <w:rPr>
          <w:rFonts w:ascii="Times New Roman" w:eastAsia="Times New Roman" w:hAnsi="Times New Roman" w:cs="Times New Roman"/>
          <w:i/>
          <w:iCs/>
          <w:sz w:val="24"/>
          <w:szCs w:val="24"/>
        </w:rPr>
        <w:t xml:space="preserve"> </w:t>
      </w:r>
    </w:p>
    <w:p w14:paraId="74AFC2F3"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699"/>
        <w:gridCol w:w="1307"/>
        <w:gridCol w:w="2046"/>
        <w:gridCol w:w="1352"/>
        <w:gridCol w:w="1367"/>
        <w:gridCol w:w="413"/>
      </w:tblGrid>
      <w:tr w:rsidR="0089594B" w:rsidRPr="0089594B" w14:paraId="17317310" w14:textId="77777777" w:rsidTr="0089594B">
        <w:trPr>
          <w:trHeight w:val="280"/>
          <w:jc w:val="center"/>
        </w:trPr>
        <w:tc>
          <w:tcPr>
            <w:tcW w:w="1670" w:type="dxa"/>
            <w:tcBorders>
              <w:bottom w:val="nil"/>
              <w:right w:val="single" w:sz="4" w:space="0" w:color="auto"/>
            </w:tcBorders>
            <w:shd w:val="clear" w:color="auto" w:fill="auto"/>
          </w:tcPr>
          <w:p w14:paraId="15D6D1E6" w14:textId="77777777" w:rsidR="0089594B" w:rsidRPr="0089594B" w:rsidRDefault="0089594B" w:rsidP="0089594B">
            <w:pPr>
              <w:widowControl w:val="0"/>
              <w:autoSpaceDE w:val="0"/>
              <w:autoSpaceDN w:val="0"/>
              <w:spacing w:after="0" w:line="260"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Владеть</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6D3F3480"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4.1.01</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2CCE0B70" w14:textId="77777777" w:rsidR="0089594B" w:rsidRPr="0089594B" w:rsidRDefault="0089594B" w:rsidP="0089594B">
            <w:pPr>
              <w:widowControl w:val="0"/>
              <w:tabs>
                <w:tab w:val="left" w:pos="845"/>
                <w:tab w:val="left" w:pos="2354"/>
                <w:tab w:val="left" w:pos="2677"/>
                <w:tab w:val="left" w:pos="4524"/>
                <w:tab w:val="left" w:pos="6023"/>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подразделениях</w:t>
            </w:r>
            <w:r w:rsidRPr="0089594B">
              <w:rPr>
                <w:rFonts w:ascii="Times New Roman" w:eastAsia="Calibri" w:hAnsi="Times New Roman" w:cs="Times New Roman"/>
                <w:lang w:bidi="ru-RU"/>
              </w:rPr>
              <w:tab/>
              <w:t>организации</w:t>
            </w:r>
            <w:r w:rsidRPr="0089594B">
              <w:rPr>
                <w:rFonts w:ascii="Times New Roman" w:eastAsia="Calibri" w:hAnsi="Times New Roman" w:cs="Times New Roman"/>
                <w:lang w:bidi="ru-RU"/>
              </w:rPr>
              <w:tab/>
              <w:t>для</w:t>
            </w:r>
          </w:p>
          <w:p w14:paraId="779981C1"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определения</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потребности</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заготовках,</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частей,</w:t>
            </w:r>
          </w:p>
          <w:p w14:paraId="5713C08C"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76"/>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76"/>
                <w:lang w:bidi="ru-RU"/>
              </w:rPr>
              <w:t xml:space="preserve"> </w:t>
            </w:r>
            <w:r w:rsidRPr="0089594B">
              <w:rPr>
                <w:rFonts w:ascii="Times New Roman" w:eastAsia="Calibri" w:hAnsi="Times New Roman" w:cs="Times New Roman"/>
                <w:lang w:bidi="ru-RU"/>
              </w:rPr>
              <w:t>юридических</w:t>
            </w:r>
          </w:p>
          <w:p w14:paraId="2BCEA961"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или</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физических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лицах,</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осуществляющих</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изготовление</w:t>
            </w:r>
            <w:r w:rsidRPr="0089594B">
              <w:rPr>
                <w:rFonts w:ascii="Times New Roman" w:eastAsia="Calibri" w:hAnsi="Times New Roman" w:cs="Times New Roman"/>
                <w:spacing w:val="77"/>
                <w:lang w:bidi="ru-RU"/>
              </w:rPr>
              <w:t xml:space="preserve"> </w:t>
            </w:r>
            <w:r w:rsidRPr="0089594B">
              <w:rPr>
                <w:rFonts w:ascii="Times New Roman" w:eastAsia="Calibri" w:hAnsi="Times New Roman" w:cs="Times New Roman"/>
                <w:lang w:bidi="ru-RU"/>
              </w:rPr>
              <w:t>и</w:t>
            </w:r>
          </w:p>
          <w:p w14:paraId="3244C502" w14:textId="77777777" w:rsidR="0089594B" w:rsidRPr="0089594B" w:rsidRDefault="0089594B" w:rsidP="0089594B">
            <w:pPr>
              <w:widowControl w:val="0"/>
              <w:tabs>
                <w:tab w:val="left" w:pos="2037"/>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(или)</w:t>
            </w:r>
            <w:r w:rsidRPr="0089594B">
              <w:rPr>
                <w:rFonts w:ascii="Times New Roman" w:eastAsia="Calibri" w:hAnsi="Times New Roman" w:cs="Times New Roman"/>
                <w:spacing w:val="96"/>
                <w:lang w:bidi="ru-RU"/>
              </w:rPr>
              <w:t xml:space="preserve"> </w:t>
            </w:r>
            <w:r w:rsidRPr="0089594B">
              <w:rPr>
                <w:rFonts w:ascii="Times New Roman" w:eastAsia="Calibri" w:hAnsi="Times New Roman" w:cs="Times New Roman"/>
                <w:lang w:bidi="ru-RU"/>
              </w:rPr>
              <w:t>поставку</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spacing w:val="35"/>
                <w:lang w:bidi="ru-RU"/>
              </w:rPr>
              <w:t xml:space="preserve"> </w:t>
            </w:r>
            <w:r w:rsidRPr="0089594B">
              <w:rPr>
                <w:rFonts w:ascii="Times New Roman" w:eastAsia="Calibri" w:hAnsi="Times New Roman" w:cs="Times New Roman"/>
                <w:lang w:bidi="ru-RU"/>
              </w:rPr>
              <w:t>ассортименте</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продукции,</w:t>
            </w:r>
          </w:p>
          <w:p w14:paraId="13469E3E"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232C0BDE" w14:textId="77777777" w:rsidTr="0089594B">
        <w:trPr>
          <w:trHeight w:val="275"/>
          <w:jc w:val="center"/>
        </w:trPr>
        <w:tc>
          <w:tcPr>
            <w:tcW w:w="1670" w:type="dxa"/>
            <w:tcBorders>
              <w:top w:val="nil"/>
              <w:bottom w:val="nil"/>
              <w:right w:val="single" w:sz="4" w:space="0" w:color="auto"/>
            </w:tcBorders>
            <w:shd w:val="clear" w:color="auto" w:fill="auto"/>
          </w:tcPr>
          <w:p w14:paraId="5F17EBAD" w14:textId="77777777" w:rsidR="0089594B" w:rsidRPr="0089594B" w:rsidRDefault="0089594B" w:rsidP="0089594B">
            <w:pPr>
              <w:widowControl w:val="0"/>
              <w:autoSpaceDE w:val="0"/>
              <w:autoSpaceDN w:val="0"/>
              <w:spacing w:after="0" w:line="256"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навыками</w:t>
            </w: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33B934E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632F285B"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1570D588" w14:textId="77777777" w:rsidTr="0089594B">
        <w:trPr>
          <w:trHeight w:val="276"/>
          <w:jc w:val="center"/>
        </w:trPr>
        <w:tc>
          <w:tcPr>
            <w:tcW w:w="1670" w:type="dxa"/>
            <w:tcBorders>
              <w:top w:val="nil"/>
              <w:bottom w:val="nil"/>
              <w:right w:val="single" w:sz="4" w:space="0" w:color="auto"/>
            </w:tcBorders>
            <w:shd w:val="clear" w:color="auto" w:fill="auto"/>
          </w:tcPr>
          <w:p w14:paraId="6BD0113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2830AB4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6E282719"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2FF68A91" w14:textId="77777777" w:rsidTr="0089594B">
        <w:trPr>
          <w:trHeight w:val="275"/>
          <w:jc w:val="center"/>
        </w:trPr>
        <w:tc>
          <w:tcPr>
            <w:tcW w:w="1670" w:type="dxa"/>
            <w:tcBorders>
              <w:top w:val="nil"/>
              <w:bottom w:val="nil"/>
              <w:right w:val="single" w:sz="4" w:space="0" w:color="auto"/>
            </w:tcBorders>
            <w:shd w:val="clear" w:color="auto" w:fill="auto"/>
          </w:tcPr>
          <w:p w14:paraId="24BC882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FC0913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498FE2A4"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3A583F8D" w14:textId="77777777" w:rsidTr="0089594B">
        <w:trPr>
          <w:trHeight w:val="58"/>
          <w:jc w:val="center"/>
        </w:trPr>
        <w:tc>
          <w:tcPr>
            <w:tcW w:w="1670" w:type="dxa"/>
            <w:tcBorders>
              <w:top w:val="nil"/>
              <w:bottom w:val="nil"/>
              <w:right w:val="single" w:sz="4" w:space="0" w:color="auto"/>
            </w:tcBorders>
            <w:shd w:val="clear" w:color="auto" w:fill="auto"/>
          </w:tcPr>
          <w:p w14:paraId="202EA01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37C13E4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B7FA136"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22C8EA61" w14:textId="77777777" w:rsidTr="0089594B">
        <w:trPr>
          <w:trHeight w:val="269"/>
          <w:jc w:val="center"/>
        </w:trPr>
        <w:tc>
          <w:tcPr>
            <w:tcW w:w="1670" w:type="dxa"/>
            <w:tcBorders>
              <w:top w:val="nil"/>
              <w:bottom w:val="nil"/>
              <w:right w:val="single" w:sz="4" w:space="0" w:color="auto"/>
            </w:tcBorders>
            <w:shd w:val="clear" w:color="auto" w:fill="auto"/>
          </w:tcPr>
          <w:p w14:paraId="668AE12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78EBB82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605ACF5" w14:textId="77777777" w:rsidR="0089594B" w:rsidRPr="0089594B" w:rsidRDefault="0089594B" w:rsidP="0089594B">
            <w:pPr>
              <w:widowControl w:val="0"/>
              <w:autoSpaceDE w:val="0"/>
              <w:autoSpaceDN w:val="0"/>
              <w:spacing w:after="0" w:line="249" w:lineRule="exact"/>
              <w:ind w:left="108"/>
              <w:rPr>
                <w:rFonts w:ascii="Times New Roman" w:eastAsia="Calibri" w:hAnsi="Times New Roman" w:cs="Times New Roman"/>
                <w:lang w:bidi="ru-RU"/>
              </w:rPr>
            </w:pPr>
          </w:p>
        </w:tc>
      </w:tr>
      <w:tr w:rsidR="0089594B" w:rsidRPr="0089594B" w14:paraId="31FB4003" w14:textId="77777777" w:rsidTr="0089594B">
        <w:trPr>
          <w:trHeight w:val="277"/>
          <w:jc w:val="center"/>
        </w:trPr>
        <w:tc>
          <w:tcPr>
            <w:tcW w:w="1670" w:type="dxa"/>
            <w:tcBorders>
              <w:top w:val="nil"/>
              <w:bottom w:val="nil"/>
              <w:right w:val="single" w:sz="4" w:space="0" w:color="auto"/>
            </w:tcBorders>
            <w:shd w:val="clear" w:color="auto" w:fill="auto"/>
          </w:tcPr>
          <w:p w14:paraId="10D447A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3ACCD4C3" w14:textId="77777777" w:rsidR="0089594B" w:rsidRPr="0089594B" w:rsidRDefault="0089594B" w:rsidP="0089594B">
            <w:pPr>
              <w:widowControl w:val="0"/>
              <w:autoSpaceDE w:val="0"/>
              <w:autoSpaceDN w:val="0"/>
              <w:spacing w:after="0" w:line="25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4.1.02</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5F0B1E8B" w14:textId="77777777" w:rsidR="0089594B" w:rsidRPr="0089594B" w:rsidRDefault="0089594B" w:rsidP="0089594B">
            <w:pPr>
              <w:widowControl w:val="0"/>
              <w:autoSpaceDE w:val="0"/>
              <w:autoSpaceDN w:val="0"/>
              <w:spacing w:after="0" w:line="25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Поиск</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новых</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16"/>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15"/>
                <w:lang w:bidi="ru-RU"/>
              </w:rPr>
              <w:t xml:space="preserve"> </w:t>
            </w:r>
            <w:r w:rsidRPr="0089594B">
              <w:rPr>
                <w:rFonts w:ascii="Times New Roman" w:eastAsia="Calibri" w:hAnsi="Times New Roman" w:cs="Times New Roman"/>
                <w:lang w:bidi="ru-RU"/>
              </w:rPr>
              <w:t>частей,</w:t>
            </w:r>
          </w:p>
          <w:p w14:paraId="489FB54E"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623E6F74" w14:textId="77777777" w:rsidTr="0089594B">
        <w:trPr>
          <w:trHeight w:val="271"/>
          <w:jc w:val="center"/>
        </w:trPr>
        <w:tc>
          <w:tcPr>
            <w:tcW w:w="1670" w:type="dxa"/>
            <w:tcBorders>
              <w:top w:val="nil"/>
              <w:bottom w:val="nil"/>
              <w:right w:val="single" w:sz="4" w:space="0" w:color="auto"/>
            </w:tcBorders>
            <w:shd w:val="clear" w:color="auto" w:fill="auto"/>
          </w:tcPr>
          <w:p w14:paraId="0ED3824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633A2A7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497D2D44"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0D35D5D2" w14:textId="77777777" w:rsidTr="0089594B">
        <w:trPr>
          <w:trHeight w:val="280"/>
          <w:jc w:val="center"/>
        </w:trPr>
        <w:tc>
          <w:tcPr>
            <w:tcW w:w="1670" w:type="dxa"/>
            <w:tcBorders>
              <w:top w:val="nil"/>
              <w:bottom w:val="nil"/>
              <w:right w:val="single" w:sz="4" w:space="0" w:color="auto"/>
            </w:tcBorders>
            <w:shd w:val="clear" w:color="auto" w:fill="auto"/>
          </w:tcPr>
          <w:p w14:paraId="1046A89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01BF18A1"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4.1.03</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1B20958F"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Ведение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базы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поставщиков</w:t>
            </w:r>
          </w:p>
          <w:p w14:paraId="4C1643DA"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4C4EBD6B" w14:textId="77777777" w:rsidTr="0089594B">
        <w:trPr>
          <w:trHeight w:val="271"/>
          <w:jc w:val="center"/>
        </w:trPr>
        <w:tc>
          <w:tcPr>
            <w:tcW w:w="1670" w:type="dxa"/>
            <w:tcBorders>
              <w:top w:val="nil"/>
              <w:bottom w:val="nil"/>
              <w:right w:val="single" w:sz="4" w:space="0" w:color="auto"/>
            </w:tcBorders>
            <w:shd w:val="clear" w:color="auto" w:fill="auto"/>
          </w:tcPr>
          <w:p w14:paraId="655881A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0F73A00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61CE8EF2"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77EFD19C" w14:textId="77777777" w:rsidTr="0089594B">
        <w:trPr>
          <w:trHeight w:val="282"/>
          <w:jc w:val="center"/>
        </w:trPr>
        <w:tc>
          <w:tcPr>
            <w:tcW w:w="1670" w:type="dxa"/>
            <w:tcBorders>
              <w:top w:val="nil"/>
              <w:bottom w:val="nil"/>
              <w:right w:val="single" w:sz="4" w:space="0" w:color="auto"/>
            </w:tcBorders>
            <w:shd w:val="clear" w:color="auto" w:fill="auto"/>
          </w:tcPr>
          <w:p w14:paraId="03C5941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4DCF884E" w14:textId="77777777" w:rsidR="0089594B" w:rsidRPr="0089594B" w:rsidRDefault="0089594B" w:rsidP="0089594B">
            <w:pPr>
              <w:widowControl w:val="0"/>
              <w:autoSpaceDE w:val="0"/>
              <w:autoSpaceDN w:val="0"/>
              <w:spacing w:before="1" w:after="0" w:line="261"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4.2.01</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2DACF087" w14:textId="77777777" w:rsidR="0089594B" w:rsidRPr="0089594B" w:rsidRDefault="0089594B" w:rsidP="0089594B">
            <w:pPr>
              <w:widowControl w:val="0"/>
              <w:autoSpaceDE w:val="0"/>
              <w:autoSpaceDN w:val="0"/>
              <w:spacing w:before="1" w:after="0" w:line="261"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технологических</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свойствах</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материалов</w:t>
            </w:r>
          </w:p>
          <w:p w14:paraId="5E943CDD"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заготовок;</w:t>
            </w:r>
          </w:p>
        </w:tc>
      </w:tr>
      <w:tr w:rsidR="0089594B" w:rsidRPr="0089594B" w14:paraId="1CA08F07" w14:textId="77777777" w:rsidTr="0089594B">
        <w:trPr>
          <w:trHeight w:val="271"/>
          <w:jc w:val="center"/>
        </w:trPr>
        <w:tc>
          <w:tcPr>
            <w:tcW w:w="1670" w:type="dxa"/>
            <w:tcBorders>
              <w:top w:val="nil"/>
              <w:bottom w:val="nil"/>
              <w:right w:val="single" w:sz="4" w:space="0" w:color="auto"/>
            </w:tcBorders>
            <w:shd w:val="clear" w:color="auto" w:fill="auto"/>
          </w:tcPr>
          <w:p w14:paraId="46493A0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02439E7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77233476"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7F917E00" w14:textId="77777777" w:rsidTr="0089594B">
        <w:trPr>
          <w:trHeight w:val="280"/>
          <w:jc w:val="center"/>
        </w:trPr>
        <w:tc>
          <w:tcPr>
            <w:tcW w:w="1670" w:type="dxa"/>
            <w:tcBorders>
              <w:top w:val="nil"/>
              <w:bottom w:val="nil"/>
              <w:right w:val="single" w:sz="4" w:space="0" w:color="auto"/>
            </w:tcBorders>
            <w:shd w:val="clear" w:color="auto" w:fill="auto"/>
          </w:tcPr>
          <w:p w14:paraId="569BC93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31827236"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4.2.02</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74643C6F"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45"/>
                <w:lang w:bidi="ru-RU"/>
              </w:rPr>
              <w:t xml:space="preserve"> </w:t>
            </w:r>
            <w:r w:rsidRPr="0089594B">
              <w:rPr>
                <w:rFonts w:ascii="Times New Roman" w:eastAsia="Calibri" w:hAnsi="Times New Roman" w:cs="Times New Roman"/>
                <w:lang w:bidi="ru-RU"/>
              </w:rPr>
              <w:t>конструкторской</w:t>
            </w:r>
            <w:r w:rsidRPr="0089594B">
              <w:rPr>
                <w:rFonts w:ascii="Times New Roman" w:eastAsia="Calibri" w:hAnsi="Times New Roman" w:cs="Times New Roman"/>
                <w:spacing w:val="49"/>
                <w:lang w:bidi="ru-RU"/>
              </w:rPr>
              <w:t xml:space="preserve"> </w:t>
            </w:r>
            <w:r w:rsidRPr="0089594B">
              <w:rPr>
                <w:rFonts w:ascii="Times New Roman" w:eastAsia="Calibri" w:hAnsi="Times New Roman" w:cs="Times New Roman"/>
                <w:lang w:bidi="ru-RU"/>
              </w:rPr>
              <w:t>документации</w:t>
            </w:r>
            <w:r w:rsidRPr="0089594B">
              <w:rPr>
                <w:rFonts w:ascii="Times New Roman" w:eastAsia="Calibri" w:hAnsi="Times New Roman" w:cs="Times New Roman"/>
                <w:spacing w:val="46"/>
                <w:lang w:bidi="ru-RU"/>
              </w:rPr>
              <w:t xml:space="preserve"> </w:t>
            </w:r>
            <w:r w:rsidRPr="0089594B">
              <w:rPr>
                <w:rFonts w:ascii="Times New Roman" w:eastAsia="Calibri" w:hAnsi="Times New Roman" w:cs="Times New Roman"/>
                <w:lang w:bidi="ru-RU"/>
              </w:rPr>
              <w:t>на</w:t>
            </w:r>
            <w:r w:rsidRPr="0089594B">
              <w:rPr>
                <w:rFonts w:ascii="Times New Roman" w:eastAsia="Calibri" w:hAnsi="Times New Roman" w:cs="Times New Roman"/>
                <w:spacing w:val="45"/>
                <w:lang w:bidi="ru-RU"/>
              </w:rPr>
              <w:t xml:space="preserve"> </w:t>
            </w:r>
            <w:r w:rsidRPr="0089594B">
              <w:rPr>
                <w:rFonts w:ascii="Times New Roman" w:eastAsia="Calibri" w:hAnsi="Times New Roman" w:cs="Times New Roman"/>
                <w:lang w:bidi="ru-RU"/>
              </w:rPr>
              <w:t>заготовки,</w:t>
            </w:r>
          </w:p>
          <w:p w14:paraId="446F5EB7"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части,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w:t>
            </w:r>
          </w:p>
        </w:tc>
      </w:tr>
      <w:tr w:rsidR="0089594B" w:rsidRPr="0089594B" w14:paraId="24B61AA9" w14:textId="77777777" w:rsidTr="0089594B">
        <w:trPr>
          <w:trHeight w:val="271"/>
          <w:jc w:val="center"/>
        </w:trPr>
        <w:tc>
          <w:tcPr>
            <w:tcW w:w="1670" w:type="dxa"/>
            <w:tcBorders>
              <w:top w:val="nil"/>
              <w:bottom w:val="nil"/>
              <w:right w:val="single" w:sz="4" w:space="0" w:color="auto"/>
            </w:tcBorders>
            <w:shd w:val="clear" w:color="auto" w:fill="auto"/>
          </w:tcPr>
          <w:p w14:paraId="0B9BB8F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7012C19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1A9A18CC"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1B49B277" w14:textId="77777777" w:rsidTr="0089594B">
        <w:trPr>
          <w:trHeight w:val="58"/>
          <w:jc w:val="center"/>
        </w:trPr>
        <w:tc>
          <w:tcPr>
            <w:tcW w:w="1670" w:type="dxa"/>
            <w:tcBorders>
              <w:top w:val="nil"/>
              <w:bottom w:val="nil"/>
              <w:right w:val="single" w:sz="4" w:space="0" w:color="auto"/>
            </w:tcBorders>
            <w:shd w:val="clear" w:color="auto" w:fill="auto"/>
          </w:tcPr>
          <w:p w14:paraId="792982F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tcPr>
          <w:p w14:paraId="4892E339"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4.2.03</w:t>
            </w:r>
          </w:p>
        </w:tc>
        <w:tc>
          <w:tcPr>
            <w:tcW w:w="648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4623EE47" w14:textId="77777777" w:rsidR="0089594B" w:rsidRPr="0089594B" w:rsidRDefault="0089594B" w:rsidP="0089594B">
            <w:pPr>
              <w:widowControl w:val="0"/>
              <w:tabs>
                <w:tab w:val="left" w:pos="1643"/>
                <w:tab w:val="left" w:pos="3246"/>
                <w:tab w:val="left" w:pos="4267"/>
                <w:tab w:val="left" w:pos="472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lang w:bidi="ru-RU"/>
              </w:rPr>
              <w:tab/>
              <w:t>технического</w:t>
            </w:r>
            <w:r w:rsidRPr="0089594B">
              <w:rPr>
                <w:rFonts w:ascii="Times New Roman" w:eastAsia="Calibri" w:hAnsi="Times New Roman" w:cs="Times New Roman"/>
                <w:lang w:bidi="ru-RU"/>
              </w:rPr>
              <w:tab/>
              <w:t>задания</w:t>
            </w:r>
            <w:r w:rsidRPr="0089594B">
              <w:rPr>
                <w:rFonts w:ascii="Times New Roman" w:eastAsia="Calibri" w:hAnsi="Times New Roman" w:cs="Times New Roman"/>
                <w:lang w:bidi="ru-RU"/>
              </w:rPr>
              <w:tab/>
              <w:t>на</w:t>
            </w:r>
            <w:r w:rsidRPr="0089594B">
              <w:rPr>
                <w:rFonts w:ascii="Times New Roman" w:eastAsia="Calibri" w:hAnsi="Times New Roman" w:cs="Times New Roman"/>
                <w:lang w:bidi="ru-RU"/>
              </w:rPr>
              <w:tab/>
              <w:t>проектирование</w:t>
            </w:r>
          </w:p>
          <w:p w14:paraId="6B78FB33"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производства;</w:t>
            </w:r>
          </w:p>
        </w:tc>
      </w:tr>
      <w:tr w:rsidR="0089594B" w:rsidRPr="0089594B" w14:paraId="7D06EF79" w14:textId="77777777" w:rsidTr="0089594B">
        <w:trPr>
          <w:trHeight w:val="271"/>
          <w:jc w:val="center"/>
        </w:trPr>
        <w:tc>
          <w:tcPr>
            <w:tcW w:w="1670" w:type="dxa"/>
            <w:tcBorders>
              <w:top w:val="nil"/>
              <w:right w:val="single" w:sz="4" w:space="0" w:color="auto"/>
            </w:tcBorders>
            <w:shd w:val="clear" w:color="auto" w:fill="auto"/>
          </w:tcPr>
          <w:p w14:paraId="7550381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vMerge/>
            <w:tcBorders>
              <w:top w:val="single" w:sz="4" w:space="0" w:color="auto"/>
              <w:left w:val="single" w:sz="4" w:space="0" w:color="auto"/>
              <w:bottom w:val="single" w:sz="4" w:space="0" w:color="auto"/>
              <w:right w:val="single" w:sz="4" w:space="0" w:color="auto"/>
            </w:tcBorders>
            <w:shd w:val="clear" w:color="auto" w:fill="auto"/>
          </w:tcPr>
          <w:p w14:paraId="2185121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vMerge/>
            <w:tcBorders>
              <w:top w:val="single" w:sz="4" w:space="0" w:color="auto"/>
              <w:left w:val="single" w:sz="4" w:space="0" w:color="auto"/>
              <w:bottom w:val="single" w:sz="4" w:space="0" w:color="auto"/>
              <w:right w:val="single" w:sz="4" w:space="0" w:color="auto"/>
            </w:tcBorders>
            <w:shd w:val="clear" w:color="auto" w:fill="auto"/>
          </w:tcPr>
          <w:p w14:paraId="0914C645"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p>
        </w:tc>
      </w:tr>
      <w:tr w:rsidR="0089594B" w:rsidRPr="0089594B" w14:paraId="2C25C36C" w14:textId="77777777" w:rsidTr="0089594B">
        <w:trPr>
          <w:trHeight w:val="277"/>
          <w:jc w:val="center"/>
        </w:trPr>
        <w:tc>
          <w:tcPr>
            <w:tcW w:w="1670" w:type="dxa"/>
            <w:vMerge w:val="restart"/>
            <w:shd w:val="clear" w:color="auto" w:fill="auto"/>
          </w:tcPr>
          <w:p w14:paraId="0E1DEDD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2D394451" w14:textId="77777777" w:rsidR="0089594B" w:rsidRPr="0089594B" w:rsidRDefault="0089594B" w:rsidP="0089594B">
            <w:pPr>
              <w:widowControl w:val="0"/>
              <w:autoSpaceDE w:val="0"/>
              <w:autoSpaceDN w:val="0"/>
              <w:spacing w:after="0" w:line="25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4.2.04</w:t>
            </w:r>
          </w:p>
        </w:tc>
        <w:tc>
          <w:tcPr>
            <w:tcW w:w="6485" w:type="dxa"/>
            <w:gridSpan w:val="5"/>
            <w:tcBorders>
              <w:bottom w:val="nil"/>
            </w:tcBorders>
            <w:shd w:val="clear" w:color="auto" w:fill="auto"/>
          </w:tcPr>
          <w:p w14:paraId="08FEA5A8" w14:textId="77777777" w:rsidR="0089594B" w:rsidRPr="0089594B" w:rsidRDefault="0089594B" w:rsidP="0089594B">
            <w:pPr>
              <w:widowControl w:val="0"/>
              <w:autoSpaceDE w:val="0"/>
              <w:autoSpaceDN w:val="0"/>
              <w:spacing w:after="0" w:line="25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проектов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договоров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заготовок,</w:t>
            </w:r>
          </w:p>
        </w:tc>
      </w:tr>
      <w:tr w:rsidR="0089594B" w:rsidRPr="0089594B" w14:paraId="25A17E76" w14:textId="77777777" w:rsidTr="0089594B">
        <w:trPr>
          <w:trHeight w:val="266"/>
          <w:jc w:val="center"/>
        </w:trPr>
        <w:tc>
          <w:tcPr>
            <w:tcW w:w="1670" w:type="dxa"/>
            <w:vMerge/>
            <w:tcBorders>
              <w:top w:val="nil"/>
            </w:tcBorders>
            <w:shd w:val="clear" w:color="auto" w:fill="auto"/>
          </w:tcPr>
          <w:p w14:paraId="3FC6D23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tcBorders>
            <w:shd w:val="clear" w:color="auto" w:fill="auto"/>
          </w:tcPr>
          <w:p w14:paraId="497B428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18B2FD06"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4A927531" w14:textId="77777777" w:rsidTr="0089594B">
        <w:trPr>
          <w:trHeight w:val="275"/>
          <w:jc w:val="center"/>
        </w:trPr>
        <w:tc>
          <w:tcPr>
            <w:tcW w:w="1670" w:type="dxa"/>
            <w:vMerge/>
            <w:tcBorders>
              <w:top w:val="nil"/>
            </w:tcBorders>
            <w:shd w:val="clear" w:color="auto" w:fill="auto"/>
          </w:tcPr>
          <w:p w14:paraId="3F7D3FF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bottom w:val="nil"/>
            </w:tcBorders>
            <w:shd w:val="clear" w:color="auto" w:fill="auto"/>
          </w:tcPr>
          <w:p w14:paraId="430B00E7"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4.3.01</w:t>
            </w:r>
          </w:p>
        </w:tc>
        <w:tc>
          <w:tcPr>
            <w:tcW w:w="6485" w:type="dxa"/>
            <w:gridSpan w:val="5"/>
            <w:tcBorders>
              <w:bottom w:val="nil"/>
            </w:tcBorders>
            <w:shd w:val="clear" w:color="auto" w:fill="auto"/>
          </w:tcPr>
          <w:p w14:paraId="182E7D87" w14:textId="77777777" w:rsidR="0089594B" w:rsidRPr="0089594B" w:rsidRDefault="0089594B" w:rsidP="0089594B">
            <w:pPr>
              <w:widowControl w:val="0"/>
              <w:tabs>
                <w:tab w:val="left" w:pos="898"/>
                <w:tab w:val="left" w:pos="2461"/>
                <w:tab w:val="left" w:pos="2847"/>
                <w:tab w:val="left" w:pos="3582"/>
                <w:tab w:val="left" w:pos="5056"/>
              </w:tabs>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Сбор</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ходе</w:t>
            </w:r>
            <w:r w:rsidRPr="0089594B">
              <w:rPr>
                <w:rFonts w:ascii="Times New Roman" w:eastAsia="Calibri" w:hAnsi="Times New Roman" w:cs="Times New Roman"/>
                <w:lang w:bidi="ru-RU"/>
              </w:rPr>
              <w:tab/>
              <w:t>исполнения</w:t>
            </w:r>
            <w:r w:rsidRPr="0089594B">
              <w:rPr>
                <w:rFonts w:ascii="Times New Roman" w:eastAsia="Calibri" w:hAnsi="Times New Roman" w:cs="Times New Roman"/>
                <w:lang w:bidi="ru-RU"/>
              </w:rPr>
              <w:tab/>
              <w:t>обязательств</w:t>
            </w:r>
          </w:p>
        </w:tc>
      </w:tr>
      <w:tr w:rsidR="0089594B" w:rsidRPr="0089594B" w14:paraId="4EF44B46" w14:textId="77777777" w:rsidTr="0089594B">
        <w:trPr>
          <w:trHeight w:val="265"/>
          <w:jc w:val="center"/>
        </w:trPr>
        <w:tc>
          <w:tcPr>
            <w:tcW w:w="1670" w:type="dxa"/>
            <w:vMerge/>
            <w:tcBorders>
              <w:top w:val="nil"/>
            </w:tcBorders>
            <w:shd w:val="clear" w:color="auto" w:fill="auto"/>
          </w:tcPr>
          <w:p w14:paraId="6FA6A7C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bottom w:val="nil"/>
            </w:tcBorders>
            <w:shd w:val="clear" w:color="auto" w:fill="auto"/>
          </w:tcPr>
          <w:p w14:paraId="677F420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1813E992" w14:textId="77777777" w:rsidR="0089594B" w:rsidRPr="0089594B" w:rsidRDefault="0089594B" w:rsidP="0089594B">
            <w:pPr>
              <w:widowControl w:val="0"/>
              <w:tabs>
                <w:tab w:val="left" w:pos="1838"/>
                <w:tab w:val="left" w:pos="3123"/>
                <w:tab w:val="left" w:pos="4308"/>
                <w:tab w:val="left" w:pos="5272"/>
              </w:tabs>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частей,</w:t>
            </w:r>
            <w:r w:rsidRPr="0089594B">
              <w:rPr>
                <w:rFonts w:ascii="Times New Roman" w:eastAsia="Calibri" w:hAnsi="Times New Roman" w:cs="Times New Roman"/>
                <w:lang w:bidi="ru-RU"/>
              </w:rPr>
              <w:tab/>
              <w:t>расходных</w:t>
            </w:r>
          </w:p>
        </w:tc>
      </w:tr>
      <w:tr w:rsidR="0089594B" w:rsidRPr="0089594B" w14:paraId="4E42C1EA" w14:textId="77777777" w:rsidTr="0089594B">
        <w:trPr>
          <w:trHeight w:val="266"/>
          <w:jc w:val="center"/>
        </w:trPr>
        <w:tc>
          <w:tcPr>
            <w:tcW w:w="1670" w:type="dxa"/>
            <w:vMerge/>
            <w:tcBorders>
              <w:top w:val="nil"/>
            </w:tcBorders>
            <w:shd w:val="clear" w:color="auto" w:fill="auto"/>
          </w:tcPr>
          <w:p w14:paraId="0CF88FF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bottom w:val="nil"/>
            </w:tcBorders>
            <w:shd w:val="clear" w:color="auto" w:fill="auto"/>
          </w:tcPr>
          <w:p w14:paraId="36B8319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5353BB3C" w14:textId="77777777" w:rsidR="0089594B" w:rsidRPr="0089594B" w:rsidRDefault="0089594B" w:rsidP="0089594B">
            <w:pPr>
              <w:widowControl w:val="0"/>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5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56"/>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9"/>
                <w:lang w:bidi="ru-RU"/>
              </w:rPr>
              <w:t xml:space="preserve"> </w:t>
            </w:r>
            <w:r w:rsidRPr="0089594B">
              <w:rPr>
                <w:rFonts w:ascii="Times New Roman" w:eastAsia="Calibri" w:hAnsi="Times New Roman" w:cs="Times New Roman"/>
                <w:lang w:bidi="ru-RU"/>
              </w:rPr>
              <w:t>сложностях,</w:t>
            </w:r>
            <w:r w:rsidRPr="0089594B">
              <w:rPr>
                <w:rFonts w:ascii="Times New Roman" w:eastAsia="Calibri" w:hAnsi="Times New Roman" w:cs="Times New Roman"/>
                <w:spacing w:val="62"/>
                <w:lang w:bidi="ru-RU"/>
              </w:rPr>
              <w:t xml:space="preserve"> </w:t>
            </w:r>
            <w:r w:rsidRPr="0089594B">
              <w:rPr>
                <w:rFonts w:ascii="Times New Roman" w:eastAsia="Calibri" w:hAnsi="Times New Roman" w:cs="Times New Roman"/>
                <w:lang w:bidi="ru-RU"/>
              </w:rPr>
              <w:t>возникающих</w:t>
            </w:r>
          </w:p>
        </w:tc>
      </w:tr>
      <w:tr w:rsidR="0089594B" w:rsidRPr="0089594B" w14:paraId="2F14CE45" w14:textId="77777777" w:rsidTr="0089594B">
        <w:trPr>
          <w:trHeight w:val="266"/>
          <w:jc w:val="center"/>
        </w:trPr>
        <w:tc>
          <w:tcPr>
            <w:tcW w:w="1670" w:type="dxa"/>
            <w:vMerge/>
            <w:tcBorders>
              <w:top w:val="nil"/>
            </w:tcBorders>
            <w:shd w:val="clear" w:color="auto" w:fill="auto"/>
          </w:tcPr>
          <w:p w14:paraId="7216150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tcBorders>
            <w:shd w:val="clear" w:color="auto" w:fill="auto"/>
          </w:tcPr>
          <w:p w14:paraId="5431CAB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153BB82A"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исполнении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контрактов;</w:t>
            </w:r>
          </w:p>
        </w:tc>
      </w:tr>
      <w:tr w:rsidR="0089594B" w:rsidRPr="0089594B" w14:paraId="5B3E317C" w14:textId="77777777" w:rsidTr="0089594B">
        <w:trPr>
          <w:trHeight w:val="275"/>
          <w:jc w:val="center"/>
        </w:trPr>
        <w:tc>
          <w:tcPr>
            <w:tcW w:w="1670" w:type="dxa"/>
            <w:vMerge/>
            <w:tcBorders>
              <w:top w:val="nil"/>
            </w:tcBorders>
            <w:shd w:val="clear" w:color="auto" w:fill="auto"/>
          </w:tcPr>
          <w:p w14:paraId="4C39EA9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bottom w:val="nil"/>
            </w:tcBorders>
            <w:shd w:val="clear" w:color="auto" w:fill="auto"/>
          </w:tcPr>
          <w:p w14:paraId="64E934D6"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4.3.02</w:t>
            </w:r>
          </w:p>
        </w:tc>
        <w:tc>
          <w:tcPr>
            <w:tcW w:w="6485" w:type="dxa"/>
            <w:gridSpan w:val="5"/>
            <w:tcBorders>
              <w:bottom w:val="nil"/>
            </w:tcBorders>
            <w:shd w:val="clear" w:color="auto" w:fill="auto"/>
          </w:tcPr>
          <w:p w14:paraId="619CE65C"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Обработка</w:t>
            </w:r>
            <w:r w:rsidRPr="0089594B">
              <w:rPr>
                <w:rFonts w:ascii="Times New Roman" w:eastAsia="Calibri" w:hAnsi="Times New Roman" w:cs="Times New Roman"/>
                <w:spacing w:val="64"/>
                <w:lang w:bidi="ru-RU"/>
              </w:rPr>
              <w:t xml:space="preserve"> </w:t>
            </w:r>
            <w:r w:rsidRPr="0089594B">
              <w:rPr>
                <w:rFonts w:ascii="Times New Roman" w:eastAsia="Calibri" w:hAnsi="Times New Roman" w:cs="Times New Roman"/>
                <w:lang w:bidi="ru-RU"/>
              </w:rPr>
              <w:t xml:space="preserve">результатов  </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 xml:space="preserve">контроля  </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 xml:space="preserve">качества  </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изготовления</w:t>
            </w:r>
          </w:p>
        </w:tc>
      </w:tr>
      <w:tr w:rsidR="0089594B" w:rsidRPr="0089594B" w14:paraId="49AF0181" w14:textId="77777777" w:rsidTr="0089594B">
        <w:trPr>
          <w:trHeight w:val="266"/>
          <w:jc w:val="center"/>
        </w:trPr>
        <w:tc>
          <w:tcPr>
            <w:tcW w:w="1670" w:type="dxa"/>
            <w:vMerge/>
            <w:tcBorders>
              <w:top w:val="nil"/>
            </w:tcBorders>
            <w:shd w:val="clear" w:color="auto" w:fill="auto"/>
          </w:tcPr>
          <w:p w14:paraId="7BFD489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tcBorders>
            <w:shd w:val="clear" w:color="auto" w:fill="auto"/>
          </w:tcPr>
          <w:p w14:paraId="3ED7EF2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7CFE7A83"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56B2995C" w14:textId="77777777" w:rsidTr="0089594B">
        <w:trPr>
          <w:trHeight w:val="275"/>
          <w:jc w:val="center"/>
        </w:trPr>
        <w:tc>
          <w:tcPr>
            <w:tcW w:w="1670" w:type="dxa"/>
            <w:vMerge/>
            <w:tcBorders>
              <w:top w:val="nil"/>
            </w:tcBorders>
            <w:shd w:val="clear" w:color="auto" w:fill="auto"/>
          </w:tcPr>
          <w:p w14:paraId="59D98CE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bottom w:val="nil"/>
            </w:tcBorders>
            <w:shd w:val="clear" w:color="auto" w:fill="auto"/>
          </w:tcPr>
          <w:p w14:paraId="09FF47FF"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4.3.03</w:t>
            </w:r>
          </w:p>
        </w:tc>
        <w:tc>
          <w:tcPr>
            <w:tcW w:w="6485" w:type="dxa"/>
            <w:gridSpan w:val="5"/>
            <w:tcBorders>
              <w:bottom w:val="nil"/>
            </w:tcBorders>
            <w:shd w:val="clear" w:color="auto" w:fill="auto"/>
          </w:tcPr>
          <w:p w14:paraId="2179BF74"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претензий</w:t>
            </w:r>
            <w:r w:rsidRPr="0089594B">
              <w:rPr>
                <w:rFonts w:ascii="Times New Roman" w:eastAsia="Calibri" w:hAnsi="Times New Roman" w:cs="Times New Roman"/>
                <w:spacing w:val="18"/>
                <w:lang w:bidi="ru-RU"/>
              </w:rPr>
              <w:t xml:space="preserve"> </w:t>
            </w:r>
            <w:r w:rsidRPr="0089594B">
              <w:rPr>
                <w:rFonts w:ascii="Times New Roman" w:eastAsia="Calibri" w:hAnsi="Times New Roman" w:cs="Times New Roman"/>
                <w:lang w:bidi="ru-RU"/>
              </w:rPr>
              <w:t>к</w:t>
            </w:r>
            <w:r w:rsidRPr="0089594B">
              <w:rPr>
                <w:rFonts w:ascii="Times New Roman" w:eastAsia="Calibri" w:hAnsi="Times New Roman" w:cs="Times New Roman"/>
                <w:spacing w:val="19"/>
                <w:lang w:bidi="ru-RU"/>
              </w:rPr>
              <w:t xml:space="preserve"> </w:t>
            </w:r>
            <w:r w:rsidRPr="0089594B">
              <w:rPr>
                <w:rFonts w:ascii="Times New Roman" w:eastAsia="Calibri" w:hAnsi="Times New Roman" w:cs="Times New Roman"/>
                <w:lang w:bidi="ru-RU"/>
              </w:rPr>
              <w:t>поставщикам</w:t>
            </w:r>
            <w:r w:rsidRPr="0089594B">
              <w:rPr>
                <w:rFonts w:ascii="Times New Roman" w:eastAsia="Calibri" w:hAnsi="Times New Roman" w:cs="Times New Roman"/>
                <w:spacing w:val="19"/>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запасных</w:t>
            </w:r>
          </w:p>
        </w:tc>
      </w:tr>
      <w:tr w:rsidR="0089594B" w:rsidRPr="0089594B" w14:paraId="39DFFE04" w14:textId="77777777" w:rsidTr="0089594B">
        <w:trPr>
          <w:trHeight w:val="266"/>
          <w:jc w:val="center"/>
        </w:trPr>
        <w:tc>
          <w:tcPr>
            <w:tcW w:w="1670" w:type="dxa"/>
            <w:vMerge/>
            <w:tcBorders>
              <w:top w:val="nil"/>
            </w:tcBorders>
            <w:shd w:val="clear" w:color="auto" w:fill="auto"/>
          </w:tcPr>
          <w:p w14:paraId="1CB23E8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tcBorders>
            <w:shd w:val="clear" w:color="auto" w:fill="auto"/>
          </w:tcPr>
          <w:p w14:paraId="7D16A92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6963EF4B"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материалов;</w:t>
            </w:r>
          </w:p>
        </w:tc>
      </w:tr>
      <w:tr w:rsidR="0089594B" w:rsidRPr="0089594B" w14:paraId="38310CD0" w14:textId="77777777" w:rsidTr="0089594B">
        <w:trPr>
          <w:trHeight w:val="275"/>
          <w:jc w:val="center"/>
        </w:trPr>
        <w:tc>
          <w:tcPr>
            <w:tcW w:w="1670" w:type="dxa"/>
            <w:vMerge/>
            <w:tcBorders>
              <w:top w:val="nil"/>
            </w:tcBorders>
            <w:shd w:val="clear" w:color="auto" w:fill="auto"/>
          </w:tcPr>
          <w:p w14:paraId="6120BD4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bottom w:val="nil"/>
            </w:tcBorders>
            <w:shd w:val="clear" w:color="auto" w:fill="auto"/>
          </w:tcPr>
          <w:p w14:paraId="40099D10"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4.3.04</w:t>
            </w:r>
          </w:p>
        </w:tc>
        <w:tc>
          <w:tcPr>
            <w:tcW w:w="6485" w:type="dxa"/>
            <w:gridSpan w:val="5"/>
            <w:tcBorders>
              <w:bottom w:val="nil"/>
            </w:tcBorders>
            <w:shd w:val="clear" w:color="auto" w:fill="auto"/>
          </w:tcPr>
          <w:p w14:paraId="4BDB53F7" w14:textId="77777777" w:rsidR="0089594B" w:rsidRPr="0089594B" w:rsidRDefault="0089594B" w:rsidP="0089594B">
            <w:pPr>
              <w:widowControl w:val="0"/>
              <w:autoSpaceDE w:val="0"/>
              <w:autoSpaceDN w:val="0"/>
              <w:spacing w:after="0" w:line="25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Оформление</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стандартов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регламентов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w:t>
            </w:r>
          </w:p>
        </w:tc>
      </w:tr>
      <w:tr w:rsidR="0089594B" w:rsidRPr="0089594B" w14:paraId="1D8C527C" w14:textId="77777777" w:rsidTr="0089594B">
        <w:trPr>
          <w:trHeight w:val="265"/>
          <w:jc w:val="center"/>
        </w:trPr>
        <w:tc>
          <w:tcPr>
            <w:tcW w:w="1670" w:type="dxa"/>
            <w:vMerge/>
            <w:tcBorders>
              <w:top w:val="nil"/>
            </w:tcBorders>
            <w:shd w:val="clear" w:color="auto" w:fill="auto"/>
          </w:tcPr>
          <w:p w14:paraId="4CC5587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bottom w:val="nil"/>
            </w:tcBorders>
            <w:shd w:val="clear" w:color="auto" w:fill="auto"/>
          </w:tcPr>
          <w:p w14:paraId="49E06D7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41D4D8C2" w14:textId="77777777" w:rsidR="0089594B" w:rsidRPr="0089594B" w:rsidRDefault="0089594B" w:rsidP="0089594B">
            <w:pPr>
              <w:widowControl w:val="0"/>
              <w:autoSpaceDE w:val="0"/>
              <w:autoSpaceDN w:val="0"/>
              <w:spacing w:after="0" w:line="24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приемке</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контролю</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расходных</w:t>
            </w:r>
          </w:p>
        </w:tc>
      </w:tr>
      <w:tr w:rsidR="0089594B" w:rsidRPr="0089594B" w14:paraId="5D669201" w14:textId="77777777" w:rsidTr="0089594B">
        <w:trPr>
          <w:trHeight w:val="266"/>
          <w:jc w:val="center"/>
        </w:trPr>
        <w:tc>
          <w:tcPr>
            <w:tcW w:w="1670" w:type="dxa"/>
            <w:vMerge/>
            <w:tcBorders>
              <w:top w:val="nil"/>
            </w:tcBorders>
            <w:shd w:val="clear" w:color="auto" w:fill="auto"/>
          </w:tcPr>
          <w:p w14:paraId="2B4527E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tcBorders>
              <w:top w:val="nil"/>
            </w:tcBorders>
            <w:shd w:val="clear" w:color="auto" w:fill="auto"/>
          </w:tcPr>
          <w:p w14:paraId="1717AB7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021AE8EE" w14:textId="77777777" w:rsidR="0089594B" w:rsidRPr="0089594B" w:rsidRDefault="0089594B" w:rsidP="0089594B">
            <w:pPr>
              <w:widowControl w:val="0"/>
              <w:autoSpaceDE w:val="0"/>
              <w:autoSpaceDN w:val="0"/>
              <w:spacing w:after="0" w:line="24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3F368BEB" w14:textId="77777777" w:rsidTr="0089594B">
        <w:trPr>
          <w:trHeight w:val="280"/>
          <w:jc w:val="center"/>
        </w:trPr>
        <w:tc>
          <w:tcPr>
            <w:tcW w:w="1670" w:type="dxa"/>
            <w:tcBorders>
              <w:bottom w:val="nil"/>
            </w:tcBorders>
            <w:shd w:val="clear" w:color="auto" w:fill="auto"/>
          </w:tcPr>
          <w:p w14:paraId="42FC1C43" w14:textId="77777777" w:rsidR="0089594B" w:rsidRPr="0089594B" w:rsidRDefault="0089594B" w:rsidP="0089594B">
            <w:pPr>
              <w:widowControl w:val="0"/>
              <w:autoSpaceDE w:val="0"/>
              <w:autoSpaceDN w:val="0"/>
              <w:spacing w:after="0" w:line="260"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Уметь</w:t>
            </w:r>
          </w:p>
        </w:tc>
        <w:tc>
          <w:tcPr>
            <w:tcW w:w="1699" w:type="dxa"/>
            <w:tcBorders>
              <w:bottom w:val="nil"/>
            </w:tcBorders>
            <w:shd w:val="clear" w:color="auto" w:fill="auto"/>
          </w:tcPr>
          <w:p w14:paraId="5CD51665"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4.1.01</w:t>
            </w:r>
          </w:p>
        </w:tc>
        <w:tc>
          <w:tcPr>
            <w:tcW w:w="6485" w:type="dxa"/>
            <w:gridSpan w:val="5"/>
            <w:tcBorders>
              <w:bottom w:val="nil"/>
            </w:tcBorders>
            <w:shd w:val="clear" w:color="auto" w:fill="auto"/>
          </w:tcPr>
          <w:p w14:paraId="75C91BA5"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систему</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107"/>
                <w:lang w:bidi="ru-RU"/>
              </w:rPr>
              <w:t xml:space="preserve"> </w:t>
            </w:r>
            <w:r w:rsidRPr="0089594B">
              <w:rPr>
                <w:rFonts w:ascii="Times New Roman" w:eastAsia="Calibri" w:hAnsi="Times New Roman" w:cs="Times New Roman"/>
                <w:lang w:bidi="ru-RU"/>
              </w:rPr>
              <w:t>данными</w:t>
            </w:r>
            <w:r w:rsidRPr="0089594B">
              <w:rPr>
                <w:rFonts w:ascii="Times New Roman" w:eastAsia="Calibri" w:hAnsi="Times New Roman" w:cs="Times New Roman"/>
                <w:spacing w:val="108"/>
                <w:lang w:bidi="ru-RU"/>
              </w:rPr>
              <w:t xml:space="preserve"> </w:t>
            </w:r>
            <w:r w:rsidRPr="0089594B">
              <w:rPr>
                <w:rFonts w:ascii="Times New Roman" w:eastAsia="Calibri" w:hAnsi="Times New Roman" w:cs="Times New Roman"/>
                <w:lang w:bidi="ru-RU"/>
              </w:rPr>
              <w:t>об</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изделии</w:t>
            </w:r>
          </w:p>
        </w:tc>
      </w:tr>
      <w:tr w:rsidR="0089594B" w:rsidRPr="0089594B" w14:paraId="5167498F" w14:textId="77777777" w:rsidTr="0089594B">
        <w:trPr>
          <w:trHeight w:val="276"/>
          <w:jc w:val="center"/>
        </w:trPr>
        <w:tc>
          <w:tcPr>
            <w:tcW w:w="1670" w:type="dxa"/>
            <w:tcBorders>
              <w:top w:val="nil"/>
              <w:bottom w:val="nil"/>
            </w:tcBorders>
            <w:shd w:val="clear" w:color="auto" w:fill="auto"/>
          </w:tcPr>
          <w:p w14:paraId="2AA27D5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36AED9E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6CE968D3"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PDM-системы)</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систему</w:t>
            </w:r>
            <w:r w:rsidRPr="0089594B">
              <w:rPr>
                <w:rFonts w:ascii="Times New Roman" w:eastAsia="Calibri" w:hAnsi="Times New Roman" w:cs="Times New Roman"/>
                <w:spacing w:val="55"/>
                <w:lang w:bidi="ru-RU"/>
              </w:rPr>
              <w:t xml:space="preserve"> </w:t>
            </w:r>
            <w:r w:rsidRPr="0089594B">
              <w:rPr>
                <w:rFonts w:ascii="Times New Roman" w:eastAsia="Calibri" w:hAnsi="Times New Roman" w:cs="Times New Roman"/>
                <w:lang w:bidi="ru-RU"/>
              </w:rPr>
              <w:t>планирования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ресурсов</w:t>
            </w:r>
          </w:p>
        </w:tc>
      </w:tr>
      <w:tr w:rsidR="0089594B" w:rsidRPr="0089594B" w14:paraId="61588A37" w14:textId="77777777" w:rsidTr="0089594B">
        <w:trPr>
          <w:trHeight w:val="276"/>
          <w:jc w:val="center"/>
        </w:trPr>
        <w:tc>
          <w:tcPr>
            <w:tcW w:w="1670" w:type="dxa"/>
            <w:tcBorders>
              <w:top w:val="nil"/>
              <w:bottom w:val="nil"/>
            </w:tcBorders>
            <w:shd w:val="clear" w:color="auto" w:fill="auto"/>
          </w:tcPr>
          <w:p w14:paraId="027DC3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2DCD429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67FD699"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ERP-системы)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p>
        </w:tc>
      </w:tr>
      <w:tr w:rsidR="0089594B" w:rsidRPr="0089594B" w14:paraId="62FD877C" w14:textId="77777777" w:rsidTr="0089594B">
        <w:trPr>
          <w:trHeight w:val="275"/>
          <w:jc w:val="center"/>
        </w:trPr>
        <w:tc>
          <w:tcPr>
            <w:tcW w:w="1670" w:type="dxa"/>
            <w:tcBorders>
              <w:top w:val="nil"/>
              <w:bottom w:val="nil"/>
            </w:tcBorders>
            <w:shd w:val="clear" w:color="auto" w:fill="auto"/>
          </w:tcPr>
          <w:p w14:paraId="1CBB49A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580483A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403C43B0" w14:textId="77777777" w:rsidR="0089594B" w:rsidRPr="0089594B" w:rsidRDefault="0089594B" w:rsidP="0089594B">
            <w:pPr>
              <w:widowControl w:val="0"/>
              <w:tabs>
                <w:tab w:val="left" w:pos="1799"/>
                <w:tab w:val="left" w:pos="2190"/>
                <w:tab w:val="left" w:pos="3591"/>
                <w:tab w:val="left" w:pos="5320"/>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номенклатуре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количестве</w:t>
            </w:r>
            <w:r w:rsidRPr="0089594B">
              <w:rPr>
                <w:rFonts w:ascii="Times New Roman" w:eastAsia="Calibri" w:hAnsi="Times New Roman" w:cs="Times New Roman"/>
                <w:lang w:bidi="ru-RU"/>
              </w:rPr>
              <w:tab/>
              <w:t>используемых</w:t>
            </w:r>
            <w:r w:rsidRPr="0089594B">
              <w:rPr>
                <w:rFonts w:ascii="Times New Roman" w:eastAsia="Calibri" w:hAnsi="Times New Roman" w:cs="Times New Roman"/>
                <w:lang w:bidi="ru-RU"/>
              </w:rPr>
              <w:tab/>
              <w:t>заготовок,</w:t>
            </w:r>
          </w:p>
        </w:tc>
      </w:tr>
      <w:tr w:rsidR="0089594B" w:rsidRPr="0089594B" w14:paraId="650F4068" w14:textId="77777777" w:rsidTr="0089594B">
        <w:trPr>
          <w:trHeight w:val="271"/>
          <w:jc w:val="center"/>
        </w:trPr>
        <w:tc>
          <w:tcPr>
            <w:tcW w:w="1670" w:type="dxa"/>
            <w:tcBorders>
              <w:top w:val="nil"/>
              <w:bottom w:val="nil"/>
            </w:tcBorders>
            <w:shd w:val="clear" w:color="auto" w:fill="auto"/>
          </w:tcPr>
          <w:p w14:paraId="3343840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402BD9A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6D4AAE57"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материалов;</w:t>
            </w:r>
          </w:p>
        </w:tc>
      </w:tr>
      <w:tr w:rsidR="0089594B" w:rsidRPr="0089594B" w14:paraId="4626BAD9" w14:textId="77777777" w:rsidTr="0089594B">
        <w:trPr>
          <w:trHeight w:val="280"/>
          <w:jc w:val="center"/>
        </w:trPr>
        <w:tc>
          <w:tcPr>
            <w:tcW w:w="1670" w:type="dxa"/>
            <w:tcBorders>
              <w:top w:val="nil"/>
              <w:bottom w:val="nil"/>
            </w:tcBorders>
            <w:shd w:val="clear" w:color="auto" w:fill="auto"/>
          </w:tcPr>
          <w:p w14:paraId="1526B8E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0990A867"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4.1.02</w:t>
            </w:r>
          </w:p>
        </w:tc>
        <w:tc>
          <w:tcPr>
            <w:tcW w:w="6485" w:type="dxa"/>
            <w:gridSpan w:val="5"/>
            <w:tcBorders>
              <w:bottom w:val="nil"/>
            </w:tcBorders>
            <w:shd w:val="clear" w:color="auto" w:fill="auto"/>
          </w:tcPr>
          <w:p w14:paraId="0D991E29" w14:textId="77777777" w:rsidR="0089594B" w:rsidRPr="0089594B" w:rsidRDefault="0089594B" w:rsidP="0089594B">
            <w:pPr>
              <w:widowControl w:val="0"/>
              <w:tabs>
                <w:tab w:val="left" w:pos="1744"/>
                <w:tab w:val="left" w:pos="2905"/>
                <w:tab w:val="left" w:pos="4181"/>
                <w:tab w:val="left" w:pos="4721"/>
                <w:tab w:val="left" w:pos="624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Выстраивать</w:t>
            </w:r>
            <w:r w:rsidRPr="0089594B">
              <w:rPr>
                <w:rFonts w:ascii="Times New Roman" w:eastAsia="Calibri" w:hAnsi="Times New Roman" w:cs="Times New Roman"/>
                <w:lang w:bidi="ru-RU"/>
              </w:rPr>
              <w:tab/>
              <w:t>деловые</w:t>
            </w:r>
            <w:r w:rsidRPr="0089594B">
              <w:rPr>
                <w:rFonts w:ascii="Times New Roman" w:eastAsia="Calibri" w:hAnsi="Times New Roman" w:cs="Times New Roman"/>
                <w:lang w:bidi="ru-RU"/>
              </w:rPr>
              <w:tab/>
              <w:t>контакты</w:t>
            </w:r>
            <w:r w:rsidRPr="0089594B">
              <w:rPr>
                <w:rFonts w:ascii="Times New Roman" w:eastAsia="Calibri" w:hAnsi="Times New Roman" w:cs="Times New Roman"/>
                <w:lang w:bidi="ru-RU"/>
              </w:rPr>
              <w:tab/>
              <w:t>со</w:t>
            </w:r>
            <w:r w:rsidRPr="0089594B">
              <w:rPr>
                <w:rFonts w:ascii="Times New Roman" w:eastAsia="Calibri" w:hAnsi="Times New Roman" w:cs="Times New Roman"/>
                <w:lang w:bidi="ru-RU"/>
              </w:rPr>
              <w:tab/>
              <w:t>служащими</w:t>
            </w:r>
            <w:r w:rsidRPr="0089594B">
              <w:rPr>
                <w:rFonts w:ascii="Times New Roman" w:eastAsia="Calibri" w:hAnsi="Times New Roman" w:cs="Times New Roman"/>
                <w:lang w:bidi="ru-RU"/>
              </w:rPr>
              <w:tab/>
              <w:t>и</w:t>
            </w:r>
          </w:p>
        </w:tc>
      </w:tr>
      <w:tr w:rsidR="0089594B" w:rsidRPr="0089594B" w14:paraId="286668EA" w14:textId="77777777" w:rsidTr="0089594B">
        <w:trPr>
          <w:trHeight w:val="275"/>
          <w:jc w:val="center"/>
        </w:trPr>
        <w:tc>
          <w:tcPr>
            <w:tcW w:w="1670" w:type="dxa"/>
            <w:tcBorders>
              <w:top w:val="nil"/>
              <w:bottom w:val="nil"/>
            </w:tcBorders>
            <w:shd w:val="clear" w:color="auto" w:fill="auto"/>
          </w:tcPr>
          <w:p w14:paraId="56DAFA4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29BFB79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AF371ED"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руководителями</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номенклатуре</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и</w:t>
            </w:r>
          </w:p>
        </w:tc>
      </w:tr>
      <w:tr w:rsidR="0089594B" w:rsidRPr="0089594B" w14:paraId="7407356A" w14:textId="77777777" w:rsidTr="0089594B">
        <w:trPr>
          <w:trHeight w:val="276"/>
          <w:jc w:val="center"/>
        </w:trPr>
        <w:tc>
          <w:tcPr>
            <w:tcW w:w="1670" w:type="dxa"/>
            <w:tcBorders>
              <w:top w:val="nil"/>
              <w:bottom w:val="nil"/>
            </w:tcBorders>
            <w:shd w:val="clear" w:color="auto" w:fill="auto"/>
          </w:tcPr>
          <w:p w14:paraId="7BD3AE5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02D4884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2E7C5CF7"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количестве</w:t>
            </w:r>
            <w:r w:rsidRPr="0089594B">
              <w:rPr>
                <w:rFonts w:ascii="Times New Roman" w:eastAsia="Calibri" w:hAnsi="Times New Roman" w:cs="Times New Roman"/>
                <w:spacing w:val="46"/>
                <w:lang w:bidi="ru-RU"/>
              </w:rPr>
              <w:t xml:space="preserve"> </w:t>
            </w:r>
            <w:r w:rsidRPr="0089594B">
              <w:rPr>
                <w:rFonts w:ascii="Times New Roman" w:eastAsia="Calibri" w:hAnsi="Times New Roman" w:cs="Times New Roman"/>
                <w:lang w:bidi="ru-RU"/>
              </w:rPr>
              <w:t>используемых</w:t>
            </w:r>
            <w:r w:rsidRPr="0089594B">
              <w:rPr>
                <w:rFonts w:ascii="Times New Roman" w:eastAsia="Calibri" w:hAnsi="Times New Roman" w:cs="Times New Roman"/>
                <w:spacing w:val="105"/>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05"/>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106"/>
                <w:lang w:bidi="ru-RU"/>
              </w:rPr>
              <w:t xml:space="preserve"> </w:t>
            </w:r>
            <w:r w:rsidRPr="0089594B">
              <w:rPr>
                <w:rFonts w:ascii="Times New Roman" w:eastAsia="Calibri" w:hAnsi="Times New Roman" w:cs="Times New Roman"/>
                <w:lang w:bidi="ru-RU"/>
              </w:rPr>
              <w:t>и</w:t>
            </w:r>
          </w:p>
        </w:tc>
      </w:tr>
      <w:tr w:rsidR="0089594B" w:rsidRPr="0089594B" w14:paraId="71A2FCE1" w14:textId="77777777" w:rsidTr="0089594B">
        <w:trPr>
          <w:trHeight w:val="271"/>
          <w:jc w:val="center"/>
        </w:trPr>
        <w:tc>
          <w:tcPr>
            <w:tcW w:w="1670" w:type="dxa"/>
            <w:tcBorders>
              <w:top w:val="nil"/>
              <w:bottom w:val="nil"/>
            </w:tcBorders>
            <w:shd w:val="clear" w:color="auto" w:fill="auto"/>
          </w:tcPr>
          <w:p w14:paraId="5399118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32414E3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0E627158"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материалов;</w:t>
            </w:r>
          </w:p>
        </w:tc>
      </w:tr>
      <w:tr w:rsidR="0089594B" w:rsidRPr="0089594B" w14:paraId="38A4212C" w14:textId="77777777" w:rsidTr="0089594B">
        <w:trPr>
          <w:trHeight w:val="282"/>
          <w:jc w:val="center"/>
        </w:trPr>
        <w:tc>
          <w:tcPr>
            <w:tcW w:w="1670" w:type="dxa"/>
            <w:tcBorders>
              <w:top w:val="nil"/>
              <w:bottom w:val="nil"/>
            </w:tcBorders>
            <w:shd w:val="clear" w:color="auto" w:fill="auto"/>
          </w:tcPr>
          <w:p w14:paraId="14CC419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7AFE2A3A" w14:textId="77777777" w:rsidR="0089594B" w:rsidRPr="0089594B" w:rsidRDefault="0089594B" w:rsidP="0089594B">
            <w:pPr>
              <w:widowControl w:val="0"/>
              <w:autoSpaceDE w:val="0"/>
              <w:autoSpaceDN w:val="0"/>
              <w:spacing w:after="0" w:line="26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4.1.03</w:t>
            </w:r>
          </w:p>
        </w:tc>
        <w:tc>
          <w:tcPr>
            <w:tcW w:w="6485" w:type="dxa"/>
            <w:gridSpan w:val="5"/>
            <w:tcBorders>
              <w:bottom w:val="nil"/>
            </w:tcBorders>
            <w:shd w:val="clear" w:color="auto" w:fill="auto"/>
          </w:tcPr>
          <w:p w14:paraId="03A6FF7D" w14:textId="77777777" w:rsidR="0089594B" w:rsidRPr="0089594B" w:rsidRDefault="0089594B" w:rsidP="0089594B">
            <w:pPr>
              <w:widowControl w:val="0"/>
              <w:tabs>
                <w:tab w:val="left" w:pos="1034"/>
                <w:tab w:val="left" w:pos="2590"/>
                <w:tab w:val="left" w:pos="2922"/>
                <w:tab w:val="left" w:pos="4526"/>
                <w:tab w:val="left" w:pos="6128"/>
              </w:tabs>
              <w:autoSpaceDE w:val="0"/>
              <w:autoSpaceDN w:val="0"/>
              <w:spacing w:after="0" w:line="26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Искать</w:t>
            </w:r>
            <w:r w:rsidRPr="0089594B">
              <w:rPr>
                <w:rFonts w:ascii="Times New Roman" w:eastAsia="Calibri" w:hAnsi="Times New Roman" w:cs="Times New Roman"/>
                <w:lang w:bidi="ru-RU"/>
              </w:rPr>
              <w:tab/>
              <w:t>информацию</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поставщиках,</w:t>
            </w:r>
            <w:r w:rsidRPr="0089594B">
              <w:rPr>
                <w:rFonts w:ascii="Times New Roman" w:eastAsia="Calibri" w:hAnsi="Times New Roman" w:cs="Times New Roman"/>
                <w:lang w:bidi="ru-RU"/>
              </w:rPr>
              <w:tab/>
              <w:t>ассортименте</w:t>
            </w:r>
            <w:r w:rsidRPr="0089594B">
              <w:rPr>
                <w:rFonts w:ascii="Times New Roman" w:eastAsia="Calibri" w:hAnsi="Times New Roman" w:cs="Times New Roman"/>
                <w:lang w:bidi="ru-RU"/>
              </w:rPr>
              <w:tab/>
              <w:t>их</w:t>
            </w:r>
          </w:p>
        </w:tc>
      </w:tr>
      <w:tr w:rsidR="0089594B" w:rsidRPr="0089594B" w14:paraId="1F84DD4D" w14:textId="77777777" w:rsidTr="0089594B">
        <w:trPr>
          <w:trHeight w:val="276"/>
          <w:jc w:val="center"/>
        </w:trPr>
        <w:tc>
          <w:tcPr>
            <w:tcW w:w="1670" w:type="dxa"/>
            <w:tcBorders>
              <w:top w:val="nil"/>
              <w:bottom w:val="nil"/>
            </w:tcBorders>
            <w:shd w:val="clear" w:color="auto" w:fill="auto"/>
          </w:tcPr>
          <w:p w14:paraId="0B9968C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175490C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2243D666"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качестве заготовок,</w:t>
            </w:r>
          </w:p>
        </w:tc>
      </w:tr>
      <w:tr w:rsidR="0089594B" w:rsidRPr="0089594B" w14:paraId="1B43AAF2" w14:textId="77777777" w:rsidTr="0089594B">
        <w:trPr>
          <w:trHeight w:val="276"/>
          <w:jc w:val="center"/>
        </w:trPr>
        <w:tc>
          <w:tcPr>
            <w:tcW w:w="1670" w:type="dxa"/>
            <w:tcBorders>
              <w:top w:val="nil"/>
              <w:bottom w:val="nil"/>
            </w:tcBorders>
            <w:shd w:val="clear" w:color="auto" w:fill="auto"/>
          </w:tcPr>
          <w:p w14:paraId="472A891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45D956E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DE87E57"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использованием</w:t>
            </w:r>
          </w:p>
        </w:tc>
      </w:tr>
      <w:tr w:rsidR="0089594B" w:rsidRPr="0089594B" w14:paraId="378F5626" w14:textId="77777777" w:rsidTr="0089594B">
        <w:trPr>
          <w:trHeight w:val="275"/>
          <w:jc w:val="center"/>
        </w:trPr>
        <w:tc>
          <w:tcPr>
            <w:tcW w:w="1670" w:type="dxa"/>
            <w:tcBorders>
              <w:top w:val="nil"/>
              <w:bottom w:val="nil"/>
            </w:tcBorders>
            <w:shd w:val="clear" w:color="auto" w:fill="auto"/>
          </w:tcPr>
          <w:p w14:paraId="0E01C98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759C073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7DCCDEE1"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с</w:t>
            </w:r>
          </w:p>
        </w:tc>
      </w:tr>
      <w:tr w:rsidR="0089594B" w:rsidRPr="0089594B" w14:paraId="4BC0C947" w14:textId="77777777" w:rsidTr="0089594B">
        <w:trPr>
          <w:trHeight w:val="276"/>
          <w:jc w:val="center"/>
        </w:trPr>
        <w:tc>
          <w:tcPr>
            <w:tcW w:w="1670" w:type="dxa"/>
            <w:tcBorders>
              <w:top w:val="nil"/>
              <w:bottom w:val="nil"/>
            </w:tcBorders>
            <w:shd w:val="clear" w:color="auto" w:fill="auto"/>
          </w:tcPr>
          <w:p w14:paraId="10E8C5C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4CF7175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E472E1C" w14:textId="77777777" w:rsidR="0089594B" w:rsidRPr="0089594B" w:rsidRDefault="0089594B" w:rsidP="0089594B">
            <w:pPr>
              <w:widowControl w:val="0"/>
              <w:tabs>
                <w:tab w:val="left" w:pos="2003"/>
                <w:tab w:val="left" w:pos="3430"/>
                <w:tab w:val="left" w:pos="3792"/>
                <w:tab w:val="left" w:pos="5123"/>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lang w:bidi="ru-RU"/>
              </w:rPr>
              <w:tab/>
              <w:t>справочной</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рекламной</w:t>
            </w:r>
            <w:r w:rsidRPr="0089594B">
              <w:rPr>
                <w:rFonts w:ascii="Times New Roman" w:eastAsia="Calibri" w:hAnsi="Times New Roman" w:cs="Times New Roman"/>
                <w:lang w:bidi="ru-RU"/>
              </w:rPr>
              <w:tab/>
              <w:t>литературы,</w:t>
            </w:r>
          </w:p>
        </w:tc>
      </w:tr>
      <w:tr w:rsidR="0089594B" w:rsidRPr="0089594B" w14:paraId="139382F1" w14:textId="77777777" w:rsidTr="0089594B">
        <w:trPr>
          <w:trHeight w:val="271"/>
          <w:jc w:val="center"/>
        </w:trPr>
        <w:tc>
          <w:tcPr>
            <w:tcW w:w="1670" w:type="dxa"/>
            <w:tcBorders>
              <w:top w:val="nil"/>
              <w:bottom w:val="nil"/>
            </w:tcBorders>
            <w:shd w:val="clear" w:color="auto" w:fill="auto"/>
          </w:tcPr>
          <w:p w14:paraId="3DF6923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375437A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34E6C154"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выставок,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семинаров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конференций;</w:t>
            </w:r>
          </w:p>
        </w:tc>
      </w:tr>
      <w:tr w:rsidR="0089594B" w:rsidRPr="0089594B" w14:paraId="413562B4" w14:textId="77777777" w:rsidTr="0089594B">
        <w:trPr>
          <w:trHeight w:val="280"/>
          <w:jc w:val="center"/>
        </w:trPr>
        <w:tc>
          <w:tcPr>
            <w:tcW w:w="1670" w:type="dxa"/>
            <w:tcBorders>
              <w:top w:val="nil"/>
              <w:bottom w:val="nil"/>
            </w:tcBorders>
            <w:shd w:val="clear" w:color="auto" w:fill="auto"/>
          </w:tcPr>
          <w:p w14:paraId="1D131FB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01B43986"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4.1.04</w:t>
            </w:r>
          </w:p>
        </w:tc>
        <w:tc>
          <w:tcPr>
            <w:tcW w:w="6485" w:type="dxa"/>
            <w:gridSpan w:val="5"/>
            <w:tcBorders>
              <w:bottom w:val="nil"/>
            </w:tcBorders>
            <w:shd w:val="clear" w:color="auto" w:fill="auto"/>
          </w:tcPr>
          <w:p w14:paraId="7A0F8A31" w14:textId="77777777" w:rsidR="0089594B" w:rsidRPr="0089594B" w:rsidRDefault="0089594B" w:rsidP="0089594B">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приемы</w:t>
            </w:r>
            <w:r w:rsidRPr="0089594B">
              <w:rPr>
                <w:rFonts w:ascii="Times New Roman" w:eastAsia="Calibri" w:hAnsi="Times New Roman" w:cs="Times New Roman"/>
                <w:lang w:bidi="ru-RU"/>
              </w:rPr>
              <w:tab/>
              <w:t>деловой</w:t>
            </w:r>
            <w:r w:rsidRPr="0089594B">
              <w:rPr>
                <w:rFonts w:ascii="Times New Roman" w:eastAsia="Calibri" w:hAnsi="Times New Roman" w:cs="Times New Roman"/>
                <w:lang w:bidi="ru-RU"/>
              </w:rPr>
              <w:tab/>
              <w:t>коммуникации</w:t>
            </w:r>
            <w:r w:rsidRPr="0089594B">
              <w:rPr>
                <w:rFonts w:ascii="Times New Roman" w:eastAsia="Calibri" w:hAnsi="Times New Roman" w:cs="Times New Roman"/>
                <w:lang w:bidi="ru-RU"/>
              </w:rPr>
              <w:tab/>
              <w:t>для</w:t>
            </w:r>
          </w:p>
        </w:tc>
      </w:tr>
      <w:tr w:rsidR="0089594B" w:rsidRPr="0089594B" w14:paraId="241E2B36" w14:textId="77777777" w:rsidTr="0089594B">
        <w:trPr>
          <w:trHeight w:val="276"/>
          <w:jc w:val="center"/>
        </w:trPr>
        <w:tc>
          <w:tcPr>
            <w:tcW w:w="1670" w:type="dxa"/>
            <w:tcBorders>
              <w:top w:val="nil"/>
              <w:bottom w:val="nil"/>
            </w:tcBorders>
            <w:shd w:val="clear" w:color="auto" w:fill="auto"/>
          </w:tcPr>
          <w:p w14:paraId="3818695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1B8DC8D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295E5CE3"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получения</w:t>
            </w:r>
            <w:r w:rsidRPr="0089594B">
              <w:rPr>
                <w:rFonts w:ascii="Times New Roman" w:eastAsia="Calibri" w:hAnsi="Times New Roman" w:cs="Times New Roman"/>
                <w:spacing w:val="37"/>
                <w:lang w:bidi="ru-RU"/>
              </w:rPr>
              <w:t xml:space="preserve"> </w:t>
            </w:r>
            <w:r w:rsidRPr="0089594B">
              <w:rPr>
                <w:rFonts w:ascii="Times New Roman" w:eastAsia="Calibri" w:hAnsi="Times New Roman" w:cs="Times New Roman"/>
                <w:lang w:bidi="ru-RU"/>
              </w:rPr>
              <w:t>у</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95"/>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97"/>
                <w:lang w:bidi="ru-RU"/>
              </w:rPr>
              <w:t xml:space="preserve"> </w:t>
            </w:r>
            <w:r w:rsidRPr="0089594B">
              <w:rPr>
                <w:rFonts w:ascii="Times New Roman" w:eastAsia="Calibri" w:hAnsi="Times New Roman" w:cs="Times New Roman"/>
                <w:lang w:bidi="ru-RU"/>
              </w:rPr>
              <w:t>об</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ассортименте</w:t>
            </w:r>
          </w:p>
        </w:tc>
      </w:tr>
      <w:tr w:rsidR="0089594B" w:rsidRPr="0089594B" w14:paraId="4EF7383E" w14:textId="77777777" w:rsidTr="0089594B">
        <w:trPr>
          <w:trHeight w:val="275"/>
          <w:jc w:val="center"/>
        </w:trPr>
        <w:tc>
          <w:tcPr>
            <w:tcW w:w="1670" w:type="dxa"/>
            <w:tcBorders>
              <w:top w:val="nil"/>
              <w:bottom w:val="nil"/>
            </w:tcBorders>
            <w:shd w:val="clear" w:color="auto" w:fill="auto"/>
          </w:tcPr>
          <w:p w14:paraId="346C79A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4084D17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42659AFA"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возможностях</w:t>
            </w:r>
            <w:r w:rsidRPr="0089594B">
              <w:rPr>
                <w:rFonts w:ascii="Times New Roman" w:eastAsia="Calibri" w:hAnsi="Times New Roman" w:cs="Times New Roman"/>
                <w:spacing w:val="17"/>
                <w:lang w:bidi="ru-RU"/>
              </w:rPr>
              <w:t xml:space="preserve"> </w:t>
            </w: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16"/>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заготовок</w:t>
            </w:r>
          </w:p>
        </w:tc>
      </w:tr>
      <w:tr w:rsidR="0089594B" w:rsidRPr="0089594B" w14:paraId="7C54891E" w14:textId="77777777" w:rsidTr="0089594B">
        <w:trPr>
          <w:trHeight w:val="276"/>
          <w:jc w:val="center"/>
        </w:trPr>
        <w:tc>
          <w:tcPr>
            <w:tcW w:w="1670" w:type="dxa"/>
            <w:tcBorders>
              <w:top w:val="nil"/>
              <w:bottom w:val="nil"/>
            </w:tcBorders>
            <w:shd w:val="clear" w:color="auto" w:fill="auto"/>
          </w:tcPr>
          <w:p w14:paraId="7D35910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0B0A29C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1FF104DE" w14:textId="77777777" w:rsidR="0089594B" w:rsidRPr="0089594B" w:rsidRDefault="0089594B" w:rsidP="0089594B">
            <w:pPr>
              <w:widowControl w:val="0"/>
              <w:tabs>
                <w:tab w:val="left" w:pos="2439"/>
                <w:tab w:val="left" w:pos="4298"/>
                <w:tab w:val="left" w:pos="5735"/>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механосборочного</w:t>
            </w:r>
            <w:r w:rsidRPr="0089594B">
              <w:rPr>
                <w:rFonts w:ascii="Times New Roman" w:eastAsia="Calibri" w:hAnsi="Times New Roman" w:cs="Times New Roman"/>
                <w:lang w:bidi="ru-RU"/>
              </w:rPr>
              <w:tab/>
              <w:t>производства,</w:t>
            </w:r>
            <w:r w:rsidRPr="0089594B">
              <w:rPr>
                <w:rFonts w:ascii="Times New Roman" w:eastAsia="Calibri" w:hAnsi="Times New Roman" w:cs="Times New Roman"/>
                <w:lang w:bidi="ru-RU"/>
              </w:rPr>
              <w:tab/>
              <w:t>свойствах</w:t>
            </w:r>
            <w:r w:rsidRPr="0089594B">
              <w:rPr>
                <w:rFonts w:ascii="Times New Roman" w:eastAsia="Calibri" w:hAnsi="Times New Roman" w:cs="Times New Roman"/>
                <w:lang w:bidi="ru-RU"/>
              </w:rPr>
              <w:tab/>
              <w:t>новых</w:t>
            </w:r>
          </w:p>
        </w:tc>
      </w:tr>
      <w:tr w:rsidR="0089594B" w:rsidRPr="0089594B" w14:paraId="202D7284" w14:textId="77777777" w:rsidTr="0089594B">
        <w:trPr>
          <w:trHeight w:val="271"/>
          <w:jc w:val="center"/>
        </w:trPr>
        <w:tc>
          <w:tcPr>
            <w:tcW w:w="1670" w:type="dxa"/>
            <w:tcBorders>
              <w:top w:val="nil"/>
              <w:bottom w:val="nil"/>
            </w:tcBorders>
            <w:shd w:val="clear" w:color="auto" w:fill="auto"/>
          </w:tcPr>
          <w:p w14:paraId="521D473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484325C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530C7691"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2101E877" w14:textId="77777777" w:rsidTr="0089594B">
        <w:trPr>
          <w:trHeight w:val="280"/>
          <w:jc w:val="center"/>
        </w:trPr>
        <w:tc>
          <w:tcPr>
            <w:tcW w:w="1670" w:type="dxa"/>
            <w:tcBorders>
              <w:top w:val="nil"/>
              <w:bottom w:val="nil"/>
            </w:tcBorders>
            <w:shd w:val="clear" w:color="auto" w:fill="auto"/>
          </w:tcPr>
          <w:p w14:paraId="0A8F03A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2B8AEA84"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4.1.05</w:t>
            </w:r>
          </w:p>
        </w:tc>
        <w:tc>
          <w:tcPr>
            <w:tcW w:w="6485" w:type="dxa"/>
            <w:gridSpan w:val="5"/>
            <w:tcBorders>
              <w:bottom w:val="nil"/>
            </w:tcBorders>
            <w:shd w:val="clear" w:color="auto" w:fill="auto"/>
          </w:tcPr>
          <w:p w14:paraId="0B53982F" w14:textId="77777777" w:rsidR="0089594B" w:rsidRPr="0089594B" w:rsidRDefault="0089594B" w:rsidP="0089594B">
            <w:pPr>
              <w:widowControl w:val="0"/>
              <w:tabs>
                <w:tab w:val="left" w:pos="1950"/>
                <w:tab w:val="left" w:pos="3727"/>
                <w:tab w:val="left" w:pos="551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ERP-систему</w:t>
            </w:r>
            <w:r w:rsidRPr="0089594B">
              <w:rPr>
                <w:rFonts w:ascii="Times New Roman" w:eastAsia="Calibri" w:hAnsi="Times New Roman" w:cs="Times New Roman"/>
                <w:lang w:bidi="ru-RU"/>
              </w:rPr>
              <w:tab/>
              <w:t>организации,</w:t>
            </w:r>
            <w:r w:rsidRPr="0089594B">
              <w:rPr>
                <w:rFonts w:ascii="Times New Roman" w:eastAsia="Calibri" w:hAnsi="Times New Roman" w:cs="Times New Roman"/>
                <w:lang w:bidi="ru-RU"/>
              </w:rPr>
              <w:tab/>
              <w:t>системы</w:t>
            </w:r>
          </w:p>
        </w:tc>
      </w:tr>
      <w:tr w:rsidR="0089594B" w:rsidRPr="0089594B" w14:paraId="4F232970" w14:textId="77777777" w:rsidTr="0089594B">
        <w:trPr>
          <w:trHeight w:val="276"/>
          <w:jc w:val="center"/>
        </w:trPr>
        <w:tc>
          <w:tcPr>
            <w:tcW w:w="1670" w:type="dxa"/>
            <w:tcBorders>
              <w:top w:val="nil"/>
              <w:bottom w:val="nil"/>
            </w:tcBorders>
            <w:shd w:val="clear" w:color="auto" w:fill="auto"/>
          </w:tcPr>
          <w:p w14:paraId="613FE93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6BE2772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6A014E3B"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94"/>
                <w:lang w:bidi="ru-RU"/>
              </w:rPr>
              <w:t xml:space="preserve"> </w:t>
            </w:r>
            <w:r w:rsidRPr="0089594B">
              <w:rPr>
                <w:rFonts w:ascii="Times New Roman" w:eastAsia="Calibri" w:hAnsi="Times New Roman" w:cs="Times New Roman"/>
                <w:lang w:bidi="ru-RU"/>
              </w:rPr>
              <w:t>электронные</w:t>
            </w:r>
            <w:r w:rsidRPr="0089594B">
              <w:rPr>
                <w:rFonts w:ascii="Times New Roman" w:eastAsia="Calibri" w:hAnsi="Times New Roman" w:cs="Times New Roman"/>
                <w:spacing w:val="92"/>
                <w:lang w:bidi="ru-RU"/>
              </w:rPr>
              <w:t xml:space="preserve"> </w:t>
            </w:r>
            <w:r w:rsidRPr="0089594B">
              <w:rPr>
                <w:rFonts w:ascii="Times New Roman" w:eastAsia="Calibri" w:hAnsi="Times New Roman" w:cs="Times New Roman"/>
                <w:lang w:bidi="ru-RU"/>
              </w:rPr>
              <w:t>таблицы</w:t>
            </w:r>
            <w:r w:rsidRPr="0089594B">
              <w:rPr>
                <w:rFonts w:ascii="Times New Roman" w:eastAsia="Calibri" w:hAnsi="Times New Roman" w:cs="Times New Roman"/>
                <w:spacing w:val="93"/>
                <w:lang w:bidi="ru-RU"/>
              </w:rPr>
              <w:t xml:space="preserve"> </w:t>
            </w:r>
            <w:r w:rsidRPr="0089594B">
              <w:rPr>
                <w:rFonts w:ascii="Times New Roman" w:eastAsia="Calibri" w:hAnsi="Times New Roman" w:cs="Times New Roman"/>
                <w:lang w:bidi="ru-RU"/>
              </w:rPr>
              <w:t>для</w:t>
            </w:r>
          </w:p>
        </w:tc>
      </w:tr>
      <w:tr w:rsidR="0089594B" w:rsidRPr="0089594B" w14:paraId="3E1A091C" w14:textId="77777777" w:rsidTr="0089594B">
        <w:trPr>
          <w:trHeight w:val="275"/>
          <w:jc w:val="center"/>
        </w:trPr>
        <w:tc>
          <w:tcPr>
            <w:tcW w:w="1670" w:type="dxa"/>
            <w:tcBorders>
              <w:top w:val="nil"/>
              <w:bottom w:val="nil"/>
            </w:tcBorders>
            <w:shd w:val="clear" w:color="auto" w:fill="auto"/>
          </w:tcPr>
          <w:p w14:paraId="12F99F2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0D5A8EF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662BEC6D" w14:textId="77777777" w:rsidR="0089594B" w:rsidRPr="0089594B" w:rsidRDefault="0089594B" w:rsidP="0089594B">
            <w:pPr>
              <w:widowControl w:val="0"/>
              <w:tabs>
                <w:tab w:val="left" w:pos="1322"/>
                <w:tab w:val="left" w:pos="3156"/>
                <w:tab w:val="left" w:pos="3489"/>
                <w:tab w:val="left" w:pos="4753"/>
                <w:tab w:val="left" w:pos="6255"/>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хранения,</w:t>
            </w:r>
            <w:r w:rsidRPr="0089594B">
              <w:rPr>
                <w:rFonts w:ascii="Times New Roman" w:eastAsia="Calibri" w:hAnsi="Times New Roman" w:cs="Times New Roman"/>
                <w:lang w:bidi="ru-RU"/>
              </w:rPr>
              <w:tab/>
              <w:t>систематизации</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обработки</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о</w:t>
            </w:r>
          </w:p>
        </w:tc>
      </w:tr>
      <w:tr w:rsidR="0089594B" w:rsidRPr="0089594B" w14:paraId="2804BB42" w14:textId="77777777" w:rsidTr="0089594B">
        <w:trPr>
          <w:trHeight w:val="276"/>
          <w:jc w:val="center"/>
        </w:trPr>
        <w:tc>
          <w:tcPr>
            <w:tcW w:w="1670" w:type="dxa"/>
            <w:tcBorders>
              <w:top w:val="nil"/>
              <w:bottom w:val="nil"/>
            </w:tcBorders>
            <w:shd w:val="clear" w:color="auto" w:fill="auto"/>
          </w:tcPr>
          <w:p w14:paraId="07DC462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287BE48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3FA6516"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поставщиках,</w:t>
            </w:r>
            <w:r w:rsidRPr="0089594B">
              <w:rPr>
                <w:rFonts w:ascii="Times New Roman" w:eastAsia="Calibri" w:hAnsi="Times New Roman" w:cs="Times New Roman"/>
                <w:spacing w:val="27"/>
                <w:lang w:bidi="ru-RU"/>
              </w:rPr>
              <w:t xml:space="preserve"> </w:t>
            </w:r>
            <w:r w:rsidRPr="0089594B">
              <w:rPr>
                <w:rFonts w:ascii="Times New Roman" w:eastAsia="Calibri" w:hAnsi="Times New Roman" w:cs="Times New Roman"/>
                <w:lang w:bidi="ru-RU"/>
              </w:rPr>
              <w:t>ассортименте</w:t>
            </w:r>
            <w:r w:rsidRPr="0089594B">
              <w:rPr>
                <w:rFonts w:ascii="Times New Roman" w:eastAsia="Calibri" w:hAnsi="Times New Roman" w:cs="Times New Roman"/>
                <w:spacing w:val="86"/>
                <w:lang w:bidi="ru-RU"/>
              </w:rPr>
              <w:t xml:space="preserve"> </w:t>
            </w:r>
            <w:r w:rsidRPr="0089594B">
              <w:rPr>
                <w:rFonts w:ascii="Times New Roman" w:eastAsia="Calibri" w:hAnsi="Times New Roman" w:cs="Times New Roman"/>
                <w:lang w:bidi="ru-RU"/>
              </w:rPr>
              <w:t>их</w:t>
            </w:r>
            <w:r w:rsidRPr="0089594B">
              <w:rPr>
                <w:rFonts w:ascii="Times New Roman" w:eastAsia="Calibri" w:hAnsi="Times New Roman" w:cs="Times New Roman"/>
                <w:spacing w:val="87"/>
                <w:lang w:bidi="ru-RU"/>
              </w:rPr>
              <w:t xml:space="preserve"> </w:t>
            </w:r>
            <w:r w:rsidRPr="0089594B">
              <w:rPr>
                <w:rFonts w:ascii="Times New Roman" w:eastAsia="Calibri" w:hAnsi="Times New Roman" w:cs="Times New Roman"/>
                <w:lang w:bidi="ru-RU"/>
              </w:rPr>
              <w:t>продукции,</w:t>
            </w:r>
            <w:r w:rsidRPr="0089594B">
              <w:rPr>
                <w:rFonts w:ascii="Times New Roman" w:eastAsia="Calibri" w:hAnsi="Times New Roman" w:cs="Times New Roman"/>
                <w:spacing w:val="85"/>
                <w:lang w:bidi="ru-RU"/>
              </w:rPr>
              <w:t xml:space="preserve"> </w:t>
            </w:r>
            <w:r w:rsidRPr="0089594B">
              <w:rPr>
                <w:rFonts w:ascii="Times New Roman" w:eastAsia="Calibri" w:hAnsi="Times New Roman" w:cs="Times New Roman"/>
                <w:lang w:bidi="ru-RU"/>
              </w:rPr>
              <w:t>возможностях</w:t>
            </w:r>
          </w:p>
        </w:tc>
      </w:tr>
      <w:tr w:rsidR="0089594B" w:rsidRPr="0089594B" w14:paraId="74A1CDCD" w14:textId="77777777" w:rsidTr="0089594B">
        <w:trPr>
          <w:trHeight w:val="275"/>
          <w:jc w:val="center"/>
        </w:trPr>
        <w:tc>
          <w:tcPr>
            <w:tcW w:w="1670" w:type="dxa"/>
            <w:tcBorders>
              <w:top w:val="nil"/>
              <w:bottom w:val="nil"/>
            </w:tcBorders>
            <w:shd w:val="clear" w:color="auto" w:fill="auto"/>
          </w:tcPr>
          <w:p w14:paraId="5890AAA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40EF435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35F78B25" w14:textId="77777777" w:rsidR="0089594B" w:rsidRPr="0089594B" w:rsidRDefault="0089594B" w:rsidP="0089594B">
            <w:pPr>
              <w:widowControl w:val="0"/>
              <w:tabs>
                <w:tab w:val="left" w:pos="1775"/>
                <w:tab w:val="left" w:pos="2881"/>
                <w:tab w:val="left" w:pos="4168"/>
                <w:tab w:val="left" w:pos="5348"/>
                <w:tab w:val="left" w:pos="6247"/>
              </w:tabs>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lang w:bidi="ru-RU"/>
              </w:rPr>
              <w:tab/>
              <w:t>качестве</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частей</w:t>
            </w:r>
            <w:r w:rsidRPr="0089594B">
              <w:rPr>
                <w:rFonts w:ascii="Times New Roman" w:eastAsia="Calibri" w:hAnsi="Times New Roman" w:cs="Times New Roman"/>
                <w:lang w:bidi="ru-RU"/>
              </w:rPr>
              <w:tab/>
              <w:t>и</w:t>
            </w:r>
          </w:p>
        </w:tc>
      </w:tr>
      <w:tr w:rsidR="0089594B" w:rsidRPr="0089594B" w14:paraId="006BF683" w14:textId="77777777" w:rsidTr="0089594B">
        <w:trPr>
          <w:trHeight w:val="271"/>
          <w:jc w:val="center"/>
        </w:trPr>
        <w:tc>
          <w:tcPr>
            <w:tcW w:w="1670" w:type="dxa"/>
            <w:tcBorders>
              <w:top w:val="nil"/>
              <w:bottom w:val="nil"/>
            </w:tcBorders>
            <w:shd w:val="clear" w:color="auto" w:fill="auto"/>
          </w:tcPr>
          <w:p w14:paraId="7E61169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6DADDA5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419EB3FE"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2F8B3128" w14:textId="77777777" w:rsidTr="0089594B">
        <w:trPr>
          <w:trHeight w:val="280"/>
          <w:jc w:val="center"/>
        </w:trPr>
        <w:tc>
          <w:tcPr>
            <w:tcW w:w="1670" w:type="dxa"/>
            <w:tcBorders>
              <w:top w:val="nil"/>
              <w:bottom w:val="nil"/>
            </w:tcBorders>
            <w:shd w:val="clear" w:color="auto" w:fill="auto"/>
          </w:tcPr>
          <w:p w14:paraId="48DCADE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55080DC5"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4.1.06</w:t>
            </w:r>
          </w:p>
        </w:tc>
        <w:tc>
          <w:tcPr>
            <w:tcW w:w="6485" w:type="dxa"/>
            <w:gridSpan w:val="5"/>
            <w:tcBorders>
              <w:bottom w:val="nil"/>
            </w:tcBorders>
            <w:shd w:val="clear" w:color="auto" w:fill="auto"/>
          </w:tcPr>
          <w:p w14:paraId="3105333B"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3"/>
                <w:lang w:bidi="ru-RU"/>
              </w:rPr>
              <w:t xml:space="preserve"> </w:t>
            </w:r>
            <w:r w:rsidRPr="0089594B">
              <w:rPr>
                <w:rFonts w:ascii="Times New Roman" w:eastAsia="Calibri" w:hAnsi="Times New Roman" w:cs="Times New Roman"/>
                <w:lang w:bidi="ru-RU"/>
              </w:rPr>
              <w:t>документы</w:t>
            </w:r>
          </w:p>
        </w:tc>
      </w:tr>
      <w:tr w:rsidR="0089594B" w:rsidRPr="0089594B" w14:paraId="3AB17DCB" w14:textId="77777777" w:rsidTr="0089594B">
        <w:trPr>
          <w:trHeight w:val="271"/>
          <w:jc w:val="center"/>
        </w:trPr>
        <w:tc>
          <w:tcPr>
            <w:tcW w:w="1670" w:type="dxa"/>
            <w:tcBorders>
              <w:top w:val="nil"/>
              <w:bottom w:val="nil"/>
            </w:tcBorders>
            <w:shd w:val="clear" w:color="auto" w:fill="auto"/>
          </w:tcPr>
          <w:p w14:paraId="09E9936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60C81E3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783C41B4"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почте.</w:t>
            </w:r>
          </w:p>
        </w:tc>
      </w:tr>
      <w:tr w:rsidR="0089594B" w:rsidRPr="0089594B" w14:paraId="4BF0F1A7" w14:textId="77777777" w:rsidTr="0089594B">
        <w:trPr>
          <w:trHeight w:val="280"/>
          <w:jc w:val="center"/>
        </w:trPr>
        <w:tc>
          <w:tcPr>
            <w:tcW w:w="1670" w:type="dxa"/>
            <w:tcBorders>
              <w:top w:val="nil"/>
              <w:bottom w:val="nil"/>
            </w:tcBorders>
            <w:shd w:val="clear" w:color="auto" w:fill="auto"/>
          </w:tcPr>
          <w:p w14:paraId="4633A1B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45CF1868"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4.2.01</w:t>
            </w:r>
          </w:p>
        </w:tc>
        <w:tc>
          <w:tcPr>
            <w:tcW w:w="6485" w:type="dxa"/>
            <w:gridSpan w:val="5"/>
            <w:tcBorders>
              <w:bottom w:val="nil"/>
            </w:tcBorders>
            <w:shd w:val="clear" w:color="auto" w:fill="auto"/>
          </w:tcPr>
          <w:p w14:paraId="34E83974" w14:textId="77777777" w:rsidR="0089594B" w:rsidRPr="0089594B" w:rsidRDefault="0089594B" w:rsidP="0089594B">
            <w:pPr>
              <w:widowControl w:val="0"/>
              <w:tabs>
                <w:tab w:val="left" w:pos="1156"/>
                <w:tab w:val="left" w:pos="2833"/>
                <w:tab w:val="left" w:pos="3284"/>
                <w:tab w:val="left" w:pos="5357"/>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Искать</w:t>
            </w:r>
            <w:r w:rsidRPr="0089594B">
              <w:rPr>
                <w:rFonts w:ascii="Times New Roman" w:eastAsia="Calibri" w:hAnsi="Times New Roman" w:cs="Times New Roman"/>
                <w:lang w:bidi="ru-RU"/>
              </w:rPr>
              <w:tab/>
              <w:t>информацию</w:t>
            </w:r>
            <w:r w:rsidRPr="0089594B">
              <w:rPr>
                <w:rFonts w:ascii="Times New Roman" w:eastAsia="Calibri" w:hAnsi="Times New Roman" w:cs="Times New Roman"/>
                <w:lang w:bidi="ru-RU"/>
              </w:rPr>
              <w:tab/>
              <w:t>о</w:t>
            </w:r>
            <w:r w:rsidRPr="0089594B">
              <w:rPr>
                <w:rFonts w:ascii="Times New Roman" w:eastAsia="Calibri" w:hAnsi="Times New Roman" w:cs="Times New Roman"/>
                <w:lang w:bidi="ru-RU"/>
              </w:rPr>
              <w:tab/>
              <w:t>технологических</w:t>
            </w:r>
            <w:r w:rsidRPr="0089594B">
              <w:rPr>
                <w:rFonts w:ascii="Times New Roman" w:eastAsia="Calibri" w:hAnsi="Times New Roman" w:cs="Times New Roman"/>
                <w:lang w:bidi="ru-RU"/>
              </w:rPr>
              <w:tab/>
              <w:t>свойствах</w:t>
            </w:r>
          </w:p>
        </w:tc>
      </w:tr>
      <w:tr w:rsidR="0089594B" w:rsidRPr="0089594B" w14:paraId="718B5AAD" w14:textId="77777777" w:rsidTr="0089594B">
        <w:trPr>
          <w:trHeight w:val="276"/>
          <w:jc w:val="center"/>
        </w:trPr>
        <w:tc>
          <w:tcPr>
            <w:tcW w:w="1670" w:type="dxa"/>
            <w:tcBorders>
              <w:top w:val="nil"/>
              <w:bottom w:val="nil"/>
            </w:tcBorders>
            <w:shd w:val="clear" w:color="auto" w:fill="auto"/>
          </w:tcPr>
          <w:p w14:paraId="75737DB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6AA9C9F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0EB5DA7B"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82"/>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80"/>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79"/>
                <w:lang w:bidi="ru-RU"/>
              </w:rPr>
              <w:t xml:space="preserve"> </w:t>
            </w:r>
            <w:r w:rsidRPr="0089594B">
              <w:rPr>
                <w:rFonts w:ascii="Times New Roman" w:eastAsia="Calibri" w:hAnsi="Times New Roman" w:cs="Times New Roman"/>
                <w:lang w:bidi="ru-RU"/>
              </w:rPr>
              <w:t>использованием</w:t>
            </w:r>
          </w:p>
        </w:tc>
      </w:tr>
      <w:tr w:rsidR="0089594B" w:rsidRPr="0089594B" w14:paraId="02801E2B" w14:textId="77777777" w:rsidTr="0089594B">
        <w:trPr>
          <w:trHeight w:val="275"/>
          <w:jc w:val="center"/>
        </w:trPr>
        <w:tc>
          <w:tcPr>
            <w:tcW w:w="1670" w:type="dxa"/>
            <w:tcBorders>
              <w:top w:val="nil"/>
              <w:bottom w:val="nil"/>
            </w:tcBorders>
            <w:shd w:val="clear" w:color="auto" w:fill="auto"/>
          </w:tcPr>
          <w:p w14:paraId="0A228F5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6AE0E2A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506309E9"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47"/>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04"/>
                <w:lang w:bidi="ru-RU"/>
              </w:rPr>
              <w:t xml:space="preserve"> </w:t>
            </w:r>
            <w:r w:rsidRPr="0089594B">
              <w:rPr>
                <w:rFonts w:ascii="Times New Roman" w:eastAsia="Calibri" w:hAnsi="Times New Roman" w:cs="Times New Roman"/>
                <w:lang w:bidi="ru-RU"/>
              </w:rPr>
              <w:t>«Интернет»,</w:t>
            </w:r>
          </w:p>
        </w:tc>
      </w:tr>
      <w:tr w:rsidR="0089594B" w:rsidRPr="0089594B" w14:paraId="65073F0F" w14:textId="77777777" w:rsidTr="0089594B">
        <w:trPr>
          <w:trHeight w:val="271"/>
          <w:jc w:val="center"/>
        </w:trPr>
        <w:tc>
          <w:tcPr>
            <w:tcW w:w="1670" w:type="dxa"/>
            <w:tcBorders>
              <w:top w:val="nil"/>
              <w:bottom w:val="nil"/>
            </w:tcBorders>
            <w:shd w:val="clear" w:color="auto" w:fill="auto"/>
          </w:tcPr>
          <w:p w14:paraId="0812080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36CAB50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1990D9FB"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справочной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рекламной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литературы;</w:t>
            </w:r>
          </w:p>
        </w:tc>
      </w:tr>
      <w:tr w:rsidR="0089594B" w:rsidRPr="0089594B" w14:paraId="23EE3EC3" w14:textId="77777777" w:rsidTr="0089594B">
        <w:trPr>
          <w:trHeight w:val="280"/>
          <w:jc w:val="center"/>
        </w:trPr>
        <w:tc>
          <w:tcPr>
            <w:tcW w:w="1670" w:type="dxa"/>
            <w:tcBorders>
              <w:top w:val="nil"/>
              <w:bottom w:val="nil"/>
            </w:tcBorders>
            <w:shd w:val="clear" w:color="auto" w:fill="auto"/>
          </w:tcPr>
          <w:p w14:paraId="620B0A3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5C941C80"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4.2.02</w:t>
            </w:r>
          </w:p>
        </w:tc>
        <w:tc>
          <w:tcPr>
            <w:tcW w:w="6485" w:type="dxa"/>
            <w:gridSpan w:val="5"/>
            <w:tcBorders>
              <w:bottom w:val="nil"/>
            </w:tcBorders>
            <w:shd w:val="clear" w:color="auto" w:fill="auto"/>
          </w:tcPr>
          <w:p w14:paraId="391634A4" w14:textId="77777777" w:rsidR="0089594B" w:rsidRPr="0089594B" w:rsidRDefault="0089594B" w:rsidP="0089594B">
            <w:pPr>
              <w:widowControl w:val="0"/>
              <w:tabs>
                <w:tab w:val="left" w:pos="1854"/>
                <w:tab w:val="left" w:pos="2986"/>
                <w:tab w:val="left" w:pos="4155"/>
                <w:tab w:val="left" w:pos="6022"/>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приемы</w:t>
            </w:r>
            <w:r w:rsidRPr="0089594B">
              <w:rPr>
                <w:rFonts w:ascii="Times New Roman" w:eastAsia="Calibri" w:hAnsi="Times New Roman" w:cs="Times New Roman"/>
                <w:lang w:bidi="ru-RU"/>
              </w:rPr>
              <w:tab/>
              <w:t>деловой</w:t>
            </w:r>
            <w:r w:rsidRPr="0089594B">
              <w:rPr>
                <w:rFonts w:ascii="Times New Roman" w:eastAsia="Calibri" w:hAnsi="Times New Roman" w:cs="Times New Roman"/>
                <w:lang w:bidi="ru-RU"/>
              </w:rPr>
              <w:tab/>
              <w:t>коммуникации</w:t>
            </w:r>
            <w:r w:rsidRPr="0089594B">
              <w:rPr>
                <w:rFonts w:ascii="Times New Roman" w:eastAsia="Calibri" w:hAnsi="Times New Roman" w:cs="Times New Roman"/>
                <w:lang w:bidi="ru-RU"/>
              </w:rPr>
              <w:tab/>
              <w:t>для</w:t>
            </w:r>
          </w:p>
        </w:tc>
      </w:tr>
      <w:tr w:rsidR="0089594B" w:rsidRPr="0089594B" w14:paraId="5115592C" w14:textId="77777777" w:rsidTr="0089594B">
        <w:trPr>
          <w:trHeight w:val="275"/>
          <w:jc w:val="center"/>
        </w:trPr>
        <w:tc>
          <w:tcPr>
            <w:tcW w:w="1670" w:type="dxa"/>
            <w:tcBorders>
              <w:top w:val="nil"/>
              <w:bottom w:val="nil"/>
            </w:tcBorders>
            <w:shd w:val="clear" w:color="auto" w:fill="auto"/>
          </w:tcPr>
          <w:p w14:paraId="05EA87C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bottom w:val="nil"/>
            </w:tcBorders>
            <w:shd w:val="clear" w:color="auto" w:fill="auto"/>
          </w:tcPr>
          <w:p w14:paraId="11667A1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bottom w:val="nil"/>
            </w:tcBorders>
            <w:shd w:val="clear" w:color="auto" w:fill="auto"/>
          </w:tcPr>
          <w:p w14:paraId="23676834" w14:textId="77777777" w:rsidR="0089594B" w:rsidRPr="0089594B" w:rsidRDefault="0089594B" w:rsidP="0089594B">
            <w:pPr>
              <w:widowControl w:val="0"/>
              <w:autoSpaceDE w:val="0"/>
              <w:autoSpaceDN w:val="0"/>
              <w:spacing w:after="0" w:line="256"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получения</w:t>
            </w:r>
            <w:r w:rsidRPr="0089594B">
              <w:rPr>
                <w:rFonts w:ascii="Times New Roman" w:eastAsia="Calibri" w:hAnsi="Times New Roman" w:cs="Times New Roman"/>
                <w:spacing w:val="49"/>
                <w:lang w:bidi="ru-RU"/>
              </w:rPr>
              <w:t xml:space="preserve"> </w:t>
            </w:r>
            <w:r w:rsidRPr="0089594B">
              <w:rPr>
                <w:rFonts w:ascii="Times New Roman" w:eastAsia="Calibri" w:hAnsi="Times New Roman" w:cs="Times New Roman"/>
                <w:lang w:bidi="ru-RU"/>
              </w:rPr>
              <w:t>у</w:t>
            </w:r>
            <w:r w:rsidRPr="0089594B">
              <w:rPr>
                <w:rFonts w:ascii="Times New Roman" w:eastAsia="Calibri" w:hAnsi="Times New Roman" w:cs="Times New Roman"/>
                <w:spacing w:val="48"/>
                <w:lang w:bidi="ru-RU"/>
              </w:rPr>
              <w:t xml:space="preserve"> </w:t>
            </w:r>
            <w:r w:rsidRPr="0089594B">
              <w:rPr>
                <w:rFonts w:ascii="Times New Roman" w:eastAsia="Calibri" w:hAnsi="Times New Roman" w:cs="Times New Roman"/>
                <w:lang w:bidi="ru-RU"/>
              </w:rPr>
              <w:t>поставщиков</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48"/>
                <w:lang w:bidi="ru-RU"/>
              </w:rPr>
              <w:t xml:space="preserve"> </w:t>
            </w:r>
            <w:r w:rsidRPr="0089594B">
              <w:rPr>
                <w:rFonts w:ascii="Times New Roman" w:eastAsia="Calibri" w:hAnsi="Times New Roman" w:cs="Times New Roman"/>
                <w:lang w:bidi="ru-RU"/>
              </w:rPr>
              <w:t>технологических</w:t>
            </w:r>
          </w:p>
        </w:tc>
      </w:tr>
      <w:tr w:rsidR="0089594B" w:rsidRPr="0089594B" w14:paraId="2C75BD0F" w14:textId="77777777" w:rsidTr="0089594B">
        <w:trPr>
          <w:trHeight w:val="271"/>
          <w:jc w:val="center"/>
        </w:trPr>
        <w:tc>
          <w:tcPr>
            <w:tcW w:w="1670" w:type="dxa"/>
            <w:tcBorders>
              <w:top w:val="nil"/>
              <w:bottom w:val="nil"/>
            </w:tcBorders>
            <w:shd w:val="clear" w:color="auto" w:fill="auto"/>
          </w:tcPr>
          <w:p w14:paraId="3B0AD55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29A8053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2DDDAE55"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свойствах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частей;</w:t>
            </w:r>
          </w:p>
        </w:tc>
      </w:tr>
      <w:tr w:rsidR="0089594B" w:rsidRPr="0089594B" w14:paraId="1B8EA4CD" w14:textId="77777777" w:rsidTr="0089594B">
        <w:trPr>
          <w:trHeight w:val="279"/>
          <w:jc w:val="center"/>
        </w:trPr>
        <w:tc>
          <w:tcPr>
            <w:tcW w:w="1670" w:type="dxa"/>
            <w:tcBorders>
              <w:top w:val="nil"/>
              <w:bottom w:val="nil"/>
            </w:tcBorders>
            <w:shd w:val="clear" w:color="auto" w:fill="auto"/>
          </w:tcPr>
          <w:p w14:paraId="3BE2BB8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bottom w:val="nil"/>
            </w:tcBorders>
            <w:shd w:val="clear" w:color="auto" w:fill="auto"/>
          </w:tcPr>
          <w:p w14:paraId="0441AE33" w14:textId="77777777" w:rsidR="0089594B" w:rsidRPr="0089594B" w:rsidRDefault="0089594B" w:rsidP="0089594B">
            <w:pPr>
              <w:widowControl w:val="0"/>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4.2.03</w:t>
            </w:r>
          </w:p>
        </w:tc>
        <w:tc>
          <w:tcPr>
            <w:tcW w:w="6485" w:type="dxa"/>
            <w:gridSpan w:val="5"/>
            <w:tcBorders>
              <w:bottom w:val="nil"/>
            </w:tcBorders>
            <w:shd w:val="clear" w:color="auto" w:fill="auto"/>
          </w:tcPr>
          <w:p w14:paraId="66C480D0" w14:textId="77777777" w:rsidR="0089594B" w:rsidRPr="0089594B" w:rsidRDefault="0089594B" w:rsidP="0089594B">
            <w:pPr>
              <w:widowControl w:val="0"/>
              <w:tabs>
                <w:tab w:val="left" w:pos="2015"/>
                <w:tab w:val="left" w:pos="3500"/>
                <w:tab w:val="left" w:pos="4999"/>
              </w:tabs>
              <w:autoSpaceDE w:val="0"/>
              <w:autoSpaceDN w:val="0"/>
              <w:spacing w:after="0" w:line="26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Рассчитывать</w:t>
            </w:r>
            <w:r w:rsidRPr="0089594B">
              <w:rPr>
                <w:rFonts w:ascii="Times New Roman" w:eastAsia="Calibri" w:hAnsi="Times New Roman" w:cs="Times New Roman"/>
                <w:lang w:bidi="ru-RU"/>
              </w:rPr>
              <w:tab/>
              <w:t>припуски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производства</w:t>
            </w:r>
          </w:p>
        </w:tc>
      </w:tr>
      <w:tr w:rsidR="0089594B" w:rsidRPr="0089594B" w14:paraId="58FC2865" w14:textId="77777777" w:rsidTr="0089594B">
        <w:trPr>
          <w:trHeight w:val="271"/>
          <w:jc w:val="center"/>
        </w:trPr>
        <w:tc>
          <w:tcPr>
            <w:tcW w:w="1670" w:type="dxa"/>
            <w:tcBorders>
              <w:top w:val="nil"/>
              <w:bottom w:val="nil"/>
            </w:tcBorders>
            <w:shd w:val="clear" w:color="auto" w:fill="auto"/>
          </w:tcPr>
          <w:p w14:paraId="4A54FBE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tcBorders>
              <w:top w:val="nil"/>
            </w:tcBorders>
            <w:shd w:val="clear" w:color="auto" w:fill="auto"/>
          </w:tcPr>
          <w:p w14:paraId="3950A5E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tcBorders>
              <w:top w:val="nil"/>
            </w:tcBorders>
            <w:shd w:val="clear" w:color="auto" w:fill="auto"/>
          </w:tcPr>
          <w:p w14:paraId="65FA9392" w14:textId="77777777" w:rsidR="0089594B" w:rsidRPr="0089594B" w:rsidRDefault="0089594B" w:rsidP="0089594B">
            <w:pPr>
              <w:widowControl w:val="0"/>
              <w:autoSpaceDE w:val="0"/>
              <w:autoSpaceDN w:val="0"/>
              <w:spacing w:after="0" w:line="252"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стандартными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методами,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выбирать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напуски</w:t>
            </w:r>
            <w:r w:rsidRPr="0089594B">
              <w:rPr>
                <w:rFonts w:ascii="Times New Roman" w:eastAsia="Calibri" w:hAnsi="Times New Roman" w:cs="Times New Roman"/>
                <w:spacing w:val="-5"/>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w:t>
            </w:r>
            <w:proofErr w:type="gramEnd"/>
          </w:p>
        </w:tc>
      </w:tr>
      <w:tr w:rsidR="0089594B" w:rsidRPr="0089594B" w14:paraId="759DDAB5" w14:textId="77777777" w:rsidTr="0089594B">
        <w:trPr>
          <w:trHeight w:val="518"/>
          <w:jc w:val="center"/>
        </w:trPr>
        <w:tc>
          <w:tcPr>
            <w:tcW w:w="1670" w:type="dxa"/>
            <w:tcBorders>
              <w:top w:val="nil"/>
            </w:tcBorders>
            <w:shd w:val="clear" w:color="auto" w:fill="auto"/>
          </w:tcPr>
          <w:p w14:paraId="5CA69B2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shd w:val="clear" w:color="auto" w:fill="auto"/>
          </w:tcPr>
          <w:p w14:paraId="7E9B4005"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4.2.04</w:t>
            </w:r>
          </w:p>
        </w:tc>
        <w:tc>
          <w:tcPr>
            <w:tcW w:w="1307" w:type="dxa"/>
            <w:tcBorders>
              <w:right w:val="nil"/>
            </w:tcBorders>
            <w:shd w:val="clear" w:color="auto" w:fill="auto"/>
          </w:tcPr>
          <w:p w14:paraId="24F3EEA3"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Выбирать</w:t>
            </w:r>
          </w:p>
        </w:tc>
        <w:tc>
          <w:tcPr>
            <w:tcW w:w="2046" w:type="dxa"/>
            <w:tcBorders>
              <w:left w:val="nil"/>
              <w:right w:val="nil"/>
            </w:tcBorders>
            <w:shd w:val="clear" w:color="auto" w:fill="auto"/>
          </w:tcPr>
          <w:p w14:paraId="3D16AF91" w14:textId="77777777" w:rsidR="0089594B" w:rsidRPr="0089594B" w:rsidRDefault="0089594B" w:rsidP="0089594B">
            <w:pPr>
              <w:widowControl w:val="0"/>
              <w:autoSpaceDE w:val="0"/>
              <w:autoSpaceDN w:val="0"/>
              <w:spacing w:after="0" w:line="269" w:lineRule="exact"/>
              <w:ind w:left="193"/>
              <w:rPr>
                <w:rFonts w:ascii="Times New Roman" w:eastAsia="Calibri" w:hAnsi="Times New Roman" w:cs="Times New Roman"/>
                <w:lang w:bidi="ru-RU"/>
              </w:rPr>
            </w:pPr>
            <w:r w:rsidRPr="0089594B">
              <w:rPr>
                <w:rFonts w:ascii="Times New Roman" w:eastAsia="Calibri" w:hAnsi="Times New Roman" w:cs="Times New Roman"/>
                <w:lang w:bidi="ru-RU"/>
              </w:rPr>
              <w:t>конструктивные</w:t>
            </w:r>
          </w:p>
        </w:tc>
        <w:tc>
          <w:tcPr>
            <w:tcW w:w="1352" w:type="dxa"/>
            <w:tcBorders>
              <w:left w:val="nil"/>
              <w:right w:val="nil"/>
            </w:tcBorders>
            <w:shd w:val="clear" w:color="auto" w:fill="auto"/>
          </w:tcPr>
          <w:p w14:paraId="2A5A2B0A" w14:textId="77777777" w:rsidR="0089594B" w:rsidRPr="0089594B" w:rsidRDefault="0089594B" w:rsidP="0089594B">
            <w:pPr>
              <w:widowControl w:val="0"/>
              <w:autoSpaceDE w:val="0"/>
              <w:autoSpaceDN w:val="0"/>
              <w:spacing w:after="0" w:line="269" w:lineRule="exact"/>
              <w:ind w:left="192"/>
              <w:rPr>
                <w:rFonts w:ascii="Times New Roman" w:eastAsia="Calibri" w:hAnsi="Times New Roman" w:cs="Times New Roman"/>
                <w:lang w:bidi="ru-RU"/>
              </w:rPr>
            </w:pPr>
            <w:r w:rsidRPr="0089594B">
              <w:rPr>
                <w:rFonts w:ascii="Times New Roman" w:eastAsia="Calibri" w:hAnsi="Times New Roman" w:cs="Times New Roman"/>
                <w:lang w:bidi="ru-RU"/>
              </w:rPr>
              <w:t>элементы</w:t>
            </w:r>
          </w:p>
        </w:tc>
        <w:tc>
          <w:tcPr>
            <w:tcW w:w="1367" w:type="dxa"/>
            <w:tcBorders>
              <w:left w:val="nil"/>
              <w:right w:val="nil"/>
            </w:tcBorders>
            <w:shd w:val="clear" w:color="auto" w:fill="auto"/>
          </w:tcPr>
          <w:p w14:paraId="6031DE8C" w14:textId="77777777" w:rsidR="0089594B" w:rsidRPr="0089594B" w:rsidRDefault="0089594B" w:rsidP="0089594B">
            <w:pPr>
              <w:widowControl w:val="0"/>
              <w:autoSpaceDE w:val="0"/>
              <w:autoSpaceDN w:val="0"/>
              <w:spacing w:after="0" w:line="269" w:lineRule="exact"/>
              <w:ind w:left="196"/>
              <w:rPr>
                <w:rFonts w:ascii="Times New Roman" w:eastAsia="Calibri" w:hAnsi="Times New Roman" w:cs="Times New Roman"/>
                <w:lang w:bidi="ru-RU"/>
              </w:rPr>
            </w:pPr>
            <w:r w:rsidRPr="0089594B">
              <w:rPr>
                <w:rFonts w:ascii="Times New Roman" w:eastAsia="Calibri" w:hAnsi="Times New Roman" w:cs="Times New Roman"/>
                <w:lang w:bidi="ru-RU"/>
              </w:rPr>
              <w:t>заготовок</w:t>
            </w:r>
          </w:p>
        </w:tc>
        <w:tc>
          <w:tcPr>
            <w:tcW w:w="413" w:type="dxa"/>
            <w:tcBorders>
              <w:left w:val="nil"/>
            </w:tcBorders>
            <w:shd w:val="clear" w:color="auto" w:fill="auto"/>
          </w:tcPr>
          <w:p w14:paraId="7433785F" w14:textId="77777777" w:rsidR="0089594B" w:rsidRPr="0089594B" w:rsidRDefault="0089594B" w:rsidP="0089594B">
            <w:pPr>
              <w:widowControl w:val="0"/>
              <w:autoSpaceDE w:val="0"/>
              <w:autoSpaceDN w:val="0"/>
              <w:spacing w:after="0" w:line="269" w:lineRule="exact"/>
              <w:ind w:left="196"/>
              <w:rPr>
                <w:rFonts w:ascii="Times New Roman" w:eastAsia="Calibri" w:hAnsi="Times New Roman" w:cs="Times New Roman"/>
                <w:lang w:bidi="ru-RU"/>
              </w:rPr>
            </w:pPr>
            <w:r w:rsidRPr="0089594B">
              <w:rPr>
                <w:rFonts w:ascii="Times New Roman" w:eastAsia="Calibri" w:hAnsi="Times New Roman" w:cs="Times New Roman"/>
                <w:lang w:bidi="ru-RU"/>
              </w:rPr>
              <w:t>в</w:t>
            </w:r>
          </w:p>
        </w:tc>
      </w:tr>
      <w:tr w:rsidR="0089594B" w:rsidRPr="0089594B" w14:paraId="5DFA1640" w14:textId="77777777" w:rsidTr="0089594B">
        <w:trPr>
          <w:trHeight w:val="554"/>
          <w:jc w:val="center"/>
        </w:trPr>
        <w:tc>
          <w:tcPr>
            <w:tcW w:w="1670" w:type="dxa"/>
            <w:vMerge w:val="restart"/>
            <w:shd w:val="clear" w:color="auto" w:fill="auto"/>
          </w:tcPr>
          <w:p w14:paraId="43DC37E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shd w:val="clear" w:color="auto" w:fill="auto"/>
          </w:tcPr>
          <w:p w14:paraId="7258A2C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6485" w:type="dxa"/>
            <w:gridSpan w:val="5"/>
            <w:shd w:val="clear" w:color="auto" w:fill="auto"/>
          </w:tcPr>
          <w:p w14:paraId="4D68B528" w14:textId="77777777" w:rsidR="0089594B" w:rsidRPr="0089594B" w:rsidRDefault="0089594B" w:rsidP="0089594B">
            <w:pPr>
              <w:widowControl w:val="0"/>
              <w:tabs>
                <w:tab w:val="left" w:pos="2085"/>
                <w:tab w:val="left" w:pos="2930"/>
                <w:tab w:val="left" w:pos="4835"/>
                <w:tab w:val="left" w:pos="5566"/>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соответствии</w:t>
            </w:r>
            <w:r w:rsidRPr="0089594B">
              <w:rPr>
                <w:rFonts w:ascii="Times New Roman" w:eastAsia="Calibri" w:hAnsi="Times New Roman" w:cs="Times New Roman"/>
                <w:lang w:bidi="ru-RU"/>
              </w:rPr>
              <w:tab/>
              <w:t>со</w:t>
            </w:r>
            <w:r w:rsidRPr="0089594B">
              <w:rPr>
                <w:rFonts w:ascii="Times New Roman" w:eastAsia="Calibri" w:hAnsi="Times New Roman" w:cs="Times New Roman"/>
                <w:lang w:bidi="ru-RU"/>
              </w:rPr>
              <w:tab/>
              <w:t>стандартами</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области</w:t>
            </w:r>
          </w:p>
          <w:p w14:paraId="44FAA0DD"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взаимозаменяемости;</w:t>
            </w:r>
          </w:p>
        </w:tc>
      </w:tr>
      <w:tr w:rsidR="0089594B" w:rsidRPr="0089594B" w14:paraId="7B5F41F7" w14:textId="77777777" w:rsidTr="0089594B">
        <w:trPr>
          <w:trHeight w:val="827"/>
          <w:jc w:val="center"/>
        </w:trPr>
        <w:tc>
          <w:tcPr>
            <w:tcW w:w="1670" w:type="dxa"/>
            <w:vMerge/>
            <w:tcBorders>
              <w:top w:val="nil"/>
            </w:tcBorders>
            <w:shd w:val="clear" w:color="auto" w:fill="auto"/>
          </w:tcPr>
          <w:p w14:paraId="5E347887"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E00C6B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4.2.05</w:t>
            </w:r>
          </w:p>
        </w:tc>
        <w:tc>
          <w:tcPr>
            <w:tcW w:w="6485" w:type="dxa"/>
            <w:gridSpan w:val="5"/>
            <w:shd w:val="clear" w:color="auto" w:fill="auto"/>
          </w:tcPr>
          <w:p w14:paraId="1ED4DF29" w14:textId="77777777" w:rsidR="0089594B" w:rsidRPr="0089594B" w:rsidRDefault="0089594B" w:rsidP="0089594B">
            <w:pPr>
              <w:widowControl w:val="0"/>
              <w:autoSpaceDE w:val="0"/>
              <w:autoSpaceDN w:val="0"/>
              <w:spacing w:after="0" w:line="240" w:lineRule="auto"/>
              <w:ind w:left="108"/>
              <w:rPr>
                <w:rFonts w:ascii="Times New Roman" w:eastAsia="Calibri" w:hAnsi="Times New Roman" w:cs="Times New Roman"/>
                <w:lang w:bidi="ru-RU"/>
              </w:rPr>
            </w:pPr>
            <w:r w:rsidRPr="0089594B">
              <w:rPr>
                <w:rFonts w:ascii="Times New Roman" w:eastAsia="Calibri" w:hAnsi="Times New Roman" w:cs="Times New Roman"/>
                <w:lang w:bidi="ru-RU"/>
              </w:rPr>
              <w:t>Применять</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автоматизированного</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проектирования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(далее</w:t>
            </w:r>
            <w:r w:rsidRPr="0089594B">
              <w:rPr>
                <w:rFonts w:ascii="Times New Roman" w:eastAsia="Calibri" w:hAnsi="Times New Roman" w:cs="Times New Roman"/>
                <w:spacing w:val="11"/>
                <w:lang w:bidi="ru-RU"/>
              </w:rPr>
              <w:t xml:space="preserve"> </w:t>
            </w:r>
            <w:r w:rsidRPr="0089594B">
              <w:rPr>
                <w:rFonts w:ascii="Times New Roman" w:eastAsia="Calibri" w:hAnsi="Times New Roman" w:cs="Times New Roman"/>
                <w:lang w:bidi="ru-RU"/>
              </w:rPr>
              <w:t>-</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CAD-системы)</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конструкторской</w:t>
            </w:r>
          </w:p>
          <w:p w14:paraId="6781D899"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документации;</w:t>
            </w:r>
          </w:p>
        </w:tc>
      </w:tr>
      <w:tr w:rsidR="0089594B" w:rsidRPr="0089594B" w14:paraId="2C19DEE2" w14:textId="77777777" w:rsidTr="0089594B">
        <w:trPr>
          <w:trHeight w:val="827"/>
          <w:jc w:val="center"/>
        </w:trPr>
        <w:tc>
          <w:tcPr>
            <w:tcW w:w="1670" w:type="dxa"/>
            <w:vMerge/>
            <w:tcBorders>
              <w:top w:val="nil"/>
            </w:tcBorders>
            <w:shd w:val="clear" w:color="auto" w:fill="auto"/>
          </w:tcPr>
          <w:p w14:paraId="10729F8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85E24F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4.2.06</w:t>
            </w:r>
          </w:p>
        </w:tc>
        <w:tc>
          <w:tcPr>
            <w:tcW w:w="6485" w:type="dxa"/>
            <w:gridSpan w:val="5"/>
            <w:shd w:val="clear" w:color="auto" w:fill="auto"/>
          </w:tcPr>
          <w:p w14:paraId="6EBC7F9A" w14:textId="77777777" w:rsidR="0089594B" w:rsidRPr="0089594B" w:rsidRDefault="0089594B" w:rsidP="0089594B">
            <w:pPr>
              <w:widowControl w:val="0"/>
              <w:tabs>
                <w:tab w:val="left" w:pos="1768"/>
                <w:tab w:val="left" w:pos="3061"/>
                <w:tab w:val="left" w:pos="4393"/>
                <w:tab w:val="left" w:pos="6022"/>
              </w:tabs>
              <w:autoSpaceDE w:val="0"/>
              <w:autoSpaceDN w:val="0"/>
              <w:spacing w:after="0" w:line="240" w:lineRule="auto"/>
              <w:ind w:left="108" w:right="91"/>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для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создания</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организационно-</w:t>
            </w:r>
          </w:p>
          <w:p w14:paraId="5078246A"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распорядительных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документов;</w:t>
            </w:r>
          </w:p>
        </w:tc>
      </w:tr>
      <w:tr w:rsidR="0089594B" w:rsidRPr="0089594B" w14:paraId="27865124" w14:textId="77777777" w:rsidTr="0089594B">
        <w:trPr>
          <w:trHeight w:val="1103"/>
          <w:jc w:val="center"/>
        </w:trPr>
        <w:tc>
          <w:tcPr>
            <w:tcW w:w="1670" w:type="dxa"/>
            <w:vMerge/>
            <w:tcBorders>
              <w:top w:val="nil"/>
            </w:tcBorders>
            <w:shd w:val="clear" w:color="auto" w:fill="auto"/>
          </w:tcPr>
          <w:p w14:paraId="77885EE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5AE168B"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4.2.07</w:t>
            </w:r>
          </w:p>
        </w:tc>
        <w:tc>
          <w:tcPr>
            <w:tcW w:w="6485" w:type="dxa"/>
            <w:gridSpan w:val="5"/>
            <w:shd w:val="clear" w:color="auto" w:fill="auto"/>
          </w:tcPr>
          <w:p w14:paraId="42A39CC0" w14:textId="77777777" w:rsidR="0089594B" w:rsidRPr="0089594B" w:rsidRDefault="0089594B" w:rsidP="0089594B">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Создавать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несложные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рисунки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lang w:bidi="ru-RU"/>
              </w:rPr>
              <w:tab/>
              <w:t>организационно-распорядительных</w:t>
            </w:r>
            <w:r w:rsidRPr="0089594B">
              <w:rPr>
                <w:rFonts w:ascii="Times New Roman" w:eastAsia="Calibri" w:hAnsi="Times New Roman" w:cs="Times New Roman"/>
                <w:lang w:bidi="ru-RU"/>
              </w:rPr>
              <w:tab/>
              <w:t>документов</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p>
          <w:p w14:paraId="19C14BD1"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компьютерных</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программ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информацией;</w:t>
            </w:r>
          </w:p>
        </w:tc>
      </w:tr>
      <w:tr w:rsidR="0089594B" w:rsidRPr="0089594B" w14:paraId="47CF5A74" w14:textId="77777777" w:rsidTr="0089594B">
        <w:trPr>
          <w:trHeight w:val="551"/>
          <w:jc w:val="center"/>
        </w:trPr>
        <w:tc>
          <w:tcPr>
            <w:tcW w:w="1670" w:type="dxa"/>
            <w:vMerge/>
            <w:tcBorders>
              <w:top w:val="nil"/>
            </w:tcBorders>
            <w:shd w:val="clear" w:color="auto" w:fill="auto"/>
          </w:tcPr>
          <w:p w14:paraId="66E39F1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55B9E2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4.2.08</w:t>
            </w:r>
          </w:p>
        </w:tc>
        <w:tc>
          <w:tcPr>
            <w:tcW w:w="6485" w:type="dxa"/>
            <w:gridSpan w:val="5"/>
            <w:shd w:val="clear" w:color="auto" w:fill="auto"/>
          </w:tcPr>
          <w:p w14:paraId="66CF4C1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документы</w:t>
            </w:r>
          </w:p>
          <w:p w14:paraId="39A69C85"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w:t>
            </w:r>
          </w:p>
        </w:tc>
      </w:tr>
      <w:tr w:rsidR="0089594B" w:rsidRPr="0089594B" w14:paraId="28710CEA" w14:textId="77777777" w:rsidTr="0089594B">
        <w:trPr>
          <w:trHeight w:val="1104"/>
          <w:jc w:val="center"/>
        </w:trPr>
        <w:tc>
          <w:tcPr>
            <w:tcW w:w="1670" w:type="dxa"/>
            <w:vMerge/>
            <w:tcBorders>
              <w:top w:val="nil"/>
            </w:tcBorders>
            <w:shd w:val="clear" w:color="auto" w:fill="auto"/>
          </w:tcPr>
          <w:p w14:paraId="78CE008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1F867C9" w14:textId="77777777" w:rsidR="0089594B" w:rsidRPr="0089594B" w:rsidRDefault="0089594B" w:rsidP="0089594B">
            <w:pPr>
              <w:widowControl w:val="0"/>
              <w:autoSpaceDE w:val="0"/>
              <w:autoSpaceDN w:val="0"/>
              <w:spacing w:after="0" w:line="268"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4.3.01</w:t>
            </w:r>
          </w:p>
        </w:tc>
        <w:tc>
          <w:tcPr>
            <w:tcW w:w="6485" w:type="dxa"/>
            <w:gridSpan w:val="5"/>
            <w:shd w:val="clear" w:color="auto" w:fill="auto"/>
          </w:tcPr>
          <w:p w14:paraId="01B24AFD" w14:textId="77777777" w:rsidR="0089594B" w:rsidRPr="0089594B" w:rsidRDefault="0089594B" w:rsidP="0089594B">
            <w:pPr>
              <w:widowControl w:val="0"/>
              <w:autoSpaceDE w:val="0"/>
              <w:autoSpaceDN w:val="0"/>
              <w:spacing w:after="0" w:line="240" w:lineRule="auto"/>
              <w:ind w:left="108" w:right="93"/>
              <w:jc w:val="both"/>
              <w:rPr>
                <w:rFonts w:ascii="Times New Roman" w:eastAsia="Calibri" w:hAnsi="Times New Roman" w:cs="Times New Roman"/>
                <w:lang w:bidi="ru-RU"/>
              </w:rPr>
            </w:pPr>
            <w:r w:rsidRPr="0089594B">
              <w:rPr>
                <w:rFonts w:ascii="Times New Roman" w:eastAsia="Calibri" w:hAnsi="Times New Roman" w:cs="Times New Roman"/>
                <w:lang w:bidi="ru-RU"/>
              </w:rPr>
              <w:t>Выстраивать деловые контакты с рабочими, служащими 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руководителями для сбора информации о ходе исполнения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обязательств</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поставщиками</w:t>
            </w:r>
            <w:r w:rsidRPr="0089594B">
              <w:rPr>
                <w:rFonts w:ascii="Times New Roman" w:eastAsia="Calibri" w:hAnsi="Times New Roman" w:cs="Times New Roman"/>
                <w:spacing w:val="54"/>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53"/>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частей,</w:t>
            </w:r>
          </w:p>
          <w:p w14:paraId="2FF36B88" w14:textId="77777777" w:rsidR="0089594B" w:rsidRPr="0089594B" w:rsidRDefault="0089594B" w:rsidP="0089594B">
            <w:pPr>
              <w:widowControl w:val="0"/>
              <w:autoSpaceDE w:val="0"/>
              <w:autoSpaceDN w:val="0"/>
              <w:spacing w:after="0" w:line="265" w:lineRule="exact"/>
              <w:ind w:left="108"/>
              <w:jc w:val="both"/>
              <w:rPr>
                <w:rFonts w:ascii="Times New Roman" w:eastAsia="Calibri" w:hAnsi="Times New Roman" w:cs="Times New Roman"/>
                <w:lang w:bidi="ru-RU"/>
              </w:rPr>
            </w:pP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материалов;</w:t>
            </w:r>
          </w:p>
        </w:tc>
      </w:tr>
      <w:tr w:rsidR="0089594B" w:rsidRPr="0089594B" w14:paraId="4EF14643" w14:textId="77777777" w:rsidTr="0089594B">
        <w:trPr>
          <w:trHeight w:val="1103"/>
          <w:jc w:val="center"/>
        </w:trPr>
        <w:tc>
          <w:tcPr>
            <w:tcW w:w="1670" w:type="dxa"/>
            <w:vMerge/>
            <w:tcBorders>
              <w:top w:val="nil"/>
            </w:tcBorders>
            <w:shd w:val="clear" w:color="auto" w:fill="auto"/>
          </w:tcPr>
          <w:p w14:paraId="1409229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3D808319"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4.3.02</w:t>
            </w:r>
          </w:p>
        </w:tc>
        <w:tc>
          <w:tcPr>
            <w:tcW w:w="6485" w:type="dxa"/>
            <w:gridSpan w:val="5"/>
            <w:shd w:val="clear" w:color="auto" w:fill="auto"/>
          </w:tcPr>
          <w:p w14:paraId="06322F2D" w14:textId="77777777" w:rsidR="0089594B" w:rsidRPr="0089594B" w:rsidRDefault="0089594B" w:rsidP="0089594B">
            <w:pPr>
              <w:widowControl w:val="0"/>
              <w:autoSpaceDE w:val="0"/>
              <w:autoSpaceDN w:val="0"/>
              <w:spacing w:after="0" w:line="240" w:lineRule="auto"/>
              <w:ind w:left="108" w:right="97"/>
              <w:jc w:val="both"/>
              <w:rPr>
                <w:rFonts w:ascii="Times New Roman" w:eastAsia="Calibri" w:hAnsi="Times New Roman" w:cs="Times New Roman"/>
                <w:lang w:bidi="ru-RU"/>
              </w:rPr>
            </w:pPr>
            <w:r w:rsidRPr="0089594B">
              <w:rPr>
                <w:rFonts w:ascii="Times New Roman" w:eastAsia="Calibri" w:hAnsi="Times New Roman" w:cs="Times New Roman"/>
                <w:lang w:bidi="ru-RU"/>
              </w:rPr>
              <w:t>Выстраивать деловые контакты с рабочими, служащими 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руководителями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сбора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поступающих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частей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расходных</w:t>
            </w:r>
          </w:p>
          <w:p w14:paraId="4E4883B3"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2C3B2E89" w14:textId="77777777" w:rsidTr="0089594B">
        <w:trPr>
          <w:trHeight w:val="830"/>
          <w:jc w:val="center"/>
        </w:trPr>
        <w:tc>
          <w:tcPr>
            <w:tcW w:w="1670" w:type="dxa"/>
            <w:vMerge/>
            <w:tcBorders>
              <w:top w:val="nil"/>
            </w:tcBorders>
            <w:shd w:val="clear" w:color="auto" w:fill="auto"/>
          </w:tcPr>
          <w:p w14:paraId="1921692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31CCF8AE"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4.3.03</w:t>
            </w:r>
          </w:p>
        </w:tc>
        <w:tc>
          <w:tcPr>
            <w:tcW w:w="6485" w:type="dxa"/>
            <w:gridSpan w:val="5"/>
            <w:shd w:val="clear" w:color="auto" w:fill="auto"/>
          </w:tcPr>
          <w:p w14:paraId="1F6D056D"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23"/>
                <w:lang w:bidi="ru-RU"/>
              </w:rPr>
              <w:t xml:space="preserve"> </w:t>
            </w:r>
            <w:r w:rsidRPr="0089594B">
              <w:rPr>
                <w:rFonts w:ascii="Times New Roman" w:eastAsia="Calibri" w:hAnsi="Times New Roman" w:cs="Times New Roman"/>
                <w:lang w:bidi="ru-RU"/>
              </w:rPr>
              <w:t>прикладные</w:t>
            </w:r>
            <w:r w:rsidRPr="0089594B">
              <w:rPr>
                <w:rFonts w:ascii="Times New Roman" w:eastAsia="Calibri" w:hAnsi="Times New Roman" w:cs="Times New Roman"/>
                <w:spacing w:val="78"/>
                <w:lang w:bidi="ru-RU"/>
              </w:rPr>
              <w:t xml:space="preserve"> </w:t>
            </w:r>
            <w:r w:rsidRPr="0089594B">
              <w:rPr>
                <w:rFonts w:ascii="Times New Roman" w:eastAsia="Calibri" w:hAnsi="Times New Roman" w:cs="Times New Roman"/>
                <w:lang w:bidi="ru-RU"/>
              </w:rPr>
              <w:t>компьютерные</w:t>
            </w:r>
            <w:r w:rsidRPr="0089594B">
              <w:rPr>
                <w:rFonts w:ascii="Times New Roman" w:eastAsia="Calibri" w:hAnsi="Times New Roman" w:cs="Times New Roman"/>
                <w:spacing w:val="78"/>
                <w:lang w:bidi="ru-RU"/>
              </w:rPr>
              <w:t xml:space="preserve"> </w:t>
            </w:r>
            <w:r w:rsidRPr="0089594B">
              <w:rPr>
                <w:rFonts w:ascii="Times New Roman" w:eastAsia="Calibri" w:hAnsi="Times New Roman" w:cs="Times New Roman"/>
                <w:lang w:bidi="ru-RU"/>
              </w:rPr>
              <w:t>программы</w:t>
            </w:r>
            <w:r w:rsidRPr="0089594B">
              <w:rPr>
                <w:rFonts w:ascii="Times New Roman" w:eastAsia="Calibri" w:hAnsi="Times New Roman" w:cs="Times New Roman"/>
                <w:spacing w:val="81"/>
                <w:lang w:bidi="ru-RU"/>
              </w:rPr>
              <w:t xml:space="preserve"> </w:t>
            </w:r>
            <w:r w:rsidRPr="0089594B">
              <w:rPr>
                <w:rFonts w:ascii="Times New Roman" w:eastAsia="Calibri" w:hAnsi="Times New Roman" w:cs="Times New Roman"/>
                <w:lang w:bidi="ru-RU"/>
              </w:rPr>
              <w:t>для</w:t>
            </w:r>
          </w:p>
          <w:p w14:paraId="3475F4C0" w14:textId="77777777" w:rsidR="0089594B" w:rsidRPr="0089594B" w:rsidRDefault="0089594B" w:rsidP="0089594B">
            <w:pPr>
              <w:widowControl w:val="0"/>
              <w:autoSpaceDE w:val="0"/>
              <w:autoSpaceDN w:val="0"/>
              <w:spacing w:after="0" w:line="270" w:lineRule="atLeast"/>
              <w:ind w:left="108" w:right="86"/>
              <w:rPr>
                <w:rFonts w:ascii="Times New Roman" w:eastAsia="Calibri" w:hAnsi="Times New Roman" w:cs="Times New Roman"/>
                <w:lang w:bidi="ru-RU"/>
              </w:rPr>
            </w:pPr>
            <w:r w:rsidRPr="0089594B">
              <w:rPr>
                <w:rFonts w:ascii="Times New Roman" w:eastAsia="Calibri" w:hAnsi="Times New Roman" w:cs="Times New Roman"/>
                <w:lang w:bidi="ru-RU"/>
              </w:rPr>
              <w:t>оценки результатов измерения универсальными контрольно-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измерительными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инструментами;</w:t>
            </w:r>
          </w:p>
        </w:tc>
      </w:tr>
      <w:tr w:rsidR="0089594B" w:rsidRPr="0089594B" w14:paraId="253EFB17" w14:textId="77777777" w:rsidTr="0089594B">
        <w:trPr>
          <w:trHeight w:val="828"/>
          <w:jc w:val="center"/>
        </w:trPr>
        <w:tc>
          <w:tcPr>
            <w:tcW w:w="1670" w:type="dxa"/>
            <w:vMerge/>
            <w:tcBorders>
              <w:top w:val="nil"/>
            </w:tcBorders>
            <w:shd w:val="clear" w:color="auto" w:fill="auto"/>
          </w:tcPr>
          <w:p w14:paraId="75750DD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26A1DE2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4.3.04</w:t>
            </w:r>
          </w:p>
        </w:tc>
        <w:tc>
          <w:tcPr>
            <w:tcW w:w="6485" w:type="dxa"/>
            <w:gridSpan w:val="5"/>
            <w:shd w:val="clear" w:color="auto" w:fill="auto"/>
          </w:tcPr>
          <w:p w14:paraId="2AD47C93" w14:textId="77777777" w:rsidR="0089594B" w:rsidRPr="0089594B" w:rsidRDefault="0089594B" w:rsidP="0089594B">
            <w:pPr>
              <w:widowControl w:val="0"/>
              <w:tabs>
                <w:tab w:val="left" w:pos="1315"/>
                <w:tab w:val="left" w:pos="2579"/>
                <w:tab w:val="left" w:pos="3802"/>
                <w:tab w:val="left" w:pos="4870"/>
                <w:tab w:val="left" w:pos="5270"/>
              </w:tabs>
              <w:autoSpaceDE w:val="0"/>
              <w:autoSpaceDN w:val="0"/>
              <w:spacing w:after="0" w:line="240" w:lineRule="auto"/>
              <w:ind w:left="108" w:right="94"/>
              <w:rPr>
                <w:rFonts w:ascii="Times New Roman" w:eastAsia="Calibri" w:hAnsi="Times New Roman" w:cs="Times New Roman"/>
                <w:lang w:bidi="ru-RU"/>
              </w:rPr>
            </w:pPr>
            <w:r w:rsidRPr="0089594B">
              <w:rPr>
                <w:rFonts w:ascii="Times New Roman" w:eastAsia="Calibri" w:hAnsi="Times New Roman" w:cs="Times New Roman"/>
                <w:lang w:bidi="ru-RU"/>
              </w:rPr>
              <w:t>Определять</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по</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оценке</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результатов</w:t>
            </w:r>
            <w:r w:rsidRPr="0089594B">
              <w:rPr>
                <w:rFonts w:ascii="Times New Roman" w:eastAsia="Calibri" w:hAnsi="Times New Roman" w:cs="Times New Roman"/>
                <w:spacing w:val="34"/>
                <w:lang w:bidi="ru-RU"/>
              </w:rPr>
              <w:t xml:space="preserve"> </w:t>
            </w:r>
            <w:r w:rsidRPr="0089594B">
              <w:rPr>
                <w:rFonts w:ascii="Times New Roman" w:eastAsia="Calibri" w:hAnsi="Times New Roman" w:cs="Times New Roman"/>
                <w:lang w:bidi="ru-RU"/>
              </w:rPr>
              <w:t>измерения</w:t>
            </w:r>
            <w:r w:rsidRPr="0089594B">
              <w:rPr>
                <w:rFonts w:ascii="Times New Roman" w:eastAsia="Calibri" w:hAnsi="Times New Roman" w:cs="Times New Roman"/>
                <w:spacing w:val="32"/>
                <w:lang w:bidi="ru-RU"/>
              </w:rPr>
              <w:t xml:space="preserve"> </w:t>
            </w:r>
            <w:r w:rsidRPr="0089594B">
              <w:rPr>
                <w:rFonts w:ascii="Times New Roman" w:eastAsia="Calibri" w:hAnsi="Times New Roman" w:cs="Times New Roman"/>
                <w:lang w:bidi="ru-RU"/>
              </w:rPr>
              <w:t>соответствие</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точности</w:t>
            </w:r>
            <w:r w:rsidRPr="0089594B">
              <w:rPr>
                <w:rFonts w:ascii="Times New Roman" w:eastAsia="Calibri" w:hAnsi="Times New Roman" w:cs="Times New Roman"/>
                <w:lang w:bidi="ru-RU"/>
              </w:rPr>
              <w:tab/>
              <w:t>заготовок</w:t>
            </w:r>
            <w:r w:rsidRPr="0089594B">
              <w:rPr>
                <w:rFonts w:ascii="Times New Roman" w:eastAsia="Calibri" w:hAnsi="Times New Roman" w:cs="Times New Roman"/>
                <w:lang w:bidi="ru-RU"/>
              </w:rPr>
              <w:tab/>
              <w:t>запасных</w:t>
            </w:r>
            <w:r w:rsidRPr="0089594B">
              <w:rPr>
                <w:rFonts w:ascii="Times New Roman" w:eastAsia="Calibri" w:hAnsi="Times New Roman" w:cs="Times New Roman"/>
                <w:lang w:bidi="ru-RU"/>
              </w:rPr>
              <w:tab/>
              <w:t>деталей</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расходных</w:t>
            </w:r>
          </w:p>
          <w:p w14:paraId="34BBD74A"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техническому</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заданию;</w:t>
            </w:r>
          </w:p>
        </w:tc>
      </w:tr>
      <w:tr w:rsidR="0089594B" w:rsidRPr="0089594B" w14:paraId="3BAC0FF0" w14:textId="77777777" w:rsidTr="0089594B">
        <w:trPr>
          <w:trHeight w:val="827"/>
          <w:jc w:val="center"/>
        </w:trPr>
        <w:tc>
          <w:tcPr>
            <w:tcW w:w="1670" w:type="dxa"/>
            <w:vMerge/>
            <w:tcBorders>
              <w:top w:val="nil"/>
            </w:tcBorders>
            <w:shd w:val="clear" w:color="auto" w:fill="auto"/>
          </w:tcPr>
          <w:p w14:paraId="7C33669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AF3826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4.3.05</w:t>
            </w:r>
          </w:p>
        </w:tc>
        <w:tc>
          <w:tcPr>
            <w:tcW w:w="6485" w:type="dxa"/>
            <w:gridSpan w:val="5"/>
            <w:shd w:val="clear" w:color="auto" w:fill="auto"/>
          </w:tcPr>
          <w:p w14:paraId="4ADE7146" w14:textId="77777777" w:rsidR="0089594B" w:rsidRPr="0089594B" w:rsidRDefault="0089594B" w:rsidP="0089594B">
            <w:pPr>
              <w:widowControl w:val="0"/>
              <w:tabs>
                <w:tab w:val="left" w:pos="1768"/>
                <w:tab w:val="left" w:pos="3061"/>
                <w:tab w:val="left" w:pos="4393"/>
                <w:tab w:val="left" w:pos="602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lang w:bidi="ru-RU"/>
              </w:rPr>
              <w:tab/>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для</w:t>
            </w:r>
          </w:p>
          <w:p w14:paraId="52AC6BB0"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создания</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3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1"/>
                <w:lang w:bidi="ru-RU"/>
              </w:rPr>
              <w:t xml:space="preserve"> </w:t>
            </w:r>
            <w:r w:rsidRPr="0089594B">
              <w:rPr>
                <w:rFonts w:ascii="Times New Roman" w:eastAsia="Calibri" w:hAnsi="Times New Roman" w:cs="Times New Roman"/>
                <w:lang w:bidi="ru-RU"/>
              </w:rPr>
              <w:t>организационно-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распорядительных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документов;</w:t>
            </w:r>
          </w:p>
        </w:tc>
      </w:tr>
      <w:tr w:rsidR="0089594B" w:rsidRPr="0089594B" w14:paraId="7D003246" w14:textId="77777777" w:rsidTr="0089594B">
        <w:trPr>
          <w:trHeight w:val="1103"/>
          <w:jc w:val="center"/>
        </w:trPr>
        <w:tc>
          <w:tcPr>
            <w:tcW w:w="1670" w:type="dxa"/>
            <w:vMerge/>
            <w:tcBorders>
              <w:top w:val="nil"/>
            </w:tcBorders>
            <w:shd w:val="clear" w:color="auto" w:fill="auto"/>
          </w:tcPr>
          <w:p w14:paraId="52EC2B3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9431D0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4.3.06</w:t>
            </w:r>
          </w:p>
        </w:tc>
        <w:tc>
          <w:tcPr>
            <w:tcW w:w="6485" w:type="dxa"/>
            <w:gridSpan w:val="5"/>
            <w:shd w:val="clear" w:color="auto" w:fill="auto"/>
          </w:tcPr>
          <w:p w14:paraId="2EBD3790" w14:textId="77777777" w:rsidR="0089594B" w:rsidRPr="0089594B" w:rsidRDefault="0089594B" w:rsidP="0089594B">
            <w:pPr>
              <w:widowControl w:val="0"/>
              <w:tabs>
                <w:tab w:val="left" w:pos="631"/>
                <w:tab w:val="left" w:pos="4675"/>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Создавать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несложные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рисунки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оформления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технических</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lang w:bidi="ru-RU"/>
              </w:rPr>
              <w:tab/>
              <w:t>организационно-распорядительных</w:t>
            </w:r>
            <w:r w:rsidRPr="0089594B">
              <w:rPr>
                <w:rFonts w:ascii="Times New Roman" w:eastAsia="Calibri" w:hAnsi="Times New Roman" w:cs="Times New Roman"/>
                <w:lang w:bidi="ru-RU"/>
              </w:rPr>
              <w:tab/>
              <w:t>документов</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p>
          <w:p w14:paraId="2C09549F"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использованием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компьютерных</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программ</w:t>
            </w:r>
            <w:r w:rsidRPr="0089594B">
              <w:rPr>
                <w:rFonts w:ascii="Times New Roman" w:eastAsia="Calibri" w:hAnsi="Times New Roman" w:cs="Times New Roman"/>
                <w:spacing w:val="50"/>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52"/>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информацией;</w:t>
            </w:r>
          </w:p>
        </w:tc>
      </w:tr>
      <w:tr w:rsidR="0089594B" w:rsidRPr="0089594B" w14:paraId="1A87A2F0" w14:textId="77777777" w:rsidTr="0089594B">
        <w:trPr>
          <w:trHeight w:val="1036"/>
          <w:jc w:val="center"/>
        </w:trPr>
        <w:tc>
          <w:tcPr>
            <w:tcW w:w="1670" w:type="dxa"/>
            <w:vMerge/>
            <w:tcBorders>
              <w:top w:val="nil"/>
            </w:tcBorders>
            <w:shd w:val="clear" w:color="auto" w:fill="auto"/>
          </w:tcPr>
          <w:p w14:paraId="0B95917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03F9E9E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4.3.07</w:t>
            </w:r>
          </w:p>
        </w:tc>
        <w:tc>
          <w:tcPr>
            <w:tcW w:w="6485" w:type="dxa"/>
            <w:gridSpan w:val="5"/>
            <w:shd w:val="clear" w:color="auto" w:fill="auto"/>
          </w:tcPr>
          <w:p w14:paraId="258E354E" w14:textId="77777777" w:rsidR="0089594B" w:rsidRPr="0089594B" w:rsidRDefault="0089594B" w:rsidP="0089594B">
            <w:pPr>
              <w:widowControl w:val="0"/>
              <w:autoSpaceDE w:val="0"/>
              <w:autoSpaceDN w:val="0"/>
              <w:spacing w:after="0" w:line="240" w:lineRule="auto"/>
              <w:ind w:left="108" w:right="94"/>
              <w:jc w:val="both"/>
              <w:rPr>
                <w:rFonts w:ascii="Times New Roman" w:eastAsia="Calibri" w:hAnsi="Times New Roman" w:cs="Times New Roman"/>
                <w:lang w:bidi="ru-RU"/>
              </w:rPr>
            </w:pPr>
            <w:r w:rsidRPr="0089594B">
              <w:rPr>
                <w:rFonts w:ascii="Times New Roman" w:eastAsia="Calibri" w:hAnsi="Times New Roman" w:cs="Times New Roman"/>
                <w:lang w:bidi="ru-RU"/>
              </w:rPr>
              <w:t>Использовать</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ERP-систему</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управления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электронные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таблицы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систематизации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16"/>
                <w:lang w:bidi="ru-RU"/>
              </w:rPr>
              <w:t xml:space="preserve"> </w:t>
            </w:r>
            <w:r w:rsidRPr="0089594B">
              <w:rPr>
                <w:rFonts w:ascii="Times New Roman" w:eastAsia="Calibri" w:hAnsi="Times New Roman" w:cs="Times New Roman"/>
                <w:lang w:bidi="ru-RU"/>
              </w:rPr>
              <w:t>о</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ценах,</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сроках</w:t>
            </w:r>
            <w:r w:rsidRPr="0089594B">
              <w:rPr>
                <w:rFonts w:ascii="Times New Roman" w:eastAsia="Calibri" w:hAnsi="Times New Roman" w:cs="Times New Roman"/>
                <w:spacing w:val="15"/>
                <w:lang w:bidi="ru-RU"/>
              </w:rPr>
              <w:t xml:space="preserve"> </w:t>
            </w:r>
            <w:r w:rsidRPr="0089594B">
              <w:rPr>
                <w:rFonts w:ascii="Times New Roman" w:eastAsia="Calibri" w:hAnsi="Times New Roman" w:cs="Times New Roman"/>
                <w:lang w:bidi="ru-RU"/>
              </w:rPr>
              <w:t>поставки</w:t>
            </w:r>
            <w:r w:rsidRPr="0089594B">
              <w:rPr>
                <w:rFonts w:ascii="Times New Roman" w:eastAsia="Calibri" w:hAnsi="Times New Roman" w:cs="Times New Roman"/>
                <w:spacing w:val="14"/>
                <w:lang w:bidi="ru-RU"/>
              </w:rPr>
              <w:t xml:space="preserve"> </w:t>
            </w:r>
            <w:r w:rsidRPr="0089594B">
              <w:rPr>
                <w:rFonts w:ascii="Times New Roman" w:eastAsia="Calibri" w:hAnsi="Times New Roman" w:cs="Times New Roman"/>
                <w:lang w:bidi="ru-RU"/>
              </w:rPr>
              <w:t>и</w:t>
            </w:r>
          </w:p>
          <w:p w14:paraId="5B9FBFA2" w14:textId="77777777" w:rsidR="0089594B" w:rsidRPr="0089594B" w:rsidRDefault="0089594B" w:rsidP="0089594B">
            <w:pPr>
              <w:widowControl w:val="0"/>
              <w:autoSpaceDE w:val="0"/>
              <w:autoSpaceDN w:val="0"/>
              <w:spacing w:after="0" w:line="270" w:lineRule="atLeast"/>
              <w:ind w:left="108" w:right="95"/>
              <w:jc w:val="both"/>
              <w:rPr>
                <w:rFonts w:ascii="Times New Roman" w:eastAsia="Calibri" w:hAnsi="Times New Roman" w:cs="Times New Roman"/>
                <w:lang w:bidi="ru-RU"/>
              </w:rPr>
            </w:pPr>
            <w:r w:rsidRPr="0089594B">
              <w:rPr>
                <w:rFonts w:ascii="Times New Roman" w:eastAsia="Calibri" w:hAnsi="Times New Roman" w:cs="Times New Roman"/>
                <w:lang w:bidi="ru-RU"/>
              </w:rPr>
              <w:t>качестве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запасных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деталей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расходных</w:t>
            </w:r>
            <w:r w:rsidRPr="0089594B">
              <w:rPr>
                <w:rFonts w:ascii="Times New Roman" w:eastAsia="Calibri" w:hAnsi="Times New Roman" w:cs="Times New Roman"/>
                <w:spacing w:val="1"/>
                <w:lang w:bidi="ru-RU"/>
              </w:rPr>
              <w:t xml:space="preserve"> </w:t>
            </w:r>
            <w:proofErr w:type="gramStart"/>
            <w:r w:rsidRPr="0089594B">
              <w:rPr>
                <w:rFonts w:ascii="Times New Roman" w:eastAsia="Calibri" w:hAnsi="Times New Roman" w:cs="Times New Roman"/>
                <w:lang w:bidi="ru-RU"/>
              </w:rPr>
              <w:t>материалах</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w:t>
            </w:r>
            <w:proofErr w:type="gramEnd"/>
          </w:p>
        </w:tc>
      </w:tr>
      <w:tr w:rsidR="0089594B" w:rsidRPr="0089594B" w14:paraId="5367D7DA" w14:textId="77777777" w:rsidTr="0089594B">
        <w:trPr>
          <w:trHeight w:val="551"/>
          <w:jc w:val="center"/>
        </w:trPr>
        <w:tc>
          <w:tcPr>
            <w:tcW w:w="1670" w:type="dxa"/>
            <w:vMerge/>
            <w:tcBorders>
              <w:top w:val="nil"/>
            </w:tcBorders>
            <w:shd w:val="clear" w:color="auto" w:fill="auto"/>
          </w:tcPr>
          <w:p w14:paraId="6082990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0D361C4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У 4.3.08</w:t>
            </w:r>
          </w:p>
        </w:tc>
        <w:tc>
          <w:tcPr>
            <w:tcW w:w="6485" w:type="dxa"/>
            <w:gridSpan w:val="5"/>
            <w:shd w:val="clear" w:color="auto" w:fill="auto"/>
          </w:tcPr>
          <w:p w14:paraId="6FE6BA9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Получать,</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отправлять,</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пересылать</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сообщения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документы</w:t>
            </w:r>
          </w:p>
          <w:p w14:paraId="0191DA1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почте.</w:t>
            </w:r>
          </w:p>
        </w:tc>
      </w:tr>
      <w:tr w:rsidR="0089594B" w:rsidRPr="0089594B" w14:paraId="6B913C04" w14:textId="77777777" w:rsidTr="0089594B">
        <w:trPr>
          <w:trHeight w:val="827"/>
          <w:jc w:val="center"/>
        </w:trPr>
        <w:tc>
          <w:tcPr>
            <w:tcW w:w="1670" w:type="dxa"/>
            <w:vMerge w:val="restart"/>
            <w:shd w:val="clear" w:color="auto" w:fill="auto"/>
          </w:tcPr>
          <w:p w14:paraId="51D0B4F1" w14:textId="77777777" w:rsidR="0089594B" w:rsidRPr="0089594B" w:rsidRDefault="0089594B" w:rsidP="0089594B">
            <w:pPr>
              <w:widowControl w:val="0"/>
              <w:autoSpaceDE w:val="0"/>
              <w:autoSpaceDN w:val="0"/>
              <w:spacing w:after="0" w:line="267" w:lineRule="exact"/>
              <w:ind w:left="107"/>
              <w:rPr>
                <w:rFonts w:ascii="Times New Roman" w:eastAsia="Calibri" w:hAnsi="Times New Roman" w:cs="Times New Roman"/>
                <w:lang w:bidi="ru-RU"/>
              </w:rPr>
            </w:pPr>
            <w:r w:rsidRPr="0089594B">
              <w:rPr>
                <w:rFonts w:ascii="Times New Roman" w:eastAsia="Calibri" w:hAnsi="Times New Roman" w:cs="Times New Roman"/>
                <w:lang w:bidi="ru-RU"/>
              </w:rPr>
              <w:t>Знать</w:t>
            </w:r>
          </w:p>
        </w:tc>
        <w:tc>
          <w:tcPr>
            <w:tcW w:w="1699" w:type="dxa"/>
            <w:shd w:val="clear" w:color="auto" w:fill="auto"/>
          </w:tcPr>
          <w:p w14:paraId="4EBA525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4.1.01</w:t>
            </w:r>
          </w:p>
        </w:tc>
        <w:tc>
          <w:tcPr>
            <w:tcW w:w="6485" w:type="dxa"/>
            <w:gridSpan w:val="5"/>
            <w:shd w:val="clear" w:color="auto" w:fill="auto"/>
          </w:tcPr>
          <w:p w14:paraId="5CF50CA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производства</w:t>
            </w:r>
          </w:p>
          <w:p w14:paraId="3FF3159F"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proofErr w:type="spellStart"/>
            <w:r w:rsidRPr="0089594B">
              <w:rPr>
                <w:rFonts w:ascii="Times New Roman" w:eastAsia="Calibri" w:hAnsi="Times New Roman" w:cs="Times New Roman"/>
                <w:lang w:bidi="ru-RU"/>
              </w:rPr>
              <w:t>Pdm</w:t>
            </w:r>
            <w:proofErr w:type="spellEnd"/>
            <w:r w:rsidRPr="0089594B">
              <w:rPr>
                <w:rFonts w:ascii="Times New Roman" w:eastAsia="Calibri" w:hAnsi="Times New Roman" w:cs="Times New Roman"/>
                <w:lang w:bidi="ru-RU"/>
              </w:rPr>
              <w:t>-система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ней;</w:t>
            </w:r>
          </w:p>
        </w:tc>
      </w:tr>
      <w:tr w:rsidR="0089594B" w:rsidRPr="0089594B" w14:paraId="12CEA130" w14:textId="77777777" w:rsidTr="0089594B">
        <w:trPr>
          <w:trHeight w:val="554"/>
          <w:jc w:val="center"/>
        </w:trPr>
        <w:tc>
          <w:tcPr>
            <w:tcW w:w="1670" w:type="dxa"/>
            <w:vMerge/>
            <w:tcBorders>
              <w:top w:val="nil"/>
            </w:tcBorders>
            <w:shd w:val="clear" w:color="auto" w:fill="auto"/>
          </w:tcPr>
          <w:p w14:paraId="3DB85BB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64A2610D"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4.1.02</w:t>
            </w:r>
          </w:p>
        </w:tc>
        <w:tc>
          <w:tcPr>
            <w:tcW w:w="6485" w:type="dxa"/>
            <w:gridSpan w:val="5"/>
            <w:shd w:val="clear" w:color="auto" w:fill="auto"/>
          </w:tcPr>
          <w:p w14:paraId="44722210"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ERP-система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организации:</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p>
          <w:p w14:paraId="6991A0B1"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ней;</w:t>
            </w:r>
          </w:p>
        </w:tc>
      </w:tr>
      <w:tr w:rsidR="0089594B" w:rsidRPr="0089594B" w14:paraId="720C69D0" w14:textId="77777777" w:rsidTr="0089594B">
        <w:trPr>
          <w:trHeight w:val="515"/>
          <w:jc w:val="center"/>
        </w:trPr>
        <w:tc>
          <w:tcPr>
            <w:tcW w:w="1670" w:type="dxa"/>
            <w:vMerge/>
            <w:tcBorders>
              <w:top w:val="nil"/>
            </w:tcBorders>
            <w:shd w:val="clear" w:color="auto" w:fill="auto"/>
          </w:tcPr>
          <w:p w14:paraId="1C0A5DB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4BA26E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4.1.03</w:t>
            </w:r>
          </w:p>
        </w:tc>
        <w:tc>
          <w:tcPr>
            <w:tcW w:w="6485" w:type="dxa"/>
            <w:gridSpan w:val="5"/>
            <w:shd w:val="clear" w:color="auto" w:fill="auto"/>
          </w:tcPr>
          <w:p w14:paraId="047405B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Функциональная</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структура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организации;</w:t>
            </w:r>
          </w:p>
        </w:tc>
      </w:tr>
      <w:tr w:rsidR="0089594B" w:rsidRPr="0089594B" w14:paraId="6283D41C" w14:textId="77777777" w:rsidTr="0089594B">
        <w:trPr>
          <w:trHeight w:val="553"/>
          <w:jc w:val="center"/>
        </w:trPr>
        <w:tc>
          <w:tcPr>
            <w:tcW w:w="1670" w:type="dxa"/>
            <w:vMerge/>
            <w:tcBorders>
              <w:top w:val="nil"/>
            </w:tcBorders>
            <w:shd w:val="clear" w:color="auto" w:fill="auto"/>
          </w:tcPr>
          <w:p w14:paraId="61444812"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38DCFF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4.1.04</w:t>
            </w:r>
          </w:p>
        </w:tc>
        <w:tc>
          <w:tcPr>
            <w:tcW w:w="6485" w:type="dxa"/>
            <w:gridSpan w:val="5"/>
            <w:shd w:val="clear" w:color="auto" w:fill="auto"/>
          </w:tcPr>
          <w:p w14:paraId="426F8F5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Технологические</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процессы</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заготовительного</w:t>
            </w:r>
            <w:r w:rsidRPr="0089594B">
              <w:rPr>
                <w:rFonts w:ascii="Times New Roman" w:eastAsia="Calibri" w:hAnsi="Times New Roman" w:cs="Times New Roman"/>
                <w:spacing w:val="30"/>
                <w:lang w:bidi="ru-RU"/>
              </w:rPr>
              <w:t xml:space="preserve"> </w:t>
            </w:r>
            <w:r w:rsidRPr="0089594B">
              <w:rPr>
                <w:rFonts w:ascii="Times New Roman" w:eastAsia="Calibri" w:hAnsi="Times New Roman" w:cs="Times New Roman"/>
                <w:lang w:bidi="ru-RU"/>
              </w:rPr>
              <w:t>производства,</w:t>
            </w:r>
          </w:p>
          <w:p w14:paraId="4CDA01C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используемые</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организации;</w:t>
            </w:r>
          </w:p>
        </w:tc>
      </w:tr>
      <w:tr w:rsidR="0089594B" w:rsidRPr="0089594B" w14:paraId="212B36D0" w14:textId="77777777" w:rsidTr="0089594B">
        <w:trPr>
          <w:trHeight w:val="554"/>
          <w:jc w:val="center"/>
        </w:trPr>
        <w:tc>
          <w:tcPr>
            <w:tcW w:w="1670" w:type="dxa"/>
            <w:vMerge w:val="restart"/>
            <w:shd w:val="clear" w:color="auto" w:fill="auto"/>
          </w:tcPr>
          <w:p w14:paraId="766D30A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shd w:val="clear" w:color="auto" w:fill="auto"/>
          </w:tcPr>
          <w:p w14:paraId="55F15C60"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4.1.05</w:t>
            </w:r>
          </w:p>
        </w:tc>
        <w:tc>
          <w:tcPr>
            <w:tcW w:w="6485" w:type="dxa"/>
            <w:gridSpan w:val="5"/>
            <w:shd w:val="clear" w:color="auto" w:fill="auto"/>
          </w:tcPr>
          <w:p w14:paraId="2771AEB6" w14:textId="77777777" w:rsidR="0089594B" w:rsidRPr="0089594B" w:rsidRDefault="0089594B" w:rsidP="0089594B">
            <w:pPr>
              <w:widowControl w:val="0"/>
              <w:tabs>
                <w:tab w:val="left" w:pos="2685"/>
                <w:tab w:val="left" w:pos="4465"/>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Технологические</w:t>
            </w:r>
            <w:r w:rsidRPr="0089594B">
              <w:rPr>
                <w:rFonts w:ascii="Times New Roman" w:eastAsia="Calibri" w:hAnsi="Times New Roman" w:cs="Times New Roman"/>
                <w:lang w:bidi="ru-RU"/>
              </w:rPr>
              <w:tab/>
              <w:t>процессы</w:t>
            </w:r>
            <w:r w:rsidRPr="0089594B">
              <w:rPr>
                <w:rFonts w:ascii="Times New Roman" w:eastAsia="Calibri" w:hAnsi="Times New Roman" w:cs="Times New Roman"/>
                <w:lang w:bidi="ru-RU"/>
              </w:rPr>
              <w:tab/>
              <w:t>механосборочного</w:t>
            </w:r>
          </w:p>
          <w:p w14:paraId="4F483BCE"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производства,</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используемые</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организации;</w:t>
            </w:r>
          </w:p>
        </w:tc>
      </w:tr>
      <w:tr w:rsidR="0089594B" w:rsidRPr="0089594B" w14:paraId="50903E79" w14:textId="77777777" w:rsidTr="0089594B">
        <w:trPr>
          <w:trHeight w:val="515"/>
          <w:jc w:val="center"/>
        </w:trPr>
        <w:tc>
          <w:tcPr>
            <w:tcW w:w="1670" w:type="dxa"/>
            <w:vMerge/>
            <w:tcBorders>
              <w:top w:val="nil"/>
            </w:tcBorders>
            <w:shd w:val="clear" w:color="auto" w:fill="auto"/>
          </w:tcPr>
          <w:p w14:paraId="11E28F66"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3BA3FA9F"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4.1.06</w:t>
            </w:r>
          </w:p>
        </w:tc>
        <w:tc>
          <w:tcPr>
            <w:tcW w:w="6485" w:type="dxa"/>
            <w:gridSpan w:val="5"/>
            <w:shd w:val="clear" w:color="auto" w:fill="auto"/>
          </w:tcPr>
          <w:p w14:paraId="1CD272F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технологии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коммуникации;</w:t>
            </w:r>
          </w:p>
        </w:tc>
      </w:tr>
      <w:tr w:rsidR="0089594B" w:rsidRPr="0089594B" w14:paraId="2B1B0363" w14:textId="77777777" w:rsidTr="0089594B">
        <w:trPr>
          <w:trHeight w:val="517"/>
          <w:jc w:val="center"/>
        </w:trPr>
        <w:tc>
          <w:tcPr>
            <w:tcW w:w="1670" w:type="dxa"/>
            <w:vMerge/>
            <w:tcBorders>
              <w:top w:val="nil"/>
            </w:tcBorders>
            <w:shd w:val="clear" w:color="auto" w:fill="auto"/>
          </w:tcPr>
          <w:p w14:paraId="48B9874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0871758"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4.1.07</w:t>
            </w:r>
          </w:p>
        </w:tc>
        <w:tc>
          <w:tcPr>
            <w:tcW w:w="6485" w:type="dxa"/>
            <w:gridSpan w:val="5"/>
            <w:shd w:val="clear" w:color="auto" w:fill="auto"/>
          </w:tcPr>
          <w:p w14:paraId="29974411"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Основы</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психологии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конфликтологии;</w:t>
            </w:r>
          </w:p>
        </w:tc>
      </w:tr>
      <w:tr w:rsidR="0089594B" w:rsidRPr="0089594B" w14:paraId="76A30CF6" w14:textId="77777777" w:rsidTr="0089594B">
        <w:trPr>
          <w:trHeight w:val="827"/>
          <w:jc w:val="center"/>
        </w:trPr>
        <w:tc>
          <w:tcPr>
            <w:tcW w:w="1670" w:type="dxa"/>
            <w:vMerge/>
            <w:tcBorders>
              <w:top w:val="nil"/>
            </w:tcBorders>
            <w:shd w:val="clear" w:color="auto" w:fill="auto"/>
          </w:tcPr>
          <w:p w14:paraId="465DC42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63C0309"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4.1.08</w:t>
            </w:r>
          </w:p>
        </w:tc>
        <w:tc>
          <w:tcPr>
            <w:tcW w:w="6485" w:type="dxa"/>
            <w:gridSpan w:val="5"/>
            <w:shd w:val="clear" w:color="auto" w:fill="auto"/>
          </w:tcPr>
          <w:p w14:paraId="174D4072" w14:textId="77777777" w:rsidR="0089594B" w:rsidRPr="0089594B" w:rsidRDefault="0089594B" w:rsidP="0089594B">
            <w:pPr>
              <w:widowControl w:val="0"/>
              <w:tabs>
                <w:tab w:val="left" w:pos="1663"/>
                <w:tab w:val="left" w:pos="2608"/>
                <w:tab w:val="left" w:pos="3934"/>
                <w:tab w:val="left" w:pos="4632"/>
              </w:tabs>
              <w:autoSpaceDE w:val="0"/>
              <w:autoSpaceDN w:val="0"/>
              <w:spacing w:after="0" w:line="240" w:lineRule="auto"/>
              <w:ind w:left="108" w:right="91"/>
              <w:rPr>
                <w:rFonts w:ascii="Times New Roman" w:eastAsia="Calibri" w:hAnsi="Times New Roman" w:cs="Times New Roman"/>
                <w:lang w:bidi="ru-RU"/>
              </w:rPr>
            </w:pPr>
            <w:r w:rsidRPr="0089594B">
              <w:rPr>
                <w:rFonts w:ascii="Times New Roman" w:eastAsia="Calibri" w:hAnsi="Times New Roman" w:cs="Times New Roman"/>
                <w:lang w:bidi="ru-RU"/>
              </w:rPr>
              <w:t>Браузеры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t>с</w:t>
            </w:r>
            <w:r w:rsidRPr="0089594B">
              <w:rPr>
                <w:rFonts w:ascii="Times New Roman" w:eastAsia="Calibri" w:hAnsi="Times New Roman" w:cs="Times New Roman"/>
                <w:lang w:bidi="ru-RU"/>
              </w:rPr>
              <w:tab/>
              <w:t>информационно-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сетью</w:t>
            </w:r>
            <w:r w:rsidRPr="0089594B">
              <w:rPr>
                <w:rFonts w:ascii="Times New Roman" w:eastAsia="Calibri" w:hAnsi="Times New Roman" w:cs="Times New Roman"/>
                <w:spacing w:val="9"/>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наименования,</w:t>
            </w:r>
          </w:p>
          <w:p w14:paraId="09AE1688"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578C12D3" w14:textId="77777777" w:rsidTr="0089594B">
        <w:trPr>
          <w:trHeight w:val="551"/>
          <w:jc w:val="center"/>
        </w:trPr>
        <w:tc>
          <w:tcPr>
            <w:tcW w:w="1670" w:type="dxa"/>
            <w:vMerge/>
            <w:tcBorders>
              <w:top w:val="nil"/>
            </w:tcBorders>
            <w:shd w:val="clear" w:color="auto" w:fill="auto"/>
          </w:tcPr>
          <w:p w14:paraId="683523FD"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9B28D0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4.1.09</w:t>
            </w:r>
          </w:p>
        </w:tc>
        <w:tc>
          <w:tcPr>
            <w:tcW w:w="6485" w:type="dxa"/>
            <w:gridSpan w:val="5"/>
            <w:shd w:val="clear" w:color="auto" w:fill="auto"/>
          </w:tcPr>
          <w:p w14:paraId="31D949DE" w14:textId="77777777" w:rsidR="0089594B" w:rsidRPr="0089594B" w:rsidRDefault="0089594B" w:rsidP="0089594B">
            <w:pPr>
              <w:widowControl w:val="0"/>
              <w:tabs>
                <w:tab w:val="left" w:pos="1197"/>
                <w:tab w:val="left" w:pos="2795"/>
                <w:tab w:val="left" w:pos="3394"/>
                <w:tab w:val="left" w:pos="4296"/>
                <w:tab w:val="left" w:pos="463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lang w:bidi="ru-RU"/>
              </w:rPr>
              <w:tab/>
              <w:t>безопасности</w:t>
            </w:r>
            <w:r w:rsidRPr="0089594B">
              <w:rPr>
                <w:rFonts w:ascii="Times New Roman" w:eastAsia="Calibri" w:hAnsi="Times New Roman" w:cs="Times New Roman"/>
                <w:lang w:bidi="ru-RU"/>
              </w:rPr>
              <w:tab/>
              <w:t>при</w:t>
            </w:r>
            <w:r w:rsidRPr="0089594B">
              <w:rPr>
                <w:rFonts w:ascii="Times New Roman" w:eastAsia="Calibri" w:hAnsi="Times New Roman" w:cs="Times New Roman"/>
                <w:lang w:bidi="ru-RU"/>
              </w:rPr>
              <w:tab/>
              <w:t>работе</w:t>
            </w:r>
            <w:r w:rsidRPr="0089594B">
              <w:rPr>
                <w:rFonts w:ascii="Times New Roman" w:eastAsia="Calibri" w:hAnsi="Times New Roman" w:cs="Times New Roman"/>
                <w:lang w:bidi="ru-RU"/>
              </w:rPr>
              <w:tab/>
              <w:t>в</w:t>
            </w:r>
            <w:r w:rsidRPr="0089594B">
              <w:rPr>
                <w:rFonts w:ascii="Times New Roman" w:eastAsia="Calibri" w:hAnsi="Times New Roman" w:cs="Times New Roman"/>
                <w:lang w:bidi="ru-RU"/>
              </w:rPr>
              <w:tab/>
              <w:t>информационно-</w:t>
            </w:r>
          </w:p>
          <w:p w14:paraId="77F39AF1"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«Интернет»;</w:t>
            </w:r>
          </w:p>
        </w:tc>
      </w:tr>
      <w:tr w:rsidR="0089594B" w:rsidRPr="0089594B" w14:paraId="1426FDD9" w14:textId="77777777" w:rsidTr="0089594B">
        <w:trPr>
          <w:trHeight w:val="830"/>
          <w:jc w:val="center"/>
        </w:trPr>
        <w:tc>
          <w:tcPr>
            <w:tcW w:w="1670" w:type="dxa"/>
            <w:vMerge/>
            <w:tcBorders>
              <w:top w:val="nil"/>
            </w:tcBorders>
            <w:shd w:val="clear" w:color="auto" w:fill="auto"/>
          </w:tcPr>
          <w:p w14:paraId="33BB0B7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29B45DEE"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4.1.10</w:t>
            </w:r>
          </w:p>
        </w:tc>
        <w:tc>
          <w:tcPr>
            <w:tcW w:w="6485" w:type="dxa"/>
            <w:gridSpan w:val="5"/>
            <w:shd w:val="clear" w:color="auto" w:fill="auto"/>
          </w:tcPr>
          <w:p w14:paraId="07842AB0"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Системы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поиска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правила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поиска</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информации</w:t>
            </w:r>
          </w:p>
          <w:p w14:paraId="74665064"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в</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 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577C0C9E" w14:textId="77777777" w:rsidTr="0089594B">
        <w:trPr>
          <w:trHeight w:val="828"/>
          <w:jc w:val="center"/>
        </w:trPr>
        <w:tc>
          <w:tcPr>
            <w:tcW w:w="1670" w:type="dxa"/>
            <w:vMerge/>
            <w:tcBorders>
              <w:top w:val="nil"/>
            </w:tcBorders>
            <w:shd w:val="clear" w:color="auto" w:fill="auto"/>
          </w:tcPr>
          <w:p w14:paraId="36E5288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04F98F6"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4.1.11</w:t>
            </w:r>
          </w:p>
        </w:tc>
        <w:tc>
          <w:tcPr>
            <w:tcW w:w="6485" w:type="dxa"/>
            <w:gridSpan w:val="5"/>
            <w:shd w:val="clear" w:color="auto" w:fill="auto"/>
          </w:tcPr>
          <w:p w14:paraId="58ABBC67" w14:textId="77777777" w:rsidR="0089594B" w:rsidRPr="0089594B" w:rsidRDefault="0089594B" w:rsidP="0089594B">
            <w:pPr>
              <w:widowControl w:val="0"/>
              <w:tabs>
                <w:tab w:val="left" w:pos="1013"/>
                <w:tab w:val="left" w:pos="1411"/>
                <w:tab w:val="left" w:pos="2174"/>
                <w:tab w:val="left" w:pos="3627"/>
                <w:tab w:val="left" w:pos="4896"/>
                <w:tab w:val="left" w:pos="6244"/>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Места</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даты</w:t>
            </w:r>
            <w:r w:rsidRPr="0089594B">
              <w:rPr>
                <w:rFonts w:ascii="Times New Roman" w:eastAsia="Calibri" w:hAnsi="Times New Roman" w:cs="Times New Roman"/>
                <w:lang w:bidi="ru-RU"/>
              </w:rPr>
              <w:tab/>
              <w:t>проведения</w:t>
            </w:r>
            <w:r w:rsidRPr="0089594B">
              <w:rPr>
                <w:rFonts w:ascii="Times New Roman" w:eastAsia="Calibri" w:hAnsi="Times New Roman" w:cs="Times New Roman"/>
                <w:lang w:bidi="ru-RU"/>
              </w:rPr>
              <w:tab/>
              <w:t>выставок,</w:t>
            </w:r>
            <w:r w:rsidRPr="0089594B">
              <w:rPr>
                <w:rFonts w:ascii="Times New Roman" w:eastAsia="Calibri" w:hAnsi="Times New Roman" w:cs="Times New Roman"/>
                <w:lang w:bidi="ru-RU"/>
              </w:rPr>
              <w:tab/>
              <w:t>семинаров</w:t>
            </w:r>
            <w:r w:rsidRPr="0089594B">
              <w:rPr>
                <w:rFonts w:ascii="Times New Roman" w:eastAsia="Calibri" w:hAnsi="Times New Roman" w:cs="Times New Roman"/>
                <w:lang w:bidi="ru-RU"/>
              </w:rPr>
              <w:tab/>
              <w:t>и</w:t>
            </w:r>
          </w:p>
          <w:p w14:paraId="4F67AD9C" w14:textId="77777777" w:rsidR="0089594B" w:rsidRPr="0089594B" w:rsidRDefault="0089594B" w:rsidP="0089594B">
            <w:pPr>
              <w:widowControl w:val="0"/>
              <w:tabs>
                <w:tab w:val="left" w:pos="1993"/>
                <w:tab w:val="left" w:pos="2756"/>
                <w:tab w:val="left" w:pos="4582"/>
              </w:tabs>
              <w:autoSpaceDE w:val="0"/>
              <w:autoSpaceDN w:val="0"/>
              <w:spacing w:after="0" w:line="270" w:lineRule="atLeast"/>
              <w:ind w:left="108" w:right="96"/>
              <w:rPr>
                <w:rFonts w:ascii="Times New Roman" w:eastAsia="Calibri" w:hAnsi="Times New Roman" w:cs="Times New Roman"/>
                <w:lang w:bidi="ru-RU"/>
              </w:rPr>
            </w:pPr>
            <w:r w:rsidRPr="0089594B">
              <w:rPr>
                <w:rFonts w:ascii="Times New Roman" w:eastAsia="Calibri" w:hAnsi="Times New Roman" w:cs="Times New Roman"/>
                <w:lang w:bidi="ru-RU"/>
              </w:rPr>
              <w:t>конференций</w:t>
            </w:r>
            <w:r w:rsidRPr="0089594B">
              <w:rPr>
                <w:rFonts w:ascii="Times New Roman" w:eastAsia="Calibri" w:hAnsi="Times New Roman" w:cs="Times New Roman"/>
                <w:lang w:bidi="ru-RU"/>
              </w:rPr>
              <w:tab/>
              <w:t>по</w:t>
            </w:r>
            <w:r w:rsidRPr="0089594B">
              <w:rPr>
                <w:rFonts w:ascii="Times New Roman" w:eastAsia="Calibri" w:hAnsi="Times New Roman" w:cs="Times New Roman"/>
                <w:lang w:bidi="ru-RU"/>
              </w:rPr>
              <w:tab/>
              <w:t>технологиям</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заготовительного</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производства;</w:t>
            </w:r>
          </w:p>
        </w:tc>
      </w:tr>
      <w:tr w:rsidR="0089594B" w:rsidRPr="0089594B" w14:paraId="7AD82DE3" w14:textId="77777777" w:rsidTr="0089594B">
        <w:trPr>
          <w:trHeight w:val="827"/>
          <w:jc w:val="center"/>
        </w:trPr>
        <w:tc>
          <w:tcPr>
            <w:tcW w:w="1670" w:type="dxa"/>
            <w:vMerge/>
            <w:tcBorders>
              <w:top w:val="nil"/>
            </w:tcBorders>
            <w:shd w:val="clear" w:color="auto" w:fill="auto"/>
          </w:tcPr>
          <w:p w14:paraId="4CFCE62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D1687C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4.1.12</w:t>
            </w:r>
          </w:p>
        </w:tc>
        <w:tc>
          <w:tcPr>
            <w:tcW w:w="6485" w:type="dxa"/>
            <w:gridSpan w:val="5"/>
            <w:shd w:val="clear" w:color="auto" w:fill="auto"/>
          </w:tcPr>
          <w:p w14:paraId="04642282" w14:textId="77777777" w:rsidR="0089594B" w:rsidRPr="0089594B" w:rsidRDefault="0089594B" w:rsidP="0089594B">
            <w:pPr>
              <w:widowControl w:val="0"/>
              <w:autoSpaceDE w:val="0"/>
              <w:autoSpaceDN w:val="0"/>
              <w:spacing w:after="0" w:line="240" w:lineRule="auto"/>
              <w:ind w:left="108" w:right="94"/>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компьютерные</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программы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базами</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данных:</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в</w:t>
            </w:r>
          </w:p>
          <w:p w14:paraId="108C8BB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них;</w:t>
            </w:r>
          </w:p>
        </w:tc>
      </w:tr>
      <w:tr w:rsidR="0089594B" w:rsidRPr="0089594B" w14:paraId="2CACF835" w14:textId="77777777" w:rsidTr="0089594B">
        <w:trPr>
          <w:trHeight w:val="827"/>
          <w:jc w:val="center"/>
        </w:trPr>
        <w:tc>
          <w:tcPr>
            <w:tcW w:w="1670" w:type="dxa"/>
            <w:vMerge/>
            <w:tcBorders>
              <w:top w:val="nil"/>
            </w:tcBorders>
            <w:shd w:val="clear" w:color="auto" w:fill="auto"/>
          </w:tcPr>
          <w:p w14:paraId="526551D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4010F4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4.1.13</w:t>
            </w:r>
          </w:p>
        </w:tc>
        <w:tc>
          <w:tcPr>
            <w:tcW w:w="6485" w:type="dxa"/>
            <w:gridSpan w:val="5"/>
            <w:shd w:val="clear" w:color="auto" w:fill="auto"/>
          </w:tcPr>
          <w:p w14:paraId="07B4DC49" w14:textId="77777777" w:rsidR="0089594B" w:rsidRPr="0089594B" w:rsidRDefault="0089594B" w:rsidP="0089594B">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электронными</w:t>
            </w:r>
            <w:r w:rsidRPr="0089594B">
              <w:rPr>
                <w:rFonts w:ascii="Times New Roman" w:eastAsia="Calibri" w:hAnsi="Times New Roman" w:cs="Times New Roman"/>
                <w:spacing w:val="27"/>
                <w:lang w:bidi="ru-RU"/>
              </w:rPr>
              <w:t xml:space="preserve"> </w:t>
            </w:r>
            <w:r w:rsidRPr="0089594B">
              <w:rPr>
                <w:rFonts w:ascii="Times New Roman" w:eastAsia="Calibri" w:hAnsi="Times New Roman" w:cs="Times New Roman"/>
                <w:lang w:bidi="ru-RU"/>
              </w:rPr>
              <w:t>таблицами:</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29"/>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28"/>
                <w:lang w:bidi="ru-RU"/>
              </w:rPr>
              <w:t xml:space="preserve"> </w:t>
            </w:r>
            <w:r w:rsidRPr="0089594B">
              <w:rPr>
                <w:rFonts w:ascii="Times New Roman" w:eastAsia="Calibri" w:hAnsi="Times New Roman" w:cs="Times New Roman"/>
                <w:lang w:bidi="ru-RU"/>
              </w:rPr>
              <w:t>и</w:t>
            </w:r>
          </w:p>
          <w:p w14:paraId="407391C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6CFAC426" w14:textId="77777777" w:rsidTr="0089594B">
        <w:trPr>
          <w:trHeight w:val="827"/>
          <w:jc w:val="center"/>
        </w:trPr>
        <w:tc>
          <w:tcPr>
            <w:tcW w:w="1670" w:type="dxa"/>
            <w:vMerge/>
            <w:tcBorders>
              <w:top w:val="nil"/>
            </w:tcBorders>
            <w:shd w:val="clear" w:color="auto" w:fill="auto"/>
          </w:tcPr>
          <w:p w14:paraId="02BACC78"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342C87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4.1.14</w:t>
            </w:r>
          </w:p>
        </w:tc>
        <w:tc>
          <w:tcPr>
            <w:tcW w:w="6485" w:type="dxa"/>
            <w:gridSpan w:val="5"/>
            <w:shd w:val="clear" w:color="auto" w:fill="auto"/>
          </w:tcPr>
          <w:p w14:paraId="4410A7BD" w14:textId="77777777" w:rsidR="0089594B" w:rsidRPr="0089594B" w:rsidRDefault="0089594B" w:rsidP="0089594B">
            <w:pPr>
              <w:widowControl w:val="0"/>
              <w:tabs>
                <w:tab w:val="left" w:pos="1612"/>
                <w:tab w:val="left" w:pos="3365"/>
                <w:tab w:val="left" w:pos="4742"/>
                <w:tab w:val="left" w:pos="5317"/>
                <w:tab w:val="left" w:pos="6272"/>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t>с</w:t>
            </w:r>
          </w:p>
          <w:p w14:paraId="4DFFE4D6"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почтой: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24676956" w14:textId="77777777" w:rsidTr="0089594B">
        <w:trPr>
          <w:trHeight w:val="551"/>
          <w:jc w:val="center"/>
        </w:trPr>
        <w:tc>
          <w:tcPr>
            <w:tcW w:w="1670" w:type="dxa"/>
            <w:vMerge/>
            <w:tcBorders>
              <w:top w:val="nil"/>
            </w:tcBorders>
            <w:shd w:val="clear" w:color="auto" w:fill="auto"/>
          </w:tcPr>
          <w:p w14:paraId="6B43E0E9"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2618354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4.1.15</w:t>
            </w:r>
          </w:p>
        </w:tc>
        <w:tc>
          <w:tcPr>
            <w:tcW w:w="6485" w:type="dxa"/>
            <w:gridSpan w:val="5"/>
            <w:shd w:val="clear" w:color="auto" w:fill="auto"/>
          </w:tcPr>
          <w:p w14:paraId="09C05DD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Законодательство</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Российской</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Федерации</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сфере</w:t>
            </w:r>
            <w:r w:rsidRPr="0089594B">
              <w:rPr>
                <w:rFonts w:ascii="Times New Roman" w:eastAsia="Calibri" w:hAnsi="Times New Roman" w:cs="Times New Roman"/>
                <w:spacing w:val="68"/>
                <w:lang w:bidi="ru-RU"/>
              </w:rPr>
              <w:t xml:space="preserve"> </w:t>
            </w:r>
            <w:r w:rsidRPr="0089594B">
              <w:rPr>
                <w:rFonts w:ascii="Times New Roman" w:eastAsia="Calibri" w:hAnsi="Times New Roman" w:cs="Times New Roman"/>
                <w:lang w:bidi="ru-RU"/>
              </w:rPr>
              <w:t>оплаты</w:t>
            </w:r>
          </w:p>
          <w:p w14:paraId="33DC459D"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режима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отдыха;</w:t>
            </w:r>
          </w:p>
        </w:tc>
      </w:tr>
      <w:tr w:rsidR="0089594B" w:rsidRPr="0089594B" w14:paraId="1177160C" w14:textId="77777777" w:rsidTr="0089594B">
        <w:trPr>
          <w:trHeight w:val="551"/>
          <w:jc w:val="center"/>
        </w:trPr>
        <w:tc>
          <w:tcPr>
            <w:tcW w:w="1670" w:type="dxa"/>
            <w:vMerge/>
            <w:tcBorders>
              <w:top w:val="nil"/>
            </w:tcBorders>
            <w:shd w:val="clear" w:color="auto" w:fill="auto"/>
          </w:tcPr>
          <w:p w14:paraId="2E40BEC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04E42E3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4.1.16</w:t>
            </w:r>
          </w:p>
        </w:tc>
        <w:tc>
          <w:tcPr>
            <w:tcW w:w="6485" w:type="dxa"/>
            <w:gridSpan w:val="5"/>
            <w:shd w:val="clear" w:color="auto" w:fill="auto"/>
          </w:tcPr>
          <w:p w14:paraId="40CDBDD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Требования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охраны</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пожарной,</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промышленной,</w:t>
            </w:r>
          </w:p>
          <w:p w14:paraId="2FF97E82"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экологической</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безопасности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электробезопасности;</w:t>
            </w:r>
          </w:p>
        </w:tc>
      </w:tr>
      <w:tr w:rsidR="0089594B" w:rsidRPr="0089594B" w14:paraId="444AFD03" w14:textId="77777777" w:rsidTr="0089594B">
        <w:trPr>
          <w:trHeight w:val="553"/>
          <w:jc w:val="center"/>
        </w:trPr>
        <w:tc>
          <w:tcPr>
            <w:tcW w:w="1670" w:type="dxa"/>
            <w:vMerge/>
            <w:tcBorders>
              <w:top w:val="nil"/>
            </w:tcBorders>
            <w:shd w:val="clear" w:color="auto" w:fill="auto"/>
          </w:tcPr>
          <w:p w14:paraId="2095958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2595A38D"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4.2.01</w:t>
            </w:r>
          </w:p>
        </w:tc>
        <w:tc>
          <w:tcPr>
            <w:tcW w:w="6485" w:type="dxa"/>
            <w:gridSpan w:val="5"/>
            <w:shd w:val="clear" w:color="auto" w:fill="auto"/>
          </w:tcPr>
          <w:p w14:paraId="78B00D58" w14:textId="77777777" w:rsidR="0089594B" w:rsidRPr="0089594B" w:rsidRDefault="0089594B" w:rsidP="0089594B">
            <w:pPr>
              <w:widowControl w:val="0"/>
              <w:tabs>
                <w:tab w:val="left" w:pos="1394"/>
                <w:tab w:val="left" w:pos="3375"/>
                <w:tab w:val="left" w:pos="4524"/>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Основные</w:t>
            </w:r>
            <w:r w:rsidRPr="0089594B">
              <w:rPr>
                <w:rFonts w:ascii="Times New Roman" w:eastAsia="Calibri" w:hAnsi="Times New Roman" w:cs="Times New Roman"/>
                <w:lang w:bidi="ru-RU"/>
              </w:rPr>
              <w:tab/>
              <w:t>технологические</w:t>
            </w:r>
            <w:r w:rsidRPr="0089594B">
              <w:rPr>
                <w:rFonts w:ascii="Times New Roman" w:eastAsia="Calibri" w:hAnsi="Times New Roman" w:cs="Times New Roman"/>
                <w:lang w:bidi="ru-RU"/>
              </w:rPr>
              <w:tab/>
              <w:t>свойства</w:t>
            </w:r>
            <w:r w:rsidRPr="0089594B">
              <w:rPr>
                <w:rFonts w:ascii="Times New Roman" w:eastAsia="Calibri" w:hAnsi="Times New Roman" w:cs="Times New Roman"/>
                <w:lang w:bidi="ru-RU"/>
              </w:rPr>
              <w:tab/>
              <w:t>конструкционных</w:t>
            </w:r>
          </w:p>
          <w:p w14:paraId="14FCE0D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материалов;</w:t>
            </w:r>
          </w:p>
        </w:tc>
      </w:tr>
      <w:tr w:rsidR="0089594B" w:rsidRPr="0089594B" w14:paraId="0BD63C67" w14:textId="77777777" w:rsidTr="0089594B">
        <w:trPr>
          <w:trHeight w:val="1103"/>
          <w:jc w:val="center"/>
        </w:trPr>
        <w:tc>
          <w:tcPr>
            <w:tcW w:w="1670" w:type="dxa"/>
            <w:vMerge/>
            <w:tcBorders>
              <w:top w:val="nil"/>
            </w:tcBorders>
            <w:shd w:val="clear" w:color="auto" w:fill="auto"/>
          </w:tcPr>
          <w:p w14:paraId="0BD9329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267562F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4.2.02</w:t>
            </w:r>
          </w:p>
        </w:tc>
        <w:tc>
          <w:tcPr>
            <w:tcW w:w="6485" w:type="dxa"/>
            <w:gridSpan w:val="5"/>
            <w:shd w:val="clear" w:color="auto" w:fill="auto"/>
          </w:tcPr>
          <w:p w14:paraId="0061FDAA" w14:textId="77777777" w:rsidR="0089594B" w:rsidRPr="0089594B" w:rsidRDefault="0089594B" w:rsidP="0089594B">
            <w:pPr>
              <w:widowControl w:val="0"/>
              <w:autoSpaceDE w:val="0"/>
              <w:autoSpaceDN w:val="0"/>
              <w:spacing w:after="0" w:line="240" w:lineRule="auto"/>
              <w:ind w:left="108" w:right="91"/>
              <w:jc w:val="both"/>
              <w:rPr>
                <w:rFonts w:ascii="Times New Roman" w:eastAsia="Calibri" w:hAnsi="Times New Roman" w:cs="Times New Roman"/>
                <w:lang w:bidi="ru-RU"/>
              </w:rPr>
            </w:pPr>
            <w:r w:rsidRPr="0089594B">
              <w:rPr>
                <w:rFonts w:ascii="Times New Roman" w:eastAsia="Calibri" w:hAnsi="Times New Roman" w:cs="Times New Roman"/>
                <w:lang w:bidi="ru-RU"/>
              </w:rPr>
              <w:t>Браузеры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для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информационно-</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телекоммуникационной</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сетью</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8"/>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них,</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правила</w:t>
            </w:r>
          </w:p>
          <w:p w14:paraId="4A4D2020"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безопасности»;</w:t>
            </w:r>
          </w:p>
        </w:tc>
      </w:tr>
      <w:tr w:rsidR="0089594B" w:rsidRPr="0089594B" w14:paraId="5BEB8F7D" w14:textId="77777777" w:rsidTr="0089594B">
        <w:trPr>
          <w:trHeight w:val="827"/>
          <w:jc w:val="center"/>
        </w:trPr>
        <w:tc>
          <w:tcPr>
            <w:tcW w:w="1670" w:type="dxa"/>
            <w:vMerge/>
            <w:tcBorders>
              <w:top w:val="nil"/>
            </w:tcBorders>
            <w:shd w:val="clear" w:color="auto" w:fill="auto"/>
          </w:tcPr>
          <w:p w14:paraId="34D7F5F0"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C02CCB5"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4.2.03</w:t>
            </w:r>
          </w:p>
        </w:tc>
        <w:tc>
          <w:tcPr>
            <w:tcW w:w="6485" w:type="dxa"/>
            <w:gridSpan w:val="5"/>
            <w:shd w:val="clear" w:color="auto" w:fill="auto"/>
          </w:tcPr>
          <w:p w14:paraId="72741165" w14:textId="77777777" w:rsidR="0089594B" w:rsidRPr="0089594B" w:rsidRDefault="0089594B" w:rsidP="0089594B">
            <w:pPr>
              <w:widowControl w:val="0"/>
              <w:tabs>
                <w:tab w:val="left" w:pos="1288"/>
                <w:tab w:val="left" w:pos="2257"/>
                <w:tab w:val="left" w:pos="3816"/>
                <w:tab w:val="left" w:pos="4207"/>
                <w:tab w:val="left" w:pos="5288"/>
                <w:tab w:val="left" w:pos="6257"/>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Системы</w:t>
            </w:r>
            <w:r w:rsidRPr="0089594B">
              <w:rPr>
                <w:rFonts w:ascii="Times New Roman" w:eastAsia="Calibri" w:hAnsi="Times New Roman" w:cs="Times New Roman"/>
                <w:lang w:bidi="ru-RU"/>
              </w:rPr>
              <w:tab/>
              <w:t>поиска</w:t>
            </w:r>
            <w:r w:rsidRPr="0089594B">
              <w:rPr>
                <w:rFonts w:ascii="Times New Roman" w:eastAsia="Calibri" w:hAnsi="Times New Roman" w:cs="Times New Roman"/>
                <w:lang w:bidi="ru-RU"/>
              </w:rPr>
              <w:tab/>
              <w:t>информации</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правила</w:t>
            </w:r>
            <w:r w:rsidRPr="0089594B">
              <w:rPr>
                <w:rFonts w:ascii="Times New Roman" w:eastAsia="Calibri" w:hAnsi="Times New Roman" w:cs="Times New Roman"/>
                <w:lang w:bidi="ru-RU"/>
              </w:rPr>
              <w:tab/>
              <w:t>поиска</w:t>
            </w:r>
            <w:r w:rsidRPr="0089594B">
              <w:rPr>
                <w:rFonts w:ascii="Times New Roman" w:eastAsia="Calibri" w:hAnsi="Times New Roman" w:cs="Times New Roman"/>
                <w:lang w:bidi="ru-RU"/>
              </w:rPr>
              <w:tab/>
              <w:t>в</w:t>
            </w:r>
          </w:p>
          <w:p w14:paraId="69CC4121" w14:textId="77777777" w:rsidR="0089594B" w:rsidRPr="0089594B" w:rsidRDefault="0089594B" w:rsidP="0089594B">
            <w:pPr>
              <w:widowControl w:val="0"/>
              <w:autoSpaceDE w:val="0"/>
              <w:autoSpaceDN w:val="0"/>
              <w:spacing w:after="0" w:line="270" w:lineRule="atLeast"/>
              <w:ind w:left="108"/>
              <w:rPr>
                <w:rFonts w:ascii="Times New Roman" w:eastAsia="Calibri" w:hAnsi="Times New Roman" w:cs="Times New Roman"/>
                <w:lang w:bidi="ru-RU"/>
              </w:rPr>
            </w:pPr>
            <w:r w:rsidRPr="0089594B">
              <w:rPr>
                <w:rFonts w:ascii="Times New Roman" w:eastAsia="Calibri" w:hAnsi="Times New Roman" w:cs="Times New Roman"/>
                <w:lang w:bidi="ru-RU"/>
              </w:rPr>
              <w:t>информационно-телекоммуникационной</w:t>
            </w:r>
            <w:r w:rsidRPr="0089594B">
              <w:rPr>
                <w:rFonts w:ascii="Times New Roman" w:eastAsia="Calibri" w:hAnsi="Times New Roman" w:cs="Times New Roman"/>
                <w:spacing w:val="39"/>
                <w:lang w:bidi="ru-RU"/>
              </w:rPr>
              <w:t xml:space="preserve"> </w:t>
            </w:r>
            <w:r w:rsidRPr="0089594B">
              <w:rPr>
                <w:rFonts w:ascii="Times New Roman" w:eastAsia="Calibri" w:hAnsi="Times New Roman" w:cs="Times New Roman"/>
                <w:lang w:bidi="ru-RU"/>
              </w:rPr>
              <w:t>сети</w:t>
            </w:r>
            <w:r w:rsidRPr="0089594B">
              <w:rPr>
                <w:rFonts w:ascii="Times New Roman" w:eastAsia="Calibri" w:hAnsi="Times New Roman" w:cs="Times New Roman"/>
                <w:spacing w:val="40"/>
                <w:lang w:bidi="ru-RU"/>
              </w:rPr>
              <w:t xml:space="preserve"> </w:t>
            </w:r>
            <w:r w:rsidRPr="0089594B">
              <w:rPr>
                <w:rFonts w:ascii="Times New Roman" w:eastAsia="Calibri" w:hAnsi="Times New Roman" w:cs="Times New Roman"/>
                <w:lang w:bidi="ru-RU"/>
              </w:rPr>
              <w:t>«Интернет»:</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 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23672A20" w14:textId="77777777" w:rsidTr="0089594B">
        <w:trPr>
          <w:trHeight w:val="518"/>
          <w:jc w:val="center"/>
        </w:trPr>
        <w:tc>
          <w:tcPr>
            <w:tcW w:w="1670" w:type="dxa"/>
            <w:vMerge/>
            <w:tcBorders>
              <w:top w:val="nil"/>
            </w:tcBorders>
            <w:shd w:val="clear" w:color="auto" w:fill="auto"/>
          </w:tcPr>
          <w:p w14:paraId="76EC9BF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6E27CEE8"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4.2.04</w:t>
            </w:r>
          </w:p>
        </w:tc>
        <w:tc>
          <w:tcPr>
            <w:tcW w:w="6485" w:type="dxa"/>
            <w:gridSpan w:val="5"/>
            <w:shd w:val="clear" w:color="auto" w:fill="auto"/>
          </w:tcPr>
          <w:p w14:paraId="0839907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технологии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коммуникации;</w:t>
            </w:r>
          </w:p>
        </w:tc>
      </w:tr>
      <w:tr w:rsidR="0089594B" w:rsidRPr="0089594B" w14:paraId="6584DBB5" w14:textId="77777777" w:rsidTr="0089594B">
        <w:trPr>
          <w:trHeight w:val="515"/>
          <w:jc w:val="center"/>
        </w:trPr>
        <w:tc>
          <w:tcPr>
            <w:tcW w:w="1670" w:type="dxa"/>
            <w:vMerge/>
            <w:tcBorders>
              <w:top w:val="nil"/>
            </w:tcBorders>
            <w:shd w:val="clear" w:color="auto" w:fill="auto"/>
          </w:tcPr>
          <w:p w14:paraId="47C7D6C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8868EB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4.2.05</w:t>
            </w:r>
          </w:p>
        </w:tc>
        <w:tc>
          <w:tcPr>
            <w:tcW w:w="6485" w:type="dxa"/>
            <w:gridSpan w:val="5"/>
            <w:shd w:val="clear" w:color="auto" w:fill="auto"/>
          </w:tcPr>
          <w:p w14:paraId="3D1EE6B1"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Основы</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психологии общения</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конфликтологии;</w:t>
            </w:r>
          </w:p>
        </w:tc>
      </w:tr>
      <w:tr w:rsidR="0089594B" w:rsidRPr="0089594B" w14:paraId="559C4151" w14:textId="77777777" w:rsidTr="0089594B">
        <w:trPr>
          <w:trHeight w:val="518"/>
          <w:jc w:val="center"/>
        </w:trPr>
        <w:tc>
          <w:tcPr>
            <w:tcW w:w="1670" w:type="dxa"/>
            <w:vMerge/>
            <w:tcBorders>
              <w:top w:val="nil"/>
            </w:tcBorders>
            <w:shd w:val="clear" w:color="auto" w:fill="auto"/>
          </w:tcPr>
          <w:p w14:paraId="34ED8C91"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8365A0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4.2.06</w:t>
            </w:r>
          </w:p>
        </w:tc>
        <w:tc>
          <w:tcPr>
            <w:tcW w:w="6485" w:type="dxa"/>
            <w:gridSpan w:val="5"/>
            <w:shd w:val="clear" w:color="auto" w:fill="auto"/>
          </w:tcPr>
          <w:p w14:paraId="7828F06B"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делового</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общения;</w:t>
            </w:r>
          </w:p>
        </w:tc>
      </w:tr>
      <w:tr w:rsidR="0089594B" w:rsidRPr="0089594B" w14:paraId="196256AD" w14:textId="77777777" w:rsidTr="0089594B">
        <w:trPr>
          <w:trHeight w:val="551"/>
          <w:jc w:val="center"/>
        </w:trPr>
        <w:tc>
          <w:tcPr>
            <w:tcW w:w="1670" w:type="dxa"/>
            <w:vMerge/>
            <w:tcBorders>
              <w:top w:val="nil"/>
            </w:tcBorders>
            <w:shd w:val="clear" w:color="auto" w:fill="auto"/>
          </w:tcPr>
          <w:p w14:paraId="6682916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3A11C3A3"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4.2.07</w:t>
            </w:r>
          </w:p>
        </w:tc>
        <w:tc>
          <w:tcPr>
            <w:tcW w:w="6485" w:type="dxa"/>
            <w:gridSpan w:val="5"/>
            <w:shd w:val="clear" w:color="auto" w:fill="auto"/>
          </w:tcPr>
          <w:p w14:paraId="568B112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Стандартные</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методы</w:t>
            </w:r>
            <w:r w:rsidRPr="0089594B">
              <w:rPr>
                <w:rFonts w:ascii="Times New Roman" w:eastAsia="Calibri" w:hAnsi="Times New Roman" w:cs="Times New Roman"/>
                <w:spacing w:val="21"/>
                <w:lang w:bidi="ru-RU"/>
              </w:rPr>
              <w:t xml:space="preserve"> </w:t>
            </w:r>
            <w:r w:rsidRPr="0089594B">
              <w:rPr>
                <w:rFonts w:ascii="Times New Roman" w:eastAsia="Calibri" w:hAnsi="Times New Roman" w:cs="Times New Roman"/>
                <w:lang w:bidi="ru-RU"/>
              </w:rPr>
              <w:t>расчета</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припусков</w:t>
            </w:r>
            <w:r w:rsidRPr="0089594B">
              <w:rPr>
                <w:rFonts w:ascii="Times New Roman" w:eastAsia="Calibri" w:hAnsi="Times New Roman" w:cs="Times New Roman"/>
                <w:spacing w:val="20"/>
                <w:lang w:bidi="ru-RU"/>
              </w:rPr>
              <w:t xml:space="preserve"> </w:t>
            </w:r>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2"/>
                <w:lang w:bidi="ru-RU"/>
              </w:rPr>
              <w:t xml:space="preserve"> </w:t>
            </w:r>
            <w:r w:rsidRPr="0089594B">
              <w:rPr>
                <w:rFonts w:ascii="Times New Roman" w:eastAsia="Calibri" w:hAnsi="Times New Roman" w:cs="Times New Roman"/>
                <w:lang w:bidi="ru-RU"/>
              </w:rPr>
              <w:t>правила</w:t>
            </w:r>
          </w:p>
          <w:p w14:paraId="301E6701"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выбора</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напусков</w:t>
            </w:r>
            <w:r w:rsidRPr="0089594B">
              <w:rPr>
                <w:rFonts w:ascii="Times New Roman" w:eastAsia="Calibri" w:hAnsi="Times New Roman" w:cs="Times New Roman"/>
                <w:spacing w:val="-3"/>
                <w:lang w:bidi="ru-RU"/>
              </w:rPr>
              <w:t xml:space="preserve"> </w:t>
            </w:r>
            <w:proofErr w:type="gramStart"/>
            <w:r w:rsidRPr="0089594B">
              <w:rPr>
                <w:rFonts w:ascii="Times New Roman" w:eastAsia="Calibri" w:hAnsi="Times New Roman" w:cs="Times New Roman"/>
                <w:lang w:bidi="ru-RU"/>
              </w:rPr>
              <w:t>заготовок</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w:t>
            </w:r>
            <w:proofErr w:type="gramEnd"/>
          </w:p>
        </w:tc>
      </w:tr>
      <w:tr w:rsidR="0089594B" w:rsidRPr="0089594B" w14:paraId="265E31D3" w14:textId="77777777" w:rsidTr="0089594B">
        <w:trPr>
          <w:trHeight w:val="827"/>
          <w:jc w:val="center"/>
        </w:trPr>
        <w:tc>
          <w:tcPr>
            <w:tcW w:w="1670" w:type="dxa"/>
            <w:vMerge/>
            <w:tcBorders>
              <w:top w:val="nil"/>
            </w:tcBorders>
            <w:shd w:val="clear" w:color="auto" w:fill="auto"/>
          </w:tcPr>
          <w:p w14:paraId="6CA3DEFF"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65AEC6A9"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4.2.08</w:t>
            </w:r>
          </w:p>
        </w:tc>
        <w:tc>
          <w:tcPr>
            <w:tcW w:w="6485" w:type="dxa"/>
            <w:gridSpan w:val="5"/>
            <w:shd w:val="clear" w:color="auto" w:fill="auto"/>
          </w:tcPr>
          <w:p w14:paraId="7D081C21" w14:textId="77777777" w:rsidR="0089594B" w:rsidRPr="0089594B" w:rsidRDefault="0089594B" w:rsidP="0089594B">
            <w:pPr>
              <w:widowControl w:val="0"/>
              <w:tabs>
                <w:tab w:val="left" w:pos="3083"/>
                <w:tab w:val="left" w:pos="4587"/>
                <w:tab w:val="left" w:pos="5014"/>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Нормативно-технические,</w:t>
            </w:r>
            <w:r w:rsidRPr="0089594B">
              <w:rPr>
                <w:rFonts w:ascii="Times New Roman" w:eastAsia="Calibri" w:hAnsi="Times New Roman" w:cs="Times New Roman"/>
                <w:lang w:bidi="ru-RU"/>
              </w:rPr>
              <w:tab/>
              <w:t>справочные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руководящие</w:t>
            </w:r>
          </w:p>
          <w:p w14:paraId="3B2C1CEB" w14:textId="77777777" w:rsidR="0089594B" w:rsidRPr="0089594B" w:rsidRDefault="0089594B" w:rsidP="0089594B">
            <w:pPr>
              <w:widowControl w:val="0"/>
              <w:tabs>
                <w:tab w:val="left" w:pos="1473"/>
                <w:tab w:val="left" w:pos="1938"/>
                <w:tab w:val="left" w:pos="3234"/>
                <w:tab w:val="left" w:pos="4401"/>
                <w:tab w:val="left" w:pos="5266"/>
              </w:tabs>
              <w:autoSpaceDE w:val="0"/>
              <w:autoSpaceDN w:val="0"/>
              <w:spacing w:after="0" w:line="270" w:lineRule="atLeast"/>
              <w:ind w:left="108" w:right="93"/>
              <w:rPr>
                <w:rFonts w:ascii="Times New Roman" w:eastAsia="Calibri" w:hAnsi="Times New Roman" w:cs="Times New Roman"/>
                <w:lang w:bidi="ru-RU"/>
              </w:rPr>
            </w:pPr>
            <w:r w:rsidRPr="0089594B">
              <w:rPr>
                <w:rFonts w:ascii="Times New Roman" w:eastAsia="Calibri" w:hAnsi="Times New Roman" w:cs="Times New Roman"/>
                <w:lang w:bidi="ru-RU"/>
              </w:rPr>
              <w:t>документы</w:t>
            </w:r>
            <w:r w:rsidRPr="0089594B">
              <w:rPr>
                <w:rFonts w:ascii="Times New Roman" w:eastAsia="Calibri" w:hAnsi="Times New Roman" w:cs="Times New Roman"/>
                <w:lang w:bidi="ru-RU"/>
              </w:rPr>
              <w:tab/>
              <w:t>на</w:t>
            </w:r>
            <w:r w:rsidRPr="0089594B">
              <w:rPr>
                <w:rFonts w:ascii="Times New Roman" w:eastAsia="Calibri" w:hAnsi="Times New Roman" w:cs="Times New Roman"/>
                <w:lang w:bidi="ru-RU"/>
              </w:rPr>
              <w:tab/>
              <w:t>заготовки,</w:t>
            </w:r>
            <w:r w:rsidRPr="0089594B">
              <w:rPr>
                <w:rFonts w:ascii="Times New Roman" w:eastAsia="Calibri" w:hAnsi="Times New Roman" w:cs="Times New Roman"/>
                <w:lang w:bidi="ru-RU"/>
              </w:rPr>
              <w:tab/>
              <w:t>запасные</w:t>
            </w:r>
            <w:r w:rsidRPr="0089594B">
              <w:rPr>
                <w:rFonts w:ascii="Times New Roman" w:eastAsia="Calibri" w:hAnsi="Times New Roman" w:cs="Times New Roman"/>
                <w:lang w:bidi="ru-RU"/>
              </w:rPr>
              <w:tab/>
              <w:t>части,</w:t>
            </w:r>
            <w:r w:rsidRPr="0089594B">
              <w:rPr>
                <w:rFonts w:ascii="Times New Roman" w:eastAsia="Calibri" w:hAnsi="Times New Roman" w:cs="Times New Roman"/>
                <w:lang w:bidi="ru-RU"/>
              </w:rPr>
              <w:tab/>
            </w:r>
            <w:r w:rsidRPr="0089594B">
              <w:rPr>
                <w:rFonts w:ascii="Times New Roman" w:eastAsia="Calibri" w:hAnsi="Times New Roman" w:cs="Times New Roman"/>
                <w:spacing w:val="-1"/>
                <w:lang w:bidi="ru-RU"/>
              </w:rPr>
              <w:t>расходный</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материал;</w:t>
            </w:r>
          </w:p>
        </w:tc>
      </w:tr>
      <w:tr w:rsidR="0089594B" w:rsidRPr="0089594B" w14:paraId="6B8A8E37" w14:textId="77777777" w:rsidTr="0089594B">
        <w:trPr>
          <w:trHeight w:val="553"/>
          <w:jc w:val="center"/>
        </w:trPr>
        <w:tc>
          <w:tcPr>
            <w:tcW w:w="1670" w:type="dxa"/>
            <w:vMerge/>
            <w:tcBorders>
              <w:top w:val="nil"/>
            </w:tcBorders>
            <w:shd w:val="clear" w:color="auto" w:fill="auto"/>
          </w:tcPr>
          <w:p w14:paraId="06AA25F3"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87E9AE4"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4.2.09</w:t>
            </w:r>
          </w:p>
        </w:tc>
        <w:tc>
          <w:tcPr>
            <w:tcW w:w="6485" w:type="dxa"/>
            <w:gridSpan w:val="5"/>
            <w:shd w:val="clear" w:color="auto" w:fill="auto"/>
          </w:tcPr>
          <w:p w14:paraId="3C08FED6" w14:textId="77777777" w:rsidR="0089594B" w:rsidRPr="0089594B" w:rsidRDefault="0089594B" w:rsidP="0089594B">
            <w:pPr>
              <w:widowControl w:val="0"/>
              <w:tabs>
                <w:tab w:val="left" w:pos="1867"/>
                <w:tab w:val="left" w:pos="2889"/>
                <w:tab w:val="left" w:pos="4649"/>
                <w:tab w:val="left" w:pos="6246"/>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CAD-системы:</w:t>
            </w:r>
            <w:r w:rsidRPr="0089594B">
              <w:rPr>
                <w:rFonts w:ascii="Times New Roman" w:eastAsia="Calibri" w:hAnsi="Times New Roman" w:cs="Times New Roman"/>
                <w:lang w:bidi="ru-RU"/>
              </w:rPr>
              <w:tab/>
              <w:t>классы,</w:t>
            </w:r>
            <w:r w:rsidRPr="0089594B">
              <w:rPr>
                <w:rFonts w:ascii="Times New Roman" w:eastAsia="Calibri" w:hAnsi="Times New Roman" w:cs="Times New Roman"/>
                <w:lang w:bidi="ru-RU"/>
              </w:rPr>
              <w:tab/>
              <w:t>наименования,</w:t>
            </w:r>
            <w:r w:rsidRPr="0089594B">
              <w:rPr>
                <w:rFonts w:ascii="Times New Roman" w:eastAsia="Calibri" w:hAnsi="Times New Roman" w:cs="Times New Roman"/>
                <w:lang w:bidi="ru-RU"/>
              </w:rPr>
              <w:tab/>
              <w:t>возможности</w:t>
            </w:r>
            <w:r w:rsidRPr="0089594B">
              <w:rPr>
                <w:rFonts w:ascii="Times New Roman" w:eastAsia="Calibri" w:hAnsi="Times New Roman" w:cs="Times New Roman"/>
                <w:lang w:bidi="ru-RU"/>
              </w:rPr>
              <w:tab/>
              <w:t>и</w:t>
            </w:r>
          </w:p>
          <w:p w14:paraId="402521B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3C441F54" w14:textId="77777777" w:rsidTr="0089594B">
        <w:trPr>
          <w:trHeight w:val="554"/>
          <w:jc w:val="center"/>
        </w:trPr>
        <w:tc>
          <w:tcPr>
            <w:tcW w:w="1670" w:type="dxa"/>
            <w:vMerge w:val="restart"/>
            <w:shd w:val="clear" w:color="auto" w:fill="auto"/>
          </w:tcPr>
          <w:p w14:paraId="3D7ECB0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lang w:bidi="ru-RU"/>
              </w:rPr>
            </w:pPr>
          </w:p>
        </w:tc>
        <w:tc>
          <w:tcPr>
            <w:tcW w:w="1699" w:type="dxa"/>
            <w:shd w:val="clear" w:color="auto" w:fill="auto"/>
          </w:tcPr>
          <w:p w14:paraId="44403099" w14:textId="77777777" w:rsidR="0089594B" w:rsidRPr="0089594B" w:rsidRDefault="0089594B" w:rsidP="0089594B">
            <w:pPr>
              <w:widowControl w:val="0"/>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4.2.10</w:t>
            </w:r>
          </w:p>
        </w:tc>
        <w:tc>
          <w:tcPr>
            <w:tcW w:w="6485" w:type="dxa"/>
            <w:gridSpan w:val="5"/>
            <w:shd w:val="clear" w:color="auto" w:fill="auto"/>
          </w:tcPr>
          <w:p w14:paraId="6D9541FC" w14:textId="77777777" w:rsidR="0089594B" w:rsidRPr="0089594B" w:rsidRDefault="0089594B" w:rsidP="0089594B">
            <w:pPr>
              <w:widowControl w:val="0"/>
              <w:tabs>
                <w:tab w:val="left" w:pos="1569"/>
                <w:tab w:val="left" w:pos="3030"/>
                <w:tab w:val="left" w:pos="4858"/>
              </w:tabs>
              <w:autoSpaceDE w:val="0"/>
              <w:autoSpaceDN w:val="0"/>
              <w:spacing w:after="0" w:line="269"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Текстовые</w:t>
            </w:r>
            <w:r w:rsidRPr="0089594B">
              <w:rPr>
                <w:rFonts w:ascii="Times New Roman" w:eastAsia="Calibri" w:hAnsi="Times New Roman" w:cs="Times New Roman"/>
                <w:lang w:bidi="ru-RU"/>
              </w:rPr>
              <w:tab/>
              <w:t>редакторы</w:t>
            </w:r>
            <w:r w:rsidRPr="0089594B">
              <w:rPr>
                <w:rFonts w:ascii="Times New Roman" w:eastAsia="Calibri" w:hAnsi="Times New Roman" w:cs="Times New Roman"/>
                <w:lang w:bidi="ru-RU"/>
              </w:rPr>
              <w:tab/>
              <w:t>(процессоры):</w:t>
            </w:r>
            <w:r w:rsidRPr="0089594B">
              <w:rPr>
                <w:rFonts w:ascii="Times New Roman" w:eastAsia="Calibri" w:hAnsi="Times New Roman" w:cs="Times New Roman"/>
                <w:lang w:bidi="ru-RU"/>
              </w:rPr>
              <w:tab/>
              <w:t>наименования,</w:t>
            </w:r>
          </w:p>
          <w:p w14:paraId="121149AD"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возможности 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05508E55" w14:textId="77777777" w:rsidTr="0089594B">
        <w:trPr>
          <w:trHeight w:val="827"/>
          <w:jc w:val="center"/>
        </w:trPr>
        <w:tc>
          <w:tcPr>
            <w:tcW w:w="1670" w:type="dxa"/>
            <w:vMerge/>
            <w:tcBorders>
              <w:top w:val="nil"/>
            </w:tcBorders>
            <w:shd w:val="clear" w:color="auto" w:fill="auto"/>
          </w:tcPr>
          <w:p w14:paraId="1C72BD2C"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78D00AC9"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4.2.11</w:t>
            </w:r>
          </w:p>
        </w:tc>
        <w:tc>
          <w:tcPr>
            <w:tcW w:w="6485" w:type="dxa"/>
            <w:gridSpan w:val="5"/>
            <w:shd w:val="clear" w:color="auto" w:fill="auto"/>
          </w:tcPr>
          <w:p w14:paraId="603ABE00" w14:textId="77777777" w:rsidR="0089594B" w:rsidRPr="0089594B" w:rsidRDefault="0089594B" w:rsidP="0089594B">
            <w:pPr>
              <w:widowControl w:val="0"/>
              <w:tabs>
                <w:tab w:val="left" w:pos="1612"/>
                <w:tab w:val="left" w:pos="3363"/>
                <w:tab w:val="left" w:pos="4740"/>
                <w:tab w:val="left" w:pos="5316"/>
                <w:tab w:val="left" w:pos="6275"/>
              </w:tabs>
              <w:autoSpaceDE w:val="0"/>
              <w:autoSpaceDN w:val="0"/>
              <w:spacing w:after="0" w:line="240" w:lineRule="auto"/>
              <w:ind w:left="108" w:right="90"/>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графической</w:t>
            </w:r>
            <w:r w:rsidRPr="0089594B">
              <w:rPr>
                <w:rFonts w:ascii="Times New Roman" w:eastAsia="Calibri" w:hAnsi="Times New Roman" w:cs="Times New Roman"/>
                <w:spacing w:val="58"/>
                <w:lang w:bidi="ru-RU"/>
              </w:rPr>
              <w:t xml:space="preserve"> </w:t>
            </w:r>
            <w:r w:rsidRPr="0089594B">
              <w:rPr>
                <w:rFonts w:ascii="Times New Roman" w:eastAsia="Calibri" w:hAnsi="Times New Roman" w:cs="Times New Roman"/>
                <w:lang w:bidi="ru-RU"/>
              </w:rPr>
              <w:t>информацией:</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и</w:t>
            </w:r>
          </w:p>
          <w:p w14:paraId="4897DEF1"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порядок</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них;</w:t>
            </w:r>
          </w:p>
        </w:tc>
      </w:tr>
      <w:tr w:rsidR="0089594B" w:rsidRPr="0089594B" w14:paraId="02409264" w14:textId="77777777" w:rsidTr="0089594B">
        <w:trPr>
          <w:trHeight w:val="551"/>
          <w:jc w:val="center"/>
        </w:trPr>
        <w:tc>
          <w:tcPr>
            <w:tcW w:w="1670" w:type="dxa"/>
            <w:vMerge/>
            <w:tcBorders>
              <w:top w:val="nil"/>
            </w:tcBorders>
            <w:shd w:val="clear" w:color="auto" w:fill="auto"/>
          </w:tcPr>
          <w:p w14:paraId="7E7110FE"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52A5D05E"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4.2.12</w:t>
            </w:r>
          </w:p>
        </w:tc>
        <w:tc>
          <w:tcPr>
            <w:tcW w:w="6485" w:type="dxa"/>
            <w:gridSpan w:val="5"/>
            <w:shd w:val="clear" w:color="auto" w:fill="auto"/>
          </w:tcPr>
          <w:p w14:paraId="3E3775CC" w14:textId="77777777" w:rsidR="0089594B" w:rsidRPr="0089594B" w:rsidRDefault="0089594B" w:rsidP="0089594B">
            <w:pPr>
              <w:widowControl w:val="0"/>
              <w:tabs>
                <w:tab w:val="left" w:pos="2930"/>
                <w:tab w:val="left" w:pos="3260"/>
                <w:tab w:val="left" w:pos="6125"/>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Нормативно-технические</w:t>
            </w:r>
            <w:r w:rsidRPr="0089594B">
              <w:rPr>
                <w:rFonts w:ascii="Times New Roman" w:eastAsia="Calibri" w:hAnsi="Times New Roman" w:cs="Times New Roman"/>
                <w:lang w:bidi="ru-RU"/>
              </w:rPr>
              <w:tab/>
              <w:t>и</w:t>
            </w:r>
            <w:r w:rsidRPr="0089594B">
              <w:rPr>
                <w:rFonts w:ascii="Times New Roman" w:eastAsia="Calibri" w:hAnsi="Times New Roman" w:cs="Times New Roman"/>
                <w:lang w:bidi="ru-RU"/>
              </w:rPr>
              <w:tab/>
              <w:t xml:space="preserve">руководящие  </w:t>
            </w:r>
            <w:r w:rsidRPr="0089594B">
              <w:rPr>
                <w:rFonts w:ascii="Times New Roman" w:eastAsia="Calibri" w:hAnsi="Times New Roman" w:cs="Times New Roman"/>
                <w:spacing w:val="13"/>
                <w:lang w:bidi="ru-RU"/>
              </w:rPr>
              <w:t xml:space="preserve"> </w:t>
            </w:r>
            <w:r w:rsidRPr="0089594B">
              <w:rPr>
                <w:rFonts w:ascii="Times New Roman" w:eastAsia="Calibri" w:hAnsi="Times New Roman" w:cs="Times New Roman"/>
                <w:lang w:bidi="ru-RU"/>
              </w:rPr>
              <w:t>материалы</w:t>
            </w:r>
            <w:r w:rsidRPr="0089594B">
              <w:rPr>
                <w:rFonts w:ascii="Times New Roman" w:eastAsia="Calibri" w:hAnsi="Times New Roman" w:cs="Times New Roman"/>
                <w:lang w:bidi="ru-RU"/>
              </w:rPr>
              <w:tab/>
              <w:t>по</w:t>
            </w:r>
          </w:p>
          <w:p w14:paraId="70AEF02B"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оформлению</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конструкторской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документации;</w:t>
            </w:r>
          </w:p>
        </w:tc>
      </w:tr>
      <w:tr w:rsidR="0089594B" w:rsidRPr="0089594B" w14:paraId="765B85A4" w14:textId="77777777" w:rsidTr="0089594B">
        <w:trPr>
          <w:trHeight w:val="551"/>
          <w:jc w:val="center"/>
        </w:trPr>
        <w:tc>
          <w:tcPr>
            <w:tcW w:w="1670" w:type="dxa"/>
            <w:vMerge/>
            <w:tcBorders>
              <w:top w:val="nil"/>
            </w:tcBorders>
            <w:shd w:val="clear" w:color="auto" w:fill="auto"/>
          </w:tcPr>
          <w:p w14:paraId="023CC80B"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70D30CF0"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4.2.13</w:t>
            </w:r>
          </w:p>
        </w:tc>
        <w:tc>
          <w:tcPr>
            <w:tcW w:w="6485" w:type="dxa"/>
            <w:gridSpan w:val="5"/>
            <w:shd w:val="clear" w:color="auto" w:fill="auto"/>
          </w:tcPr>
          <w:p w14:paraId="6BA433D7" w14:textId="77777777" w:rsidR="0089594B" w:rsidRPr="0089594B" w:rsidRDefault="0089594B" w:rsidP="0089594B">
            <w:pPr>
              <w:widowControl w:val="0"/>
              <w:tabs>
                <w:tab w:val="left" w:pos="1425"/>
                <w:tab w:val="left" w:pos="3138"/>
                <w:tab w:val="left" w:pos="4872"/>
                <w:tab w:val="left" w:pos="6138"/>
              </w:tabs>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Правила</w:t>
            </w:r>
            <w:r w:rsidRPr="0089594B">
              <w:rPr>
                <w:rFonts w:ascii="Times New Roman" w:eastAsia="Calibri" w:hAnsi="Times New Roman" w:cs="Times New Roman"/>
                <w:lang w:bidi="ru-RU"/>
              </w:rPr>
              <w:tab/>
              <w:t>оформления</w:t>
            </w:r>
            <w:r w:rsidRPr="0089594B">
              <w:rPr>
                <w:rFonts w:ascii="Times New Roman" w:eastAsia="Calibri" w:hAnsi="Times New Roman" w:cs="Times New Roman"/>
                <w:lang w:bidi="ru-RU"/>
              </w:rPr>
              <w:tab/>
              <w:t>технических</w:t>
            </w:r>
            <w:r w:rsidRPr="0089594B">
              <w:rPr>
                <w:rFonts w:ascii="Times New Roman" w:eastAsia="Calibri" w:hAnsi="Times New Roman" w:cs="Times New Roman"/>
                <w:lang w:bidi="ru-RU"/>
              </w:rPr>
              <w:tab/>
              <w:t>заданий</w:t>
            </w:r>
            <w:r w:rsidRPr="0089594B">
              <w:rPr>
                <w:rFonts w:ascii="Times New Roman" w:eastAsia="Calibri" w:hAnsi="Times New Roman" w:cs="Times New Roman"/>
                <w:lang w:bidi="ru-RU"/>
              </w:rPr>
              <w:tab/>
              <w:t>на</w:t>
            </w:r>
          </w:p>
          <w:p w14:paraId="15659D98"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проектирование</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заготовок;</w:t>
            </w:r>
          </w:p>
        </w:tc>
      </w:tr>
      <w:tr w:rsidR="0089594B" w:rsidRPr="0089594B" w14:paraId="342A645D" w14:textId="77777777" w:rsidTr="0089594B">
        <w:trPr>
          <w:trHeight w:val="827"/>
          <w:jc w:val="center"/>
        </w:trPr>
        <w:tc>
          <w:tcPr>
            <w:tcW w:w="1670" w:type="dxa"/>
            <w:vMerge/>
            <w:tcBorders>
              <w:top w:val="nil"/>
            </w:tcBorders>
            <w:shd w:val="clear" w:color="auto" w:fill="auto"/>
          </w:tcPr>
          <w:p w14:paraId="3022D1FA"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2DE1ECA"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4.2.14</w:t>
            </w:r>
          </w:p>
        </w:tc>
        <w:tc>
          <w:tcPr>
            <w:tcW w:w="6485" w:type="dxa"/>
            <w:gridSpan w:val="5"/>
            <w:shd w:val="clear" w:color="auto" w:fill="auto"/>
          </w:tcPr>
          <w:p w14:paraId="5E500359" w14:textId="77777777" w:rsidR="0089594B" w:rsidRPr="0089594B" w:rsidRDefault="0089594B" w:rsidP="0089594B">
            <w:pPr>
              <w:widowControl w:val="0"/>
              <w:tabs>
                <w:tab w:val="left" w:pos="1612"/>
                <w:tab w:val="left" w:pos="3363"/>
                <w:tab w:val="left" w:pos="4740"/>
                <w:tab w:val="left" w:pos="5316"/>
                <w:tab w:val="left" w:pos="6270"/>
              </w:tabs>
              <w:autoSpaceDE w:val="0"/>
              <w:autoSpaceDN w:val="0"/>
              <w:spacing w:after="0" w:line="240" w:lineRule="auto"/>
              <w:ind w:left="108" w:right="95"/>
              <w:rPr>
                <w:rFonts w:ascii="Times New Roman" w:eastAsia="Calibri" w:hAnsi="Times New Roman" w:cs="Times New Roman"/>
                <w:lang w:bidi="ru-RU"/>
              </w:rPr>
            </w:pPr>
            <w:r w:rsidRPr="0089594B">
              <w:rPr>
                <w:rFonts w:ascii="Times New Roman" w:eastAsia="Calibri" w:hAnsi="Times New Roman" w:cs="Times New Roman"/>
                <w:lang w:bidi="ru-RU"/>
              </w:rPr>
              <w:t>Прикладные</w:t>
            </w:r>
            <w:r w:rsidRPr="0089594B">
              <w:rPr>
                <w:rFonts w:ascii="Times New Roman" w:eastAsia="Calibri" w:hAnsi="Times New Roman" w:cs="Times New Roman"/>
                <w:lang w:bidi="ru-RU"/>
              </w:rPr>
              <w:tab/>
              <w:t>компьютерные</w:t>
            </w:r>
            <w:r w:rsidRPr="0089594B">
              <w:rPr>
                <w:rFonts w:ascii="Times New Roman" w:eastAsia="Calibri" w:hAnsi="Times New Roman" w:cs="Times New Roman"/>
                <w:lang w:bidi="ru-RU"/>
              </w:rPr>
              <w:tab/>
              <w:t>программы</w:t>
            </w:r>
            <w:r w:rsidRPr="0089594B">
              <w:rPr>
                <w:rFonts w:ascii="Times New Roman" w:eastAsia="Calibri" w:hAnsi="Times New Roman" w:cs="Times New Roman"/>
                <w:lang w:bidi="ru-RU"/>
              </w:rPr>
              <w:tab/>
              <w:t>для</w:t>
            </w:r>
            <w:r w:rsidRPr="0089594B">
              <w:rPr>
                <w:rFonts w:ascii="Times New Roman" w:eastAsia="Calibri" w:hAnsi="Times New Roman" w:cs="Times New Roman"/>
                <w:lang w:bidi="ru-RU"/>
              </w:rPr>
              <w:tab/>
              <w:t>работы</w:t>
            </w:r>
            <w:r w:rsidRPr="0089594B">
              <w:rPr>
                <w:rFonts w:ascii="Times New Roman" w:eastAsia="Calibri" w:hAnsi="Times New Roman" w:cs="Times New Roman"/>
                <w:lang w:bidi="ru-RU"/>
              </w:rPr>
              <w:tab/>
            </w:r>
            <w:r w:rsidRPr="0089594B">
              <w:rPr>
                <w:rFonts w:ascii="Times New Roman" w:eastAsia="Calibri" w:hAnsi="Times New Roman" w:cs="Times New Roman"/>
                <w:spacing w:val="-4"/>
                <w:lang w:bidi="ru-RU"/>
              </w:rPr>
              <w:t>с</w:t>
            </w:r>
            <w:r w:rsidRPr="0089594B">
              <w:rPr>
                <w:rFonts w:ascii="Times New Roman" w:eastAsia="Calibri" w:hAnsi="Times New Roman" w:cs="Times New Roman"/>
                <w:spacing w:val="-57"/>
                <w:lang w:bidi="ru-RU"/>
              </w:rPr>
              <w:t xml:space="preserve"> </w:t>
            </w:r>
            <w:r w:rsidRPr="0089594B">
              <w:rPr>
                <w:rFonts w:ascii="Times New Roman" w:eastAsia="Calibri" w:hAnsi="Times New Roman" w:cs="Times New Roman"/>
                <w:lang w:bidi="ru-RU"/>
              </w:rPr>
              <w:t>электронной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почтой:</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наименования,</w:t>
            </w:r>
            <w:r w:rsidRPr="0089594B">
              <w:rPr>
                <w:rFonts w:ascii="Times New Roman" w:eastAsia="Calibri" w:hAnsi="Times New Roman" w:cs="Times New Roman"/>
                <w:spacing w:val="6"/>
                <w:lang w:bidi="ru-RU"/>
              </w:rPr>
              <w:t xml:space="preserve"> </w:t>
            </w:r>
            <w:r w:rsidRPr="0089594B">
              <w:rPr>
                <w:rFonts w:ascii="Times New Roman" w:eastAsia="Calibri" w:hAnsi="Times New Roman" w:cs="Times New Roman"/>
                <w:lang w:bidi="ru-RU"/>
              </w:rPr>
              <w:t>возможности</w:t>
            </w:r>
            <w:r w:rsidRPr="0089594B">
              <w:rPr>
                <w:rFonts w:ascii="Times New Roman" w:eastAsia="Calibri" w:hAnsi="Times New Roman" w:cs="Times New Roman"/>
                <w:spacing w:val="7"/>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3"/>
                <w:lang w:bidi="ru-RU"/>
              </w:rPr>
              <w:t xml:space="preserve"> </w:t>
            </w:r>
            <w:r w:rsidRPr="0089594B">
              <w:rPr>
                <w:rFonts w:ascii="Times New Roman" w:eastAsia="Calibri" w:hAnsi="Times New Roman" w:cs="Times New Roman"/>
                <w:lang w:bidi="ru-RU"/>
              </w:rPr>
              <w:t>порядок</w:t>
            </w:r>
          </w:p>
          <w:p w14:paraId="3E9D509D"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работы</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них;</w:t>
            </w:r>
          </w:p>
        </w:tc>
      </w:tr>
      <w:tr w:rsidR="0089594B" w:rsidRPr="0089594B" w14:paraId="31154F01" w14:textId="77777777" w:rsidTr="0089594B">
        <w:trPr>
          <w:trHeight w:val="551"/>
          <w:jc w:val="center"/>
        </w:trPr>
        <w:tc>
          <w:tcPr>
            <w:tcW w:w="1670" w:type="dxa"/>
            <w:vMerge/>
            <w:tcBorders>
              <w:top w:val="nil"/>
            </w:tcBorders>
            <w:shd w:val="clear" w:color="auto" w:fill="auto"/>
          </w:tcPr>
          <w:p w14:paraId="595908A5"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47AD7902"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4.2.15</w:t>
            </w:r>
          </w:p>
        </w:tc>
        <w:tc>
          <w:tcPr>
            <w:tcW w:w="6485" w:type="dxa"/>
            <w:gridSpan w:val="5"/>
            <w:shd w:val="clear" w:color="auto" w:fill="auto"/>
          </w:tcPr>
          <w:p w14:paraId="65081E1C" w14:textId="77777777" w:rsidR="0089594B" w:rsidRPr="0089594B" w:rsidRDefault="0089594B" w:rsidP="0089594B">
            <w:pPr>
              <w:widowControl w:val="0"/>
              <w:autoSpaceDE w:val="0"/>
              <w:autoSpaceDN w:val="0"/>
              <w:spacing w:after="0" w:line="267"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Законодательство</w:t>
            </w:r>
            <w:r w:rsidRPr="0089594B">
              <w:rPr>
                <w:rFonts w:ascii="Times New Roman" w:eastAsia="Calibri" w:hAnsi="Times New Roman" w:cs="Times New Roman"/>
                <w:spacing w:val="10"/>
                <w:lang w:bidi="ru-RU"/>
              </w:rPr>
              <w:t xml:space="preserve"> </w:t>
            </w:r>
            <w:r w:rsidRPr="0089594B">
              <w:rPr>
                <w:rFonts w:ascii="Times New Roman" w:eastAsia="Calibri" w:hAnsi="Times New Roman" w:cs="Times New Roman"/>
                <w:lang w:bidi="ru-RU"/>
              </w:rPr>
              <w:t>Российской</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Федерации</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в</w:t>
            </w:r>
            <w:r w:rsidRPr="0089594B">
              <w:rPr>
                <w:rFonts w:ascii="Times New Roman" w:eastAsia="Calibri" w:hAnsi="Times New Roman" w:cs="Times New Roman"/>
                <w:spacing w:val="69"/>
                <w:lang w:bidi="ru-RU"/>
              </w:rPr>
              <w:t xml:space="preserve"> </w:t>
            </w:r>
            <w:r w:rsidRPr="0089594B">
              <w:rPr>
                <w:rFonts w:ascii="Times New Roman" w:eastAsia="Calibri" w:hAnsi="Times New Roman" w:cs="Times New Roman"/>
                <w:lang w:bidi="ru-RU"/>
              </w:rPr>
              <w:t>сфере</w:t>
            </w:r>
            <w:r w:rsidRPr="0089594B">
              <w:rPr>
                <w:rFonts w:ascii="Times New Roman" w:eastAsia="Calibri" w:hAnsi="Times New Roman" w:cs="Times New Roman"/>
                <w:spacing w:val="68"/>
                <w:lang w:bidi="ru-RU"/>
              </w:rPr>
              <w:t xml:space="preserve"> </w:t>
            </w:r>
            <w:r w:rsidRPr="0089594B">
              <w:rPr>
                <w:rFonts w:ascii="Times New Roman" w:eastAsia="Calibri" w:hAnsi="Times New Roman" w:cs="Times New Roman"/>
                <w:lang w:bidi="ru-RU"/>
              </w:rPr>
              <w:t>оплаты</w:t>
            </w:r>
          </w:p>
          <w:p w14:paraId="037816F4"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режима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труда</w:t>
            </w:r>
            <w:r w:rsidRPr="0089594B">
              <w:rPr>
                <w:rFonts w:ascii="Times New Roman" w:eastAsia="Calibri" w:hAnsi="Times New Roman" w:cs="Times New Roman"/>
                <w:spacing w:val="-2"/>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1"/>
                <w:lang w:bidi="ru-RU"/>
              </w:rPr>
              <w:t xml:space="preserve"> </w:t>
            </w:r>
            <w:r w:rsidRPr="0089594B">
              <w:rPr>
                <w:rFonts w:ascii="Times New Roman" w:eastAsia="Calibri" w:hAnsi="Times New Roman" w:cs="Times New Roman"/>
                <w:lang w:bidi="ru-RU"/>
              </w:rPr>
              <w:t>отдыха;</w:t>
            </w:r>
          </w:p>
        </w:tc>
      </w:tr>
      <w:tr w:rsidR="0089594B" w:rsidRPr="0089594B" w14:paraId="1DB126B0" w14:textId="77777777" w:rsidTr="0089594B">
        <w:trPr>
          <w:trHeight w:val="554"/>
          <w:jc w:val="center"/>
        </w:trPr>
        <w:tc>
          <w:tcPr>
            <w:tcW w:w="1670" w:type="dxa"/>
            <w:vMerge/>
            <w:tcBorders>
              <w:top w:val="nil"/>
            </w:tcBorders>
            <w:shd w:val="clear" w:color="auto" w:fill="auto"/>
          </w:tcPr>
          <w:p w14:paraId="1984B454" w14:textId="77777777" w:rsidR="0089594B" w:rsidRPr="0089594B" w:rsidRDefault="0089594B" w:rsidP="0089594B">
            <w:pPr>
              <w:widowControl w:val="0"/>
              <w:autoSpaceDE w:val="0"/>
              <w:autoSpaceDN w:val="0"/>
              <w:spacing w:after="0" w:line="240" w:lineRule="auto"/>
              <w:rPr>
                <w:rFonts w:ascii="Times New Roman" w:eastAsia="Calibri" w:hAnsi="Times New Roman" w:cs="Times New Roman"/>
              </w:rPr>
            </w:pPr>
          </w:p>
        </w:tc>
        <w:tc>
          <w:tcPr>
            <w:tcW w:w="1699" w:type="dxa"/>
            <w:shd w:val="clear" w:color="auto" w:fill="auto"/>
          </w:tcPr>
          <w:p w14:paraId="1306C1A0" w14:textId="77777777" w:rsidR="0089594B" w:rsidRPr="0089594B" w:rsidRDefault="0089594B" w:rsidP="0089594B">
            <w:pPr>
              <w:widowControl w:val="0"/>
              <w:autoSpaceDE w:val="0"/>
              <w:autoSpaceDN w:val="0"/>
              <w:spacing w:after="0" w:line="27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З 4.2.16</w:t>
            </w:r>
          </w:p>
        </w:tc>
        <w:tc>
          <w:tcPr>
            <w:tcW w:w="6485" w:type="dxa"/>
            <w:gridSpan w:val="5"/>
            <w:shd w:val="clear" w:color="auto" w:fill="auto"/>
          </w:tcPr>
          <w:p w14:paraId="053ED911" w14:textId="77777777" w:rsidR="0089594B" w:rsidRPr="0089594B" w:rsidRDefault="0089594B" w:rsidP="0089594B">
            <w:pPr>
              <w:widowControl w:val="0"/>
              <w:tabs>
                <w:tab w:val="left" w:pos="1545"/>
                <w:tab w:val="left" w:pos="2536"/>
                <w:tab w:val="left" w:pos="3406"/>
                <w:tab w:val="left" w:pos="4720"/>
              </w:tabs>
              <w:autoSpaceDE w:val="0"/>
              <w:autoSpaceDN w:val="0"/>
              <w:spacing w:after="0" w:line="270"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Требования</w:t>
            </w:r>
            <w:r w:rsidRPr="0089594B">
              <w:rPr>
                <w:rFonts w:ascii="Times New Roman" w:eastAsia="Calibri" w:hAnsi="Times New Roman" w:cs="Times New Roman"/>
                <w:lang w:bidi="ru-RU"/>
              </w:rPr>
              <w:tab/>
              <w:t>охраны</w:t>
            </w:r>
            <w:r w:rsidRPr="0089594B">
              <w:rPr>
                <w:rFonts w:ascii="Times New Roman" w:eastAsia="Calibri" w:hAnsi="Times New Roman" w:cs="Times New Roman"/>
                <w:lang w:bidi="ru-RU"/>
              </w:rPr>
              <w:tab/>
              <w:t>труда,</w:t>
            </w:r>
            <w:r w:rsidRPr="0089594B">
              <w:rPr>
                <w:rFonts w:ascii="Times New Roman" w:eastAsia="Calibri" w:hAnsi="Times New Roman" w:cs="Times New Roman"/>
                <w:lang w:bidi="ru-RU"/>
              </w:rPr>
              <w:tab/>
              <w:t>пожарной,</w:t>
            </w:r>
            <w:r w:rsidRPr="0089594B">
              <w:rPr>
                <w:rFonts w:ascii="Times New Roman" w:eastAsia="Calibri" w:hAnsi="Times New Roman" w:cs="Times New Roman"/>
                <w:lang w:bidi="ru-RU"/>
              </w:rPr>
              <w:tab/>
              <w:t>промышленной,</w:t>
            </w:r>
          </w:p>
          <w:p w14:paraId="571A0EA8" w14:textId="77777777" w:rsidR="0089594B" w:rsidRPr="0089594B" w:rsidRDefault="0089594B" w:rsidP="0089594B">
            <w:pPr>
              <w:widowControl w:val="0"/>
              <w:autoSpaceDE w:val="0"/>
              <w:autoSpaceDN w:val="0"/>
              <w:spacing w:after="0" w:line="265" w:lineRule="exact"/>
              <w:ind w:left="108"/>
              <w:rPr>
                <w:rFonts w:ascii="Times New Roman" w:eastAsia="Calibri" w:hAnsi="Times New Roman" w:cs="Times New Roman"/>
                <w:lang w:bidi="ru-RU"/>
              </w:rPr>
            </w:pPr>
            <w:r w:rsidRPr="0089594B">
              <w:rPr>
                <w:rFonts w:ascii="Times New Roman" w:eastAsia="Calibri" w:hAnsi="Times New Roman" w:cs="Times New Roman"/>
                <w:lang w:bidi="ru-RU"/>
              </w:rPr>
              <w:t>экологической</w:t>
            </w:r>
            <w:r w:rsidRPr="0089594B">
              <w:rPr>
                <w:rFonts w:ascii="Times New Roman" w:eastAsia="Calibri" w:hAnsi="Times New Roman" w:cs="Times New Roman"/>
                <w:spacing w:val="-5"/>
                <w:lang w:bidi="ru-RU"/>
              </w:rPr>
              <w:t xml:space="preserve"> </w:t>
            </w:r>
            <w:r w:rsidRPr="0089594B">
              <w:rPr>
                <w:rFonts w:ascii="Times New Roman" w:eastAsia="Calibri" w:hAnsi="Times New Roman" w:cs="Times New Roman"/>
                <w:lang w:bidi="ru-RU"/>
              </w:rPr>
              <w:t>безопасности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и</w:t>
            </w:r>
            <w:r w:rsidRPr="0089594B">
              <w:rPr>
                <w:rFonts w:ascii="Times New Roman" w:eastAsia="Calibri" w:hAnsi="Times New Roman" w:cs="Times New Roman"/>
                <w:spacing w:val="-4"/>
                <w:lang w:bidi="ru-RU"/>
              </w:rPr>
              <w:t xml:space="preserve"> </w:t>
            </w:r>
            <w:r w:rsidRPr="0089594B">
              <w:rPr>
                <w:rFonts w:ascii="Times New Roman" w:eastAsia="Calibri" w:hAnsi="Times New Roman" w:cs="Times New Roman"/>
                <w:lang w:bidi="ru-RU"/>
              </w:rPr>
              <w:t>электробезопасности.</w:t>
            </w:r>
          </w:p>
        </w:tc>
      </w:tr>
    </w:tbl>
    <w:p w14:paraId="3025F7BE"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3B9E0AA4" w14:textId="77777777" w:rsidR="0089594B" w:rsidRPr="0089594B" w:rsidRDefault="0089594B" w:rsidP="0089594B">
      <w:pPr>
        <w:spacing w:after="0" w:line="240" w:lineRule="auto"/>
        <w:jc w:val="both"/>
        <w:rPr>
          <w:rFonts w:ascii="Times New Roman" w:eastAsia="Times New Roman" w:hAnsi="Times New Roman" w:cs="Times New Roman"/>
          <w:color w:val="FF0000"/>
          <w:sz w:val="24"/>
          <w:szCs w:val="24"/>
        </w:rPr>
      </w:pPr>
    </w:p>
    <w:p w14:paraId="390B0E85" w14:textId="77777777" w:rsidR="0089594B" w:rsidRPr="0089594B" w:rsidRDefault="0089594B" w:rsidP="0089594B">
      <w:pPr>
        <w:shd w:val="clear" w:color="auto" w:fill="FFFFFF"/>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b/>
          <w:sz w:val="24"/>
          <w:szCs w:val="24"/>
        </w:rPr>
        <w:t xml:space="preserve">1.3 Количество часов на производственную практику: </w:t>
      </w:r>
      <w:r w:rsidRPr="0089594B">
        <w:rPr>
          <w:rFonts w:ascii="Times New Roman" w:eastAsia="Times New Roman" w:hAnsi="Times New Roman" w:cs="Times New Roman"/>
          <w:sz w:val="24"/>
          <w:szCs w:val="24"/>
        </w:rPr>
        <w:t xml:space="preserve">Всего </w:t>
      </w:r>
      <w:proofErr w:type="gramStart"/>
      <w:r w:rsidRPr="0089594B">
        <w:rPr>
          <w:rFonts w:ascii="Times New Roman" w:eastAsia="Times New Roman" w:hAnsi="Times New Roman" w:cs="Times New Roman"/>
          <w:sz w:val="24"/>
          <w:szCs w:val="24"/>
          <w:u w:val="single"/>
        </w:rPr>
        <w:t>36</w:t>
      </w:r>
      <w:r w:rsidRPr="0089594B">
        <w:rPr>
          <w:rFonts w:ascii="Times New Roman" w:eastAsia="Times New Roman" w:hAnsi="Times New Roman" w:cs="Times New Roman"/>
          <w:sz w:val="24"/>
          <w:szCs w:val="24"/>
        </w:rPr>
        <w:t xml:space="preserve">  часов</w:t>
      </w:r>
      <w:proofErr w:type="gramEnd"/>
      <w:r w:rsidRPr="0089594B">
        <w:rPr>
          <w:rFonts w:ascii="Times New Roman" w:eastAsia="Times New Roman" w:hAnsi="Times New Roman" w:cs="Times New Roman"/>
          <w:sz w:val="24"/>
          <w:szCs w:val="24"/>
        </w:rPr>
        <w:t xml:space="preserve">. </w:t>
      </w:r>
    </w:p>
    <w:p w14:paraId="7838CF17" w14:textId="77777777" w:rsidR="0089594B" w:rsidRPr="0089594B" w:rsidRDefault="0089594B" w:rsidP="0089594B">
      <w:pPr>
        <w:suppressAutoHyphens/>
        <w:spacing w:after="0" w:line="240" w:lineRule="auto"/>
        <w:rPr>
          <w:rFonts w:ascii="Times New Roman" w:eastAsia="Times New Roman" w:hAnsi="Times New Roman" w:cs="Times New Roman"/>
          <w:color w:val="FF0000"/>
          <w:sz w:val="28"/>
          <w:szCs w:val="28"/>
        </w:rPr>
      </w:pPr>
    </w:p>
    <w:p w14:paraId="366DB033"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3E6B82">
          <w:footerReference w:type="even" r:id="rId88"/>
          <w:footerReference w:type="default" r:id="rId89"/>
          <w:pgSz w:w="11906" w:h="16838"/>
          <w:pgMar w:top="-400" w:right="707" w:bottom="567" w:left="851" w:header="709" w:footer="709" w:gutter="0"/>
          <w:cols w:space="720"/>
          <w:titlePg/>
        </w:sectPr>
      </w:pPr>
    </w:p>
    <w:p w14:paraId="02E1ADEC" w14:textId="77777777" w:rsidR="001238D0" w:rsidRDefault="001238D0" w:rsidP="001238D0">
      <w:pPr>
        <w:tabs>
          <w:tab w:val="left" w:pos="1228"/>
          <w:tab w:val="center" w:pos="771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14:paraId="290D5E55" w14:textId="26D9F633" w:rsidR="0089594B" w:rsidRPr="0089594B" w:rsidRDefault="001238D0" w:rsidP="001238D0">
      <w:pPr>
        <w:tabs>
          <w:tab w:val="left" w:pos="1228"/>
          <w:tab w:val="center" w:pos="771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89594B" w:rsidRPr="0089594B">
        <w:rPr>
          <w:rFonts w:ascii="Times New Roman" w:eastAsia="Times New Roman" w:hAnsi="Times New Roman" w:cs="Times New Roman"/>
          <w:b/>
          <w:sz w:val="24"/>
          <w:szCs w:val="24"/>
        </w:rPr>
        <w:t>2. КОМПЕТЕНЦИИ, ФОРМИРУЕМЫЕ В РЕЗУЛЬТАТЕ ПРОХОЖДЕНИЯ ПРОИЗВОДСТВЕННОЙ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878"/>
        <w:gridCol w:w="882"/>
        <w:gridCol w:w="5355"/>
        <w:gridCol w:w="945"/>
      </w:tblGrid>
      <w:tr w:rsidR="0089594B" w:rsidRPr="0089594B" w14:paraId="19FAE823" w14:textId="77777777" w:rsidTr="0089594B">
        <w:tc>
          <w:tcPr>
            <w:tcW w:w="3060" w:type="dxa"/>
            <w:tcBorders>
              <w:top w:val="single" w:sz="4" w:space="0" w:color="auto"/>
              <w:left w:val="single" w:sz="4" w:space="0" w:color="auto"/>
              <w:bottom w:val="single" w:sz="4" w:space="0" w:color="auto"/>
              <w:right w:val="single" w:sz="4" w:space="0" w:color="auto"/>
            </w:tcBorders>
          </w:tcPr>
          <w:p w14:paraId="7B211613"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3F58C80C"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Общие компетенции (ОК)</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4BFF3E03"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Профессиональные компетенции (ПК)</w:t>
            </w:r>
          </w:p>
        </w:tc>
      </w:tr>
      <w:tr w:rsidR="0089594B" w:rsidRPr="0089594B" w14:paraId="02D0A50A" w14:textId="77777777" w:rsidTr="0089594B">
        <w:tc>
          <w:tcPr>
            <w:tcW w:w="3060" w:type="dxa"/>
            <w:vMerge w:val="restart"/>
            <w:tcBorders>
              <w:top w:val="single" w:sz="4" w:space="0" w:color="auto"/>
              <w:left w:val="single" w:sz="4" w:space="0" w:color="auto"/>
              <w:right w:val="single" w:sz="4" w:space="0" w:color="auto"/>
            </w:tcBorders>
          </w:tcPr>
          <w:p w14:paraId="49A84189"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w:t>
            </w:r>
          </w:p>
          <w:p w14:paraId="56E6EECC" w14:textId="77777777" w:rsidR="0089594B" w:rsidRPr="0089594B" w:rsidRDefault="0089594B" w:rsidP="0089594B">
            <w:pPr>
              <w:widowControl w:val="0"/>
              <w:autoSpaceDE w:val="0"/>
              <w:autoSpaceDN w:val="0"/>
              <w:spacing w:before="1" w:after="0" w:line="240" w:lineRule="auto"/>
              <w:ind w:left="105"/>
              <w:jc w:val="center"/>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Организация</w:t>
            </w:r>
            <w:r w:rsidRPr="0089594B">
              <w:rPr>
                <w:rFonts w:ascii="Times New Roman" w:eastAsia="Calibri" w:hAnsi="Times New Roman" w:cs="Times New Roman"/>
                <w:spacing w:val="-4"/>
                <w:sz w:val="24"/>
                <w:szCs w:val="24"/>
                <w:lang w:bidi="ru-RU"/>
              </w:rPr>
              <w:t xml:space="preserve"> </w:t>
            </w:r>
            <w:r w:rsidRPr="0089594B">
              <w:rPr>
                <w:rFonts w:ascii="Times New Roman" w:eastAsia="Calibri" w:hAnsi="Times New Roman" w:cs="Times New Roman"/>
                <w:sz w:val="24"/>
                <w:szCs w:val="24"/>
                <w:lang w:bidi="ru-RU"/>
              </w:rPr>
              <w:t>работ</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по</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снабжению</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производства</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заготовками,</w:t>
            </w:r>
            <w:r w:rsidRPr="0089594B">
              <w:rPr>
                <w:rFonts w:ascii="Times New Roman" w:eastAsia="Calibri" w:hAnsi="Times New Roman" w:cs="Times New Roman"/>
                <w:spacing w:val="-2"/>
                <w:sz w:val="24"/>
                <w:szCs w:val="24"/>
                <w:lang w:bidi="ru-RU"/>
              </w:rPr>
              <w:t xml:space="preserve"> </w:t>
            </w:r>
            <w:r w:rsidRPr="0089594B">
              <w:rPr>
                <w:rFonts w:ascii="Times New Roman" w:eastAsia="Calibri" w:hAnsi="Times New Roman" w:cs="Times New Roman"/>
                <w:sz w:val="24"/>
                <w:szCs w:val="24"/>
                <w:lang w:bidi="ru-RU"/>
              </w:rPr>
              <w:t>запасными</w:t>
            </w:r>
            <w:r w:rsidRPr="0089594B">
              <w:rPr>
                <w:rFonts w:ascii="Times New Roman" w:eastAsia="Calibri" w:hAnsi="Times New Roman" w:cs="Times New Roman"/>
                <w:spacing w:val="-3"/>
                <w:sz w:val="24"/>
                <w:szCs w:val="24"/>
                <w:lang w:bidi="ru-RU"/>
              </w:rPr>
              <w:t xml:space="preserve"> </w:t>
            </w:r>
            <w:r w:rsidRPr="0089594B">
              <w:rPr>
                <w:rFonts w:ascii="Times New Roman" w:eastAsia="Calibri" w:hAnsi="Times New Roman" w:cs="Times New Roman"/>
                <w:sz w:val="24"/>
                <w:szCs w:val="24"/>
                <w:lang w:bidi="ru-RU"/>
              </w:rPr>
              <w:t>частями,</w:t>
            </w:r>
          </w:p>
          <w:p w14:paraId="7463F3A1"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Calibri" w:hAnsi="Times New Roman" w:cs="Times New Roman"/>
                <w:sz w:val="24"/>
                <w:szCs w:val="24"/>
              </w:rPr>
              <w:t>расходными материалами</w:t>
            </w:r>
          </w:p>
        </w:tc>
        <w:tc>
          <w:tcPr>
            <w:tcW w:w="4878" w:type="dxa"/>
            <w:tcBorders>
              <w:top w:val="single" w:sz="4" w:space="0" w:color="auto"/>
              <w:left w:val="single" w:sz="4" w:space="0" w:color="auto"/>
              <w:bottom w:val="single" w:sz="4" w:space="0" w:color="auto"/>
              <w:right w:val="single" w:sz="4" w:space="0" w:color="auto"/>
            </w:tcBorders>
          </w:tcPr>
          <w:p w14:paraId="39865A6E"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Наименование</w:t>
            </w:r>
          </w:p>
        </w:tc>
        <w:tc>
          <w:tcPr>
            <w:tcW w:w="882" w:type="dxa"/>
            <w:tcBorders>
              <w:top w:val="single" w:sz="4" w:space="0" w:color="auto"/>
              <w:left w:val="single" w:sz="4" w:space="0" w:color="auto"/>
              <w:bottom w:val="single" w:sz="4" w:space="0" w:color="auto"/>
              <w:right w:val="single" w:sz="4" w:space="0" w:color="auto"/>
            </w:tcBorders>
          </w:tcPr>
          <w:p w14:paraId="7247FA03"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Код</w:t>
            </w:r>
          </w:p>
        </w:tc>
        <w:tc>
          <w:tcPr>
            <w:tcW w:w="5355" w:type="dxa"/>
            <w:tcBorders>
              <w:top w:val="single" w:sz="4" w:space="0" w:color="auto"/>
              <w:left w:val="single" w:sz="4" w:space="0" w:color="auto"/>
              <w:bottom w:val="single" w:sz="4" w:space="0" w:color="auto"/>
              <w:right w:val="single" w:sz="4" w:space="0" w:color="auto"/>
            </w:tcBorders>
          </w:tcPr>
          <w:p w14:paraId="4E4F2CF1"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Наименование</w:t>
            </w:r>
          </w:p>
        </w:tc>
        <w:tc>
          <w:tcPr>
            <w:tcW w:w="945" w:type="dxa"/>
            <w:tcBorders>
              <w:top w:val="single" w:sz="4" w:space="0" w:color="auto"/>
              <w:left w:val="single" w:sz="4" w:space="0" w:color="auto"/>
              <w:bottom w:val="single" w:sz="4" w:space="0" w:color="auto"/>
              <w:right w:val="single" w:sz="4" w:space="0" w:color="auto"/>
            </w:tcBorders>
          </w:tcPr>
          <w:p w14:paraId="4E7BEA19" w14:textId="77777777" w:rsidR="0089594B" w:rsidRPr="0089594B" w:rsidRDefault="0089594B" w:rsidP="0089594B">
            <w:pPr>
              <w:suppressAutoHyphens/>
              <w:spacing w:after="0" w:line="240" w:lineRule="auto"/>
              <w:jc w:val="center"/>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Код</w:t>
            </w:r>
          </w:p>
        </w:tc>
      </w:tr>
      <w:tr w:rsidR="0089594B" w:rsidRPr="0089594B" w14:paraId="59236C64" w14:textId="77777777" w:rsidTr="0089594B">
        <w:tc>
          <w:tcPr>
            <w:tcW w:w="3060" w:type="dxa"/>
            <w:vMerge/>
            <w:tcBorders>
              <w:left w:val="single" w:sz="4" w:space="0" w:color="auto"/>
              <w:right w:val="single" w:sz="4" w:space="0" w:color="auto"/>
            </w:tcBorders>
            <w:vAlign w:val="center"/>
          </w:tcPr>
          <w:p w14:paraId="19582FF3"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67344369"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5B0B0496"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1</w:t>
            </w:r>
          </w:p>
        </w:tc>
        <w:tc>
          <w:tcPr>
            <w:tcW w:w="5355" w:type="dxa"/>
            <w:tcBorders>
              <w:top w:val="single" w:sz="4" w:space="0" w:color="auto"/>
              <w:left w:val="single" w:sz="4" w:space="0" w:color="auto"/>
              <w:bottom w:val="single" w:sz="4" w:space="0" w:color="auto"/>
              <w:right w:val="single" w:sz="4" w:space="0" w:color="auto"/>
            </w:tcBorders>
          </w:tcPr>
          <w:p w14:paraId="50BBC87B" w14:textId="77777777" w:rsidR="0089594B" w:rsidRPr="0089594B" w:rsidRDefault="0089594B" w:rsidP="0089594B">
            <w:pPr>
              <w:widowControl w:val="0"/>
              <w:autoSpaceDE w:val="0"/>
              <w:autoSpaceDN w:val="0"/>
              <w:spacing w:after="0" w:line="252" w:lineRule="exact"/>
              <w:ind w:left="105"/>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Осуществлять</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сбор</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данных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о</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потребностях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производства</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в</w:t>
            </w:r>
            <w:r w:rsidRPr="0089594B">
              <w:rPr>
                <w:rFonts w:ascii="Times New Roman" w:eastAsia="Calibri" w:hAnsi="Times New Roman" w:cs="Times New Roman"/>
                <w:spacing w:val="24"/>
                <w:sz w:val="24"/>
                <w:szCs w:val="24"/>
                <w:lang w:bidi="ru-RU"/>
              </w:rPr>
              <w:t xml:space="preserve"> </w:t>
            </w:r>
            <w:r w:rsidRPr="0089594B">
              <w:rPr>
                <w:rFonts w:ascii="Times New Roman" w:eastAsia="Calibri" w:hAnsi="Times New Roman" w:cs="Times New Roman"/>
                <w:sz w:val="24"/>
                <w:szCs w:val="24"/>
                <w:lang w:bidi="ru-RU"/>
              </w:rPr>
              <w:t>заготовках,</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запасных</w:t>
            </w:r>
            <w:r w:rsidRPr="0089594B">
              <w:rPr>
                <w:rFonts w:ascii="Times New Roman" w:eastAsia="Calibri" w:hAnsi="Times New Roman" w:cs="Times New Roman"/>
                <w:spacing w:val="-52"/>
                <w:sz w:val="24"/>
                <w:szCs w:val="24"/>
                <w:lang w:bidi="ru-RU"/>
              </w:rPr>
              <w:t xml:space="preserve"> </w:t>
            </w:r>
            <w:r w:rsidRPr="0089594B">
              <w:rPr>
                <w:rFonts w:ascii="Times New Roman" w:eastAsia="Calibri" w:hAnsi="Times New Roman" w:cs="Times New Roman"/>
                <w:sz w:val="24"/>
                <w:szCs w:val="24"/>
                <w:lang w:bidi="ru-RU"/>
              </w:rPr>
              <w:t>частях, расходных материалах</w:t>
            </w:r>
          </w:p>
        </w:tc>
        <w:tc>
          <w:tcPr>
            <w:tcW w:w="945" w:type="dxa"/>
            <w:tcBorders>
              <w:top w:val="single" w:sz="4" w:space="0" w:color="auto"/>
              <w:left w:val="single" w:sz="4" w:space="0" w:color="auto"/>
              <w:bottom w:val="single" w:sz="4" w:space="0" w:color="auto"/>
              <w:right w:val="single" w:sz="4" w:space="0" w:color="auto"/>
            </w:tcBorders>
            <w:vAlign w:val="center"/>
          </w:tcPr>
          <w:p w14:paraId="4F06F64B"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4.1</w:t>
            </w:r>
          </w:p>
        </w:tc>
      </w:tr>
      <w:tr w:rsidR="0089594B" w:rsidRPr="0089594B" w14:paraId="4672457A" w14:textId="77777777" w:rsidTr="0089594B">
        <w:tc>
          <w:tcPr>
            <w:tcW w:w="3060" w:type="dxa"/>
            <w:vMerge/>
            <w:tcBorders>
              <w:left w:val="single" w:sz="4" w:space="0" w:color="auto"/>
              <w:right w:val="single" w:sz="4" w:space="0" w:color="auto"/>
            </w:tcBorders>
            <w:vAlign w:val="center"/>
          </w:tcPr>
          <w:p w14:paraId="3F022DAB"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519EBDD4"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82" w:type="dxa"/>
            <w:tcBorders>
              <w:top w:val="single" w:sz="4" w:space="0" w:color="auto"/>
              <w:left w:val="single" w:sz="4" w:space="0" w:color="auto"/>
              <w:bottom w:val="single" w:sz="4" w:space="0" w:color="auto"/>
              <w:right w:val="single" w:sz="4" w:space="0" w:color="auto"/>
            </w:tcBorders>
            <w:vAlign w:val="center"/>
          </w:tcPr>
          <w:p w14:paraId="51E55D82"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2</w:t>
            </w:r>
          </w:p>
        </w:tc>
        <w:tc>
          <w:tcPr>
            <w:tcW w:w="5355" w:type="dxa"/>
            <w:tcBorders>
              <w:top w:val="single" w:sz="4" w:space="0" w:color="auto"/>
              <w:left w:val="single" w:sz="4" w:space="0" w:color="auto"/>
              <w:bottom w:val="single" w:sz="4" w:space="0" w:color="auto"/>
              <w:right w:val="single" w:sz="4" w:space="0" w:color="auto"/>
            </w:tcBorders>
          </w:tcPr>
          <w:p w14:paraId="674128DA" w14:textId="77777777" w:rsidR="0089594B" w:rsidRPr="0089594B" w:rsidRDefault="0089594B" w:rsidP="0089594B">
            <w:pPr>
              <w:widowControl w:val="0"/>
              <w:autoSpaceDE w:val="0"/>
              <w:autoSpaceDN w:val="0"/>
              <w:spacing w:after="0" w:line="251" w:lineRule="exact"/>
              <w:ind w:left="105"/>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 xml:space="preserve">Оформлять документацию на заготовки, запасные части, расходный материал </w:t>
            </w:r>
          </w:p>
        </w:tc>
        <w:tc>
          <w:tcPr>
            <w:tcW w:w="945" w:type="dxa"/>
            <w:tcBorders>
              <w:top w:val="single" w:sz="4" w:space="0" w:color="auto"/>
              <w:left w:val="single" w:sz="4" w:space="0" w:color="auto"/>
              <w:bottom w:val="single" w:sz="4" w:space="0" w:color="auto"/>
              <w:right w:val="single" w:sz="4" w:space="0" w:color="auto"/>
            </w:tcBorders>
            <w:vAlign w:val="center"/>
          </w:tcPr>
          <w:p w14:paraId="49C93139"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4.2</w:t>
            </w:r>
          </w:p>
        </w:tc>
      </w:tr>
      <w:tr w:rsidR="0089594B" w:rsidRPr="0089594B" w14:paraId="06874802" w14:textId="77777777" w:rsidTr="0089594B">
        <w:trPr>
          <w:trHeight w:val="765"/>
        </w:trPr>
        <w:tc>
          <w:tcPr>
            <w:tcW w:w="3060" w:type="dxa"/>
            <w:vMerge/>
            <w:tcBorders>
              <w:left w:val="single" w:sz="4" w:space="0" w:color="auto"/>
              <w:right w:val="single" w:sz="4" w:space="0" w:color="auto"/>
            </w:tcBorders>
            <w:vAlign w:val="center"/>
          </w:tcPr>
          <w:p w14:paraId="28E03722"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3CAFD6B6"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40CCE945"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3</w:t>
            </w:r>
          </w:p>
        </w:tc>
        <w:tc>
          <w:tcPr>
            <w:tcW w:w="5355" w:type="dxa"/>
            <w:tcBorders>
              <w:top w:val="single" w:sz="4" w:space="0" w:color="auto"/>
              <w:left w:val="single" w:sz="4" w:space="0" w:color="auto"/>
              <w:bottom w:val="single" w:sz="4" w:space="0" w:color="auto"/>
              <w:right w:val="single" w:sz="4" w:space="0" w:color="auto"/>
            </w:tcBorders>
          </w:tcPr>
          <w:p w14:paraId="101DDE27" w14:textId="77777777" w:rsidR="0089594B" w:rsidRPr="0089594B" w:rsidRDefault="0089594B" w:rsidP="0089594B">
            <w:pPr>
              <w:widowControl w:val="0"/>
              <w:autoSpaceDE w:val="0"/>
              <w:autoSpaceDN w:val="0"/>
              <w:spacing w:after="0" w:line="252" w:lineRule="exact"/>
              <w:ind w:left="105" w:right="97"/>
              <w:rPr>
                <w:rFonts w:ascii="Times New Roman" w:eastAsia="Calibri" w:hAnsi="Times New Roman" w:cs="Times New Roman"/>
                <w:sz w:val="24"/>
                <w:szCs w:val="24"/>
                <w:lang w:bidi="ru-RU"/>
              </w:rPr>
            </w:pPr>
            <w:r w:rsidRPr="0089594B">
              <w:rPr>
                <w:rFonts w:ascii="Times New Roman" w:eastAsia="Calibri" w:hAnsi="Times New Roman" w:cs="Times New Roman"/>
                <w:sz w:val="24"/>
                <w:szCs w:val="24"/>
                <w:lang w:bidi="ru-RU"/>
              </w:rPr>
              <w:t>Проводить</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анализ</w:t>
            </w:r>
            <w:r w:rsidRPr="0089594B">
              <w:rPr>
                <w:rFonts w:ascii="Times New Roman" w:eastAsia="Calibri" w:hAnsi="Times New Roman" w:cs="Times New Roman"/>
                <w:spacing w:val="25"/>
                <w:sz w:val="24"/>
                <w:szCs w:val="24"/>
                <w:lang w:bidi="ru-RU"/>
              </w:rPr>
              <w:t xml:space="preserve"> </w:t>
            </w:r>
            <w:r w:rsidRPr="0089594B">
              <w:rPr>
                <w:rFonts w:ascii="Times New Roman" w:eastAsia="Calibri" w:hAnsi="Times New Roman" w:cs="Times New Roman"/>
                <w:sz w:val="24"/>
                <w:szCs w:val="24"/>
                <w:lang w:bidi="ru-RU"/>
              </w:rPr>
              <w:t>результатов</w:t>
            </w:r>
            <w:r w:rsidRPr="0089594B">
              <w:rPr>
                <w:rFonts w:ascii="Times New Roman" w:eastAsia="Calibri" w:hAnsi="Times New Roman" w:cs="Times New Roman"/>
                <w:spacing w:val="24"/>
                <w:sz w:val="24"/>
                <w:szCs w:val="24"/>
                <w:lang w:bidi="ru-RU"/>
              </w:rPr>
              <w:t xml:space="preserve"> </w:t>
            </w:r>
            <w:r w:rsidRPr="0089594B">
              <w:rPr>
                <w:rFonts w:ascii="Times New Roman" w:eastAsia="Calibri" w:hAnsi="Times New Roman" w:cs="Times New Roman"/>
                <w:sz w:val="24"/>
                <w:szCs w:val="24"/>
                <w:lang w:bidi="ru-RU"/>
              </w:rPr>
              <w:t>использования</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заготовок,</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запасных</w:t>
            </w:r>
            <w:r w:rsidRPr="0089594B">
              <w:rPr>
                <w:rFonts w:ascii="Times New Roman" w:eastAsia="Calibri" w:hAnsi="Times New Roman" w:cs="Times New Roman"/>
                <w:spacing w:val="26"/>
                <w:sz w:val="24"/>
                <w:szCs w:val="24"/>
                <w:lang w:bidi="ru-RU"/>
              </w:rPr>
              <w:t xml:space="preserve"> </w:t>
            </w:r>
            <w:r w:rsidRPr="0089594B">
              <w:rPr>
                <w:rFonts w:ascii="Times New Roman" w:eastAsia="Calibri" w:hAnsi="Times New Roman" w:cs="Times New Roman"/>
                <w:sz w:val="24"/>
                <w:szCs w:val="24"/>
                <w:lang w:bidi="ru-RU"/>
              </w:rPr>
              <w:t>частей,</w:t>
            </w:r>
            <w:r w:rsidRPr="0089594B">
              <w:rPr>
                <w:rFonts w:ascii="Times New Roman" w:eastAsia="Calibri" w:hAnsi="Times New Roman" w:cs="Times New Roman"/>
                <w:spacing w:val="23"/>
                <w:sz w:val="24"/>
                <w:szCs w:val="24"/>
                <w:lang w:bidi="ru-RU"/>
              </w:rPr>
              <w:t xml:space="preserve"> </w:t>
            </w:r>
            <w:r w:rsidRPr="0089594B">
              <w:rPr>
                <w:rFonts w:ascii="Times New Roman" w:eastAsia="Calibri" w:hAnsi="Times New Roman" w:cs="Times New Roman"/>
                <w:sz w:val="24"/>
                <w:szCs w:val="24"/>
                <w:lang w:bidi="ru-RU"/>
              </w:rPr>
              <w:t>расходных</w:t>
            </w:r>
            <w:r w:rsidRPr="0089594B">
              <w:rPr>
                <w:rFonts w:ascii="Times New Roman" w:eastAsia="Calibri" w:hAnsi="Times New Roman" w:cs="Times New Roman"/>
                <w:spacing w:val="-52"/>
                <w:sz w:val="24"/>
                <w:szCs w:val="24"/>
                <w:lang w:bidi="ru-RU"/>
              </w:rPr>
              <w:t xml:space="preserve"> </w:t>
            </w:r>
            <w:r w:rsidRPr="0089594B">
              <w:rPr>
                <w:rFonts w:ascii="Times New Roman" w:eastAsia="Calibri" w:hAnsi="Times New Roman" w:cs="Times New Roman"/>
                <w:sz w:val="24"/>
                <w:szCs w:val="24"/>
                <w:lang w:bidi="ru-RU"/>
              </w:rPr>
              <w:t>материалов</w:t>
            </w:r>
          </w:p>
        </w:tc>
        <w:tc>
          <w:tcPr>
            <w:tcW w:w="945" w:type="dxa"/>
            <w:tcBorders>
              <w:top w:val="single" w:sz="4" w:space="0" w:color="auto"/>
              <w:left w:val="single" w:sz="4" w:space="0" w:color="auto"/>
              <w:bottom w:val="single" w:sz="4" w:space="0" w:color="auto"/>
              <w:right w:val="single" w:sz="4" w:space="0" w:color="auto"/>
            </w:tcBorders>
            <w:vAlign w:val="center"/>
          </w:tcPr>
          <w:p w14:paraId="64E028BA"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ПК 4.3</w:t>
            </w:r>
          </w:p>
        </w:tc>
      </w:tr>
      <w:tr w:rsidR="0089594B" w:rsidRPr="0089594B" w14:paraId="2ADCC918" w14:textId="77777777" w:rsidTr="0089594B">
        <w:trPr>
          <w:trHeight w:val="569"/>
        </w:trPr>
        <w:tc>
          <w:tcPr>
            <w:tcW w:w="3060" w:type="dxa"/>
            <w:vMerge/>
            <w:tcBorders>
              <w:left w:val="single" w:sz="4" w:space="0" w:color="auto"/>
              <w:right w:val="single" w:sz="4" w:space="0" w:color="auto"/>
            </w:tcBorders>
            <w:vAlign w:val="center"/>
          </w:tcPr>
          <w:p w14:paraId="0EE21F70" w14:textId="77777777" w:rsidR="0089594B" w:rsidRPr="0089594B" w:rsidRDefault="0089594B" w:rsidP="0089594B">
            <w:pPr>
              <w:spacing w:after="0" w:line="240" w:lineRule="auto"/>
              <w:rPr>
                <w:rFonts w:ascii="Times New Roman" w:eastAsia="Times New Roman" w:hAnsi="Times New Roman" w:cs="Times New Roman"/>
                <w:sz w:val="24"/>
                <w:szCs w:val="24"/>
              </w:rPr>
            </w:pPr>
          </w:p>
        </w:tc>
        <w:tc>
          <w:tcPr>
            <w:tcW w:w="4878" w:type="dxa"/>
            <w:tcBorders>
              <w:top w:val="single" w:sz="4" w:space="0" w:color="auto"/>
              <w:left w:val="single" w:sz="4" w:space="0" w:color="auto"/>
              <w:bottom w:val="single" w:sz="4" w:space="0" w:color="auto"/>
              <w:right w:val="single" w:sz="4" w:space="0" w:color="auto"/>
            </w:tcBorders>
          </w:tcPr>
          <w:p w14:paraId="13DCD3B2"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882" w:type="dxa"/>
            <w:tcBorders>
              <w:top w:val="single" w:sz="4" w:space="0" w:color="auto"/>
              <w:left w:val="single" w:sz="4" w:space="0" w:color="auto"/>
              <w:bottom w:val="single" w:sz="4" w:space="0" w:color="auto"/>
              <w:right w:val="single" w:sz="4" w:space="0" w:color="auto"/>
            </w:tcBorders>
            <w:vAlign w:val="center"/>
          </w:tcPr>
          <w:p w14:paraId="19B21C7F"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ОК 4</w:t>
            </w:r>
          </w:p>
        </w:tc>
        <w:tc>
          <w:tcPr>
            <w:tcW w:w="5355" w:type="dxa"/>
            <w:tcBorders>
              <w:top w:val="single" w:sz="4" w:space="0" w:color="auto"/>
              <w:left w:val="single" w:sz="4" w:space="0" w:color="auto"/>
              <w:bottom w:val="single" w:sz="4" w:space="0" w:color="auto"/>
              <w:right w:val="single" w:sz="4" w:space="0" w:color="auto"/>
            </w:tcBorders>
          </w:tcPr>
          <w:p w14:paraId="60FBFCE4" w14:textId="77777777" w:rsidR="0089594B" w:rsidRPr="0089594B" w:rsidRDefault="0089594B" w:rsidP="0089594B">
            <w:pPr>
              <w:widowControl w:val="0"/>
              <w:autoSpaceDE w:val="0"/>
              <w:autoSpaceDN w:val="0"/>
              <w:spacing w:before="2" w:after="0" w:line="261" w:lineRule="exact"/>
              <w:jc w:val="both"/>
              <w:rPr>
                <w:rFonts w:ascii="Times New Roman" w:eastAsia="Times New Roman" w:hAnsi="Times New Roman" w:cs="Times New Roman"/>
                <w:sz w:val="24"/>
                <w:szCs w:val="24"/>
                <w:lang w:bidi="ru-RU"/>
              </w:rPr>
            </w:pPr>
          </w:p>
        </w:tc>
        <w:tc>
          <w:tcPr>
            <w:tcW w:w="945" w:type="dxa"/>
            <w:tcBorders>
              <w:top w:val="single" w:sz="4" w:space="0" w:color="auto"/>
              <w:left w:val="single" w:sz="4" w:space="0" w:color="auto"/>
              <w:bottom w:val="single" w:sz="4" w:space="0" w:color="auto"/>
              <w:right w:val="single" w:sz="4" w:space="0" w:color="auto"/>
            </w:tcBorders>
            <w:vAlign w:val="center"/>
          </w:tcPr>
          <w:p w14:paraId="3E219EFB" w14:textId="77777777" w:rsidR="0089594B" w:rsidRPr="0089594B" w:rsidRDefault="0089594B" w:rsidP="0089594B">
            <w:pPr>
              <w:suppressAutoHyphens/>
              <w:spacing w:after="0" w:line="240" w:lineRule="auto"/>
              <w:jc w:val="center"/>
              <w:rPr>
                <w:rFonts w:ascii="Times New Roman" w:eastAsia="Times New Roman" w:hAnsi="Times New Roman" w:cs="Times New Roman"/>
                <w:sz w:val="24"/>
                <w:szCs w:val="24"/>
              </w:rPr>
            </w:pPr>
          </w:p>
        </w:tc>
      </w:tr>
    </w:tbl>
    <w:p w14:paraId="731B6340"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24"/>
          <w:szCs w:val="24"/>
        </w:rPr>
      </w:pPr>
    </w:p>
    <w:p w14:paraId="7CBB7DAA" w14:textId="77777777" w:rsidR="0089594B" w:rsidRPr="0089594B" w:rsidRDefault="0089594B" w:rsidP="0089594B">
      <w:pPr>
        <w:suppressAutoHyphens/>
        <w:spacing w:after="0" w:line="240" w:lineRule="auto"/>
        <w:jc w:val="center"/>
        <w:rPr>
          <w:rFonts w:ascii="Times New Roman" w:eastAsia="Times New Roman" w:hAnsi="Times New Roman" w:cs="Times New Roman"/>
          <w:b/>
          <w:color w:val="FF0000"/>
          <w:sz w:val="24"/>
          <w:szCs w:val="24"/>
        </w:rPr>
      </w:pPr>
    </w:p>
    <w:p w14:paraId="40814F17" w14:textId="77777777" w:rsidR="0089594B" w:rsidRPr="001238D0" w:rsidRDefault="0089594B" w:rsidP="0089594B">
      <w:pPr>
        <w:suppressAutoHyphens/>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3. СТРУКТУРА И СОДЕРЖАНИЕ ПРОИЗВОДСТВЕННОЙ ПРАКТИКИ</w:t>
      </w:r>
    </w:p>
    <w:p w14:paraId="3BC40E2E" w14:textId="77777777" w:rsidR="0089594B" w:rsidRPr="001238D0" w:rsidRDefault="0089594B" w:rsidP="0089594B">
      <w:pPr>
        <w:widowControl w:val="0"/>
        <w:autoSpaceDE w:val="0"/>
        <w:autoSpaceDN w:val="0"/>
        <w:spacing w:before="1" w:after="0" w:line="240" w:lineRule="auto"/>
        <w:jc w:val="both"/>
        <w:rPr>
          <w:rFonts w:ascii="Times New Roman" w:eastAsia="Calibri" w:hAnsi="Times New Roman" w:cs="Times New Roman"/>
          <w:sz w:val="24"/>
          <w:szCs w:val="24"/>
          <w:lang w:bidi="ru-RU"/>
        </w:rPr>
      </w:pPr>
      <w:r w:rsidRPr="001238D0">
        <w:rPr>
          <w:rFonts w:ascii="Times New Roman" w:eastAsia="Times New Roman" w:hAnsi="Times New Roman" w:cs="Times New Roman"/>
          <w:sz w:val="24"/>
          <w:szCs w:val="24"/>
          <w:lang w:bidi="ru-RU"/>
        </w:rPr>
        <w:t>Вид профессиональной деятельности «</w:t>
      </w:r>
      <w:r w:rsidRPr="001238D0">
        <w:rPr>
          <w:rFonts w:ascii="Times New Roman" w:eastAsia="Calibri" w:hAnsi="Times New Roman" w:cs="Times New Roman"/>
          <w:sz w:val="24"/>
          <w:szCs w:val="24"/>
          <w:lang w:bidi="ru-RU"/>
        </w:rPr>
        <w:t>Организация</w:t>
      </w:r>
      <w:r w:rsidRPr="001238D0">
        <w:rPr>
          <w:rFonts w:ascii="Times New Roman" w:eastAsia="Calibri" w:hAnsi="Times New Roman" w:cs="Times New Roman"/>
          <w:spacing w:val="-4"/>
          <w:sz w:val="24"/>
          <w:szCs w:val="24"/>
          <w:lang w:bidi="ru-RU"/>
        </w:rPr>
        <w:t xml:space="preserve"> </w:t>
      </w:r>
      <w:r w:rsidRPr="001238D0">
        <w:rPr>
          <w:rFonts w:ascii="Times New Roman" w:eastAsia="Calibri" w:hAnsi="Times New Roman" w:cs="Times New Roman"/>
          <w:sz w:val="24"/>
          <w:szCs w:val="24"/>
          <w:lang w:bidi="ru-RU"/>
        </w:rPr>
        <w:t>работ</w:t>
      </w:r>
      <w:r w:rsidRPr="001238D0">
        <w:rPr>
          <w:rFonts w:ascii="Times New Roman" w:eastAsia="Calibri" w:hAnsi="Times New Roman" w:cs="Times New Roman"/>
          <w:spacing w:val="-2"/>
          <w:sz w:val="24"/>
          <w:szCs w:val="24"/>
          <w:lang w:bidi="ru-RU"/>
        </w:rPr>
        <w:t xml:space="preserve"> </w:t>
      </w:r>
      <w:r w:rsidRPr="001238D0">
        <w:rPr>
          <w:rFonts w:ascii="Times New Roman" w:eastAsia="Calibri" w:hAnsi="Times New Roman" w:cs="Times New Roman"/>
          <w:sz w:val="24"/>
          <w:szCs w:val="24"/>
          <w:lang w:bidi="ru-RU"/>
        </w:rPr>
        <w:t>по</w:t>
      </w:r>
      <w:r w:rsidRPr="001238D0">
        <w:rPr>
          <w:rFonts w:ascii="Times New Roman" w:eastAsia="Calibri" w:hAnsi="Times New Roman" w:cs="Times New Roman"/>
          <w:spacing w:val="-2"/>
          <w:sz w:val="24"/>
          <w:szCs w:val="24"/>
          <w:lang w:bidi="ru-RU"/>
        </w:rPr>
        <w:t xml:space="preserve"> </w:t>
      </w:r>
      <w:r w:rsidRPr="001238D0">
        <w:rPr>
          <w:rFonts w:ascii="Times New Roman" w:eastAsia="Calibri" w:hAnsi="Times New Roman" w:cs="Times New Roman"/>
          <w:sz w:val="24"/>
          <w:szCs w:val="24"/>
          <w:lang w:bidi="ru-RU"/>
        </w:rPr>
        <w:t>снабжению</w:t>
      </w:r>
      <w:r w:rsidRPr="001238D0">
        <w:rPr>
          <w:rFonts w:ascii="Times New Roman" w:eastAsia="Calibri" w:hAnsi="Times New Roman" w:cs="Times New Roman"/>
          <w:spacing w:val="-2"/>
          <w:sz w:val="24"/>
          <w:szCs w:val="24"/>
          <w:lang w:bidi="ru-RU"/>
        </w:rPr>
        <w:t xml:space="preserve"> </w:t>
      </w:r>
      <w:r w:rsidRPr="001238D0">
        <w:rPr>
          <w:rFonts w:ascii="Times New Roman" w:eastAsia="Calibri" w:hAnsi="Times New Roman" w:cs="Times New Roman"/>
          <w:sz w:val="24"/>
          <w:szCs w:val="24"/>
          <w:lang w:bidi="ru-RU"/>
        </w:rPr>
        <w:t>производства</w:t>
      </w:r>
      <w:r w:rsidRPr="001238D0">
        <w:rPr>
          <w:rFonts w:ascii="Times New Roman" w:eastAsia="Calibri" w:hAnsi="Times New Roman" w:cs="Times New Roman"/>
          <w:spacing w:val="-2"/>
          <w:sz w:val="24"/>
          <w:szCs w:val="24"/>
          <w:lang w:bidi="ru-RU"/>
        </w:rPr>
        <w:t xml:space="preserve"> </w:t>
      </w:r>
      <w:r w:rsidRPr="001238D0">
        <w:rPr>
          <w:rFonts w:ascii="Times New Roman" w:eastAsia="Calibri" w:hAnsi="Times New Roman" w:cs="Times New Roman"/>
          <w:sz w:val="24"/>
          <w:szCs w:val="24"/>
          <w:lang w:bidi="ru-RU"/>
        </w:rPr>
        <w:t>заготовками,</w:t>
      </w:r>
      <w:r w:rsidRPr="001238D0">
        <w:rPr>
          <w:rFonts w:ascii="Times New Roman" w:eastAsia="Calibri" w:hAnsi="Times New Roman" w:cs="Times New Roman"/>
          <w:spacing w:val="-2"/>
          <w:sz w:val="24"/>
          <w:szCs w:val="24"/>
          <w:lang w:bidi="ru-RU"/>
        </w:rPr>
        <w:t xml:space="preserve"> </w:t>
      </w:r>
      <w:r w:rsidRPr="001238D0">
        <w:rPr>
          <w:rFonts w:ascii="Times New Roman" w:eastAsia="Calibri" w:hAnsi="Times New Roman" w:cs="Times New Roman"/>
          <w:sz w:val="24"/>
          <w:szCs w:val="24"/>
          <w:lang w:bidi="ru-RU"/>
        </w:rPr>
        <w:t>запасными</w:t>
      </w:r>
      <w:r w:rsidRPr="001238D0">
        <w:rPr>
          <w:rFonts w:ascii="Times New Roman" w:eastAsia="Calibri" w:hAnsi="Times New Roman" w:cs="Times New Roman"/>
          <w:spacing w:val="-3"/>
          <w:sz w:val="24"/>
          <w:szCs w:val="24"/>
          <w:lang w:bidi="ru-RU"/>
        </w:rPr>
        <w:t xml:space="preserve"> </w:t>
      </w:r>
      <w:r w:rsidRPr="001238D0">
        <w:rPr>
          <w:rFonts w:ascii="Times New Roman" w:eastAsia="Calibri" w:hAnsi="Times New Roman" w:cs="Times New Roman"/>
          <w:sz w:val="24"/>
          <w:szCs w:val="24"/>
          <w:lang w:bidi="ru-RU"/>
        </w:rPr>
        <w:t>частями, расходными материалами</w:t>
      </w:r>
      <w:r w:rsidRPr="001238D0">
        <w:rPr>
          <w:rFonts w:ascii="Times New Roman" w:eastAsia="Times New Roman" w:hAnsi="Times New Roman" w:cs="Times New Roman"/>
          <w:sz w:val="24"/>
          <w:szCs w:val="24"/>
          <w:lang w:bidi="ru-RU"/>
        </w:rPr>
        <w:t>» (ПМ.04)</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349"/>
        <w:gridCol w:w="10490"/>
        <w:gridCol w:w="992"/>
      </w:tblGrid>
      <w:tr w:rsidR="0089594B" w:rsidRPr="0089594B" w14:paraId="45617D58" w14:textId="77777777" w:rsidTr="0089594B">
        <w:tc>
          <w:tcPr>
            <w:tcW w:w="1728" w:type="dxa"/>
            <w:tcBorders>
              <w:top w:val="single" w:sz="4" w:space="0" w:color="auto"/>
              <w:left w:val="single" w:sz="4" w:space="0" w:color="auto"/>
              <w:bottom w:val="single" w:sz="4" w:space="0" w:color="auto"/>
              <w:right w:val="single" w:sz="4" w:space="0" w:color="auto"/>
            </w:tcBorders>
          </w:tcPr>
          <w:p w14:paraId="6B60D8F8"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Коды формируемых компетенций</w:t>
            </w:r>
          </w:p>
        </w:tc>
        <w:tc>
          <w:tcPr>
            <w:tcW w:w="2349" w:type="dxa"/>
            <w:tcBorders>
              <w:top w:val="single" w:sz="4" w:space="0" w:color="auto"/>
              <w:left w:val="single" w:sz="4" w:space="0" w:color="auto"/>
              <w:bottom w:val="single" w:sz="4" w:space="0" w:color="auto"/>
              <w:right w:val="single" w:sz="4" w:space="0" w:color="auto"/>
            </w:tcBorders>
            <w:vAlign w:val="center"/>
          </w:tcPr>
          <w:p w14:paraId="7D708F43"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Виды работ</w:t>
            </w:r>
          </w:p>
        </w:tc>
        <w:tc>
          <w:tcPr>
            <w:tcW w:w="10490" w:type="dxa"/>
            <w:tcBorders>
              <w:top w:val="single" w:sz="4" w:space="0" w:color="auto"/>
              <w:left w:val="single" w:sz="4" w:space="0" w:color="auto"/>
              <w:bottom w:val="single" w:sz="4" w:space="0" w:color="auto"/>
              <w:right w:val="single" w:sz="4" w:space="0" w:color="auto"/>
            </w:tcBorders>
            <w:vAlign w:val="center"/>
          </w:tcPr>
          <w:p w14:paraId="6234F034"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Содержание работ</w:t>
            </w:r>
          </w:p>
        </w:tc>
        <w:tc>
          <w:tcPr>
            <w:tcW w:w="992" w:type="dxa"/>
            <w:tcBorders>
              <w:top w:val="single" w:sz="4" w:space="0" w:color="auto"/>
              <w:left w:val="single" w:sz="4" w:space="0" w:color="auto"/>
              <w:bottom w:val="single" w:sz="4" w:space="0" w:color="auto"/>
              <w:right w:val="single" w:sz="4" w:space="0" w:color="auto"/>
            </w:tcBorders>
            <w:vAlign w:val="center"/>
          </w:tcPr>
          <w:p w14:paraId="23EFE644"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Количество часов</w:t>
            </w:r>
          </w:p>
        </w:tc>
      </w:tr>
      <w:tr w:rsidR="0089594B" w:rsidRPr="0089594B" w14:paraId="2E318090" w14:textId="77777777" w:rsidTr="0089594B">
        <w:tc>
          <w:tcPr>
            <w:tcW w:w="1728" w:type="dxa"/>
            <w:vMerge w:val="restart"/>
            <w:tcBorders>
              <w:top w:val="single" w:sz="4" w:space="0" w:color="auto"/>
              <w:left w:val="single" w:sz="4" w:space="0" w:color="auto"/>
              <w:right w:val="single" w:sz="4" w:space="0" w:color="auto"/>
            </w:tcBorders>
          </w:tcPr>
          <w:p w14:paraId="48126D1D" w14:textId="77777777" w:rsidR="0089594B" w:rsidRPr="0089594B" w:rsidRDefault="0089594B" w:rsidP="0089594B">
            <w:pPr>
              <w:spacing w:after="0" w:line="240" w:lineRule="auto"/>
              <w:jc w:val="center"/>
              <w:rPr>
                <w:rFonts w:ascii="Times New Roman" w:eastAsia="Times New Roman" w:hAnsi="Times New Roman" w:cs="Times New Roman"/>
              </w:rPr>
            </w:pPr>
          </w:p>
          <w:p w14:paraId="05F0CAB4" w14:textId="77777777" w:rsidR="0089594B" w:rsidRPr="0089594B" w:rsidRDefault="0089594B" w:rsidP="0089594B">
            <w:pPr>
              <w:spacing w:after="0" w:line="240" w:lineRule="auto"/>
              <w:jc w:val="center"/>
              <w:rPr>
                <w:rFonts w:ascii="Times New Roman" w:eastAsia="Times New Roman" w:hAnsi="Times New Roman" w:cs="Times New Roman"/>
              </w:rPr>
            </w:pPr>
          </w:p>
          <w:p w14:paraId="019D14B7" w14:textId="77777777" w:rsidR="0089594B" w:rsidRPr="0089594B" w:rsidRDefault="0089594B" w:rsidP="0089594B">
            <w:pPr>
              <w:spacing w:after="0" w:line="240" w:lineRule="auto"/>
              <w:jc w:val="center"/>
              <w:rPr>
                <w:rFonts w:ascii="Times New Roman" w:eastAsia="Times New Roman" w:hAnsi="Times New Roman" w:cs="Times New Roman"/>
              </w:rPr>
            </w:pPr>
          </w:p>
          <w:p w14:paraId="0230623D" w14:textId="77777777" w:rsidR="0089594B" w:rsidRPr="0089594B" w:rsidRDefault="0089594B" w:rsidP="0089594B">
            <w:pPr>
              <w:spacing w:after="0" w:line="240" w:lineRule="auto"/>
              <w:jc w:val="center"/>
              <w:rPr>
                <w:rFonts w:ascii="Times New Roman" w:eastAsia="Times New Roman" w:hAnsi="Times New Roman" w:cs="Times New Roman"/>
              </w:rPr>
            </w:pPr>
          </w:p>
          <w:p w14:paraId="153562A8" w14:textId="77777777" w:rsidR="0089594B" w:rsidRPr="0089594B" w:rsidRDefault="0089594B" w:rsidP="0089594B">
            <w:pPr>
              <w:spacing w:after="0" w:line="240" w:lineRule="auto"/>
              <w:jc w:val="center"/>
              <w:rPr>
                <w:rFonts w:ascii="Times New Roman" w:eastAsia="Times New Roman" w:hAnsi="Times New Roman" w:cs="Times New Roman"/>
              </w:rPr>
            </w:pPr>
          </w:p>
          <w:p w14:paraId="3C167140"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1 ОК 2</w:t>
            </w:r>
          </w:p>
          <w:p w14:paraId="440387DE"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ОК 3 ОК 4</w:t>
            </w:r>
          </w:p>
          <w:p w14:paraId="5680291D" w14:textId="77777777" w:rsidR="0089594B" w:rsidRPr="0089594B" w:rsidRDefault="0089594B" w:rsidP="0089594B">
            <w:pPr>
              <w:spacing w:after="0" w:line="240" w:lineRule="auto"/>
              <w:jc w:val="center"/>
              <w:rPr>
                <w:rFonts w:ascii="Times New Roman" w:eastAsia="Times New Roman" w:hAnsi="Times New Roman" w:cs="Times New Roman"/>
              </w:rPr>
            </w:pPr>
          </w:p>
          <w:p w14:paraId="0DB612BB" w14:textId="77777777" w:rsidR="0089594B" w:rsidRPr="0089594B" w:rsidRDefault="0089594B" w:rsidP="0089594B">
            <w:pPr>
              <w:spacing w:after="0" w:line="240" w:lineRule="auto"/>
              <w:rPr>
                <w:rFonts w:ascii="Times New Roman" w:eastAsia="Times New Roman" w:hAnsi="Times New Roman" w:cs="Times New Roman"/>
              </w:rPr>
            </w:pPr>
          </w:p>
          <w:p w14:paraId="1CF95791" w14:textId="77777777" w:rsidR="0089594B" w:rsidRPr="0089594B" w:rsidRDefault="0089594B" w:rsidP="0089594B">
            <w:pPr>
              <w:spacing w:after="0" w:line="240" w:lineRule="auto"/>
              <w:jc w:val="center"/>
              <w:rPr>
                <w:rFonts w:ascii="Times New Roman" w:eastAsia="Times New Roman" w:hAnsi="Times New Roman" w:cs="Times New Roman"/>
              </w:rPr>
            </w:pPr>
          </w:p>
          <w:p w14:paraId="24A12208"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lastRenderedPageBreak/>
              <w:t>ПК 4.1</w:t>
            </w:r>
          </w:p>
          <w:p w14:paraId="54A343E7"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4.2</w:t>
            </w:r>
          </w:p>
          <w:p w14:paraId="1670DB33"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ПК 4.3</w:t>
            </w:r>
          </w:p>
          <w:p w14:paraId="0295E4AF" w14:textId="77777777" w:rsidR="0089594B" w:rsidRPr="0089594B" w:rsidRDefault="0089594B" w:rsidP="0089594B">
            <w:pPr>
              <w:spacing w:after="0" w:line="240" w:lineRule="auto"/>
              <w:jc w:val="center"/>
              <w:rPr>
                <w:rFonts w:ascii="Times New Roman" w:eastAsia="Times New Roman" w:hAnsi="Times New Roman" w:cs="Times New Roman"/>
              </w:rPr>
            </w:pPr>
          </w:p>
          <w:p w14:paraId="4B72C70B" w14:textId="77777777" w:rsidR="0089594B" w:rsidRPr="0089594B" w:rsidRDefault="0089594B" w:rsidP="0089594B">
            <w:pPr>
              <w:spacing w:after="0" w:line="240" w:lineRule="auto"/>
              <w:jc w:val="center"/>
              <w:rPr>
                <w:rFonts w:ascii="Times New Roman" w:eastAsia="Times New Roman" w:hAnsi="Times New Roman" w:cs="Times New Roman"/>
              </w:rPr>
            </w:pPr>
          </w:p>
          <w:p w14:paraId="0D4AD70E"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0B28E757" w14:textId="77777777" w:rsidR="0089594B" w:rsidRPr="0089594B" w:rsidRDefault="0089594B" w:rsidP="0089594B">
            <w:pPr>
              <w:suppressAutoHyphens/>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lastRenderedPageBreak/>
              <w:t xml:space="preserve">Организация базы данных </w:t>
            </w:r>
          </w:p>
        </w:tc>
        <w:tc>
          <w:tcPr>
            <w:tcW w:w="10490" w:type="dxa"/>
            <w:tcBorders>
              <w:top w:val="single" w:sz="4" w:space="0" w:color="auto"/>
              <w:left w:val="single" w:sz="4" w:space="0" w:color="auto"/>
              <w:bottom w:val="single" w:sz="4" w:space="0" w:color="auto"/>
              <w:right w:val="single" w:sz="4" w:space="0" w:color="auto"/>
            </w:tcBorders>
          </w:tcPr>
          <w:p w14:paraId="3B3FB15F" w14:textId="77777777" w:rsidR="0089594B" w:rsidRPr="0089594B" w:rsidRDefault="0089594B" w:rsidP="0089594B">
            <w:pPr>
              <w:widowControl w:val="0"/>
              <w:numPr>
                <w:ilvl w:val="0"/>
                <w:numId w:val="35"/>
              </w:numPr>
              <w:tabs>
                <w:tab w:val="left" w:pos="362"/>
              </w:tabs>
              <w:autoSpaceDE w:val="0"/>
              <w:autoSpaceDN w:val="0"/>
              <w:spacing w:after="0" w:line="240" w:lineRule="auto"/>
              <w:ind w:right="100"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Сбор информации в подразделениях организации для определения потребности 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заготовках,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запасных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частей,</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расходных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материалов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юридических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или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физических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лицах,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осуществляющих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изготовление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(или)</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поставку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заготовок,</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ассортименте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продукции,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возможностях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качестве</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заготовок</w:t>
            </w:r>
          </w:p>
          <w:p w14:paraId="15846F44" w14:textId="77777777" w:rsidR="0089594B" w:rsidRPr="0089594B" w:rsidRDefault="0089594B" w:rsidP="0089594B">
            <w:pPr>
              <w:widowControl w:val="0"/>
              <w:numPr>
                <w:ilvl w:val="0"/>
                <w:numId w:val="35"/>
              </w:numPr>
              <w:tabs>
                <w:tab w:val="left" w:pos="386"/>
              </w:tabs>
              <w:autoSpaceDE w:val="0"/>
              <w:autoSpaceDN w:val="0"/>
              <w:spacing w:after="0" w:line="240" w:lineRule="auto"/>
              <w:ind w:right="100"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Ведение в организации базы данных поставщиков заготовок,</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запасных частей,</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расходных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материалов</w:t>
            </w:r>
          </w:p>
          <w:p w14:paraId="14AD50CF" w14:textId="77777777" w:rsidR="0089594B" w:rsidRPr="0089594B" w:rsidRDefault="0089594B" w:rsidP="0089594B">
            <w:pPr>
              <w:widowControl w:val="0"/>
              <w:numPr>
                <w:ilvl w:val="0"/>
                <w:numId w:val="35"/>
              </w:numPr>
              <w:tabs>
                <w:tab w:val="left" w:pos="367"/>
              </w:tabs>
              <w:autoSpaceDE w:val="0"/>
              <w:autoSpaceDN w:val="0"/>
              <w:spacing w:after="0" w:line="240" w:lineRule="auto"/>
              <w:ind w:right="94"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Использование системы управления данными об изделии (далее</w:t>
            </w:r>
            <w:r w:rsidRPr="0089594B">
              <w:rPr>
                <w:rFonts w:ascii="Times New Roman" w:eastAsia="Times New Roman" w:hAnsi="Times New Roman" w:cs="Times New Roman"/>
                <w:spacing w:val="60"/>
                <w:lang w:bidi="ru-RU"/>
              </w:rPr>
              <w:t xml:space="preserve"> </w:t>
            </w:r>
            <w:r w:rsidRPr="0089594B">
              <w:rPr>
                <w:rFonts w:ascii="Times New Roman" w:eastAsia="Times New Roman" w:hAnsi="Times New Roman" w:cs="Times New Roman"/>
                <w:lang w:bidi="ru-RU"/>
              </w:rPr>
              <w:t>- PDM-системы)</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 системы планирования ресурсов организации (далее - ERP-системы) для сбора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информации о номенклатуре и количестве используемых заготовок, запасных частей</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расходных материалов.</w:t>
            </w:r>
          </w:p>
          <w:p w14:paraId="5801C527" w14:textId="77777777" w:rsidR="0089594B" w:rsidRPr="0089594B" w:rsidRDefault="0089594B" w:rsidP="0089594B">
            <w:pPr>
              <w:widowControl w:val="0"/>
              <w:numPr>
                <w:ilvl w:val="0"/>
                <w:numId w:val="35"/>
              </w:numPr>
              <w:tabs>
                <w:tab w:val="left" w:pos="430"/>
              </w:tabs>
              <w:autoSpaceDE w:val="0"/>
              <w:autoSpaceDN w:val="0"/>
              <w:spacing w:after="0" w:line="240" w:lineRule="auto"/>
              <w:ind w:right="99"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Выстраивать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деловые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контакты</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служащими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руководителями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сбора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информации о номенклатуре и количестве используемых заготовок, запасных частей</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расходных материалов.</w:t>
            </w:r>
          </w:p>
          <w:p w14:paraId="56F54C99" w14:textId="77777777" w:rsidR="0089594B" w:rsidRPr="0089594B" w:rsidRDefault="0089594B" w:rsidP="0089594B">
            <w:pPr>
              <w:widowControl w:val="0"/>
              <w:numPr>
                <w:ilvl w:val="0"/>
                <w:numId w:val="35"/>
              </w:numPr>
              <w:tabs>
                <w:tab w:val="left" w:pos="434"/>
              </w:tabs>
              <w:autoSpaceDE w:val="0"/>
              <w:autoSpaceDN w:val="0"/>
              <w:spacing w:after="0" w:line="240" w:lineRule="auto"/>
              <w:ind w:right="98"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lastRenderedPageBreak/>
              <w:t>Применение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приемов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деловой</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коммуникации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получения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у</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поставщиков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информации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ассортименте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продукции,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возможностях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качестве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заготовок</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механосборочного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свойствах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новых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материалов</w:t>
            </w:r>
          </w:p>
          <w:p w14:paraId="1B8864D9" w14:textId="77777777" w:rsidR="0089594B" w:rsidRPr="0089594B" w:rsidRDefault="0089594B" w:rsidP="0089594B">
            <w:pPr>
              <w:widowControl w:val="0"/>
              <w:numPr>
                <w:ilvl w:val="0"/>
                <w:numId w:val="35"/>
              </w:numPr>
              <w:tabs>
                <w:tab w:val="left" w:pos="434"/>
              </w:tabs>
              <w:autoSpaceDE w:val="0"/>
              <w:autoSpaceDN w:val="0"/>
              <w:spacing w:after="0" w:line="240" w:lineRule="auto"/>
              <w:ind w:right="98"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Использовать ERP-систему организации, системы управления базами данных 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электронные</w:t>
            </w:r>
            <w:r w:rsidRPr="0089594B">
              <w:rPr>
                <w:rFonts w:ascii="Times New Roman" w:eastAsia="Times New Roman" w:hAnsi="Times New Roman" w:cs="Times New Roman"/>
                <w:spacing w:val="55"/>
                <w:lang w:bidi="ru-RU"/>
              </w:rPr>
              <w:t xml:space="preserve"> </w:t>
            </w:r>
            <w:r w:rsidRPr="0089594B">
              <w:rPr>
                <w:rFonts w:ascii="Times New Roman" w:eastAsia="Times New Roman" w:hAnsi="Times New Roman" w:cs="Times New Roman"/>
                <w:lang w:bidi="ru-RU"/>
              </w:rPr>
              <w:t>таблицы</w:t>
            </w:r>
            <w:r w:rsidRPr="0089594B">
              <w:rPr>
                <w:rFonts w:ascii="Times New Roman" w:eastAsia="Times New Roman" w:hAnsi="Times New Roman" w:cs="Times New Roman"/>
                <w:spacing w:val="54"/>
                <w:lang w:bidi="ru-RU"/>
              </w:rPr>
              <w:t xml:space="preserve"> </w:t>
            </w:r>
            <w:proofErr w:type="gramStart"/>
            <w:r w:rsidRPr="0089594B">
              <w:rPr>
                <w:rFonts w:ascii="Times New Roman" w:eastAsia="Times New Roman" w:hAnsi="Times New Roman" w:cs="Times New Roman"/>
                <w:lang w:bidi="ru-RU"/>
              </w:rPr>
              <w:t>для  хранения</w:t>
            </w:r>
            <w:proofErr w:type="gramEnd"/>
            <w:r w:rsidRPr="0089594B">
              <w:rPr>
                <w:rFonts w:ascii="Times New Roman" w:eastAsia="Times New Roman" w:hAnsi="Times New Roman" w:cs="Times New Roman"/>
                <w:lang w:bidi="ru-RU"/>
              </w:rPr>
              <w:t>,</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систематизации</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58"/>
                <w:lang w:bidi="ru-RU"/>
              </w:rPr>
              <w:t xml:space="preserve"> </w:t>
            </w:r>
            <w:r w:rsidRPr="0089594B">
              <w:rPr>
                <w:rFonts w:ascii="Times New Roman" w:eastAsia="Times New Roman" w:hAnsi="Times New Roman" w:cs="Times New Roman"/>
                <w:lang w:bidi="ru-RU"/>
              </w:rPr>
              <w:t>обработки</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информации</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о поставщиках,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ассортименте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продукции,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возможностях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качестве</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заготовок, запасных частей</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 расходных материалов</w:t>
            </w:r>
          </w:p>
          <w:p w14:paraId="5A919573" w14:textId="77777777" w:rsidR="0089594B" w:rsidRPr="0089594B" w:rsidRDefault="0089594B" w:rsidP="0089594B">
            <w:pPr>
              <w:widowControl w:val="0"/>
              <w:numPr>
                <w:ilvl w:val="0"/>
                <w:numId w:val="35"/>
              </w:numPr>
              <w:tabs>
                <w:tab w:val="left" w:pos="434"/>
              </w:tabs>
              <w:autoSpaceDE w:val="0"/>
              <w:autoSpaceDN w:val="0"/>
              <w:spacing w:after="0" w:line="240" w:lineRule="auto"/>
              <w:ind w:right="98" w:firstLine="0"/>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Получать,</w:t>
            </w:r>
            <w:r w:rsidRPr="0089594B">
              <w:rPr>
                <w:rFonts w:ascii="Times New Roman" w:eastAsia="Times New Roman" w:hAnsi="Times New Roman" w:cs="Times New Roman"/>
                <w:spacing w:val="-3"/>
                <w:lang w:bidi="ru-RU"/>
              </w:rPr>
              <w:t xml:space="preserve"> </w:t>
            </w:r>
            <w:r w:rsidRPr="0089594B">
              <w:rPr>
                <w:rFonts w:ascii="Times New Roman" w:eastAsia="Times New Roman" w:hAnsi="Times New Roman" w:cs="Times New Roman"/>
                <w:lang w:bidi="ru-RU"/>
              </w:rPr>
              <w:t>отправлять,</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пересылать</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сообщения</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и</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документы</w:t>
            </w:r>
            <w:r w:rsidRPr="0089594B">
              <w:rPr>
                <w:rFonts w:ascii="Times New Roman" w:eastAsia="Times New Roman" w:hAnsi="Times New Roman" w:cs="Times New Roman"/>
                <w:spacing w:val="-3"/>
                <w:lang w:bidi="ru-RU"/>
              </w:rPr>
              <w:t xml:space="preserve"> </w:t>
            </w:r>
            <w:r w:rsidRPr="0089594B">
              <w:rPr>
                <w:rFonts w:ascii="Times New Roman" w:eastAsia="Times New Roman" w:hAnsi="Times New Roman" w:cs="Times New Roman"/>
                <w:lang w:bidi="ru-RU"/>
              </w:rPr>
              <w:t>по</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электронной</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почте</w:t>
            </w:r>
          </w:p>
        </w:tc>
        <w:tc>
          <w:tcPr>
            <w:tcW w:w="992" w:type="dxa"/>
            <w:tcBorders>
              <w:top w:val="single" w:sz="4" w:space="0" w:color="auto"/>
              <w:left w:val="single" w:sz="4" w:space="0" w:color="auto"/>
              <w:bottom w:val="single" w:sz="4" w:space="0" w:color="auto"/>
              <w:right w:val="single" w:sz="4" w:space="0" w:color="auto"/>
            </w:tcBorders>
            <w:vAlign w:val="center"/>
          </w:tcPr>
          <w:p w14:paraId="1E1F3498"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lastRenderedPageBreak/>
              <w:t>18</w:t>
            </w:r>
          </w:p>
        </w:tc>
      </w:tr>
      <w:tr w:rsidR="0089594B" w:rsidRPr="0089594B" w14:paraId="7BB22C7B" w14:textId="77777777" w:rsidTr="0089594B">
        <w:tc>
          <w:tcPr>
            <w:tcW w:w="1728" w:type="dxa"/>
            <w:vMerge/>
            <w:tcBorders>
              <w:left w:val="single" w:sz="4" w:space="0" w:color="auto"/>
              <w:right w:val="single" w:sz="4" w:space="0" w:color="auto"/>
            </w:tcBorders>
          </w:tcPr>
          <w:p w14:paraId="3C1DE9E2" w14:textId="77777777" w:rsidR="0089594B" w:rsidRPr="0089594B" w:rsidRDefault="0089594B" w:rsidP="0089594B">
            <w:pPr>
              <w:spacing w:after="0" w:line="240" w:lineRule="auto"/>
              <w:jc w:val="center"/>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62A24736" w14:textId="77777777" w:rsidR="0089594B" w:rsidRPr="0089594B" w:rsidRDefault="0089594B" w:rsidP="0089594B">
            <w:pPr>
              <w:suppressAutoHyphens/>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 xml:space="preserve">Оформление конструкторской документации </w:t>
            </w:r>
          </w:p>
        </w:tc>
        <w:tc>
          <w:tcPr>
            <w:tcW w:w="10490" w:type="dxa"/>
            <w:tcBorders>
              <w:top w:val="single" w:sz="4" w:space="0" w:color="auto"/>
              <w:left w:val="single" w:sz="4" w:space="0" w:color="auto"/>
              <w:bottom w:val="single" w:sz="4" w:space="0" w:color="auto"/>
              <w:right w:val="single" w:sz="4" w:space="0" w:color="auto"/>
            </w:tcBorders>
          </w:tcPr>
          <w:p w14:paraId="0692C0BB" w14:textId="77777777" w:rsidR="0089594B" w:rsidRPr="0089594B" w:rsidRDefault="0089594B" w:rsidP="0089594B">
            <w:pPr>
              <w:widowControl w:val="0"/>
              <w:numPr>
                <w:ilvl w:val="0"/>
                <w:numId w:val="38"/>
              </w:numPr>
              <w:tabs>
                <w:tab w:val="left" w:pos="339"/>
              </w:tabs>
              <w:autoSpaceDE w:val="0"/>
              <w:autoSpaceDN w:val="0"/>
              <w:spacing w:after="0" w:line="247" w:lineRule="auto"/>
              <w:ind w:right="103"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Рассчитывать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припуски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заготовок</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производства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стандартными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методами,</w:t>
            </w:r>
            <w:r w:rsidRPr="0089594B">
              <w:rPr>
                <w:rFonts w:ascii="Times New Roman" w:eastAsia="Times New Roman" w:hAnsi="Times New Roman" w:cs="Times New Roman"/>
                <w:spacing w:val="-57"/>
                <w:lang w:bidi="ru-RU"/>
              </w:rPr>
              <w:t xml:space="preserve"> </w:t>
            </w:r>
            <w:r w:rsidRPr="0089594B">
              <w:rPr>
                <w:rFonts w:ascii="Times New Roman" w:eastAsia="Times New Roman" w:hAnsi="Times New Roman" w:cs="Times New Roman"/>
                <w:lang w:bidi="ru-RU"/>
              </w:rPr>
              <w:t>выбирать напуски заготовок</w:t>
            </w:r>
          </w:p>
          <w:p w14:paraId="46F87ECE" w14:textId="77777777" w:rsidR="0089594B" w:rsidRPr="0089594B" w:rsidRDefault="0089594B" w:rsidP="0089594B">
            <w:pPr>
              <w:widowControl w:val="0"/>
              <w:numPr>
                <w:ilvl w:val="0"/>
                <w:numId w:val="38"/>
              </w:numPr>
              <w:tabs>
                <w:tab w:val="left" w:pos="379"/>
              </w:tabs>
              <w:autoSpaceDE w:val="0"/>
              <w:autoSpaceDN w:val="0"/>
              <w:spacing w:after="0" w:line="240" w:lineRule="auto"/>
              <w:ind w:left="107" w:right="101"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Выбирать конструктивные элементы заготовок в соответствии со стандартами 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области взаимозаменяемости</w:t>
            </w:r>
          </w:p>
          <w:p w14:paraId="46257981" w14:textId="77777777" w:rsidR="0089594B" w:rsidRPr="0089594B" w:rsidRDefault="0089594B" w:rsidP="0089594B">
            <w:pPr>
              <w:widowControl w:val="0"/>
              <w:numPr>
                <w:ilvl w:val="0"/>
                <w:numId w:val="38"/>
              </w:numPr>
              <w:tabs>
                <w:tab w:val="left" w:pos="468"/>
              </w:tabs>
              <w:autoSpaceDE w:val="0"/>
              <w:autoSpaceDN w:val="0"/>
              <w:spacing w:after="0" w:line="240" w:lineRule="auto"/>
              <w:ind w:left="107" w:right="98"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Применять</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системы</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автоматизированного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проектирования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(далее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CAD-</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системы)</w:t>
            </w:r>
            <w:r w:rsidRPr="0089594B">
              <w:rPr>
                <w:rFonts w:ascii="Times New Roman" w:eastAsia="Times New Roman" w:hAnsi="Times New Roman" w:cs="Times New Roman"/>
                <w:spacing w:val="-3"/>
                <w:lang w:bidi="ru-RU"/>
              </w:rPr>
              <w:t xml:space="preserve"> </w:t>
            </w:r>
            <w:r w:rsidRPr="0089594B">
              <w:rPr>
                <w:rFonts w:ascii="Times New Roman" w:eastAsia="Times New Roman" w:hAnsi="Times New Roman" w:cs="Times New Roman"/>
                <w:lang w:bidi="ru-RU"/>
              </w:rPr>
              <w:t>для оформления конструкторской</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документации</w:t>
            </w:r>
          </w:p>
          <w:p w14:paraId="26B32D72" w14:textId="77777777" w:rsidR="0089594B" w:rsidRPr="0089594B" w:rsidRDefault="0089594B" w:rsidP="0089594B">
            <w:pPr>
              <w:widowControl w:val="0"/>
              <w:numPr>
                <w:ilvl w:val="0"/>
                <w:numId w:val="38"/>
              </w:numPr>
              <w:tabs>
                <w:tab w:val="left" w:pos="521"/>
              </w:tabs>
              <w:autoSpaceDE w:val="0"/>
              <w:autoSpaceDN w:val="0"/>
              <w:spacing w:after="0" w:line="240" w:lineRule="auto"/>
              <w:ind w:left="107" w:right="99"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Использовать текстовые редакторы (процессоры) для создания и оформления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технических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 организационно-распорядительных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документов</w:t>
            </w:r>
          </w:p>
          <w:p w14:paraId="42E33140" w14:textId="77777777" w:rsidR="0089594B" w:rsidRPr="0089594B" w:rsidRDefault="0089594B" w:rsidP="0089594B">
            <w:pPr>
              <w:widowControl w:val="0"/>
              <w:numPr>
                <w:ilvl w:val="0"/>
                <w:numId w:val="38"/>
              </w:numPr>
              <w:tabs>
                <w:tab w:val="left" w:pos="490"/>
              </w:tabs>
              <w:autoSpaceDE w:val="0"/>
              <w:autoSpaceDN w:val="0"/>
              <w:spacing w:after="0" w:line="240" w:lineRule="auto"/>
              <w:ind w:left="107" w:right="95"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Создавать несложные рисунки для оформления технических и организационно-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распорядительных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документов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использованием</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компьютерных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программ</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работы</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w:t>
            </w:r>
            <w:r w:rsidRPr="0089594B">
              <w:rPr>
                <w:rFonts w:ascii="Times New Roman" w:eastAsia="Times New Roman" w:hAnsi="Times New Roman" w:cs="Times New Roman"/>
                <w:spacing w:val="-2"/>
                <w:lang w:bidi="ru-RU"/>
              </w:rPr>
              <w:t xml:space="preserve"> </w:t>
            </w:r>
            <w:r w:rsidRPr="0089594B">
              <w:rPr>
                <w:rFonts w:ascii="Times New Roman" w:eastAsia="Times New Roman" w:hAnsi="Times New Roman" w:cs="Times New Roman"/>
                <w:lang w:bidi="ru-RU"/>
              </w:rPr>
              <w:t>графической информацией</w:t>
            </w:r>
          </w:p>
          <w:p w14:paraId="20E53EFE" w14:textId="77777777" w:rsidR="0089594B" w:rsidRPr="0089594B" w:rsidRDefault="0089594B" w:rsidP="0089594B">
            <w:pPr>
              <w:widowControl w:val="0"/>
              <w:numPr>
                <w:ilvl w:val="0"/>
                <w:numId w:val="38"/>
              </w:numPr>
              <w:tabs>
                <w:tab w:val="left" w:pos="504"/>
              </w:tabs>
              <w:autoSpaceDE w:val="0"/>
              <w:autoSpaceDN w:val="0"/>
              <w:spacing w:after="0" w:line="240" w:lineRule="auto"/>
              <w:ind w:right="105"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Оформление претензий к поставщикам заготовок, запасных частей, расходных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материалов</w:t>
            </w:r>
          </w:p>
          <w:p w14:paraId="15AE487A" w14:textId="77777777" w:rsidR="0089594B" w:rsidRPr="0089594B" w:rsidRDefault="0089594B" w:rsidP="0089594B">
            <w:pPr>
              <w:widowControl w:val="0"/>
              <w:numPr>
                <w:ilvl w:val="0"/>
                <w:numId w:val="38"/>
              </w:numPr>
              <w:tabs>
                <w:tab w:val="left" w:pos="495"/>
              </w:tabs>
              <w:autoSpaceDE w:val="0"/>
              <w:autoSpaceDN w:val="0"/>
              <w:spacing w:after="0" w:line="240" w:lineRule="auto"/>
              <w:ind w:right="101" w:hanging="58"/>
              <w:jc w:val="both"/>
              <w:rPr>
                <w:rFonts w:ascii="Times New Roman" w:eastAsia="Times New Roman" w:hAnsi="Times New Roman" w:cs="Times New Roman"/>
                <w:lang w:bidi="ru-RU"/>
              </w:rPr>
            </w:pPr>
            <w:r w:rsidRPr="0089594B">
              <w:rPr>
                <w:rFonts w:ascii="Times New Roman" w:eastAsia="Times New Roman" w:hAnsi="Times New Roman" w:cs="Times New Roman"/>
                <w:lang w:bidi="ru-RU"/>
              </w:rPr>
              <w:t>Выстраивать деловые контакты с рабочими, служащими и руководителями для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сбора</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информации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ходе</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исполнения</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обязательств</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поставщиками</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заготовок,</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запасных</w:t>
            </w:r>
            <w:r w:rsidRPr="0089594B">
              <w:rPr>
                <w:rFonts w:ascii="Times New Roman" w:eastAsia="Times New Roman" w:hAnsi="Times New Roman" w:cs="Times New Roman"/>
                <w:spacing w:val="-1"/>
                <w:lang w:bidi="ru-RU"/>
              </w:rPr>
              <w:t xml:space="preserve"> </w:t>
            </w:r>
            <w:r w:rsidRPr="0089594B">
              <w:rPr>
                <w:rFonts w:ascii="Times New Roman" w:eastAsia="Times New Roman" w:hAnsi="Times New Roman" w:cs="Times New Roman"/>
                <w:lang w:bidi="ru-RU"/>
              </w:rPr>
              <w:t>частей, расходных материалов</w:t>
            </w:r>
          </w:p>
        </w:tc>
        <w:tc>
          <w:tcPr>
            <w:tcW w:w="992" w:type="dxa"/>
            <w:tcBorders>
              <w:top w:val="single" w:sz="4" w:space="0" w:color="auto"/>
              <w:left w:val="single" w:sz="4" w:space="0" w:color="auto"/>
              <w:bottom w:val="single" w:sz="4" w:space="0" w:color="auto"/>
              <w:right w:val="single" w:sz="4" w:space="0" w:color="auto"/>
            </w:tcBorders>
            <w:vAlign w:val="center"/>
          </w:tcPr>
          <w:p w14:paraId="5A1F3E9E"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16</w:t>
            </w:r>
          </w:p>
        </w:tc>
      </w:tr>
      <w:tr w:rsidR="0089594B" w:rsidRPr="0089594B" w14:paraId="7F86B8B4" w14:textId="77777777" w:rsidTr="0089594B">
        <w:tc>
          <w:tcPr>
            <w:tcW w:w="1728" w:type="dxa"/>
            <w:tcBorders>
              <w:top w:val="single" w:sz="4" w:space="0" w:color="auto"/>
              <w:left w:val="single" w:sz="4" w:space="0" w:color="auto"/>
              <w:bottom w:val="single" w:sz="4" w:space="0" w:color="auto"/>
              <w:right w:val="single" w:sz="4" w:space="0" w:color="auto"/>
            </w:tcBorders>
            <w:vAlign w:val="center"/>
          </w:tcPr>
          <w:p w14:paraId="7D6158E6" w14:textId="77777777" w:rsidR="0089594B" w:rsidRPr="0089594B" w:rsidRDefault="0089594B" w:rsidP="0089594B">
            <w:pPr>
              <w:spacing w:after="0" w:line="240" w:lineRule="auto"/>
              <w:jc w:val="both"/>
              <w:rPr>
                <w:rFonts w:ascii="Times New Roman" w:eastAsia="Times New Roman" w:hAnsi="Times New Roman" w:cs="Times New Roman"/>
              </w:rPr>
            </w:pPr>
          </w:p>
        </w:tc>
        <w:tc>
          <w:tcPr>
            <w:tcW w:w="2349" w:type="dxa"/>
            <w:tcBorders>
              <w:top w:val="single" w:sz="4" w:space="0" w:color="auto"/>
              <w:left w:val="single" w:sz="4" w:space="0" w:color="auto"/>
              <w:bottom w:val="single" w:sz="4" w:space="0" w:color="auto"/>
              <w:right w:val="single" w:sz="4" w:space="0" w:color="auto"/>
            </w:tcBorders>
            <w:vAlign w:val="center"/>
          </w:tcPr>
          <w:p w14:paraId="1A9C7741"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Дифференцированный зачет</w:t>
            </w:r>
          </w:p>
        </w:tc>
        <w:tc>
          <w:tcPr>
            <w:tcW w:w="10490" w:type="dxa"/>
            <w:tcBorders>
              <w:top w:val="single" w:sz="4" w:space="0" w:color="auto"/>
              <w:left w:val="single" w:sz="4" w:space="0" w:color="auto"/>
              <w:bottom w:val="single" w:sz="4" w:space="0" w:color="auto"/>
              <w:right w:val="single" w:sz="4" w:space="0" w:color="auto"/>
            </w:tcBorders>
          </w:tcPr>
          <w:p w14:paraId="7F97AA4A" w14:textId="77777777" w:rsidR="0089594B" w:rsidRPr="0089594B" w:rsidRDefault="0089594B" w:rsidP="0089594B">
            <w:pPr>
              <w:spacing w:after="0" w:line="240" w:lineRule="auto"/>
              <w:jc w:val="both"/>
              <w:rPr>
                <w:rFonts w:ascii="Times New Roman" w:eastAsia="Times New Roman" w:hAnsi="Times New Roman" w:cs="Times New Roman"/>
              </w:rPr>
            </w:pPr>
            <w:r w:rsidRPr="0089594B">
              <w:rPr>
                <w:rFonts w:ascii="Times New Roman" w:eastAsia="Times New Roman" w:hAnsi="Times New Roman" w:cs="Times New Roman"/>
              </w:rPr>
              <w:t>- защита дневника; ответы на вопросы</w:t>
            </w:r>
          </w:p>
        </w:tc>
        <w:tc>
          <w:tcPr>
            <w:tcW w:w="992" w:type="dxa"/>
            <w:tcBorders>
              <w:top w:val="single" w:sz="4" w:space="0" w:color="auto"/>
              <w:left w:val="single" w:sz="4" w:space="0" w:color="auto"/>
              <w:bottom w:val="single" w:sz="4" w:space="0" w:color="auto"/>
              <w:right w:val="single" w:sz="4" w:space="0" w:color="auto"/>
            </w:tcBorders>
            <w:vAlign w:val="center"/>
          </w:tcPr>
          <w:p w14:paraId="786CC321" w14:textId="77777777" w:rsidR="0089594B" w:rsidRPr="0089594B" w:rsidRDefault="0089594B" w:rsidP="0089594B">
            <w:pPr>
              <w:spacing w:after="0" w:line="240" w:lineRule="auto"/>
              <w:jc w:val="center"/>
              <w:rPr>
                <w:rFonts w:ascii="Times New Roman" w:eastAsia="Times New Roman" w:hAnsi="Times New Roman" w:cs="Times New Roman"/>
              </w:rPr>
            </w:pPr>
            <w:r w:rsidRPr="0089594B">
              <w:rPr>
                <w:rFonts w:ascii="Times New Roman" w:eastAsia="Times New Roman" w:hAnsi="Times New Roman" w:cs="Times New Roman"/>
              </w:rPr>
              <w:t>2</w:t>
            </w:r>
          </w:p>
        </w:tc>
      </w:tr>
      <w:tr w:rsidR="0089594B" w:rsidRPr="0089594B" w14:paraId="5914CEC9" w14:textId="77777777" w:rsidTr="0089594B">
        <w:tc>
          <w:tcPr>
            <w:tcW w:w="14567" w:type="dxa"/>
            <w:gridSpan w:val="3"/>
            <w:tcBorders>
              <w:top w:val="single" w:sz="4" w:space="0" w:color="auto"/>
              <w:left w:val="single" w:sz="4" w:space="0" w:color="auto"/>
              <w:bottom w:val="single" w:sz="4" w:space="0" w:color="auto"/>
              <w:right w:val="single" w:sz="4" w:space="0" w:color="auto"/>
            </w:tcBorders>
          </w:tcPr>
          <w:p w14:paraId="6E68CAFF" w14:textId="77777777" w:rsidR="0089594B" w:rsidRPr="0089594B" w:rsidRDefault="0089594B" w:rsidP="0089594B">
            <w:pPr>
              <w:spacing w:after="0" w:line="240" w:lineRule="auto"/>
              <w:jc w:val="both"/>
              <w:rPr>
                <w:rFonts w:ascii="Times New Roman" w:eastAsia="Times New Roman" w:hAnsi="Times New Roman" w:cs="Times New Roman"/>
                <w:b/>
              </w:rPr>
            </w:pPr>
            <w:r w:rsidRPr="0089594B">
              <w:rPr>
                <w:rFonts w:ascii="Times New Roman" w:eastAsia="Times New Roman" w:hAnsi="Times New Roman" w:cs="Times New Roman"/>
                <w:b/>
              </w:rPr>
              <w:t xml:space="preserve">     Общее количество часов:</w:t>
            </w:r>
          </w:p>
        </w:tc>
        <w:tc>
          <w:tcPr>
            <w:tcW w:w="992" w:type="dxa"/>
            <w:tcBorders>
              <w:top w:val="single" w:sz="4" w:space="0" w:color="auto"/>
              <w:left w:val="single" w:sz="4" w:space="0" w:color="auto"/>
              <w:bottom w:val="single" w:sz="4" w:space="0" w:color="auto"/>
              <w:right w:val="single" w:sz="4" w:space="0" w:color="auto"/>
            </w:tcBorders>
          </w:tcPr>
          <w:p w14:paraId="45409159"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36</w:t>
            </w:r>
          </w:p>
        </w:tc>
      </w:tr>
    </w:tbl>
    <w:p w14:paraId="0E4DCB7D" w14:textId="77777777" w:rsidR="0089594B" w:rsidRPr="0089594B" w:rsidRDefault="0089594B" w:rsidP="0089594B">
      <w:pPr>
        <w:spacing w:after="0" w:line="240" w:lineRule="auto"/>
        <w:rPr>
          <w:rFonts w:ascii="Times New Roman" w:eastAsia="Times New Roman" w:hAnsi="Times New Roman" w:cs="Times New Roman"/>
          <w:b/>
          <w:color w:val="FF0000"/>
          <w:sz w:val="28"/>
          <w:szCs w:val="28"/>
        </w:rPr>
        <w:sectPr w:rsidR="0089594B" w:rsidRPr="0089594B" w:rsidSect="001238D0">
          <w:pgSz w:w="16838" w:h="11906" w:orient="landscape"/>
          <w:pgMar w:top="-2" w:right="567" w:bottom="567" w:left="851" w:header="709" w:footer="709" w:gutter="0"/>
          <w:cols w:space="720"/>
        </w:sectPr>
      </w:pPr>
    </w:p>
    <w:p w14:paraId="5984456A" w14:textId="5A2FD655" w:rsidR="0089594B" w:rsidRPr="0089594B" w:rsidRDefault="001238D0" w:rsidP="001238D0">
      <w:pPr>
        <w:tabs>
          <w:tab w:val="num" w:pos="1260"/>
        </w:tabs>
        <w:suppressAutoHyphens/>
        <w:spacing w:after="0" w:line="240" w:lineRule="auto"/>
        <w:ind w:left="36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89594B" w:rsidRPr="0089594B">
        <w:rPr>
          <w:rFonts w:ascii="Times New Roman" w:eastAsia="Times New Roman" w:hAnsi="Times New Roman" w:cs="Times New Roman"/>
          <w:b/>
          <w:sz w:val="24"/>
          <w:szCs w:val="24"/>
        </w:rPr>
        <w:t>УСЛОВИЯ ОРГАНИЗАЦИИ И ПРОВЕДЕНИЯ ПРОИЗВОДСТВЕННОЙ ПРАКТИКИ</w:t>
      </w:r>
    </w:p>
    <w:p w14:paraId="4267C687" w14:textId="77777777" w:rsidR="0089594B" w:rsidRPr="0089594B" w:rsidRDefault="0089594B" w:rsidP="0089594B">
      <w:pPr>
        <w:suppressAutoHyphens/>
        <w:spacing w:after="0" w:line="240" w:lineRule="auto"/>
        <w:ind w:left="360" w:right="-774"/>
        <w:jc w:val="both"/>
        <w:rPr>
          <w:rFonts w:ascii="Times New Roman" w:eastAsia="Times New Roman" w:hAnsi="Times New Roman" w:cs="Times New Roman"/>
          <w:sz w:val="24"/>
          <w:szCs w:val="24"/>
        </w:rPr>
      </w:pPr>
    </w:p>
    <w:p w14:paraId="22380CC6" w14:textId="77777777" w:rsidR="0089594B" w:rsidRPr="0089594B" w:rsidRDefault="0089594B" w:rsidP="0089594B">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4.1 Требования к условиям проведения производственной практики</w:t>
      </w:r>
    </w:p>
    <w:p w14:paraId="5B4ED8B3" w14:textId="77777777" w:rsidR="0089594B" w:rsidRPr="0089594B" w:rsidRDefault="0089594B" w:rsidP="0089594B">
      <w:pPr>
        <w:suppressAutoHyphens/>
        <w:spacing w:after="0" w:line="240" w:lineRule="auto"/>
        <w:ind w:left="360"/>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 xml:space="preserve">  (</w:t>
      </w:r>
      <w:proofErr w:type="gramStart"/>
      <w:r w:rsidRPr="0089594B">
        <w:rPr>
          <w:rFonts w:ascii="Times New Roman" w:eastAsia="Times New Roman" w:hAnsi="Times New Roman" w:cs="Times New Roman"/>
          <w:b/>
          <w:sz w:val="24"/>
          <w:szCs w:val="24"/>
        </w:rPr>
        <w:t>по  профилю</w:t>
      </w:r>
      <w:proofErr w:type="gramEnd"/>
      <w:r w:rsidRPr="0089594B">
        <w:rPr>
          <w:rFonts w:ascii="Times New Roman" w:eastAsia="Times New Roman" w:hAnsi="Times New Roman" w:cs="Times New Roman"/>
          <w:b/>
          <w:sz w:val="24"/>
          <w:szCs w:val="24"/>
        </w:rPr>
        <w:t xml:space="preserve"> специальности)</w:t>
      </w:r>
    </w:p>
    <w:p w14:paraId="7ADC43E2" w14:textId="77777777" w:rsidR="0089594B" w:rsidRPr="0089594B" w:rsidRDefault="0089594B" w:rsidP="0089594B">
      <w:pPr>
        <w:spacing w:after="0" w:line="240" w:lineRule="auto"/>
        <w:ind w:firstLine="720"/>
        <w:jc w:val="both"/>
        <w:rPr>
          <w:rFonts w:ascii="Times New Roman" w:eastAsia="Times New Roman" w:hAnsi="Times New Roman" w:cs="Times New Roman"/>
          <w:sz w:val="24"/>
          <w:szCs w:val="24"/>
        </w:rPr>
      </w:pPr>
      <w:proofErr w:type="gramStart"/>
      <w:r w:rsidRPr="0089594B">
        <w:rPr>
          <w:rFonts w:ascii="Times New Roman" w:eastAsia="Times New Roman" w:hAnsi="Times New Roman" w:cs="Times New Roman"/>
          <w:sz w:val="24"/>
          <w:szCs w:val="24"/>
        </w:rPr>
        <w:t>Производственная  практика</w:t>
      </w:r>
      <w:proofErr w:type="gramEnd"/>
      <w:r w:rsidRPr="0089594B">
        <w:rPr>
          <w:rFonts w:ascii="Times New Roman" w:eastAsia="Times New Roman" w:hAnsi="Times New Roman" w:cs="Times New Roman"/>
          <w:sz w:val="24"/>
          <w:szCs w:val="24"/>
        </w:rPr>
        <w:t xml:space="preserve">   (по  профилю специальности)</w:t>
      </w:r>
      <w:r w:rsidRPr="0089594B">
        <w:rPr>
          <w:rFonts w:ascii="Times New Roman" w:eastAsia="Times New Roman" w:hAnsi="Times New Roman" w:cs="Times New Roman"/>
          <w:b/>
          <w:sz w:val="24"/>
          <w:szCs w:val="24"/>
        </w:rPr>
        <w:t xml:space="preserve"> </w:t>
      </w:r>
      <w:r w:rsidRPr="0089594B">
        <w:rPr>
          <w:rFonts w:ascii="Times New Roman" w:eastAsia="Times New Roman" w:hAnsi="Times New Roman" w:cs="Times New Roman"/>
          <w:sz w:val="24"/>
          <w:szCs w:val="24"/>
        </w:rPr>
        <w:t xml:space="preserve">проводится  на предприятиях: деятельность которых связана с  проведением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6F2534C7" w14:textId="77777777" w:rsidR="0089594B" w:rsidRPr="0089594B" w:rsidRDefault="0089594B" w:rsidP="0089594B">
      <w:pPr>
        <w:suppressAutoHyphens/>
        <w:spacing w:after="0" w:line="240" w:lineRule="auto"/>
        <w:ind w:firstLine="720"/>
        <w:jc w:val="both"/>
        <w:rPr>
          <w:rFonts w:ascii="Times New Roman" w:eastAsia="Times New Roman" w:hAnsi="Times New Roman" w:cs="Times New Roman"/>
          <w:sz w:val="16"/>
          <w:szCs w:val="16"/>
        </w:rPr>
      </w:pPr>
    </w:p>
    <w:p w14:paraId="0166A3EB"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4.2 Общие требования к организации образовательного процесса</w:t>
      </w:r>
    </w:p>
    <w:p w14:paraId="59AB17F4" w14:textId="77777777" w:rsidR="0089594B" w:rsidRPr="0089594B" w:rsidRDefault="0089594B" w:rsidP="0089594B">
      <w:pPr>
        <w:spacing w:after="0" w:line="240" w:lineRule="auto"/>
        <w:ind w:firstLine="567"/>
        <w:jc w:val="both"/>
        <w:rPr>
          <w:rFonts w:ascii="Times New Roman" w:eastAsia="Times New Roman" w:hAnsi="Times New Roman" w:cs="Times New Roman"/>
          <w:b/>
          <w:sz w:val="24"/>
          <w:szCs w:val="24"/>
        </w:rPr>
      </w:pPr>
      <w:r w:rsidRPr="0089594B">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13C2E494" w14:textId="77777777" w:rsidR="0089594B" w:rsidRPr="0089594B" w:rsidRDefault="0089594B" w:rsidP="0089594B">
      <w:pPr>
        <w:spacing w:after="0"/>
        <w:jc w:val="both"/>
        <w:outlineLvl w:val="1"/>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proofErr w:type="gramStart"/>
      <w:r w:rsidRPr="0089594B">
        <w:rPr>
          <w:rFonts w:ascii="Times New Roman" w:eastAsia="Times New Roman" w:hAnsi="Times New Roman" w:cs="Times New Roman"/>
          <w:sz w:val="24"/>
          <w:szCs w:val="24"/>
        </w:rPr>
        <w:t>практики,  содержанием</w:t>
      </w:r>
      <w:proofErr w:type="gramEnd"/>
      <w:r w:rsidRPr="0089594B">
        <w:rPr>
          <w:rFonts w:ascii="Times New Roman" w:eastAsia="Times New Roman" w:hAnsi="Times New Roman" w:cs="Times New Roman"/>
          <w:sz w:val="24"/>
          <w:szCs w:val="24"/>
        </w:rPr>
        <w:t xml:space="preserve">  программы практики,  местом проведения практики, требованиями к отчетной документации, порядком аттестации по итогам практики.</w:t>
      </w:r>
    </w:p>
    <w:p w14:paraId="36C7C726" w14:textId="77777777" w:rsidR="0089594B" w:rsidRPr="0089594B" w:rsidRDefault="0089594B" w:rsidP="0089594B">
      <w:pPr>
        <w:spacing w:after="0"/>
        <w:jc w:val="both"/>
        <w:outlineLvl w:val="1"/>
        <w:rPr>
          <w:rFonts w:ascii="Times New Roman" w:eastAsia="Times New Roman" w:hAnsi="Times New Roman" w:cs="Times New Roman"/>
          <w:sz w:val="16"/>
          <w:szCs w:val="16"/>
        </w:rPr>
      </w:pPr>
    </w:p>
    <w:p w14:paraId="292FDE4A" w14:textId="77777777" w:rsidR="0089594B" w:rsidRPr="0089594B" w:rsidRDefault="0089594B" w:rsidP="0089594B">
      <w:pPr>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b/>
          <w:sz w:val="24"/>
          <w:szCs w:val="24"/>
        </w:rPr>
        <w:t>4.3 Кадровое обеспечение</w:t>
      </w:r>
    </w:p>
    <w:p w14:paraId="2C6F7C6C" w14:textId="77777777" w:rsidR="0089594B" w:rsidRPr="0089594B" w:rsidRDefault="0089594B" w:rsidP="0089594B">
      <w:pPr>
        <w:spacing w:after="0" w:line="240" w:lineRule="auto"/>
        <w:ind w:right="65" w:firstLine="567"/>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4C051646" w14:textId="77777777" w:rsidR="0089594B" w:rsidRPr="0089594B" w:rsidRDefault="0089594B" w:rsidP="0089594B">
      <w:pPr>
        <w:spacing w:after="0" w:line="240" w:lineRule="auto"/>
        <w:ind w:firstLine="567"/>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7A344980"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42F4BE0B"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 и специальности; </w:t>
      </w:r>
    </w:p>
    <w:p w14:paraId="422B804A"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19E57DFD" w14:textId="77777777" w:rsidR="0089594B" w:rsidRPr="0089594B" w:rsidRDefault="0089594B" w:rsidP="0089594B">
      <w:pPr>
        <w:suppressAutoHyphens/>
        <w:spacing w:after="0" w:line="240" w:lineRule="auto"/>
        <w:jc w:val="both"/>
        <w:rPr>
          <w:rFonts w:ascii="Times New Roman" w:eastAsia="Times New Roman" w:hAnsi="Times New Roman" w:cs="Times New Roman"/>
          <w:bCs/>
          <w:sz w:val="24"/>
          <w:szCs w:val="24"/>
        </w:rPr>
      </w:pPr>
      <w:r w:rsidRPr="0089594B">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141F03FE" w14:textId="0998704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04E8D9C7" w14:textId="77777777" w:rsidR="0089594B" w:rsidRPr="0089594B" w:rsidRDefault="0089594B" w:rsidP="0089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6D755194" w14:textId="2E8FA189" w:rsidR="0089594B" w:rsidRPr="0089594B" w:rsidRDefault="001238D0" w:rsidP="001238D0">
      <w:pPr>
        <w:suppressAutoHyphen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89594B" w:rsidRPr="0089594B">
        <w:rPr>
          <w:rFonts w:ascii="Times New Roman" w:eastAsia="Times New Roman" w:hAnsi="Times New Roman" w:cs="Times New Roman"/>
          <w:b/>
          <w:sz w:val="24"/>
          <w:szCs w:val="24"/>
        </w:rPr>
        <w:t>КОНТРОЛЬ И ОЦЕНКА РЕЗУЛЬТАТОВ ПРОИЗВОДСТВЕННОЙ ПРАКТИКИ</w:t>
      </w:r>
    </w:p>
    <w:p w14:paraId="48C78CA8" w14:textId="77777777" w:rsidR="0089594B" w:rsidRPr="0089594B" w:rsidRDefault="0089594B" w:rsidP="0089594B">
      <w:pPr>
        <w:suppressAutoHyphens/>
        <w:spacing w:after="0" w:line="240" w:lineRule="auto"/>
        <w:ind w:left="720"/>
        <w:rPr>
          <w:rFonts w:ascii="Times New Roman" w:eastAsia="Times New Roman" w:hAnsi="Times New Roman" w:cs="Times New Roman"/>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371"/>
        <w:gridCol w:w="2575"/>
      </w:tblGrid>
      <w:tr w:rsidR="0089594B" w:rsidRPr="0089594B" w14:paraId="43974CF7" w14:textId="77777777" w:rsidTr="001238D0">
        <w:trPr>
          <w:jc w:val="center"/>
        </w:trPr>
        <w:tc>
          <w:tcPr>
            <w:tcW w:w="3539" w:type="dxa"/>
            <w:shd w:val="clear" w:color="auto" w:fill="auto"/>
            <w:vAlign w:val="center"/>
          </w:tcPr>
          <w:p w14:paraId="2A6BE678" w14:textId="77777777" w:rsidR="0089594B" w:rsidRPr="0089594B" w:rsidRDefault="0089594B" w:rsidP="0089594B">
            <w:pPr>
              <w:snapToGrid w:val="0"/>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Результаты обучения</w:t>
            </w:r>
          </w:p>
          <w:p w14:paraId="0875507B" w14:textId="77777777" w:rsidR="0089594B" w:rsidRPr="0089594B" w:rsidRDefault="0089594B" w:rsidP="0089594B">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(освоенные умения, усвоенные знания)</w:t>
            </w:r>
          </w:p>
          <w:p w14:paraId="179D2BB8" w14:textId="77777777" w:rsidR="0089594B" w:rsidRPr="0089594B" w:rsidRDefault="0089594B" w:rsidP="0089594B">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bCs/>
              </w:rPr>
              <w:t>(общие и профессиональные компетенции</w:t>
            </w:r>
            <w:r w:rsidRPr="0089594B">
              <w:rPr>
                <w:rFonts w:ascii="Times New Roman" w:eastAsia="Times New Roman" w:hAnsi="Times New Roman" w:cs="Times New Roman"/>
                <w:b/>
              </w:rPr>
              <w:t>)</w:t>
            </w:r>
          </w:p>
        </w:tc>
        <w:tc>
          <w:tcPr>
            <w:tcW w:w="4371" w:type="dxa"/>
            <w:shd w:val="clear" w:color="auto" w:fill="auto"/>
            <w:vAlign w:val="center"/>
          </w:tcPr>
          <w:p w14:paraId="03A2EBB1" w14:textId="77777777" w:rsidR="0089594B" w:rsidRPr="0089594B" w:rsidRDefault="0089594B" w:rsidP="0089594B">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rPr>
              <w:t xml:space="preserve">Критерии оценки </w:t>
            </w:r>
          </w:p>
        </w:tc>
        <w:tc>
          <w:tcPr>
            <w:tcW w:w="2575" w:type="dxa"/>
            <w:shd w:val="clear" w:color="auto" w:fill="auto"/>
            <w:vAlign w:val="center"/>
          </w:tcPr>
          <w:p w14:paraId="1C38A179" w14:textId="77777777" w:rsidR="0089594B" w:rsidRPr="0089594B" w:rsidRDefault="0089594B" w:rsidP="0089594B">
            <w:pPr>
              <w:spacing w:after="0" w:line="240" w:lineRule="auto"/>
              <w:jc w:val="center"/>
              <w:rPr>
                <w:rFonts w:ascii="Times New Roman" w:eastAsia="Times New Roman" w:hAnsi="Times New Roman" w:cs="Times New Roman"/>
                <w:b/>
                <w:bCs/>
              </w:rPr>
            </w:pPr>
            <w:r w:rsidRPr="0089594B">
              <w:rPr>
                <w:rFonts w:ascii="Times New Roman" w:eastAsia="Times New Roman" w:hAnsi="Times New Roman" w:cs="Times New Roman"/>
                <w:b/>
              </w:rPr>
              <w:t>Методы оценки</w:t>
            </w:r>
          </w:p>
        </w:tc>
      </w:tr>
      <w:tr w:rsidR="0089594B" w:rsidRPr="0089594B" w14:paraId="3A8BDA62" w14:textId="77777777" w:rsidTr="001238D0">
        <w:trPr>
          <w:jc w:val="center"/>
        </w:trPr>
        <w:tc>
          <w:tcPr>
            <w:tcW w:w="3539" w:type="dxa"/>
            <w:shd w:val="clear" w:color="auto" w:fill="auto"/>
            <w:vAlign w:val="center"/>
          </w:tcPr>
          <w:p w14:paraId="1E706770"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1</w:t>
            </w:r>
          </w:p>
        </w:tc>
        <w:tc>
          <w:tcPr>
            <w:tcW w:w="4371" w:type="dxa"/>
            <w:shd w:val="clear" w:color="auto" w:fill="auto"/>
            <w:vAlign w:val="center"/>
          </w:tcPr>
          <w:p w14:paraId="593D0702"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2</w:t>
            </w:r>
          </w:p>
        </w:tc>
        <w:tc>
          <w:tcPr>
            <w:tcW w:w="2575" w:type="dxa"/>
            <w:shd w:val="clear" w:color="auto" w:fill="auto"/>
            <w:vAlign w:val="center"/>
          </w:tcPr>
          <w:p w14:paraId="1542B0F8" w14:textId="77777777" w:rsidR="0089594B" w:rsidRPr="0089594B" w:rsidRDefault="0089594B" w:rsidP="0089594B">
            <w:pPr>
              <w:spacing w:after="0" w:line="240" w:lineRule="auto"/>
              <w:jc w:val="center"/>
              <w:rPr>
                <w:rFonts w:ascii="Times New Roman" w:eastAsia="Times New Roman" w:hAnsi="Times New Roman" w:cs="Times New Roman"/>
                <w:b/>
              </w:rPr>
            </w:pPr>
            <w:r w:rsidRPr="0089594B">
              <w:rPr>
                <w:rFonts w:ascii="Times New Roman" w:eastAsia="Times New Roman" w:hAnsi="Times New Roman" w:cs="Times New Roman"/>
                <w:b/>
              </w:rPr>
              <w:t>3</w:t>
            </w:r>
          </w:p>
        </w:tc>
      </w:tr>
      <w:tr w:rsidR="0089594B" w:rsidRPr="0089594B" w14:paraId="5738F884" w14:textId="77777777" w:rsidTr="001238D0">
        <w:trPr>
          <w:trHeight w:val="7249"/>
          <w:jc w:val="center"/>
        </w:trPr>
        <w:tc>
          <w:tcPr>
            <w:tcW w:w="3539" w:type="dxa"/>
            <w:shd w:val="clear" w:color="auto" w:fill="auto"/>
          </w:tcPr>
          <w:p w14:paraId="2245B599" w14:textId="77777777" w:rsidR="0089594B" w:rsidRPr="0089594B" w:rsidRDefault="0089594B" w:rsidP="0089594B">
            <w:pPr>
              <w:spacing w:after="0" w:line="269" w:lineRule="auto"/>
              <w:ind w:right="3"/>
              <w:rPr>
                <w:rFonts w:ascii="Times New Roman" w:eastAsia="Times New Roman" w:hAnsi="Times New Roman" w:cs="Times New Roman"/>
              </w:rPr>
            </w:pPr>
          </w:p>
          <w:p w14:paraId="675479CF"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2ED1E220" w14:textId="77777777" w:rsidR="0089594B" w:rsidRPr="0089594B" w:rsidRDefault="0089594B" w:rsidP="0089594B">
            <w:pPr>
              <w:spacing w:after="0" w:line="240" w:lineRule="auto"/>
              <w:rPr>
                <w:rFonts w:ascii="Times New Roman" w:eastAsia="Times New Roman" w:hAnsi="Times New Roman" w:cs="Times New Roman"/>
              </w:rPr>
            </w:pPr>
          </w:p>
          <w:p w14:paraId="44DCBCFE"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34B2E2B" w14:textId="77777777" w:rsidR="0089594B" w:rsidRPr="0089594B" w:rsidRDefault="0089594B" w:rsidP="0089594B">
            <w:pPr>
              <w:spacing w:after="0" w:line="240" w:lineRule="auto"/>
              <w:rPr>
                <w:rFonts w:ascii="Times New Roman" w:eastAsia="Times New Roman" w:hAnsi="Times New Roman" w:cs="Times New Roman"/>
              </w:rPr>
            </w:pPr>
          </w:p>
          <w:p w14:paraId="563715EA"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A509A3C" w14:textId="77777777" w:rsidR="0089594B" w:rsidRPr="0089594B" w:rsidRDefault="0089594B" w:rsidP="0089594B">
            <w:pPr>
              <w:spacing w:after="0" w:line="240" w:lineRule="auto"/>
              <w:rPr>
                <w:rFonts w:ascii="Times New Roman" w:eastAsia="Times New Roman" w:hAnsi="Times New Roman" w:cs="Times New Roman"/>
              </w:rPr>
            </w:pPr>
          </w:p>
          <w:p w14:paraId="2139BCAD" w14:textId="77777777" w:rsidR="0089594B" w:rsidRPr="0089594B" w:rsidRDefault="0089594B" w:rsidP="0089594B">
            <w:pPr>
              <w:spacing w:after="0" w:line="240" w:lineRule="auto"/>
              <w:rPr>
                <w:rFonts w:ascii="Times New Roman" w:eastAsia="Times New Roman" w:hAnsi="Times New Roman" w:cs="Times New Roman"/>
              </w:rPr>
            </w:pPr>
            <w:r w:rsidRPr="0089594B">
              <w:rPr>
                <w:rFonts w:ascii="Times New Roman" w:eastAsia="Times New Roman" w:hAnsi="Times New Roman" w:cs="Times New Roman"/>
              </w:rPr>
              <w:t>ОК 04 Эффективно взаимодействовать и работать в коллективе и команде</w:t>
            </w:r>
          </w:p>
          <w:p w14:paraId="3F07FA43" w14:textId="77777777" w:rsidR="0089594B" w:rsidRPr="0089594B" w:rsidRDefault="0089594B" w:rsidP="0089594B">
            <w:pPr>
              <w:spacing w:after="0" w:line="240" w:lineRule="auto"/>
              <w:rPr>
                <w:rFonts w:ascii="Times New Roman" w:eastAsia="Times New Roman" w:hAnsi="Times New Roman" w:cs="Times New Roman"/>
              </w:rPr>
            </w:pPr>
          </w:p>
          <w:p w14:paraId="3018A5C5" w14:textId="77777777" w:rsidR="0089594B" w:rsidRPr="0089594B" w:rsidRDefault="0089594B" w:rsidP="0089594B">
            <w:pPr>
              <w:spacing w:after="0" w:line="269" w:lineRule="auto"/>
              <w:ind w:right="3"/>
              <w:rPr>
                <w:rFonts w:ascii="Times New Roman" w:eastAsia="Times New Roman" w:hAnsi="Times New Roman" w:cs="Times New Roman"/>
              </w:rPr>
            </w:pPr>
          </w:p>
          <w:p w14:paraId="3C9C50B5" w14:textId="77777777" w:rsidR="0089594B" w:rsidRPr="0089594B" w:rsidRDefault="0089594B" w:rsidP="0089594B">
            <w:pPr>
              <w:spacing w:after="0" w:line="269" w:lineRule="auto"/>
              <w:ind w:right="3"/>
              <w:rPr>
                <w:rFonts w:ascii="Times New Roman" w:eastAsia="Times New Roman" w:hAnsi="Times New Roman" w:cs="Times New Roman"/>
              </w:rPr>
            </w:pPr>
            <w:r w:rsidRPr="0089594B">
              <w:rPr>
                <w:rFonts w:ascii="Times New Roman" w:eastAsia="Times New Roman" w:hAnsi="Times New Roman" w:cs="Times New Roman"/>
              </w:rPr>
              <w:t>ПК 4.1 Организовывать работы по снабжению производства заготовками, запасными частями,</w:t>
            </w:r>
          </w:p>
          <w:p w14:paraId="53D0F6EF" w14:textId="77777777" w:rsidR="0089594B" w:rsidRPr="0089594B" w:rsidRDefault="0089594B" w:rsidP="0089594B">
            <w:pPr>
              <w:spacing w:after="11" w:line="259" w:lineRule="auto"/>
              <w:rPr>
                <w:rFonts w:ascii="Times New Roman" w:eastAsia="Times New Roman" w:hAnsi="Times New Roman" w:cs="Times New Roman"/>
              </w:rPr>
            </w:pPr>
            <w:r w:rsidRPr="0089594B">
              <w:rPr>
                <w:rFonts w:ascii="Times New Roman" w:eastAsia="Times New Roman" w:hAnsi="Times New Roman" w:cs="Times New Roman"/>
              </w:rPr>
              <w:t>расходными материалами</w:t>
            </w:r>
          </w:p>
          <w:p w14:paraId="129E1E19" w14:textId="77777777" w:rsidR="0089594B" w:rsidRPr="0089594B" w:rsidRDefault="0089594B" w:rsidP="0089594B">
            <w:pPr>
              <w:spacing w:after="11" w:line="259" w:lineRule="auto"/>
              <w:rPr>
                <w:rFonts w:ascii="Times New Roman" w:eastAsia="Times New Roman" w:hAnsi="Times New Roman" w:cs="Times New Roman"/>
              </w:rPr>
            </w:pPr>
          </w:p>
          <w:p w14:paraId="56F54E71" w14:textId="77777777" w:rsidR="0089594B" w:rsidRPr="0089594B" w:rsidRDefault="0089594B" w:rsidP="0089594B">
            <w:pPr>
              <w:spacing w:after="0" w:line="269" w:lineRule="auto"/>
              <w:ind w:right="2"/>
              <w:rPr>
                <w:rFonts w:ascii="Times New Roman" w:eastAsia="Times New Roman" w:hAnsi="Times New Roman" w:cs="Times New Roman"/>
              </w:rPr>
            </w:pPr>
            <w:r w:rsidRPr="0089594B">
              <w:rPr>
                <w:rFonts w:ascii="Times New Roman" w:eastAsia="Times New Roman" w:hAnsi="Times New Roman" w:cs="Times New Roman"/>
              </w:rPr>
              <w:t>ПК 4.2 Оформлять документацию на заготовки, запасные части, расходный материал</w:t>
            </w:r>
          </w:p>
          <w:p w14:paraId="1BCF2915" w14:textId="77777777" w:rsidR="0089594B" w:rsidRPr="0089594B" w:rsidRDefault="0089594B" w:rsidP="0089594B">
            <w:pPr>
              <w:spacing w:after="0" w:line="269" w:lineRule="auto"/>
              <w:ind w:right="2"/>
              <w:rPr>
                <w:rFonts w:ascii="Times New Roman" w:eastAsia="Times New Roman" w:hAnsi="Times New Roman" w:cs="Times New Roman"/>
              </w:rPr>
            </w:pPr>
          </w:p>
          <w:p w14:paraId="7567D0E9" w14:textId="77777777" w:rsidR="0089594B" w:rsidRPr="0089594B" w:rsidRDefault="0089594B" w:rsidP="0089594B">
            <w:pPr>
              <w:spacing w:after="0" w:line="259" w:lineRule="auto"/>
              <w:ind w:right="2"/>
              <w:rPr>
                <w:rFonts w:ascii="Times New Roman" w:eastAsia="Times New Roman" w:hAnsi="Times New Roman" w:cs="Times New Roman"/>
              </w:rPr>
            </w:pPr>
            <w:r w:rsidRPr="0089594B">
              <w:rPr>
                <w:rFonts w:ascii="Times New Roman" w:eastAsia="Times New Roman" w:hAnsi="Times New Roman" w:cs="Times New Roman"/>
              </w:rPr>
              <w:t>ПК 4.3 Проводить анализ результатов использования заготовок, запасных частей, расходных материалов</w:t>
            </w:r>
          </w:p>
        </w:tc>
        <w:tc>
          <w:tcPr>
            <w:tcW w:w="4371" w:type="dxa"/>
            <w:shd w:val="clear" w:color="auto" w:fill="auto"/>
          </w:tcPr>
          <w:p w14:paraId="2AC66305" w14:textId="77777777" w:rsidR="0089594B" w:rsidRPr="0089594B" w:rsidRDefault="0089594B" w:rsidP="0089594B">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демонстрирует умение применять освоенные знания о технологической структуре предприятия, свойствах и параметрах заготовок, запасных частей, расходных материалов,</w:t>
            </w:r>
          </w:p>
          <w:p w14:paraId="17D191B5" w14:textId="77777777" w:rsidR="0089594B" w:rsidRPr="0089594B" w:rsidRDefault="0089594B" w:rsidP="0089594B">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t>умение применять освоенные знания о видах документации на заготовки, запасные части, расходный материал, правилах оформления документации, специализированным ПО.</w:t>
            </w:r>
          </w:p>
          <w:p w14:paraId="5DCF8CE4" w14:textId="77777777" w:rsidR="0089594B" w:rsidRPr="0089594B" w:rsidRDefault="0089594B" w:rsidP="0089594B">
            <w:pPr>
              <w:spacing w:after="0" w:line="269" w:lineRule="auto"/>
              <w:ind w:left="81" w:right="2"/>
              <w:rPr>
                <w:rFonts w:ascii="Times New Roman" w:eastAsia="Times New Roman" w:hAnsi="Times New Roman" w:cs="Times New Roman"/>
              </w:rPr>
            </w:pPr>
            <w:r w:rsidRPr="0089594B">
              <w:rPr>
                <w:rFonts w:ascii="Times New Roman" w:eastAsia="Times New Roman" w:hAnsi="Times New Roman" w:cs="Times New Roman"/>
              </w:rPr>
              <w:t>«Хорошо» - теоретическое содержание курса освоено полностью, (как в предыдущем случае), без пробелов, некоторые умения сформированы недостаточно,</w:t>
            </w:r>
            <w:r w:rsidRPr="0089594B">
              <w:rPr>
                <w:rFonts w:ascii="Times New Roman" w:eastAsia="Times New Roman" w:hAnsi="Times New Roman" w:cs="Times New Roman"/>
              </w:rPr>
              <w:tab/>
              <w:t>все предусмотренные программой учебные задания выполнены, некоторые виды заданий выполнены с ошибками.</w:t>
            </w:r>
          </w:p>
          <w:p w14:paraId="7E5CF33F" w14:textId="77777777" w:rsidR="0089594B" w:rsidRPr="0089594B" w:rsidRDefault="0089594B" w:rsidP="0089594B">
            <w:pPr>
              <w:spacing w:after="0" w:line="267" w:lineRule="auto"/>
              <w:ind w:left="81"/>
              <w:rPr>
                <w:rFonts w:ascii="Times New Roman" w:eastAsia="Times New Roman" w:hAnsi="Times New Roman" w:cs="Times New Roman"/>
              </w:rPr>
            </w:pPr>
            <w:r w:rsidRPr="0089594B">
              <w:rPr>
                <w:rFonts w:ascii="Times New Roman" w:eastAsia="Times New Roman" w:hAnsi="Times New Roman" w:cs="Times New Roman"/>
              </w:rPr>
              <w:t>«Удовлетворительно»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EECB1B8" w14:textId="77777777" w:rsidR="0089594B" w:rsidRPr="0089594B" w:rsidRDefault="0089594B" w:rsidP="0089594B">
            <w:pPr>
              <w:spacing w:after="0" w:line="259" w:lineRule="auto"/>
              <w:rPr>
                <w:rFonts w:ascii="Times New Roman" w:eastAsia="Times New Roman" w:hAnsi="Times New Roman" w:cs="Times New Roman"/>
              </w:rPr>
            </w:pPr>
            <w:r w:rsidRPr="0089594B">
              <w:rPr>
                <w:rFonts w:ascii="Times New Roman" w:eastAsia="Times New Roman" w:hAnsi="Times New Roman" w:cs="Times New Roman"/>
              </w:rPr>
              <w:t>«Неудовлетворительно» теоретическое содержание курса не освоено, необходимые умения не</w:t>
            </w:r>
          </w:p>
        </w:tc>
        <w:tc>
          <w:tcPr>
            <w:tcW w:w="2575" w:type="dxa"/>
            <w:tcBorders>
              <w:bottom w:val="single" w:sz="4" w:space="0" w:color="auto"/>
            </w:tcBorders>
            <w:shd w:val="clear" w:color="auto" w:fill="auto"/>
          </w:tcPr>
          <w:p w14:paraId="696AC72B" w14:textId="77777777" w:rsidR="0089594B" w:rsidRPr="0089594B" w:rsidRDefault="0089594B" w:rsidP="0089594B">
            <w:pPr>
              <w:spacing w:after="5" w:line="259" w:lineRule="auto"/>
              <w:rPr>
                <w:rFonts w:ascii="Times New Roman" w:eastAsia="Times New Roman" w:hAnsi="Times New Roman" w:cs="Times New Roman"/>
              </w:rPr>
            </w:pPr>
            <w:r w:rsidRPr="0089594B">
              <w:rPr>
                <w:rFonts w:ascii="Times New Roman" w:eastAsia="Times New Roman" w:hAnsi="Times New Roman" w:cs="Times New Roman"/>
              </w:rPr>
              <w:t>Экспертное</w:t>
            </w:r>
          </w:p>
          <w:p w14:paraId="4067A8F8" w14:textId="77777777" w:rsidR="0089594B" w:rsidRPr="0089594B" w:rsidRDefault="0089594B" w:rsidP="0089594B">
            <w:pPr>
              <w:tabs>
                <w:tab w:val="right" w:pos="2192"/>
              </w:tabs>
              <w:spacing w:after="0" w:line="259" w:lineRule="auto"/>
              <w:rPr>
                <w:rFonts w:ascii="Times New Roman" w:eastAsia="Times New Roman" w:hAnsi="Times New Roman" w:cs="Times New Roman"/>
              </w:rPr>
            </w:pPr>
            <w:r w:rsidRPr="0089594B">
              <w:rPr>
                <w:rFonts w:ascii="Times New Roman" w:eastAsia="Times New Roman" w:hAnsi="Times New Roman" w:cs="Times New Roman"/>
              </w:rPr>
              <w:t>наблюдение</w:t>
            </w:r>
            <w:r w:rsidRPr="0089594B">
              <w:rPr>
                <w:rFonts w:ascii="Times New Roman" w:eastAsia="Times New Roman" w:hAnsi="Times New Roman" w:cs="Times New Roman"/>
              </w:rPr>
              <w:tab/>
              <w:t>за</w:t>
            </w:r>
          </w:p>
          <w:p w14:paraId="63C9FE98" w14:textId="77777777" w:rsidR="0089594B" w:rsidRPr="0089594B" w:rsidRDefault="0089594B" w:rsidP="0089594B">
            <w:pPr>
              <w:spacing w:after="0" w:line="259" w:lineRule="auto"/>
              <w:ind w:right="2"/>
              <w:rPr>
                <w:rFonts w:ascii="Times New Roman" w:eastAsia="Times New Roman" w:hAnsi="Times New Roman" w:cs="Times New Roman"/>
              </w:rPr>
            </w:pPr>
            <w:r w:rsidRPr="0089594B">
              <w:rPr>
                <w:rFonts w:ascii="Times New Roman" w:eastAsia="Times New Roman" w:hAnsi="Times New Roman" w:cs="Times New Roman"/>
              </w:rPr>
              <w:t>решением ситуационных задач, практических работ, оценка результатов прохождения практики</w:t>
            </w:r>
          </w:p>
        </w:tc>
      </w:tr>
    </w:tbl>
    <w:p w14:paraId="3FA2BDFD" w14:textId="77777777" w:rsidR="0089594B" w:rsidRPr="0089594B" w:rsidRDefault="0089594B" w:rsidP="0089594B">
      <w:pPr>
        <w:suppressAutoHyphens/>
        <w:spacing w:after="0" w:line="240" w:lineRule="auto"/>
        <w:rPr>
          <w:rFonts w:ascii="Times New Roman" w:eastAsia="Times New Roman" w:hAnsi="Times New Roman" w:cs="Times New Roman"/>
          <w:b/>
          <w:color w:val="FF0000"/>
          <w:sz w:val="24"/>
          <w:szCs w:val="24"/>
        </w:rPr>
      </w:pPr>
    </w:p>
    <w:p w14:paraId="249F7624"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В период прохождения производственной практики обучающимся заполняется дневник</w:t>
      </w:r>
      <w:proofErr w:type="gramStart"/>
      <w:r w:rsidRPr="0089594B">
        <w:rPr>
          <w:rFonts w:ascii="Times New Roman" w:eastAsia="Times New Roman" w:hAnsi="Times New Roman" w:cs="Times New Roman"/>
          <w:sz w:val="24"/>
          <w:szCs w:val="24"/>
        </w:rPr>
        <w:t>.</w:t>
      </w:r>
      <w:proofErr w:type="gramEnd"/>
      <w:r w:rsidRPr="0089594B">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89594B">
        <w:rPr>
          <w:rFonts w:ascii="Times New Roman" w:eastAsia="Times New Roman" w:hAnsi="Times New Roman" w:cs="Times New Roman"/>
          <w:i/>
          <w:sz w:val="24"/>
          <w:szCs w:val="24"/>
        </w:rPr>
        <w:t xml:space="preserve"> </w:t>
      </w:r>
      <w:r w:rsidRPr="0089594B">
        <w:rPr>
          <w:rFonts w:ascii="Times New Roman" w:eastAsia="Times New Roman" w:hAnsi="Times New Roman" w:cs="Times New Roman"/>
          <w:sz w:val="24"/>
          <w:szCs w:val="24"/>
        </w:rPr>
        <w:t xml:space="preserve">прикладываются </w:t>
      </w:r>
      <w:proofErr w:type="gramStart"/>
      <w:r w:rsidRPr="0089594B">
        <w:rPr>
          <w:rFonts w:ascii="Times New Roman" w:eastAsia="Times New Roman" w:hAnsi="Times New Roman" w:cs="Times New Roman"/>
          <w:sz w:val="24"/>
          <w:szCs w:val="24"/>
        </w:rPr>
        <w:t>приложения,  например</w:t>
      </w:r>
      <w:proofErr w:type="gramEnd"/>
      <w:r w:rsidRPr="0089594B">
        <w:rPr>
          <w:rFonts w:ascii="Times New Roman" w:eastAsia="Times New Roman" w:hAnsi="Times New Roman" w:cs="Times New Roman"/>
          <w:sz w:val="24"/>
          <w:szCs w:val="24"/>
        </w:rPr>
        <w:t>: копии документов, положений, инструкций, эскизов и  таблиц.</w:t>
      </w:r>
    </w:p>
    <w:p w14:paraId="1483FFEC"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По </w:t>
      </w:r>
      <w:proofErr w:type="gramStart"/>
      <w:r w:rsidRPr="0089594B">
        <w:rPr>
          <w:rFonts w:ascii="Times New Roman" w:eastAsia="Times New Roman" w:hAnsi="Times New Roman" w:cs="Times New Roman"/>
          <w:sz w:val="24"/>
          <w:szCs w:val="24"/>
        </w:rPr>
        <w:t>окончании  практики</w:t>
      </w:r>
      <w:proofErr w:type="gramEnd"/>
      <w:r w:rsidRPr="0089594B">
        <w:rPr>
          <w:rFonts w:ascii="Times New Roman" w:eastAsia="Times New Roman" w:hAnsi="Times New Roman" w:cs="Times New Roman"/>
          <w:sz w:val="24"/>
          <w:szCs w:val="24"/>
        </w:rPr>
        <w:t xml:space="preserve"> обучающийся   предоставляет:</w:t>
      </w:r>
    </w:p>
    <w:p w14:paraId="26FDC718"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70CBACB2" w14:textId="77777777" w:rsidR="0089594B" w:rsidRPr="0089594B" w:rsidRDefault="0089594B" w:rsidP="0089594B">
      <w:pPr>
        <w:suppressAutoHyphens/>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50AD25B8"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дневник;</w:t>
      </w:r>
    </w:p>
    <w:p w14:paraId="1D8CE3D4" w14:textId="77777777" w:rsidR="0089594B" w:rsidRPr="0089594B" w:rsidRDefault="0089594B" w:rsidP="0089594B">
      <w:pPr>
        <w:suppressAutoHyphens/>
        <w:spacing w:after="0" w:line="240" w:lineRule="auto"/>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410D09A4" w14:textId="77777777" w:rsidR="0089594B" w:rsidRPr="0089594B" w:rsidRDefault="0089594B" w:rsidP="0089594B">
      <w:pPr>
        <w:spacing w:after="0" w:line="240" w:lineRule="auto"/>
        <w:jc w:val="both"/>
        <w:rPr>
          <w:rFonts w:ascii="Times New Roman" w:eastAsia="Calibri" w:hAnsi="Times New Roman" w:cs="Times New Roman"/>
          <w:sz w:val="24"/>
          <w:szCs w:val="24"/>
          <w:lang w:val="x-none" w:eastAsia="ar-SA"/>
        </w:rPr>
      </w:pPr>
      <w:r w:rsidRPr="0089594B">
        <w:rPr>
          <w:rFonts w:ascii="Times New Roman" w:eastAsia="Calibri" w:hAnsi="Times New Roman" w:cs="Times New Roman"/>
          <w:sz w:val="24"/>
          <w:szCs w:val="24"/>
          <w:lang w:val="x-none"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2C37B950" w14:textId="77777777" w:rsidR="0089594B" w:rsidRPr="0089594B" w:rsidRDefault="0089594B" w:rsidP="0089594B">
      <w:pPr>
        <w:spacing w:after="0" w:line="240" w:lineRule="auto"/>
        <w:jc w:val="both"/>
        <w:rPr>
          <w:rFonts w:ascii="Times New Roman" w:eastAsia="Times New Roman" w:hAnsi="Times New Roman" w:cs="Times New Roman"/>
          <w:sz w:val="24"/>
          <w:szCs w:val="24"/>
        </w:rPr>
      </w:pPr>
      <w:r w:rsidRPr="0089594B">
        <w:rPr>
          <w:rFonts w:ascii="Times New Roman" w:eastAsia="Times New Roman" w:hAnsi="Times New Roman" w:cs="Times New Roman"/>
          <w:sz w:val="24"/>
          <w:szCs w:val="24"/>
        </w:rPr>
        <w:t xml:space="preserve">       По результатам производственной практики по (ПМ.04) </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4"/>
          <w:szCs w:val="24"/>
        </w:rPr>
        <w:t>«</w:t>
      </w:r>
      <w:r w:rsidRPr="0089594B">
        <w:rPr>
          <w:rFonts w:ascii="Times New Roman" w:eastAsia="Times New Roman" w:hAnsi="Times New Roman" w:cs="Times New Roman"/>
          <w:sz w:val="24"/>
          <w:szCs w:val="20"/>
        </w:rPr>
        <w:t>Организация работ по снабжению производства заготовками, запасными частями, расходными материалами</w:t>
      </w:r>
      <w:r w:rsidRPr="0089594B">
        <w:rPr>
          <w:rFonts w:ascii="Times New Roman" w:eastAsia="Times New Roman" w:hAnsi="Times New Roman" w:cs="Times New Roman"/>
          <w:sz w:val="24"/>
        </w:rPr>
        <w:t>»</w:t>
      </w:r>
      <w:r w:rsidRPr="0089594B">
        <w:rPr>
          <w:rFonts w:ascii="Times New Roman" w:eastAsia="Times New Roman" w:hAnsi="Times New Roman" w:cs="Times New Roman"/>
          <w:sz w:val="28"/>
          <w:szCs w:val="24"/>
        </w:rPr>
        <w:t xml:space="preserve"> </w:t>
      </w:r>
      <w:r w:rsidRPr="0089594B">
        <w:rPr>
          <w:rFonts w:ascii="Times New Roman" w:eastAsia="Times New Roman" w:hAnsi="Times New Roman" w:cs="Times New Roman"/>
          <w:sz w:val="24"/>
          <w:szCs w:val="24"/>
        </w:rPr>
        <w:t xml:space="preserve">предусмотрена промежуточная </w:t>
      </w:r>
      <w:proofErr w:type="gramStart"/>
      <w:r w:rsidRPr="0089594B">
        <w:rPr>
          <w:rFonts w:ascii="Times New Roman" w:eastAsia="Times New Roman" w:hAnsi="Times New Roman" w:cs="Times New Roman"/>
          <w:sz w:val="24"/>
          <w:szCs w:val="24"/>
        </w:rPr>
        <w:t>аттестации  в</w:t>
      </w:r>
      <w:proofErr w:type="gramEnd"/>
      <w:r w:rsidRPr="0089594B">
        <w:rPr>
          <w:rFonts w:ascii="Times New Roman" w:eastAsia="Times New Roman" w:hAnsi="Times New Roman" w:cs="Times New Roman"/>
          <w:sz w:val="24"/>
          <w:szCs w:val="24"/>
        </w:rPr>
        <w:t xml:space="preserve"> форме  дифференцированного  зачета.</w:t>
      </w:r>
    </w:p>
    <w:p w14:paraId="70CCF8A4" w14:textId="77777777" w:rsidR="0089594B" w:rsidRPr="0089594B" w:rsidRDefault="0089594B" w:rsidP="0089594B">
      <w:pPr>
        <w:suppressAutoHyphens/>
        <w:spacing w:after="0" w:line="240" w:lineRule="auto"/>
        <w:jc w:val="both"/>
        <w:rPr>
          <w:rFonts w:ascii="Times New Roman" w:eastAsia="Times New Roman" w:hAnsi="Times New Roman" w:cs="Times New Roman"/>
          <w:b/>
          <w:sz w:val="24"/>
          <w:szCs w:val="24"/>
        </w:rPr>
      </w:pPr>
      <w:r w:rsidRPr="0089594B">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p>
    <w:p w14:paraId="3A969FCB" w14:textId="28F6D44B" w:rsidR="00340E73" w:rsidRDefault="00340E73" w:rsidP="00644261">
      <w:pPr>
        <w:suppressAutoHyphens/>
        <w:spacing w:after="0" w:line="240" w:lineRule="auto"/>
        <w:jc w:val="center"/>
        <w:rPr>
          <w:rFonts w:ascii="Times New Roman" w:eastAsia="Times New Roman" w:hAnsi="Times New Roman" w:cs="Times New Roman"/>
          <w:b/>
          <w:sz w:val="24"/>
          <w:szCs w:val="24"/>
          <w:lang w:eastAsia="ar-SA"/>
        </w:rPr>
        <w:sectPr w:rsidR="00340E73" w:rsidSect="001238D0">
          <w:pgSz w:w="11907" w:h="16840"/>
          <w:pgMar w:top="-284" w:right="425" w:bottom="568" w:left="1134" w:header="709" w:footer="127" w:gutter="0"/>
          <w:cols w:space="720"/>
          <w:titlePg/>
          <w:docGrid w:linePitch="326"/>
        </w:sectPr>
      </w:pPr>
    </w:p>
    <w:p w14:paraId="73825482" w14:textId="73D7D86C"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69F0F22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5B8727A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6B09D95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3E388A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AFDD1AB"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661821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15C84E4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0709E6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B792191"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1099D34"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8E0B273"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3F2AC875"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75912CF"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F337506"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41D619D"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0636963C"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772E393C"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4356B0E7"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6FCD5C5E"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r w:rsidRPr="00644261">
        <w:rPr>
          <w:rFonts w:ascii="Times New Roman" w:eastAsia="Times New Roman" w:hAnsi="Times New Roman" w:cs="Times New Roman"/>
          <w:b/>
          <w:sz w:val="24"/>
          <w:szCs w:val="24"/>
          <w:lang w:eastAsia="ar-SA"/>
        </w:rPr>
        <w:t xml:space="preserve">РАБОЧАЯ ПРОГРАММА </w:t>
      </w:r>
    </w:p>
    <w:p w14:paraId="345D62C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ПРОФЕССИОНАЛЬНОГО МОДУЛЯ</w:t>
      </w:r>
    </w:p>
    <w:p w14:paraId="7DA45EF6"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p w14:paraId="25DBF350"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ПМ.05 Выполнение работ одной или нескольким профессиям рабочих, должностям служащих</w:t>
      </w:r>
    </w:p>
    <w:p w14:paraId="021205EE"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sz w:val="24"/>
          <w:szCs w:val="24"/>
          <w:lang w:eastAsia="ar-SA"/>
        </w:rPr>
        <w:t>(</w:t>
      </w:r>
      <w:r w:rsidRPr="00644261">
        <w:rPr>
          <w:rFonts w:ascii="Times New Roman" w:eastAsia="Times New Roman" w:hAnsi="Times New Roman" w:cs="Times New Roman"/>
          <w:sz w:val="24"/>
          <w:szCs w:val="24"/>
          <w:lang w:eastAsia="ar-SA"/>
        </w:rPr>
        <w:t>19793 Электромеханик по торговому и холодильному оборудованию)</w:t>
      </w:r>
      <w:r w:rsidRPr="00644261">
        <w:rPr>
          <w:rFonts w:ascii="Times New Roman" w:eastAsia="Times New Roman" w:hAnsi="Times New Roman" w:cs="Calibri"/>
          <w:sz w:val="24"/>
          <w:szCs w:val="24"/>
          <w:lang w:eastAsia="ar-SA"/>
        </w:rPr>
        <w:t xml:space="preserve">  </w:t>
      </w:r>
    </w:p>
    <w:p w14:paraId="087A21FA"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076353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1E51F3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для специальности</w:t>
      </w:r>
    </w:p>
    <w:p w14:paraId="2DEB8F7F" w14:textId="040CA99E" w:rsidR="00644261" w:rsidRPr="00644261" w:rsidRDefault="002A36B0"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Calibri"/>
          <w:sz w:val="24"/>
          <w:szCs w:val="24"/>
          <w:lang w:eastAsia="ar-SA"/>
        </w:rPr>
        <w:t>15.02.17 Монтаж</w:t>
      </w:r>
      <w:r w:rsidR="00644261"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40ECC10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5B6AEE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Форма обучения: очная</w:t>
      </w:r>
    </w:p>
    <w:p w14:paraId="5C60503F"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5F35E8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47EFCA6"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6AF3369"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6A542B71"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A13884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1A5F2FA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0B323A8"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36BBAA7"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56E44B3E"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0F277AAB"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7899B03C"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3B0ADDE4"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p w14:paraId="2AEF437A"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37FC7C62" w14:textId="77777777" w:rsidR="00644261" w:rsidRPr="00644261" w:rsidRDefault="00644261" w:rsidP="00644261">
      <w:pPr>
        <w:suppressAutoHyphens/>
        <w:spacing w:after="0" w:line="240" w:lineRule="auto"/>
        <w:jc w:val="center"/>
        <w:rPr>
          <w:rFonts w:ascii="Times New Roman" w:eastAsia="Times New Roman" w:hAnsi="Times New Roman" w:cs="Times New Roman"/>
          <w:b/>
          <w:sz w:val="24"/>
          <w:szCs w:val="24"/>
          <w:lang w:eastAsia="ar-SA"/>
        </w:rPr>
      </w:pPr>
    </w:p>
    <w:p w14:paraId="6C3C860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68EDBC5D"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03601A20" w14:textId="3F7D12A0" w:rsid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3C4062D6" w14:textId="77777777" w:rsidR="00340E73" w:rsidRPr="00644261" w:rsidRDefault="00340E73" w:rsidP="00644261">
      <w:pPr>
        <w:suppressAutoHyphens/>
        <w:spacing w:after="0" w:line="240" w:lineRule="auto"/>
        <w:rPr>
          <w:rFonts w:ascii="Times New Roman" w:eastAsia="Times New Roman" w:hAnsi="Times New Roman" w:cs="Times New Roman"/>
          <w:b/>
          <w:sz w:val="24"/>
          <w:szCs w:val="24"/>
          <w:lang w:eastAsia="ar-SA"/>
        </w:rPr>
      </w:pPr>
    </w:p>
    <w:p w14:paraId="18D6E50A"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071D78F1"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10B573E5"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1C2BD077" w14:textId="77777777" w:rsidR="00644261" w:rsidRPr="00644261" w:rsidRDefault="00644261" w:rsidP="00644261">
      <w:pPr>
        <w:suppressAutoHyphens/>
        <w:spacing w:after="0" w:line="240" w:lineRule="auto"/>
        <w:rPr>
          <w:rFonts w:ascii="Times New Roman" w:eastAsia="Times New Roman" w:hAnsi="Times New Roman" w:cs="Times New Roman"/>
          <w:b/>
          <w:sz w:val="24"/>
          <w:szCs w:val="24"/>
          <w:lang w:eastAsia="ar-SA"/>
        </w:rPr>
      </w:pPr>
    </w:p>
    <w:p w14:paraId="57E92884" w14:textId="7663E2ED"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316630CE"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СОДЕРЖАНИЕ</w:t>
      </w:r>
    </w:p>
    <w:p w14:paraId="386B15F2" w14:textId="77777777" w:rsidR="00644261" w:rsidRPr="00644261" w:rsidRDefault="00644261" w:rsidP="00644261">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644261" w:rsidRPr="00644261" w14:paraId="783EAC8E" w14:textId="77777777" w:rsidTr="00644261">
        <w:tc>
          <w:tcPr>
            <w:tcW w:w="562" w:type="dxa"/>
            <w:shd w:val="clear" w:color="auto" w:fill="auto"/>
          </w:tcPr>
          <w:p w14:paraId="7F35A6D9"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w:t>
            </w:r>
          </w:p>
        </w:tc>
        <w:tc>
          <w:tcPr>
            <w:tcW w:w="8931" w:type="dxa"/>
            <w:shd w:val="clear" w:color="auto" w:fill="auto"/>
          </w:tcPr>
          <w:p w14:paraId="484ECD0A"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121CDC5E"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r>
      <w:tr w:rsidR="00644261" w:rsidRPr="00644261" w14:paraId="56DA9490" w14:textId="77777777" w:rsidTr="00644261">
        <w:tc>
          <w:tcPr>
            <w:tcW w:w="562" w:type="dxa"/>
            <w:shd w:val="clear" w:color="auto" w:fill="auto"/>
          </w:tcPr>
          <w:p w14:paraId="176EBC73"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2.</w:t>
            </w:r>
          </w:p>
        </w:tc>
        <w:tc>
          <w:tcPr>
            <w:tcW w:w="8931" w:type="dxa"/>
            <w:shd w:val="clear" w:color="auto" w:fill="auto"/>
          </w:tcPr>
          <w:p w14:paraId="0E403ACF"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511CBF0F"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7</w:t>
            </w:r>
          </w:p>
        </w:tc>
      </w:tr>
      <w:tr w:rsidR="00644261" w:rsidRPr="00644261" w14:paraId="728620AA" w14:textId="77777777" w:rsidTr="00644261">
        <w:tc>
          <w:tcPr>
            <w:tcW w:w="562" w:type="dxa"/>
            <w:shd w:val="clear" w:color="auto" w:fill="auto"/>
          </w:tcPr>
          <w:p w14:paraId="1A824AA8"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3.</w:t>
            </w:r>
          </w:p>
        </w:tc>
        <w:tc>
          <w:tcPr>
            <w:tcW w:w="8931" w:type="dxa"/>
            <w:shd w:val="clear" w:color="auto" w:fill="auto"/>
          </w:tcPr>
          <w:p w14:paraId="1376C98E"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4F1EFABE"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13</w:t>
            </w:r>
          </w:p>
        </w:tc>
      </w:tr>
      <w:tr w:rsidR="00644261" w:rsidRPr="00644261" w14:paraId="442B0964" w14:textId="77777777" w:rsidTr="00644261">
        <w:tc>
          <w:tcPr>
            <w:tcW w:w="562" w:type="dxa"/>
            <w:shd w:val="clear" w:color="auto" w:fill="auto"/>
          </w:tcPr>
          <w:p w14:paraId="1EA00B34"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4.</w:t>
            </w:r>
          </w:p>
        </w:tc>
        <w:tc>
          <w:tcPr>
            <w:tcW w:w="8931" w:type="dxa"/>
            <w:shd w:val="clear" w:color="auto" w:fill="auto"/>
          </w:tcPr>
          <w:p w14:paraId="7CDA7DAA" w14:textId="77777777" w:rsidR="00644261" w:rsidRPr="00644261" w:rsidRDefault="00644261" w:rsidP="00644261">
            <w:pPr>
              <w:suppressAutoHyphens/>
              <w:spacing w:after="0" w:line="240" w:lineRule="auto"/>
              <w:rPr>
                <w:rFonts w:ascii="Times New Roman" w:eastAsia="Calibri" w:hAnsi="Times New Roman" w:cs="Times New Roman"/>
                <w:sz w:val="24"/>
                <w:szCs w:val="24"/>
                <w:lang w:eastAsia="ar-SA"/>
              </w:rPr>
            </w:pPr>
            <w:r w:rsidRPr="00644261">
              <w:rPr>
                <w:rFonts w:ascii="Times New Roman" w:eastAsia="Calibri" w:hAnsi="Times New Roman" w:cs="Times New Roman"/>
                <w:bCs/>
                <w:sz w:val="24"/>
                <w:szCs w:val="24"/>
                <w:lang w:eastAsia="ar-SA"/>
              </w:rPr>
              <w:t xml:space="preserve"> Контроль и оценка результатов освоения </w:t>
            </w:r>
            <w:r w:rsidRPr="00644261">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6513D04D" w14:textId="77777777" w:rsidR="00644261" w:rsidRPr="00644261" w:rsidRDefault="00644261" w:rsidP="00644261">
            <w:pPr>
              <w:suppressAutoHyphens/>
              <w:spacing w:after="0" w:line="240" w:lineRule="auto"/>
              <w:jc w:val="right"/>
              <w:rPr>
                <w:rFonts w:ascii="Times New Roman" w:eastAsia="Calibri" w:hAnsi="Times New Roman" w:cs="Times New Roman"/>
                <w:sz w:val="24"/>
                <w:szCs w:val="24"/>
                <w:lang w:eastAsia="ar-SA"/>
              </w:rPr>
            </w:pPr>
            <w:r w:rsidRPr="00644261">
              <w:rPr>
                <w:rFonts w:ascii="Times New Roman" w:eastAsia="Calibri" w:hAnsi="Times New Roman" w:cs="Times New Roman"/>
                <w:sz w:val="24"/>
                <w:szCs w:val="24"/>
                <w:lang w:eastAsia="ar-SA"/>
              </w:rPr>
              <w:t>16</w:t>
            </w:r>
          </w:p>
        </w:tc>
      </w:tr>
    </w:tbl>
    <w:p w14:paraId="42141EFD"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18F5ABB3"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23C8B910"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667055C7"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8"/>
          <w:szCs w:val="28"/>
          <w:lang w:eastAsia="ar-SA"/>
        </w:rPr>
      </w:pPr>
    </w:p>
    <w:p w14:paraId="7E97B19E"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8"/>
          <w:szCs w:val="28"/>
          <w:lang w:eastAsia="ar-SA"/>
        </w:rPr>
      </w:pPr>
    </w:p>
    <w:p w14:paraId="1C86040B"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8"/>
          <w:szCs w:val="28"/>
          <w:lang w:eastAsia="ar-SA"/>
        </w:rPr>
      </w:pPr>
    </w:p>
    <w:p w14:paraId="5C55E765"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669AFFE1"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6357540C"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28402D1F"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410FD328"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172477A8"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6D0F1E80"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781216B9"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68FEABB8"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0D0E9D12"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04AC6C3F"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65C162E8"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46FC5D0F"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5A8AEF2D"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1F066C50"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5476002B" w14:textId="77777777" w:rsidR="00644261" w:rsidRPr="00644261" w:rsidRDefault="00644261" w:rsidP="00644261">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FF0000"/>
          <w:sz w:val="28"/>
          <w:szCs w:val="28"/>
          <w:lang w:eastAsia="ar-SA"/>
        </w:rPr>
      </w:pPr>
    </w:p>
    <w:p w14:paraId="4DF159EC" w14:textId="47E61556" w:rsidR="00644261" w:rsidRPr="00644261" w:rsidRDefault="00340E73" w:rsidP="00340E73">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jc w:val="center"/>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lastRenderedPageBreak/>
        <w:t xml:space="preserve">1. </w:t>
      </w:r>
      <w:r w:rsidR="00644261" w:rsidRPr="00644261">
        <w:rPr>
          <w:rFonts w:ascii="Times New Roman" w:eastAsia="Times New Roman" w:hAnsi="Times New Roman" w:cs="Calibri"/>
          <w:b/>
          <w:caps/>
          <w:sz w:val="24"/>
          <w:szCs w:val="24"/>
          <w:lang w:eastAsia="ar-SA"/>
        </w:rPr>
        <w:t>паспорт ПРОГРАММЫ ПРОФЕССИОНАЛЬНОГО МОДУЛЯ</w:t>
      </w:r>
    </w:p>
    <w:p w14:paraId="3F138694" w14:textId="77777777" w:rsidR="00644261" w:rsidRPr="00644261" w:rsidRDefault="00644261" w:rsidP="00644261">
      <w:pPr>
        <w:suppressAutoHyphens/>
        <w:spacing w:after="0" w:line="240" w:lineRule="auto"/>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 </w:t>
      </w:r>
    </w:p>
    <w:p w14:paraId="6B1EBF6B"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 xml:space="preserve">1.1. Цель и планируемые результаты освоения профессионального модуля </w:t>
      </w:r>
    </w:p>
    <w:p w14:paraId="15A25C0B"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10B1C254" w14:textId="0AD116C5" w:rsidR="00644261" w:rsidRPr="00644261" w:rsidRDefault="00644261" w:rsidP="00644261">
      <w:pPr>
        <w:suppressAutoHyphens/>
        <w:spacing w:after="0" w:line="240" w:lineRule="auto"/>
        <w:ind w:firstLine="709"/>
        <w:jc w:val="both"/>
        <w:rPr>
          <w:rFonts w:ascii="Times New Roman" w:eastAsia="Times New Roman" w:hAnsi="Times New Roman" w:cs="Calibri"/>
          <w:b/>
          <w:sz w:val="24"/>
          <w:szCs w:val="24"/>
          <w:lang w:eastAsia="ar-SA"/>
        </w:rPr>
      </w:pPr>
      <w:r w:rsidRPr="00644261">
        <w:rPr>
          <w:rFonts w:ascii="Times New Roman" w:eastAsia="Times New Roman" w:hAnsi="Times New Roman" w:cs="Calibri"/>
          <w:sz w:val="24"/>
          <w:szCs w:val="24"/>
          <w:lang w:eastAsia="ar-SA"/>
        </w:rPr>
        <w:t>В результате изучения профессионального модуля обучающийся должен освоить основной вид деятельности: выполнение работ по рабочей профессии «</w:t>
      </w:r>
      <w:r w:rsidRPr="00644261">
        <w:rPr>
          <w:rFonts w:ascii="Times New Roman" w:eastAsia="Times New Roman" w:hAnsi="Times New Roman" w:cs="Times New Roman"/>
          <w:sz w:val="24"/>
          <w:szCs w:val="28"/>
          <w:lang w:eastAsia="ar-SA"/>
        </w:rPr>
        <w:t xml:space="preserve">19793 Электромеханик по торговому и холодильному </w:t>
      </w:r>
      <w:r w:rsidR="002A36B0" w:rsidRPr="00644261">
        <w:rPr>
          <w:rFonts w:ascii="Times New Roman" w:eastAsia="Times New Roman" w:hAnsi="Times New Roman" w:cs="Times New Roman"/>
          <w:sz w:val="24"/>
          <w:szCs w:val="28"/>
          <w:lang w:eastAsia="ar-SA"/>
        </w:rPr>
        <w:t>оборудованию»</w:t>
      </w:r>
      <w:r w:rsidR="002A36B0" w:rsidRPr="00644261">
        <w:rPr>
          <w:rFonts w:ascii="Times New Roman" w:eastAsia="Times New Roman" w:hAnsi="Times New Roman" w:cs="Calibri"/>
          <w:b/>
          <w:szCs w:val="24"/>
          <w:lang w:eastAsia="ar-SA"/>
        </w:rPr>
        <w:t xml:space="preserve"> </w:t>
      </w:r>
      <w:r w:rsidR="002A36B0" w:rsidRPr="00644261">
        <w:rPr>
          <w:rFonts w:ascii="Times New Roman" w:eastAsia="Times New Roman" w:hAnsi="Times New Roman" w:cs="Calibri"/>
          <w:szCs w:val="24"/>
          <w:lang w:eastAsia="ar-SA"/>
        </w:rPr>
        <w:t>и</w:t>
      </w:r>
      <w:r w:rsidRPr="00644261">
        <w:rPr>
          <w:rFonts w:ascii="Times New Roman" w:eastAsia="Times New Roman" w:hAnsi="Times New Roman" w:cs="Calibri"/>
          <w:sz w:val="24"/>
          <w:szCs w:val="24"/>
          <w:lang w:eastAsia="ar-SA"/>
        </w:rPr>
        <w:t xml:space="preserve"> соответствующие ему общие компетенции и профессиональные компетенции:</w:t>
      </w:r>
    </w:p>
    <w:p w14:paraId="0E78CA10"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p>
    <w:p w14:paraId="4AEC8E78" w14:textId="7BECE38B" w:rsidR="00644261" w:rsidRPr="00644261" w:rsidRDefault="00340E73" w:rsidP="00340E73">
      <w:pPr>
        <w:suppressAutoHyphens/>
        <w:spacing w:after="0" w:line="240" w:lineRule="auto"/>
        <w:ind w:left="708"/>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1.1.1 </w:t>
      </w:r>
      <w:r w:rsidR="00644261" w:rsidRPr="00644261">
        <w:rPr>
          <w:rFonts w:ascii="Times New Roman" w:eastAsia="Times New Roman" w:hAnsi="Times New Roman" w:cs="Calibri"/>
          <w:sz w:val="24"/>
          <w:szCs w:val="24"/>
          <w:lang w:eastAsia="ar-SA"/>
        </w:rPr>
        <w:t xml:space="preserve">Перечень общих компетенций </w:t>
      </w:r>
    </w:p>
    <w:p w14:paraId="70227672" w14:textId="77777777" w:rsidR="00644261" w:rsidRPr="00644261" w:rsidRDefault="00644261" w:rsidP="00644261">
      <w:pPr>
        <w:suppressAutoHyphens/>
        <w:spacing w:after="0" w:line="240" w:lineRule="auto"/>
        <w:ind w:left="708"/>
        <w:jc w:val="both"/>
        <w:rPr>
          <w:rFonts w:ascii="Times New Roman" w:eastAsia="Times New Roman" w:hAnsi="Times New Roman" w:cs="Calibri"/>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644261" w:rsidRPr="00644261" w14:paraId="1019FA86" w14:textId="77777777" w:rsidTr="00644261">
        <w:trPr>
          <w:jc w:val="center"/>
        </w:trPr>
        <w:tc>
          <w:tcPr>
            <w:tcW w:w="959" w:type="dxa"/>
          </w:tcPr>
          <w:p w14:paraId="7526DFFB"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Код</w:t>
            </w:r>
          </w:p>
        </w:tc>
        <w:tc>
          <w:tcPr>
            <w:tcW w:w="8895" w:type="dxa"/>
          </w:tcPr>
          <w:p w14:paraId="6F6BA807" w14:textId="77777777" w:rsidR="00644261" w:rsidRPr="00644261" w:rsidRDefault="00644261" w:rsidP="00644261">
            <w:pPr>
              <w:suppressAutoHyphens/>
              <w:spacing w:after="0" w:line="240" w:lineRule="auto"/>
              <w:jc w:val="center"/>
              <w:rPr>
                <w:rFonts w:ascii="Times New Roman" w:eastAsia="Times New Roman" w:hAnsi="Times New Roman" w:cs="Calibri"/>
                <w:b/>
                <w:lang w:eastAsia="ar-SA"/>
              </w:rPr>
            </w:pPr>
            <w:r w:rsidRPr="00644261">
              <w:rPr>
                <w:rFonts w:ascii="Times New Roman" w:eastAsia="Times New Roman" w:hAnsi="Times New Roman" w:cs="Calibri"/>
                <w:b/>
                <w:lang w:eastAsia="ar-SA"/>
              </w:rPr>
              <w:t>Наименование общих компетенций</w:t>
            </w:r>
          </w:p>
        </w:tc>
      </w:tr>
      <w:tr w:rsidR="00644261" w:rsidRPr="00644261" w14:paraId="00429E42" w14:textId="77777777" w:rsidTr="00644261">
        <w:trPr>
          <w:trHeight w:val="327"/>
          <w:jc w:val="center"/>
        </w:trPr>
        <w:tc>
          <w:tcPr>
            <w:tcW w:w="959" w:type="dxa"/>
          </w:tcPr>
          <w:p w14:paraId="4FACA266"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01</w:t>
            </w:r>
          </w:p>
        </w:tc>
        <w:tc>
          <w:tcPr>
            <w:tcW w:w="8895" w:type="dxa"/>
          </w:tcPr>
          <w:p w14:paraId="2CDEF3FB"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Выбирать способы решения задач профессиональной деятельности применительно к различным контекстам</w:t>
            </w:r>
          </w:p>
        </w:tc>
      </w:tr>
      <w:tr w:rsidR="00644261" w:rsidRPr="00644261" w14:paraId="6C7CDA1C" w14:textId="77777777" w:rsidTr="00644261">
        <w:trPr>
          <w:trHeight w:val="327"/>
          <w:jc w:val="center"/>
        </w:trPr>
        <w:tc>
          <w:tcPr>
            <w:tcW w:w="959" w:type="dxa"/>
          </w:tcPr>
          <w:p w14:paraId="16BDF4B0"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02</w:t>
            </w:r>
          </w:p>
        </w:tc>
        <w:tc>
          <w:tcPr>
            <w:tcW w:w="8895" w:type="dxa"/>
          </w:tcPr>
          <w:p w14:paraId="1060CBF3"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4261" w:rsidRPr="00644261" w14:paraId="6BE8E00F" w14:textId="77777777" w:rsidTr="00644261">
        <w:trPr>
          <w:trHeight w:val="327"/>
          <w:jc w:val="center"/>
        </w:trPr>
        <w:tc>
          <w:tcPr>
            <w:tcW w:w="959" w:type="dxa"/>
          </w:tcPr>
          <w:p w14:paraId="0CC85659"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03</w:t>
            </w:r>
          </w:p>
        </w:tc>
        <w:tc>
          <w:tcPr>
            <w:tcW w:w="8895" w:type="dxa"/>
          </w:tcPr>
          <w:p w14:paraId="7CA548DA"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4261" w:rsidRPr="00644261" w14:paraId="0956DEBC" w14:textId="77777777" w:rsidTr="00644261">
        <w:trPr>
          <w:trHeight w:val="327"/>
          <w:jc w:val="center"/>
        </w:trPr>
        <w:tc>
          <w:tcPr>
            <w:tcW w:w="959" w:type="dxa"/>
          </w:tcPr>
          <w:p w14:paraId="5FE88BDE"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04</w:t>
            </w:r>
          </w:p>
        </w:tc>
        <w:tc>
          <w:tcPr>
            <w:tcW w:w="8895" w:type="dxa"/>
          </w:tcPr>
          <w:p w14:paraId="774ABD8E"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Эффективно взаимодействовать и работать в коллективе и команде</w:t>
            </w:r>
          </w:p>
        </w:tc>
      </w:tr>
      <w:tr w:rsidR="00644261" w:rsidRPr="00644261" w14:paraId="21311276" w14:textId="77777777" w:rsidTr="00644261">
        <w:trPr>
          <w:trHeight w:val="327"/>
          <w:jc w:val="center"/>
        </w:trPr>
        <w:tc>
          <w:tcPr>
            <w:tcW w:w="959" w:type="dxa"/>
          </w:tcPr>
          <w:p w14:paraId="64AB865F"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05</w:t>
            </w:r>
          </w:p>
        </w:tc>
        <w:tc>
          <w:tcPr>
            <w:tcW w:w="8895" w:type="dxa"/>
          </w:tcPr>
          <w:p w14:paraId="234ECD92"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4261" w:rsidRPr="00644261" w14:paraId="7C2A4CA2" w14:textId="77777777" w:rsidTr="00644261">
        <w:trPr>
          <w:trHeight w:val="327"/>
          <w:jc w:val="center"/>
        </w:trPr>
        <w:tc>
          <w:tcPr>
            <w:tcW w:w="959" w:type="dxa"/>
          </w:tcPr>
          <w:p w14:paraId="729E0A16"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06</w:t>
            </w:r>
          </w:p>
        </w:tc>
        <w:tc>
          <w:tcPr>
            <w:tcW w:w="8895" w:type="dxa"/>
          </w:tcPr>
          <w:p w14:paraId="33F5EA4D"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4261" w:rsidRPr="00644261" w14:paraId="38D8345A" w14:textId="77777777" w:rsidTr="00644261">
        <w:trPr>
          <w:trHeight w:val="327"/>
          <w:jc w:val="center"/>
        </w:trPr>
        <w:tc>
          <w:tcPr>
            <w:tcW w:w="959" w:type="dxa"/>
          </w:tcPr>
          <w:p w14:paraId="7DCAD9AF"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07</w:t>
            </w:r>
          </w:p>
        </w:tc>
        <w:tc>
          <w:tcPr>
            <w:tcW w:w="8895" w:type="dxa"/>
          </w:tcPr>
          <w:p w14:paraId="6A0E1212"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4261" w:rsidRPr="00644261" w14:paraId="6911C499" w14:textId="77777777" w:rsidTr="00644261">
        <w:trPr>
          <w:trHeight w:val="327"/>
          <w:jc w:val="center"/>
        </w:trPr>
        <w:tc>
          <w:tcPr>
            <w:tcW w:w="959" w:type="dxa"/>
          </w:tcPr>
          <w:p w14:paraId="595D252E" w14:textId="77777777" w:rsidR="00644261" w:rsidRPr="00644261" w:rsidRDefault="00644261" w:rsidP="00644261">
            <w:pPr>
              <w:suppressAutoHyphens/>
              <w:spacing w:after="0" w:line="240" w:lineRule="auto"/>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ОК 09</w:t>
            </w:r>
          </w:p>
        </w:tc>
        <w:tc>
          <w:tcPr>
            <w:tcW w:w="8895" w:type="dxa"/>
          </w:tcPr>
          <w:p w14:paraId="6568304C" w14:textId="77777777" w:rsidR="00644261" w:rsidRPr="00644261" w:rsidRDefault="00644261" w:rsidP="00644261">
            <w:pPr>
              <w:suppressAutoHyphens/>
              <w:spacing w:after="0" w:line="240" w:lineRule="auto"/>
              <w:jc w:val="both"/>
              <w:rPr>
                <w:rFonts w:ascii="Times New Roman" w:eastAsia="Times New Roman" w:hAnsi="Times New Roman" w:cs="Calibri"/>
                <w:szCs w:val="24"/>
                <w:lang w:eastAsia="ar-SA"/>
              </w:rPr>
            </w:pPr>
            <w:r w:rsidRPr="00644261">
              <w:rPr>
                <w:rFonts w:ascii="Times New Roman" w:eastAsia="Times New Roman" w:hAnsi="Times New Roman" w:cs="Calibri"/>
                <w:szCs w:val="24"/>
                <w:lang w:eastAsia="ar-SA"/>
              </w:rPr>
              <w:t>Пользоваться профессиональной документацией на государственном и иностранном языках</w:t>
            </w:r>
          </w:p>
        </w:tc>
      </w:tr>
    </w:tbl>
    <w:p w14:paraId="69B01E7C"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4"/>
          <w:szCs w:val="4"/>
          <w:lang w:eastAsia="ar-SA"/>
        </w:rPr>
      </w:pPr>
    </w:p>
    <w:p w14:paraId="248E7362" w14:textId="77777777" w:rsidR="00644261" w:rsidRPr="00644261" w:rsidRDefault="00644261" w:rsidP="00644261">
      <w:pPr>
        <w:suppressAutoHyphens/>
        <w:spacing w:after="0" w:line="240" w:lineRule="auto"/>
        <w:ind w:firstLine="709"/>
        <w:rPr>
          <w:rFonts w:ascii="Times New Roman" w:eastAsia="Times New Roman" w:hAnsi="Times New Roman" w:cs="Calibri"/>
          <w:bCs/>
          <w:sz w:val="24"/>
          <w:szCs w:val="24"/>
          <w:lang w:eastAsia="ar-SA"/>
        </w:rPr>
      </w:pPr>
    </w:p>
    <w:p w14:paraId="07ED4581" w14:textId="7C1F9026" w:rsidR="00644261" w:rsidRPr="00644261" w:rsidRDefault="00340E73" w:rsidP="00340E73">
      <w:pPr>
        <w:suppressAutoHyphens/>
        <w:spacing w:after="0" w:line="240" w:lineRule="auto"/>
        <w:ind w:left="708"/>
        <w:rPr>
          <w:rFonts w:ascii="Times New Roman" w:eastAsia="Times New Roman" w:hAnsi="Times New Roman" w:cs="Calibri"/>
          <w:bCs/>
          <w:sz w:val="24"/>
          <w:szCs w:val="24"/>
          <w:lang w:eastAsia="ar-SA"/>
        </w:rPr>
      </w:pPr>
      <w:r>
        <w:rPr>
          <w:rFonts w:ascii="Times New Roman" w:eastAsia="Times New Roman" w:hAnsi="Times New Roman" w:cs="Calibri"/>
          <w:bCs/>
          <w:sz w:val="24"/>
          <w:szCs w:val="24"/>
          <w:lang w:eastAsia="ar-SA"/>
        </w:rPr>
        <w:t xml:space="preserve">1.1.2 </w:t>
      </w:r>
      <w:r w:rsidR="00644261" w:rsidRPr="00644261">
        <w:rPr>
          <w:rFonts w:ascii="Times New Roman" w:eastAsia="Times New Roman" w:hAnsi="Times New Roman" w:cs="Calibri"/>
          <w:bCs/>
          <w:sz w:val="24"/>
          <w:szCs w:val="24"/>
          <w:lang w:eastAsia="ar-SA"/>
        </w:rPr>
        <w:t xml:space="preserve">Перечень профессиональных компетенций </w:t>
      </w:r>
    </w:p>
    <w:p w14:paraId="3490239B" w14:textId="77777777" w:rsidR="00644261" w:rsidRPr="00644261" w:rsidRDefault="00644261" w:rsidP="00644261">
      <w:pPr>
        <w:suppressAutoHyphens/>
        <w:spacing w:after="0" w:line="240" w:lineRule="auto"/>
        <w:ind w:left="1428"/>
        <w:rPr>
          <w:rFonts w:ascii="Times New Roman" w:eastAsia="Times New Roman" w:hAnsi="Times New Roman" w:cs="Calibri"/>
          <w:b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186"/>
      </w:tblGrid>
      <w:tr w:rsidR="00644261" w:rsidRPr="00644261" w14:paraId="2B559E14" w14:textId="77777777" w:rsidTr="00644261">
        <w:tc>
          <w:tcPr>
            <w:tcW w:w="1668" w:type="dxa"/>
          </w:tcPr>
          <w:p w14:paraId="18B2BE9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Код</w:t>
            </w:r>
          </w:p>
        </w:tc>
        <w:tc>
          <w:tcPr>
            <w:tcW w:w="8186" w:type="dxa"/>
          </w:tcPr>
          <w:p w14:paraId="1C45583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Наименование видов деятельности и профессиональных компетенций</w:t>
            </w:r>
          </w:p>
        </w:tc>
      </w:tr>
      <w:tr w:rsidR="00644261" w:rsidRPr="00644261" w14:paraId="3ECA06E7" w14:textId="77777777" w:rsidTr="00644261">
        <w:tc>
          <w:tcPr>
            <w:tcW w:w="1668" w:type="dxa"/>
          </w:tcPr>
          <w:p w14:paraId="0E9E4148" w14:textId="77777777" w:rsidR="00644261" w:rsidRPr="00644261" w:rsidRDefault="00644261" w:rsidP="00644261">
            <w:pPr>
              <w:spacing w:after="0" w:line="240" w:lineRule="auto"/>
              <w:rPr>
                <w:rFonts w:ascii="Times New Roman" w:eastAsia="Calibri" w:hAnsi="Times New Roman" w:cs="Times New Roman"/>
                <w:b/>
                <w:i/>
                <w:iCs/>
                <w:u w:val="single"/>
                <w:lang w:eastAsia="en-US"/>
              </w:rPr>
            </w:pPr>
            <w:r w:rsidRPr="00644261">
              <w:rPr>
                <w:rFonts w:ascii="Times New Roman" w:eastAsia="Calibri" w:hAnsi="Times New Roman" w:cs="Times New Roman"/>
                <w:bCs/>
                <w:lang w:eastAsia="en-US"/>
              </w:rPr>
              <w:t>ВД 05</w:t>
            </w:r>
          </w:p>
        </w:tc>
        <w:tc>
          <w:tcPr>
            <w:tcW w:w="8186" w:type="dxa"/>
          </w:tcPr>
          <w:p w14:paraId="683B1CB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Выполнение работ по рабочей профессии 19793 Электромеханик по торговому и холодильному оборудованию</w:t>
            </w:r>
          </w:p>
        </w:tc>
      </w:tr>
      <w:tr w:rsidR="00644261" w:rsidRPr="00644261" w14:paraId="0F23C94A" w14:textId="77777777" w:rsidTr="00644261">
        <w:tc>
          <w:tcPr>
            <w:tcW w:w="1668" w:type="dxa"/>
          </w:tcPr>
          <w:p w14:paraId="6777A501"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5.1</w:t>
            </w:r>
          </w:p>
        </w:tc>
        <w:tc>
          <w:tcPr>
            <w:tcW w:w="8186" w:type="dxa"/>
          </w:tcPr>
          <w:p w14:paraId="74021670"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Монтаж, техническое обслуживание и ремонт базовых моделей торгового и холодильного оборудования</w:t>
            </w:r>
          </w:p>
        </w:tc>
      </w:tr>
      <w:tr w:rsidR="00644261" w:rsidRPr="00644261" w14:paraId="0AFEAE96" w14:textId="77777777" w:rsidTr="00644261">
        <w:tc>
          <w:tcPr>
            <w:tcW w:w="1668" w:type="dxa"/>
            <w:vAlign w:val="center"/>
          </w:tcPr>
          <w:p w14:paraId="6AEDE66F"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5.2</w:t>
            </w:r>
          </w:p>
        </w:tc>
        <w:tc>
          <w:tcPr>
            <w:tcW w:w="8186" w:type="dxa"/>
          </w:tcPr>
          <w:p w14:paraId="43AE264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Подготавливать и выполнять работы по ремонту, сборке, регулировке, определять причины и неисправности электромеханических приборов и систем </w:t>
            </w:r>
          </w:p>
        </w:tc>
      </w:tr>
      <w:tr w:rsidR="00644261" w:rsidRPr="00644261" w14:paraId="6DF59CC3" w14:textId="77777777" w:rsidTr="00644261">
        <w:tc>
          <w:tcPr>
            <w:tcW w:w="1668" w:type="dxa"/>
            <w:vAlign w:val="center"/>
          </w:tcPr>
          <w:p w14:paraId="677C6697"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5.3</w:t>
            </w:r>
          </w:p>
        </w:tc>
        <w:tc>
          <w:tcPr>
            <w:tcW w:w="8186" w:type="dxa"/>
          </w:tcPr>
          <w:p w14:paraId="2A788E3E"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Обеспечивать безопасное испытание отремонтированных электромеханических приборов и систем</w:t>
            </w:r>
          </w:p>
        </w:tc>
      </w:tr>
    </w:tbl>
    <w:p w14:paraId="028BE68B" w14:textId="77777777" w:rsidR="00644261" w:rsidRPr="00644261" w:rsidRDefault="00644261" w:rsidP="00644261">
      <w:pPr>
        <w:suppressAutoHyphens/>
        <w:spacing w:after="0" w:line="240" w:lineRule="auto"/>
        <w:rPr>
          <w:rFonts w:ascii="Times New Roman" w:eastAsia="Times New Roman" w:hAnsi="Times New Roman" w:cs="Calibri"/>
          <w:bCs/>
          <w:color w:val="FF0000"/>
          <w:sz w:val="24"/>
          <w:szCs w:val="24"/>
          <w:highlight w:val="lightGray"/>
          <w:lang w:eastAsia="ar-SA"/>
        </w:rPr>
      </w:pPr>
    </w:p>
    <w:p w14:paraId="4C182628" w14:textId="77777777" w:rsidR="00644261" w:rsidRPr="00644261" w:rsidRDefault="00644261" w:rsidP="00644261">
      <w:pPr>
        <w:suppressAutoHyphens/>
        <w:spacing w:after="0" w:line="240" w:lineRule="auto"/>
        <w:ind w:firstLine="709"/>
        <w:rPr>
          <w:rFonts w:ascii="Times New Roman" w:eastAsia="Times New Roman" w:hAnsi="Times New Roman" w:cs="Calibri"/>
          <w:i/>
          <w:iCs/>
          <w:sz w:val="24"/>
          <w:szCs w:val="24"/>
          <w:lang w:eastAsia="ar-SA"/>
        </w:rPr>
      </w:pPr>
      <w:r w:rsidRPr="00644261">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644261">
        <w:rPr>
          <w:rFonts w:ascii="Times New Roman" w:eastAsia="Times New Roman" w:hAnsi="Times New Roman" w:cs="Calibri"/>
          <w:i/>
          <w:iCs/>
          <w:sz w:val="24"/>
          <w:szCs w:val="24"/>
          <w:lang w:eastAsia="ar-SA"/>
        </w:rPr>
        <w:t xml:space="preserve"> </w:t>
      </w:r>
    </w:p>
    <w:p w14:paraId="557CA732" w14:textId="77777777" w:rsidR="00644261" w:rsidRPr="00644261" w:rsidRDefault="00644261" w:rsidP="00644261">
      <w:pPr>
        <w:suppressAutoHyphens/>
        <w:spacing w:after="0" w:line="240" w:lineRule="auto"/>
        <w:ind w:firstLine="709"/>
        <w:rPr>
          <w:rFonts w:ascii="Times New Roman" w:eastAsia="Times New Roman" w:hAnsi="Times New Roman" w:cs="Calibri"/>
          <w:bCs/>
          <w:color w:val="FF0000"/>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644261" w:rsidRPr="00644261" w14:paraId="4EC8E535" w14:textId="77777777" w:rsidTr="00644261">
        <w:tc>
          <w:tcPr>
            <w:tcW w:w="1951" w:type="dxa"/>
          </w:tcPr>
          <w:p w14:paraId="2A2711C4" w14:textId="77777777" w:rsidR="00644261" w:rsidRPr="00644261" w:rsidRDefault="00644261" w:rsidP="00644261">
            <w:pPr>
              <w:suppressAutoHyphens/>
              <w:spacing w:after="0" w:line="240" w:lineRule="auto"/>
              <w:rPr>
                <w:rFonts w:ascii="Times New Roman" w:eastAsia="Times New Roman" w:hAnsi="Times New Roman" w:cs="Times New Roman"/>
                <w:bCs/>
                <w:lang w:eastAsia="en-US"/>
              </w:rPr>
            </w:pPr>
            <w:r w:rsidRPr="00644261">
              <w:rPr>
                <w:rFonts w:ascii="Times New Roman" w:eastAsia="Times New Roman" w:hAnsi="Times New Roman" w:cs="Times New Roman"/>
                <w:bCs/>
                <w:lang w:eastAsia="en-US"/>
              </w:rPr>
              <w:t>Владеть навыками/иметь практический опыт</w:t>
            </w:r>
          </w:p>
        </w:tc>
        <w:tc>
          <w:tcPr>
            <w:tcW w:w="7655" w:type="dxa"/>
          </w:tcPr>
          <w:p w14:paraId="37E1558F"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организация и проведение процесса монтажа, демонтажа, наладки, испытаний, технического обслуживания, ремонта деталей и узлов механической, гидравлической, электрической частей и блоков; </w:t>
            </w:r>
          </w:p>
          <w:p w14:paraId="5A9C221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5.2.01 определение причин снижения работоспособности и отказов в работе оборудования </w:t>
            </w:r>
          </w:p>
          <w:p w14:paraId="32D5CA9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5.3. 01 планирования и </w:t>
            </w:r>
            <w:proofErr w:type="gramStart"/>
            <w:r w:rsidRPr="00644261">
              <w:rPr>
                <w:rFonts w:ascii="Times New Roman" w:eastAsia="Calibri" w:hAnsi="Times New Roman" w:cs="Times New Roman"/>
                <w:lang w:eastAsia="en-US"/>
              </w:rPr>
              <w:t>организации</w:t>
            </w:r>
            <w:proofErr w:type="gramEnd"/>
            <w:r w:rsidRPr="00644261">
              <w:rPr>
                <w:rFonts w:ascii="Times New Roman" w:eastAsia="Calibri" w:hAnsi="Times New Roman" w:cs="Times New Roman"/>
                <w:lang w:eastAsia="en-US"/>
              </w:rPr>
              <w:t xml:space="preserve"> и проведения профилактических осмотров систем модулей и составление графиков планово-предупредительных ремонта (ППР) для предотвращения возникновения аварийных ситуаций при эксплуатации оборудования; </w:t>
            </w:r>
          </w:p>
        </w:tc>
      </w:tr>
      <w:tr w:rsidR="00644261" w:rsidRPr="00644261" w14:paraId="4A1A628F" w14:textId="77777777" w:rsidTr="00644261">
        <w:tc>
          <w:tcPr>
            <w:tcW w:w="1951" w:type="dxa"/>
          </w:tcPr>
          <w:p w14:paraId="0C0DF581" w14:textId="77777777" w:rsidR="00644261" w:rsidRPr="00644261" w:rsidRDefault="00644261" w:rsidP="00644261">
            <w:pPr>
              <w:suppressAutoHyphens/>
              <w:spacing w:after="0" w:line="240" w:lineRule="auto"/>
              <w:rPr>
                <w:rFonts w:ascii="Times New Roman" w:eastAsia="Times New Roman" w:hAnsi="Times New Roman" w:cs="Times New Roman"/>
                <w:bCs/>
                <w:lang w:eastAsia="en-US"/>
              </w:rPr>
            </w:pPr>
            <w:r w:rsidRPr="00644261">
              <w:rPr>
                <w:rFonts w:ascii="Times New Roman" w:eastAsia="Times New Roman" w:hAnsi="Times New Roman" w:cs="Times New Roman"/>
                <w:bCs/>
                <w:lang w:eastAsia="en-US"/>
              </w:rPr>
              <w:t>Уметь</w:t>
            </w:r>
          </w:p>
        </w:tc>
        <w:tc>
          <w:tcPr>
            <w:tcW w:w="7655" w:type="dxa"/>
          </w:tcPr>
          <w:p w14:paraId="0E9001C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5.1.01 выполнять монтаж, пуск и техническое обслуживание оборудования в организациях торговли и общественного питания; </w:t>
            </w:r>
          </w:p>
          <w:p w14:paraId="45A0CD57"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У </w:t>
            </w:r>
            <w:proofErr w:type="gramStart"/>
            <w:r w:rsidRPr="00644261">
              <w:rPr>
                <w:rFonts w:ascii="Times New Roman" w:eastAsia="Calibri" w:hAnsi="Times New Roman" w:cs="Times New Roman"/>
                <w:lang w:eastAsia="en-US"/>
              </w:rPr>
              <w:t>5.1.02  рассчитывать</w:t>
            </w:r>
            <w:proofErr w:type="gramEnd"/>
            <w:r w:rsidRPr="00644261">
              <w:rPr>
                <w:rFonts w:ascii="Times New Roman" w:eastAsia="Calibri" w:hAnsi="Times New Roman" w:cs="Times New Roman"/>
                <w:lang w:eastAsia="en-US"/>
              </w:rPr>
              <w:t xml:space="preserve"> параметры типовых электрических схем, систем электроснабжения и водоснабжения; </w:t>
            </w:r>
          </w:p>
          <w:p w14:paraId="44F2563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5.1.03 читать и анализировать схемы оборудования; </w:t>
            </w:r>
          </w:p>
          <w:p w14:paraId="1FE2BDD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5.2.01 выявлять дефекты деталей и узлов оборудования, определять методы и технологии ремонта, выполнять ремонт; </w:t>
            </w:r>
          </w:p>
          <w:p w14:paraId="5898F775"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5.2.02 обеспечивать безаварийную, надежную работу и техническое обслуживание оборудования; </w:t>
            </w:r>
          </w:p>
          <w:p w14:paraId="7F5A18F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5.3.01 оформлять техническую и отчетную документацию на все виды работ по технической эксплуатации оборудования; </w:t>
            </w:r>
          </w:p>
          <w:p w14:paraId="3E7DD22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У 5.3.02 пользоваться нормативной и справочной литературой для выбора оборудования, стандартных материалов, деталей, узлов, инструментов, измерительных и контрольных приборов;</w:t>
            </w:r>
          </w:p>
          <w:p w14:paraId="7BF3914E" w14:textId="77777777" w:rsidR="00644261" w:rsidRPr="00644261" w:rsidRDefault="00644261" w:rsidP="00644261">
            <w:pPr>
              <w:spacing w:after="0" w:line="240" w:lineRule="auto"/>
              <w:jc w:val="both"/>
              <w:rPr>
                <w:rFonts w:ascii="Times New Roman" w:eastAsia="Calibri" w:hAnsi="Times New Roman" w:cs="Times New Roman"/>
                <w:b/>
                <w:lang w:eastAsia="en-US"/>
              </w:rPr>
            </w:pPr>
            <w:r w:rsidRPr="00644261">
              <w:rPr>
                <w:rFonts w:ascii="Times New Roman" w:eastAsia="Calibri" w:hAnsi="Times New Roman" w:cs="Times New Roman"/>
                <w:lang w:eastAsia="en-US"/>
              </w:rPr>
              <w:t>У 5.3.03 осуществлять технический контроль соответствия качества работ установленным нормативным требованиям.</w:t>
            </w:r>
            <w:r w:rsidRPr="00644261">
              <w:rPr>
                <w:rFonts w:ascii="Times New Roman" w:eastAsia="Calibri" w:hAnsi="Times New Roman" w:cs="Times New Roman"/>
                <w:b/>
                <w:lang w:eastAsia="en-US"/>
              </w:rPr>
              <w:t xml:space="preserve">  </w:t>
            </w:r>
          </w:p>
        </w:tc>
      </w:tr>
      <w:tr w:rsidR="00644261" w:rsidRPr="00644261" w14:paraId="187CE0A0" w14:textId="77777777" w:rsidTr="00644261">
        <w:tc>
          <w:tcPr>
            <w:tcW w:w="1951" w:type="dxa"/>
          </w:tcPr>
          <w:p w14:paraId="7143E049" w14:textId="77777777" w:rsidR="00644261" w:rsidRPr="00644261" w:rsidRDefault="00644261" w:rsidP="00644261">
            <w:pPr>
              <w:suppressAutoHyphens/>
              <w:spacing w:after="0" w:line="240" w:lineRule="auto"/>
              <w:rPr>
                <w:rFonts w:ascii="Times New Roman" w:eastAsia="Times New Roman" w:hAnsi="Times New Roman" w:cs="Times New Roman"/>
                <w:bCs/>
                <w:lang w:eastAsia="en-US"/>
              </w:rPr>
            </w:pPr>
            <w:r w:rsidRPr="00644261">
              <w:rPr>
                <w:rFonts w:ascii="Times New Roman" w:eastAsia="Times New Roman" w:hAnsi="Times New Roman" w:cs="Times New Roman"/>
                <w:bCs/>
                <w:lang w:eastAsia="en-US"/>
              </w:rPr>
              <w:t>Знать</w:t>
            </w:r>
          </w:p>
        </w:tc>
        <w:tc>
          <w:tcPr>
            <w:tcW w:w="7655" w:type="dxa"/>
          </w:tcPr>
          <w:p w14:paraId="540056A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5.1.01 классификацию, назначение, типы, технические характеристики, </w:t>
            </w:r>
          </w:p>
          <w:p w14:paraId="2C08B0D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устройство, принцип действия, принципиальные кинематические и электрические схемы базовых моделей оборудования; </w:t>
            </w:r>
          </w:p>
          <w:p w14:paraId="6473F03B"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5.1.02 организацию технической эксплуатации базовых моделей оборудования, нормативно-техническую документацию; </w:t>
            </w:r>
          </w:p>
          <w:p w14:paraId="4ED3EB03"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5.1.03 схемы систем электро- и водоснабжения, их оборудование; </w:t>
            </w:r>
          </w:p>
          <w:p w14:paraId="32EBBB4A"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5.1.04типовые методы расчетов систем электро- и водоснабжения; организацию и технологические процессы монтажа, технического обслуживания и ремонта оборудования, его типовых деталей и узлов, правила разработки и оформления технической документации на эти </w:t>
            </w:r>
            <w:proofErr w:type="gramStart"/>
            <w:r w:rsidRPr="00644261">
              <w:rPr>
                <w:rFonts w:ascii="Times New Roman" w:eastAsia="Calibri" w:hAnsi="Times New Roman" w:cs="Times New Roman"/>
                <w:lang w:eastAsia="en-US"/>
              </w:rPr>
              <w:t>процессы</w:t>
            </w:r>
            <w:r w:rsidRPr="00644261">
              <w:rPr>
                <w:rFonts w:ascii="Times New Roman" w:eastAsia="Calibri" w:hAnsi="Times New Roman" w:cs="Times New Roman"/>
                <w:b/>
                <w:lang w:eastAsia="en-US"/>
              </w:rPr>
              <w:t xml:space="preserve"> </w:t>
            </w:r>
            <w:r w:rsidRPr="00644261">
              <w:rPr>
                <w:rFonts w:ascii="Times New Roman" w:eastAsia="Calibri" w:hAnsi="Times New Roman" w:cs="Times New Roman"/>
                <w:i/>
                <w:lang w:eastAsia="en-US"/>
              </w:rPr>
              <w:t>.</w:t>
            </w:r>
            <w:proofErr w:type="gramEnd"/>
            <w:r w:rsidRPr="00644261">
              <w:rPr>
                <w:rFonts w:ascii="Times New Roman" w:eastAsia="Calibri" w:hAnsi="Times New Roman" w:cs="Times New Roman"/>
                <w:i/>
                <w:lang w:eastAsia="en-US"/>
              </w:rPr>
              <w:t xml:space="preserve"> </w:t>
            </w:r>
          </w:p>
        </w:tc>
      </w:tr>
    </w:tbl>
    <w:p w14:paraId="09C20C55"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color w:val="FF0000"/>
          <w:sz w:val="24"/>
          <w:szCs w:val="24"/>
          <w:highlight w:val="yellow"/>
          <w:lang w:eastAsia="ar-SA"/>
        </w:rPr>
      </w:pPr>
    </w:p>
    <w:p w14:paraId="745FC0D0" w14:textId="77777777" w:rsidR="00644261" w:rsidRPr="00644261" w:rsidRDefault="00644261" w:rsidP="00644261">
      <w:pPr>
        <w:suppressAutoHyphens/>
        <w:spacing w:after="0" w:line="240" w:lineRule="auto"/>
        <w:ind w:firstLine="709"/>
        <w:jc w:val="both"/>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процессе реализации программы профессионального модуля «ПМ.05 Выполнение работ по одной или нескольким профессиям рабочих, должностям служащих (</w:t>
      </w:r>
      <w:r w:rsidRPr="00644261">
        <w:rPr>
          <w:rFonts w:ascii="Times New Roman" w:eastAsia="Times New Roman" w:hAnsi="Times New Roman" w:cs="Times New Roman"/>
          <w:sz w:val="24"/>
          <w:szCs w:val="24"/>
          <w:lang w:eastAsia="ar-SA"/>
        </w:rPr>
        <w:t>19793 Электромеханик по торговому и холодильному оборудованию</w:t>
      </w:r>
      <w:r w:rsidRPr="00644261">
        <w:rPr>
          <w:rFonts w:ascii="Times New Roman" w:eastAsia="Times New Roman" w:hAnsi="Times New Roman" w:cs="Calibri"/>
          <w:sz w:val="24"/>
          <w:szCs w:val="24"/>
          <w:lang w:eastAsia="ar-SA"/>
        </w:rPr>
        <w:t>)» создаются условия для формирования следующих личностных результатов (</w:t>
      </w:r>
      <w:proofErr w:type="gramStart"/>
      <w:r w:rsidRPr="00644261">
        <w:rPr>
          <w:rFonts w:ascii="Times New Roman" w:eastAsia="Times New Roman" w:hAnsi="Times New Roman" w:cs="Calibri"/>
          <w:sz w:val="24"/>
          <w:szCs w:val="24"/>
          <w:lang w:eastAsia="ar-SA"/>
        </w:rPr>
        <w:t>ЛР)  и</w:t>
      </w:r>
      <w:proofErr w:type="gramEnd"/>
      <w:r w:rsidRPr="00644261">
        <w:rPr>
          <w:rFonts w:ascii="Times New Roman" w:eastAsia="Times New Roman" w:hAnsi="Times New Roman" w:cs="Calibri"/>
          <w:sz w:val="24"/>
          <w:szCs w:val="24"/>
          <w:lang w:eastAsia="ar-SA"/>
        </w:rPr>
        <w:t xml:space="preserve"> корпоративных компетенций (КК):  </w:t>
      </w:r>
    </w:p>
    <w:p w14:paraId="1874E4A6"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5"/>
      </w:tblGrid>
      <w:tr w:rsidR="00644261" w:rsidRPr="00644261" w14:paraId="71E1332A" w14:textId="77777777" w:rsidTr="00644261">
        <w:trPr>
          <w:trHeight w:val="297"/>
        </w:trPr>
        <w:tc>
          <w:tcPr>
            <w:tcW w:w="1985" w:type="dxa"/>
            <w:vAlign w:val="center"/>
          </w:tcPr>
          <w:p w14:paraId="57747C29"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Код</w:t>
            </w:r>
          </w:p>
        </w:tc>
        <w:tc>
          <w:tcPr>
            <w:tcW w:w="7655" w:type="dxa"/>
          </w:tcPr>
          <w:p w14:paraId="2ACC1227"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SimSun" w:hAnsi="Times New Roman" w:cs="Times New Roman"/>
                <w:b/>
                <w:lang w:eastAsia="en-US"/>
              </w:rPr>
              <w:t>Наименование</w:t>
            </w:r>
          </w:p>
        </w:tc>
      </w:tr>
      <w:tr w:rsidR="00644261" w:rsidRPr="00644261" w14:paraId="0EEDFFB7" w14:textId="77777777" w:rsidTr="00644261">
        <w:tc>
          <w:tcPr>
            <w:tcW w:w="1985" w:type="dxa"/>
            <w:vAlign w:val="center"/>
          </w:tcPr>
          <w:p w14:paraId="6774B9A8"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18</w:t>
            </w:r>
          </w:p>
        </w:tc>
        <w:tc>
          <w:tcPr>
            <w:tcW w:w="7655" w:type="dxa"/>
          </w:tcPr>
          <w:p w14:paraId="0403555A"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Принимающий</w:t>
            </w:r>
            <w:r w:rsidRPr="00644261">
              <w:rPr>
                <w:rFonts w:ascii="Times New Roman" w:eastAsia="Times New Roman" w:hAnsi="Times New Roman" w:cs="Calibri"/>
                <w:bCs/>
                <w:iCs/>
                <w:lang w:eastAsia="ar-SA"/>
              </w:rPr>
              <w:t xml:space="preserve"> на себя обязательства в срок и в полном объеме;</w:t>
            </w:r>
            <w:r w:rsidRPr="00644261">
              <w:rPr>
                <w:rFonts w:ascii="Times New Roman" w:eastAsia="Times New Roman" w:hAnsi="Times New Roman" w:cs="Calibri"/>
                <w:lang w:eastAsia="ar-SA"/>
              </w:rPr>
              <w:t xml:space="preserve"> с</w:t>
            </w:r>
            <w:r w:rsidRPr="00644261">
              <w:rPr>
                <w:rFonts w:ascii="Times New Roman" w:eastAsia="Times New Roman" w:hAnsi="Times New Roman" w:cs="Calibri"/>
                <w:bCs/>
                <w:iCs/>
                <w:lang w:eastAsia="ar-SA"/>
              </w:rPr>
              <w:t>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r w:rsidRPr="00644261">
              <w:rPr>
                <w:rFonts w:ascii="Times New Roman" w:eastAsia="Times New Roman" w:hAnsi="Times New Roman" w:cs="Calibri"/>
                <w:lang w:eastAsia="ar-SA"/>
              </w:rPr>
              <w:t xml:space="preserve"> Готовый к профессиональной конкуренции и конструктивной реакции на критику</w:t>
            </w:r>
          </w:p>
        </w:tc>
      </w:tr>
      <w:tr w:rsidR="00644261" w:rsidRPr="00644261" w14:paraId="550CF237" w14:textId="77777777" w:rsidTr="00644261">
        <w:tc>
          <w:tcPr>
            <w:tcW w:w="1985" w:type="dxa"/>
            <w:vAlign w:val="center"/>
          </w:tcPr>
          <w:p w14:paraId="5B77D4CA"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19</w:t>
            </w:r>
          </w:p>
        </w:tc>
        <w:tc>
          <w:tcPr>
            <w:tcW w:w="7655" w:type="dxa"/>
          </w:tcPr>
          <w:p w14:paraId="1F2B23E6" w14:textId="77777777" w:rsidR="00644261" w:rsidRPr="00644261" w:rsidRDefault="00644261" w:rsidP="00644261">
            <w:pPr>
              <w:suppressAutoHyphens/>
              <w:spacing w:after="120" w:line="240" w:lineRule="auto"/>
              <w:jc w:val="both"/>
              <w:rPr>
                <w:rFonts w:ascii="Times New Roman" w:eastAsia="Times New Roman" w:hAnsi="Times New Roman" w:cs="Calibri"/>
                <w:lang w:eastAsia="en-US"/>
              </w:rPr>
            </w:pPr>
            <w:r w:rsidRPr="00644261">
              <w:rPr>
                <w:rFonts w:ascii="Times New Roman" w:eastAsia="Times New Roman" w:hAnsi="Times New Roman" w:cs="Calibri"/>
                <w:lang w:eastAsia="ar-SA"/>
              </w:rPr>
              <w:t>Проявляющий</w:t>
            </w:r>
            <w:r w:rsidRPr="00644261">
              <w:rPr>
                <w:rFonts w:ascii="Times New Roman" w:eastAsia="Times New Roman" w:hAnsi="Times New Roman" w:cs="Calibri"/>
                <w:bCs/>
                <w:lang w:eastAsia="ar-SA"/>
              </w:rPr>
              <w:t xml:space="preserve"> позитивное </w:t>
            </w:r>
            <w:proofErr w:type="gramStart"/>
            <w:r w:rsidRPr="00644261">
              <w:rPr>
                <w:rFonts w:ascii="Times New Roman" w:eastAsia="Times New Roman" w:hAnsi="Times New Roman" w:cs="Calibri"/>
                <w:bCs/>
                <w:lang w:eastAsia="ar-SA"/>
              </w:rPr>
              <w:t>отношение  к</w:t>
            </w:r>
            <w:proofErr w:type="gramEnd"/>
            <w:r w:rsidRPr="00644261">
              <w:rPr>
                <w:rFonts w:ascii="Times New Roman" w:eastAsia="Times New Roman" w:hAnsi="Times New Roman" w:cs="Calibri"/>
                <w:bCs/>
                <w:lang w:eastAsia="ar-SA"/>
              </w:rPr>
              <w:t xml:space="preserve"> изменениям, открыт новому,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r w:rsidR="00644261" w:rsidRPr="00644261" w14:paraId="04FF91A2" w14:textId="77777777" w:rsidTr="00644261">
        <w:tc>
          <w:tcPr>
            <w:tcW w:w="1985" w:type="dxa"/>
            <w:vAlign w:val="center"/>
          </w:tcPr>
          <w:p w14:paraId="6CB502A4"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20</w:t>
            </w:r>
          </w:p>
        </w:tc>
        <w:tc>
          <w:tcPr>
            <w:tcW w:w="7655" w:type="dxa"/>
          </w:tcPr>
          <w:p w14:paraId="77334589"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644261" w:rsidRPr="00644261" w14:paraId="0AF8767D" w14:textId="77777777" w:rsidTr="00644261">
        <w:tc>
          <w:tcPr>
            <w:tcW w:w="1985" w:type="dxa"/>
            <w:vAlign w:val="center"/>
          </w:tcPr>
          <w:p w14:paraId="5B82A6E0" w14:textId="77777777" w:rsidR="00644261" w:rsidRPr="00644261" w:rsidRDefault="00644261" w:rsidP="00644261">
            <w:pPr>
              <w:suppressAutoHyphens/>
              <w:spacing w:after="0" w:line="240" w:lineRule="auto"/>
              <w:ind w:firstLine="33"/>
              <w:jc w:val="both"/>
              <w:rPr>
                <w:rFonts w:ascii="Times New Roman" w:eastAsia="Times New Roman" w:hAnsi="Times New Roman" w:cs="Calibri"/>
                <w:lang w:eastAsia="ar-SA"/>
              </w:rPr>
            </w:pPr>
            <w:r w:rsidRPr="00644261">
              <w:rPr>
                <w:rFonts w:ascii="Times New Roman" w:eastAsia="Times New Roman" w:hAnsi="Times New Roman" w:cs="Calibri"/>
                <w:lang w:eastAsia="ar-SA"/>
              </w:rPr>
              <w:t>ЛР 23</w:t>
            </w:r>
          </w:p>
        </w:tc>
        <w:tc>
          <w:tcPr>
            <w:tcW w:w="7655" w:type="dxa"/>
          </w:tcPr>
          <w:p w14:paraId="3E48D3F7" w14:textId="77777777" w:rsidR="00644261" w:rsidRPr="00644261" w:rsidRDefault="00644261" w:rsidP="00644261">
            <w:pPr>
              <w:suppressAutoHyphens/>
              <w:spacing w:after="120" w:line="240" w:lineRule="auto"/>
              <w:jc w:val="both"/>
              <w:rPr>
                <w:rFonts w:ascii="Times New Roman" w:eastAsia="Times New Roman" w:hAnsi="Times New Roman" w:cs="Calibri"/>
                <w:lang w:eastAsia="ar-SA"/>
              </w:rPr>
            </w:pPr>
            <w:r w:rsidRPr="00644261">
              <w:rPr>
                <w:rFonts w:ascii="Times New Roman" w:eastAsia="Times New Roman" w:hAnsi="Times New Roman" w:cs="Calibri"/>
                <w:lang w:eastAsia="ar-SA"/>
              </w:rPr>
              <w:t>Содействующий поддержанию престижа своей профессии, отрасли и образовательной организации</w:t>
            </w:r>
          </w:p>
        </w:tc>
      </w:tr>
      <w:tr w:rsidR="00644261" w:rsidRPr="00644261" w14:paraId="64E4FC68" w14:textId="77777777" w:rsidTr="00644261">
        <w:tc>
          <w:tcPr>
            <w:tcW w:w="1985" w:type="dxa"/>
          </w:tcPr>
          <w:p w14:paraId="78E63F05"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1. Анализировать полученную информацию, быстро принимать решения</w:t>
            </w:r>
          </w:p>
        </w:tc>
        <w:tc>
          <w:tcPr>
            <w:tcW w:w="7655" w:type="dxa"/>
          </w:tcPr>
          <w:p w14:paraId="340CAA10" w14:textId="77777777" w:rsidR="00644261" w:rsidRPr="00644261" w:rsidRDefault="00644261" w:rsidP="00644261">
            <w:pPr>
              <w:suppressAutoHyphens/>
              <w:spacing w:after="0" w:line="240" w:lineRule="auto"/>
              <w:jc w:val="both"/>
              <w:rPr>
                <w:rFonts w:ascii="Times New Roman" w:eastAsia="Times New Roman" w:hAnsi="Times New Roman" w:cs="Calibri"/>
                <w:iCs/>
                <w:lang w:eastAsia="ar-SA"/>
              </w:rPr>
            </w:pPr>
            <w:r w:rsidRPr="00644261">
              <w:rPr>
                <w:rFonts w:ascii="Times New Roman" w:eastAsia="Times New Roman" w:hAnsi="Times New Roman" w:cs="Calibri"/>
                <w:iCs/>
                <w:lang w:eastAsia="ar-SA"/>
              </w:rPr>
              <w:t xml:space="preserve">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w:t>
            </w:r>
            <w:r w:rsidRPr="00644261">
              <w:rPr>
                <w:rFonts w:ascii="Times New Roman" w:eastAsia="Times New Roman" w:hAnsi="Times New Roman" w:cs="Calibri"/>
                <w:iCs/>
                <w:lang w:eastAsia="ar-SA"/>
              </w:rPr>
              <w:lastRenderedPageBreak/>
              <w:t>неочевидных. Находит и использует возможности, заложенные в ситуации, оценивает риски, продумывает способы их минимизации.</w:t>
            </w:r>
          </w:p>
        </w:tc>
      </w:tr>
      <w:tr w:rsidR="00644261" w:rsidRPr="00644261" w14:paraId="01B7CDAC" w14:textId="77777777" w:rsidTr="00644261">
        <w:tc>
          <w:tcPr>
            <w:tcW w:w="1985" w:type="dxa"/>
          </w:tcPr>
          <w:p w14:paraId="3FB3FE65"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2. Планировать и организовывать профессиональную деятельность</w:t>
            </w:r>
          </w:p>
        </w:tc>
        <w:tc>
          <w:tcPr>
            <w:tcW w:w="7655" w:type="dxa"/>
          </w:tcPr>
          <w:p w14:paraId="77332FA5" w14:textId="77777777" w:rsidR="00644261" w:rsidRPr="00644261" w:rsidRDefault="00644261" w:rsidP="00644261">
            <w:pPr>
              <w:suppressAutoHyphens/>
              <w:spacing w:after="0" w:line="240" w:lineRule="auto"/>
              <w:jc w:val="both"/>
              <w:rPr>
                <w:rFonts w:ascii="Times New Roman" w:eastAsia="Times New Roman" w:hAnsi="Times New Roman" w:cs="Calibri"/>
                <w:iCs/>
                <w:lang w:eastAsia="ar-SA"/>
              </w:rPr>
            </w:pPr>
            <w:r w:rsidRPr="00644261">
              <w:rPr>
                <w:rFonts w:ascii="Times New Roman" w:eastAsia="Times New Roman" w:hAnsi="Times New Roman" w:cs="Calibri"/>
                <w:iCs/>
                <w:lang w:eastAsia="ar-SA"/>
              </w:rPr>
              <w:t>Эффективно планирует свою деятельность: декомпозирует задачи на подзадачи, планирует этапы выполнения (по SMART),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644261" w:rsidRPr="00644261" w14:paraId="3C2B4185" w14:textId="77777777" w:rsidTr="00644261">
        <w:tc>
          <w:tcPr>
            <w:tcW w:w="1985" w:type="dxa"/>
          </w:tcPr>
          <w:p w14:paraId="0359F55D"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3. Ориентироваться на конечный результат</w:t>
            </w:r>
          </w:p>
        </w:tc>
        <w:tc>
          <w:tcPr>
            <w:tcW w:w="7655" w:type="dxa"/>
          </w:tcPr>
          <w:p w14:paraId="2D2694E8" w14:textId="77777777" w:rsidR="00644261" w:rsidRPr="00644261" w:rsidRDefault="00644261" w:rsidP="00644261">
            <w:pPr>
              <w:suppressAutoHyphens/>
              <w:spacing w:after="0" w:line="240" w:lineRule="auto"/>
              <w:jc w:val="both"/>
              <w:rPr>
                <w:rFonts w:ascii="Times New Roman" w:eastAsia="Times New Roman" w:hAnsi="Times New Roman" w:cs="Calibri"/>
                <w:iCs/>
                <w:lang w:eastAsia="ar-SA"/>
              </w:rPr>
            </w:pPr>
            <w:r w:rsidRPr="00644261">
              <w:rPr>
                <w:rFonts w:ascii="Times New Roman" w:eastAsia="Times New Roman" w:hAnsi="Times New Roman" w:cs="Calibri"/>
                <w:iCs/>
                <w:lang w:eastAsia="ar-SA"/>
              </w:rPr>
              <w:t>Ставит перед собой сложные цели (SMART****), определяет количественные и качественные критерии успеха, формирует четкий образ результата (ключевой показатель эффективности). Сталкиваясь со сложностями и препятствиями, предлагает свои варианты решения и осуществляет их. Выполняет принятые на себя обязательства в срок и в полном объеме.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644261" w:rsidRPr="00644261" w14:paraId="5DECE947" w14:textId="77777777" w:rsidTr="00644261">
        <w:tc>
          <w:tcPr>
            <w:tcW w:w="1985" w:type="dxa"/>
          </w:tcPr>
          <w:p w14:paraId="627D4D37"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4. Эффективно выстраивать взаимоотношения в процессе выполнения профессиональной деятельности</w:t>
            </w:r>
          </w:p>
        </w:tc>
        <w:tc>
          <w:tcPr>
            <w:tcW w:w="7655" w:type="dxa"/>
          </w:tcPr>
          <w:p w14:paraId="7C081A7B" w14:textId="77777777" w:rsidR="00644261" w:rsidRPr="00644261" w:rsidRDefault="00644261" w:rsidP="00644261">
            <w:pPr>
              <w:suppressAutoHyphens/>
              <w:spacing w:after="0" w:line="240" w:lineRule="auto"/>
              <w:jc w:val="both"/>
              <w:rPr>
                <w:rFonts w:ascii="Times New Roman" w:eastAsia="Times New Roman" w:hAnsi="Times New Roman" w:cs="Calibri"/>
                <w:iCs/>
                <w:lang w:eastAsia="ar-SA"/>
              </w:rPr>
            </w:pPr>
            <w:r w:rsidRPr="00644261">
              <w:rPr>
                <w:rFonts w:ascii="Times New Roman" w:eastAsia="Times New Roman" w:hAnsi="Times New Roman" w:cs="Calibri"/>
                <w:iCs/>
                <w:lang w:eastAsia="ar-SA"/>
              </w:rPr>
              <w:t>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644261" w:rsidRPr="00644261" w14:paraId="1A4178A3" w14:textId="77777777" w:rsidTr="00644261">
        <w:trPr>
          <w:trHeight w:val="329"/>
        </w:trPr>
        <w:tc>
          <w:tcPr>
            <w:tcW w:w="1985" w:type="dxa"/>
          </w:tcPr>
          <w:p w14:paraId="64BE27BA" w14:textId="77777777" w:rsidR="00644261" w:rsidRPr="00644261" w:rsidRDefault="00644261" w:rsidP="00644261">
            <w:pPr>
              <w:suppressAutoHyphens/>
              <w:spacing w:after="0" w:line="240" w:lineRule="auto"/>
              <w:rPr>
                <w:rFonts w:ascii="Times New Roman" w:eastAsia="Times New Roman" w:hAnsi="Times New Roman" w:cs="Calibri"/>
                <w:lang w:eastAsia="ar-SA"/>
              </w:rPr>
            </w:pPr>
            <w:r w:rsidRPr="00644261">
              <w:rPr>
                <w:rFonts w:ascii="Times New Roman" w:eastAsia="Times New Roman" w:hAnsi="Times New Roman" w:cs="Calibri"/>
                <w:lang w:eastAsia="ar-SA"/>
              </w:rPr>
              <w:t>КК 5. Способность адаптироваться в изменяющихся условиях</w:t>
            </w:r>
          </w:p>
        </w:tc>
        <w:tc>
          <w:tcPr>
            <w:tcW w:w="7655" w:type="dxa"/>
          </w:tcPr>
          <w:p w14:paraId="6E06E9BA" w14:textId="77777777" w:rsidR="00644261" w:rsidRPr="00644261" w:rsidRDefault="00644261" w:rsidP="00644261">
            <w:pPr>
              <w:suppressAutoHyphens/>
              <w:spacing w:after="0" w:line="240" w:lineRule="auto"/>
              <w:jc w:val="both"/>
              <w:rPr>
                <w:rFonts w:ascii="Times New Roman" w:eastAsia="Times New Roman" w:hAnsi="Times New Roman" w:cs="Calibri"/>
                <w:iCs/>
                <w:lang w:eastAsia="ar-SA"/>
              </w:rPr>
            </w:pPr>
            <w:r w:rsidRPr="00644261">
              <w:rPr>
                <w:rFonts w:ascii="Times New Roman" w:eastAsia="Times New Roman" w:hAnsi="Times New Roman" w:cs="Calibri"/>
                <w:iCs/>
                <w:lang w:eastAsia="ar-SA"/>
              </w:rPr>
              <w:t>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bl>
    <w:p w14:paraId="5CBDC6A0"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p w14:paraId="7779D7EA" w14:textId="77777777" w:rsidR="00644261" w:rsidRPr="00644261" w:rsidRDefault="00644261" w:rsidP="00644261">
      <w:pPr>
        <w:suppressAutoHyphens/>
        <w:spacing w:after="0" w:line="240" w:lineRule="auto"/>
        <w:rPr>
          <w:rFonts w:ascii="Times New Roman" w:eastAsia="Times New Roman" w:hAnsi="Times New Roman" w:cs="Calibri"/>
          <w:b/>
          <w:sz w:val="24"/>
          <w:szCs w:val="24"/>
          <w:lang w:eastAsia="ar-SA"/>
        </w:rPr>
      </w:pPr>
    </w:p>
    <w:p w14:paraId="185D2C83" w14:textId="77777777" w:rsidR="00644261" w:rsidRPr="00644261" w:rsidRDefault="00644261" w:rsidP="00644261">
      <w:pPr>
        <w:suppressAutoHyphens/>
        <w:spacing w:after="0" w:line="240" w:lineRule="auto"/>
        <w:ind w:firstLine="709"/>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498164D9"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p w14:paraId="0406A8B6"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Всего часов </w:t>
      </w:r>
      <w:r w:rsidRPr="00644261">
        <w:rPr>
          <w:rFonts w:ascii="Times New Roman" w:eastAsia="Times New Roman" w:hAnsi="Times New Roman" w:cs="Calibri"/>
          <w:b/>
          <w:bCs/>
          <w:sz w:val="24"/>
          <w:szCs w:val="24"/>
          <w:lang w:eastAsia="ar-SA"/>
        </w:rPr>
        <w:t>251</w:t>
      </w:r>
    </w:p>
    <w:p w14:paraId="0E82F35C"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 xml:space="preserve">Из них на освоение МДК </w:t>
      </w:r>
      <w:proofErr w:type="gramStart"/>
      <w:r w:rsidRPr="00644261">
        <w:rPr>
          <w:rFonts w:ascii="Times New Roman" w:eastAsia="Times New Roman" w:hAnsi="Times New Roman" w:cs="Calibri"/>
          <w:sz w:val="24"/>
          <w:szCs w:val="24"/>
          <w:lang w:eastAsia="ar-SA"/>
        </w:rPr>
        <w:t xml:space="preserve">05.01  </w:t>
      </w:r>
      <w:r w:rsidRPr="00644261">
        <w:rPr>
          <w:rFonts w:ascii="Times New Roman" w:eastAsia="Times New Roman" w:hAnsi="Times New Roman" w:cs="Calibri"/>
          <w:b/>
          <w:bCs/>
          <w:sz w:val="24"/>
          <w:szCs w:val="24"/>
          <w:u w:val="single"/>
          <w:lang w:eastAsia="ar-SA"/>
        </w:rPr>
        <w:t>107</w:t>
      </w:r>
      <w:proofErr w:type="gramEnd"/>
    </w:p>
    <w:p w14:paraId="50BECE76"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bCs/>
          <w:sz w:val="24"/>
          <w:szCs w:val="24"/>
          <w:lang w:eastAsia="ar-SA"/>
        </w:rPr>
        <w:t xml:space="preserve">Практические и лабораторные </w:t>
      </w:r>
      <w:proofErr w:type="gramStart"/>
      <w:r w:rsidRPr="00644261">
        <w:rPr>
          <w:rFonts w:ascii="Times New Roman" w:eastAsia="Times New Roman" w:hAnsi="Times New Roman" w:cs="Calibri"/>
          <w:bCs/>
          <w:sz w:val="24"/>
          <w:szCs w:val="24"/>
          <w:lang w:eastAsia="ar-SA"/>
        </w:rPr>
        <w:t xml:space="preserve">занятия  </w:t>
      </w:r>
      <w:r w:rsidRPr="00644261">
        <w:rPr>
          <w:rFonts w:ascii="Times New Roman" w:eastAsia="Times New Roman" w:hAnsi="Times New Roman" w:cs="Calibri"/>
          <w:b/>
          <w:bCs/>
          <w:sz w:val="24"/>
          <w:szCs w:val="24"/>
          <w:u w:val="single"/>
          <w:lang w:eastAsia="ar-SA"/>
        </w:rPr>
        <w:t>36</w:t>
      </w:r>
      <w:proofErr w:type="gramEnd"/>
    </w:p>
    <w:p w14:paraId="43036DFE"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Самостоятельная работа обучающихся - 10</w:t>
      </w:r>
    </w:p>
    <w:p w14:paraId="759F7D0A"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Практика: </w:t>
      </w:r>
    </w:p>
    <w:p w14:paraId="028CEBB0"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r w:rsidRPr="00644261">
        <w:rPr>
          <w:rFonts w:ascii="Times New Roman" w:eastAsia="Times New Roman" w:hAnsi="Times New Roman" w:cs="Calibri"/>
          <w:sz w:val="24"/>
          <w:szCs w:val="24"/>
          <w:lang w:eastAsia="ar-SA"/>
        </w:rPr>
        <w:t xml:space="preserve">- учебная </w:t>
      </w:r>
      <w:r w:rsidRPr="00644261">
        <w:rPr>
          <w:rFonts w:ascii="Times New Roman" w:eastAsia="Times New Roman" w:hAnsi="Times New Roman" w:cs="Calibri"/>
          <w:b/>
          <w:bCs/>
          <w:sz w:val="24"/>
          <w:szCs w:val="24"/>
          <w:lang w:eastAsia="ar-SA"/>
        </w:rPr>
        <w:t>36</w:t>
      </w:r>
    </w:p>
    <w:p w14:paraId="733A6692"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bCs/>
          <w:sz w:val="24"/>
          <w:szCs w:val="24"/>
          <w:lang w:eastAsia="ar-SA"/>
        </w:rPr>
        <w:t>- производственная</w:t>
      </w:r>
      <w:r w:rsidRPr="00644261">
        <w:rPr>
          <w:rFonts w:ascii="Times New Roman" w:eastAsia="Times New Roman" w:hAnsi="Times New Roman" w:cs="Calibri"/>
          <w:b/>
          <w:bCs/>
          <w:sz w:val="24"/>
          <w:szCs w:val="24"/>
          <w:lang w:eastAsia="ar-SA"/>
        </w:rPr>
        <w:t xml:space="preserve"> 108</w:t>
      </w:r>
    </w:p>
    <w:p w14:paraId="227DF29E" w14:textId="77777777" w:rsidR="00644261" w:rsidRPr="00644261" w:rsidRDefault="00644261" w:rsidP="00644261">
      <w:pPr>
        <w:suppressAutoHyphens/>
        <w:spacing w:after="0" w:line="240" w:lineRule="auto"/>
        <w:rPr>
          <w:rFonts w:ascii="Times New Roman" w:eastAsia="Times New Roman" w:hAnsi="Times New Roman" w:cs="Calibri"/>
          <w:bCs/>
          <w:i/>
          <w:sz w:val="24"/>
          <w:szCs w:val="24"/>
          <w:lang w:eastAsia="ar-SA"/>
        </w:rPr>
      </w:pPr>
      <w:r w:rsidRPr="00644261">
        <w:rPr>
          <w:rFonts w:ascii="Times New Roman" w:eastAsia="Times New Roman" w:hAnsi="Times New Roman" w:cs="Calibri"/>
          <w:i/>
          <w:iCs/>
          <w:sz w:val="24"/>
          <w:szCs w:val="24"/>
          <w:lang w:eastAsia="ar-SA"/>
        </w:rPr>
        <w:t xml:space="preserve">Промежуточная аттестация </w:t>
      </w:r>
      <w:r w:rsidRPr="00644261">
        <w:rPr>
          <w:rFonts w:ascii="Times New Roman" w:eastAsia="Times New Roman" w:hAnsi="Times New Roman" w:cs="Calibri"/>
          <w:bCs/>
          <w:i/>
          <w:sz w:val="24"/>
          <w:szCs w:val="24"/>
          <w:lang w:eastAsia="ar-SA"/>
        </w:rPr>
        <w:t>12</w:t>
      </w:r>
    </w:p>
    <w:p w14:paraId="54D16074"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lang w:eastAsia="ar-SA"/>
        </w:rPr>
      </w:pPr>
    </w:p>
    <w:p w14:paraId="7F6E1FCC" w14:textId="77777777" w:rsidR="00644261" w:rsidRPr="00644261" w:rsidRDefault="00644261" w:rsidP="00644261">
      <w:pPr>
        <w:suppressAutoHyphens/>
        <w:spacing w:after="0" w:line="240" w:lineRule="auto"/>
        <w:rPr>
          <w:rFonts w:ascii="Times New Roman" w:eastAsia="Times New Roman" w:hAnsi="Times New Roman" w:cs="Calibri"/>
          <w:b/>
          <w:bCs/>
          <w:color w:val="FF0000"/>
          <w:sz w:val="24"/>
          <w:szCs w:val="24"/>
          <w:lang w:eastAsia="ar-SA"/>
        </w:rPr>
      </w:pPr>
    </w:p>
    <w:p w14:paraId="3EC6D743" w14:textId="77777777" w:rsidR="00644261" w:rsidRPr="00644261" w:rsidRDefault="00644261" w:rsidP="00644261">
      <w:pPr>
        <w:suppressAutoHyphens/>
        <w:spacing w:after="0" w:line="240" w:lineRule="auto"/>
        <w:rPr>
          <w:rFonts w:ascii="Times New Roman" w:eastAsia="Times New Roman" w:hAnsi="Times New Roman" w:cs="Calibri"/>
          <w:i/>
          <w:color w:val="FF0000"/>
          <w:sz w:val="24"/>
          <w:szCs w:val="24"/>
          <w:lang w:eastAsia="ar-SA"/>
        </w:rPr>
      </w:pPr>
    </w:p>
    <w:p w14:paraId="6D3CEC72" w14:textId="77777777" w:rsidR="00644261" w:rsidRPr="00644261" w:rsidRDefault="00644261" w:rsidP="00644261">
      <w:pPr>
        <w:suppressAutoHyphens/>
        <w:spacing w:after="0" w:line="240" w:lineRule="auto"/>
        <w:rPr>
          <w:rFonts w:ascii="Times New Roman" w:eastAsia="Times New Roman" w:hAnsi="Times New Roman" w:cs="Calibri"/>
          <w:b/>
          <w:i/>
          <w:color w:val="FF0000"/>
          <w:sz w:val="24"/>
          <w:szCs w:val="24"/>
          <w:lang w:eastAsia="ar-SA"/>
        </w:rPr>
        <w:sectPr w:rsidR="00644261" w:rsidRPr="00644261" w:rsidSect="00340E73">
          <w:pgSz w:w="11907" w:h="16840"/>
          <w:pgMar w:top="-284" w:right="425" w:bottom="1134" w:left="1134" w:header="709" w:footer="127" w:gutter="0"/>
          <w:cols w:space="720"/>
          <w:titlePg/>
          <w:docGrid w:linePitch="326"/>
        </w:sectPr>
      </w:pPr>
    </w:p>
    <w:p w14:paraId="5547B9B7" w14:textId="3BE04FAB" w:rsidR="00644261" w:rsidRPr="00644261" w:rsidRDefault="00340E73" w:rsidP="00340E73">
      <w:pPr>
        <w:suppressAutoHyphens/>
        <w:spacing w:after="0" w:line="240" w:lineRule="auto"/>
        <w:ind w:left="60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2. </w:t>
      </w:r>
      <w:r w:rsidR="00644261" w:rsidRPr="00644261">
        <w:rPr>
          <w:rFonts w:ascii="Times New Roman" w:eastAsia="Times New Roman" w:hAnsi="Times New Roman" w:cs="Calibri"/>
          <w:b/>
          <w:caps/>
          <w:sz w:val="24"/>
          <w:szCs w:val="24"/>
          <w:lang w:eastAsia="ar-SA"/>
        </w:rPr>
        <w:t>Структура и содержание профессионального модуля</w:t>
      </w:r>
    </w:p>
    <w:p w14:paraId="3BAC7553" w14:textId="77777777" w:rsidR="00644261" w:rsidRPr="00644261" w:rsidRDefault="00644261" w:rsidP="00644261">
      <w:pPr>
        <w:suppressAutoHyphens/>
        <w:spacing w:after="0" w:line="240" w:lineRule="auto"/>
        <w:ind w:left="600"/>
        <w:rPr>
          <w:rFonts w:ascii="Times New Roman" w:eastAsia="Times New Roman" w:hAnsi="Times New Roman" w:cs="Calibri"/>
          <w:b/>
          <w:caps/>
          <w:sz w:val="24"/>
          <w:szCs w:val="24"/>
          <w:lang w:eastAsia="ar-SA"/>
        </w:rPr>
      </w:pPr>
    </w:p>
    <w:p w14:paraId="621DD4CE" w14:textId="3D6BE7FB" w:rsidR="00644261" w:rsidRPr="00644261" w:rsidRDefault="00340E73" w:rsidP="00340E73">
      <w:pPr>
        <w:suppressAutoHyphens/>
        <w:spacing w:after="0" w:line="240" w:lineRule="auto"/>
        <w:ind w:left="354"/>
        <w:rPr>
          <w:rFonts w:ascii="Times New Roman" w:eastAsia="Times New Roman" w:hAnsi="Times New Roman" w:cs="Calibri"/>
          <w:sz w:val="24"/>
          <w:szCs w:val="24"/>
          <w:lang w:eastAsia="ar-SA"/>
        </w:rPr>
      </w:pPr>
      <w:r>
        <w:rPr>
          <w:rFonts w:ascii="Times New Roman" w:eastAsia="Times New Roman" w:hAnsi="Times New Roman" w:cs="Calibri"/>
          <w:b/>
          <w:sz w:val="24"/>
          <w:szCs w:val="24"/>
          <w:lang w:eastAsia="ar-SA"/>
        </w:rPr>
        <w:t xml:space="preserve">2.1 </w:t>
      </w:r>
      <w:r w:rsidR="00644261" w:rsidRPr="00644261">
        <w:rPr>
          <w:rFonts w:ascii="Times New Roman" w:eastAsia="Times New Roman" w:hAnsi="Times New Roman" w:cs="Calibri"/>
          <w:b/>
          <w:sz w:val="24"/>
          <w:szCs w:val="24"/>
          <w:lang w:eastAsia="ar-SA"/>
        </w:rPr>
        <w:t>Структура профессионального модуля</w:t>
      </w:r>
      <w:r w:rsidR="00644261" w:rsidRPr="00644261">
        <w:rPr>
          <w:rFonts w:ascii="Times New Roman" w:eastAsia="Times New Roman" w:hAnsi="Times New Roman" w:cs="Calibri"/>
          <w:sz w:val="24"/>
          <w:szCs w:val="24"/>
          <w:lang w:eastAsia="ar-SA"/>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3253"/>
        <w:gridCol w:w="1220"/>
        <w:gridCol w:w="775"/>
        <w:gridCol w:w="860"/>
        <w:gridCol w:w="2087"/>
        <w:gridCol w:w="1790"/>
        <w:gridCol w:w="895"/>
        <w:gridCol w:w="1043"/>
        <w:gridCol w:w="1935"/>
      </w:tblGrid>
      <w:tr w:rsidR="00644261" w:rsidRPr="00644261" w14:paraId="0A9886F4" w14:textId="77777777" w:rsidTr="00644261">
        <w:trPr>
          <w:trHeight w:val="484"/>
        </w:trPr>
        <w:tc>
          <w:tcPr>
            <w:tcW w:w="603" w:type="pct"/>
            <w:vMerge w:val="restart"/>
            <w:tcBorders>
              <w:bottom w:val="single" w:sz="4" w:space="0" w:color="auto"/>
            </w:tcBorders>
            <w:vAlign w:val="center"/>
          </w:tcPr>
          <w:p w14:paraId="35A0A3FB"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Коды профессиональных и общих компетенций</w:t>
            </w:r>
          </w:p>
        </w:tc>
        <w:tc>
          <w:tcPr>
            <w:tcW w:w="1032" w:type="pct"/>
            <w:vMerge w:val="restart"/>
            <w:tcBorders>
              <w:bottom w:val="single" w:sz="4" w:space="0" w:color="auto"/>
            </w:tcBorders>
            <w:vAlign w:val="center"/>
          </w:tcPr>
          <w:p w14:paraId="6EBFAD1F"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Наименования разделов профессионального модуля</w:t>
            </w:r>
          </w:p>
        </w:tc>
        <w:tc>
          <w:tcPr>
            <w:tcW w:w="387" w:type="pct"/>
            <w:vMerge w:val="restart"/>
            <w:tcBorders>
              <w:bottom w:val="single" w:sz="4" w:space="0" w:color="auto"/>
            </w:tcBorders>
            <w:vAlign w:val="center"/>
          </w:tcPr>
          <w:p w14:paraId="4A616F67" w14:textId="77777777" w:rsidR="00644261" w:rsidRPr="00644261" w:rsidRDefault="00644261" w:rsidP="00644261">
            <w:pPr>
              <w:suppressAutoHyphens/>
              <w:spacing w:after="0" w:line="240" w:lineRule="auto"/>
              <w:jc w:val="center"/>
              <w:rPr>
                <w:rFonts w:ascii="Times New Roman" w:eastAsia="Times New Roman" w:hAnsi="Times New Roman" w:cs="Calibri"/>
                <w:sz w:val="20"/>
                <w:szCs w:val="20"/>
                <w:lang w:eastAsia="ar-SA"/>
              </w:rPr>
            </w:pPr>
            <w:r w:rsidRPr="00644261">
              <w:rPr>
                <w:rFonts w:ascii="Times New Roman" w:eastAsia="Times New Roman" w:hAnsi="Times New Roman" w:cs="Calibri"/>
                <w:iCs/>
                <w:sz w:val="20"/>
                <w:szCs w:val="20"/>
                <w:lang w:eastAsia="ar-SA"/>
              </w:rPr>
              <w:t>Всего, час.</w:t>
            </w:r>
          </w:p>
        </w:tc>
        <w:tc>
          <w:tcPr>
            <w:tcW w:w="246" w:type="pct"/>
            <w:vMerge w:val="restart"/>
            <w:tcBorders>
              <w:bottom w:val="single" w:sz="4" w:space="0" w:color="auto"/>
            </w:tcBorders>
            <w:textDirection w:val="btLr"/>
            <w:vAlign w:val="center"/>
          </w:tcPr>
          <w:p w14:paraId="16FBA70D" w14:textId="77777777" w:rsidR="00644261" w:rsidRPr="00644261" w:rsidRDefault="00644261" w:rsidP="00644261">
            <w:pPr>
              <w:suppressAutoHyphens/>
              <w:spacing w:after="0" w:line="240" w:lineRule="auto"/>
              <w:ind w:left="113" w:right="113"/>
              <w:jc w:val="center"/>
              <w:rPr>
                <w:rFonts w:ascii="Times New Roman" w:eastAsia="Times New Roman" w:hAnsi="Times New Roman" w:cs="Calibri"/>
                <w:sz w:val="20"/>
                <w:szCs w:val="20"/>
                <w:lang w:eastAsia="ar-SA"/>
              </w:rPr>
            </w:pPr>
            <w:r w:rsidRPr="00644261">
              <w:rPr>
                <w:rFonts w:ascii="Times New Roman" w:eastAsia="Times New Roman" w:hAnsi="Times New Roman" w:cs="Calibri"/>
                <w:iCs/>
                <w:sz w:val="20"/>
                <w:szCs w:val="20"/>
                <w:lang w:eastAsia="ar-SA"/>
              </w:rPr>
              <w:t>В т.ч. в форме практической подготовки</w:t>
            </w:r>
          </w:p>
        </w:tc>
        <w:tc>
          <w:tcPr>
            <w:tcW w:w="2732" w:type="pct"/>
            <w:gridSpan w:val="6"/>
            <w:tcBorders>
              <w:bottom w:val="single" w:sz="4" w:space="0" w:color="auto"/>
            </w:tcBorders>
          </w:tcPr>
          <w:p w14:paraId="4F444F06" w14:textId="77777777" w:rsidR="00644261" w:rsidRPr="00644261" w:rsidRDefault="00644261" w:rsidP="00644261">
            <w:pPr>
              <w:suppressAutoHyphens/>
              <w:spacing w:after="0" w:line="240" w:lineRule="auto"/>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 xml:space="preserve">Объем профессионального модуля, </w:t>
            </w:r>
            <w:proofErr w:type="spellStart"/>
            <w:r w:rsidRPr="00644261">
              <w:rPr>
                <w:rFonts w:ascii="Times New Roman" w:eastAsia="Times New Roman" w:hAnsi="Times New Roman" w:cs="Calibri"/>
                <w:sz w:val="20"/>
                <w:szCs w:val="20"/>
                <w:lang w:eastAsia="ar-SA"/>
              </w:rPr>
              <w:t>ак</w:t>
            </w:r>
            <w:proofErr w:type="spellEnd"/>
            <w:r w:rsidRPr="00644261">
              <w:rPr>
                <w:rFonts w:ascii="Times New Roman" w:eastAsia="Times New Roman" w:hAnsi="Times New Roman" w:cs="Calibri"/>
                <w:sz w:val="20"/>
                <w:szCs w:val="20"/>
                <w:lang w:eastAsia="ar-SA"/>
              </w:rPr>
              <w:t>. час.</w:t>
            </w:r>
          </w:p>
        </w:tc>
      </w:tr>
      <w:tr w:rsidR="00644261" w:rsidRPr="00644261" w14:paraId="11B9D55D" w14:textId="77777777" w:rsidTr="00644261">
        <w:trPr>
          <w:trHeight w:val="58"/>
        </w:trPr>
        <w:tc>
          <w:tcPr>
            <w:tcW w:w="603" w:type="pct"/>
            <w:vMerge/>
          </w:tcPr>
          <w:p w14:paraId="187DF617"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32" w:type="pct"/>
            <w:vMerge/>
            <w:vAlign w:val="center"/>
          </w:tcPr>
          <w:p w14:paraId="335693B8"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87" w:type="pct"/>
            <w:vMerge/>
            <w:vAlign w:val="center"/>
          </w:tcPr>
          <w:p w14:paraId="1B6DB8A3"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46" w:type="pct"/>
            <w:vMerge/>
            <w:shd w:val="clear" w:color="auto" w:fill="FFFF00"/>
          </w:tcPr>
          <w:p w14:paraId="5B5100EE"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1787" w:type="pct"/>
            <w:gridSpan w:val="4"/>
          </w:tcPr>
          <w:p w14:paraId="4D9DA1B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Обучение по МДК</w:t>
            </w:r>
          </w:p>
        </w:tc>
        <w:tc>
          <w:tcPr>
            <w:tcW w:w="945" w:type="pct"/>
            <w:gridSpan w:val="2"/>
            <w:vMerge w:val="restart"/>
            <w:vAlign w:val="center"/>
          </w:tcPr>
          <w:p w14:paraId="3352FCD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Практики</w:t>
            </w:r>
          </w:p>
        </w:tc>
      </w:tr>
      <w:tr w:rsidR="00644261" w:rsidRPr="00644261" w14:paraId="04002035" w14:textId="77777777" w:rsidTr="00644261">
        <w:tc>
          <w:tcPr>
            <w:tcW w:w="603" w:type="pct"/>
            <w:vMerge/>
          </w:tcPr>
          <w:p w14:paraId="213B18CB"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32" w:type="pct"/>
            <w:vMerge/>
            <w:vAlign w:val="center"/>
          </w:tcPr>
          <w:p w14:paraId="7332EC93"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87" w:type="pct"/>
            <w:vMerge/>
            <w:vAlign w:val="center"/>
          </w:tcPr>
          <w:p w14:paraId="03AAB286" w14:textId="77777777" w:rsidR="00644261" w:rsidRPr="00644261" w:rsidRDefault="00644261" w:rsidP="00644261">
            <w:pPr>
              <w:suppressAutoHyphens/>
              <w:spacing w:after="0" w:line="240" w:lineRule="auto"/>
              <w:rPr>
                <w:rFonts w:ascii="Times New Roman" w:eastAsia="Times New Roman" w:hAnsi="Times New Roman" w:cs="Calibri"/>
                <w:i/>
                <w:iCs/>
                <w:sz w:val="24"/>
                <w:szCs w:val="24"/>
                <w:lang w:eastAsia="ar-SA"/>
              </w:rPr>
            </w:pPr>
          </w:p>
        </w:tc>
        <w:tc>
          <w:tcPr>
            <w:tcW w:w="246" w:type="pct"/>
            <w:vMerge/>
            <w:shd w:val="clear" w:color="auto" w:fill="FFFF00"/>
          </w:tcPr>
          <w:p w14:paraId="468F808B" w14:textId="77777777" w:rsidR="00644261" w:rsidRPr="00644261" w:rsidRDefault="00644261" w:rsidP="00644261">
            <w:pPr>
              <w:suppressAutoHyphens/>
              <w:spacing w:after="0" w:line="240" w:lineRule="auto"/>
              <w:jc w:val="center"/>
              <w:rPr>
                <w:rFonts w:ascii="Times New Roman" w:eastAsia="Times New Roman" w:hAnsi="Times New Roman" w:cs="Calibri"/>
                <w:sz w:val="20"/>
                <w:szCs w:val="20"/>
                <w:lang w:eastAsia="ar-SA"/>
              </w:rPr>
            </w:pPr>
          </w:p>
        </w:tc>
        <w:tc>
          <w:tcPr>
            <w:tcW w:w="273" w:type="pct"/>
            <w:vMerge w:val="restart"/>
          </w:tcPr>
          <w:p w14:paraId="0A432160" w14:textId="77777777" w:rsidR="00644261" w:rsidRPr="00644261" w:rsidRDefault="00644261" w:rsidP="00644261">
            <w:pPr>
              <w:suppressAutoHyphens/>
              <w:spacing w:after="0" w:line="240" w:lineRule="auto"/>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Всего</w:t>
            </w:r>
          </w:p>
        </w:tc>
        <w:tc>
          <w:tcPr>
            <w:tcW w:w="1514" w:type="pct"/>
            <w:gridSpan w:val="3"/>
          </w:tcPr>
          <w:p w14:paraId="4C64214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В том числе</w:t>
            </w:r>
          </w:p>
        </w:tc>
        <w:tc>
          <w:tcPr>
            <w:tcW w:w="945" w:type="pct"/>
            <w:gridSpan w:val="2"/>
            <w:vMerge/>
            <w:vAlign w:val="center"/>
          </w:tcPr>
          <w:p w14:paraId="385DDD50"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r>
      <w:tr w:rsidR="00644261" w:rsidRPr="00644261" w14:paraId="3FF929D3" w14:textId="77777777" w:rsidTr="00644261">
        <w:trPr>
          <w:cantSplit/>
          <w:trHeight w:val="1748"/>
        </w:trPr>
        <w:tc>
          <w:tcPr>
            <w:tcW w:w="603" w:type="pct"/>
            <w:vMerge/>
          </w:tcPr>
          <w:p w14:paraId="13E03213"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32" w:type="pct"/>
            <w:vMerge/>
            <w:vAlign w:val="center"/>
          </w:tcPr>
          <w:p w14:paraId="1AEDCBCF"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387" w:type="pct"/>
            <w:vMerge/>
            <w:vAlign w:val="center"/>
          </w:tcPr>
          <w:p w14:paraId="2FB093ED"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246" w:type="pct"/>
            <w:vMerge/>
            <w:shd w:val="clear" w:color="auto" w:fill="FFFF00"/>
          </w:tcPr>
          <w:p w14:paraId="2427A8C4" w14:textId="77777777" w:rsidR="00644261" w:rsidRPr="00644261" w:rsidRDefault="00644261" w:rsidP="00644261">
            <w:pPr>
              <w:suppressAutoHyphens/>
              <w:spacing w:after="0" w:line="240" w:lineRule="auto"/>
              <w:jc w:val="center"/>
              <w:rPr>
                <w:rFonts w:ascii="Times New Roman" w:eastAsia="Times New Roman" w:hAnsi="Times New Roman" w:cs="Calibri"/>
                <w:i/>
                <w:sz w:val="20"/>
                <w:szCs w:val="20"/>
                <w:lang w:eastAsia="ar-SA"/>
              </w:rPr>
            </w:pPr>
          </w:p>
        </w:tc>
        <w:tc>
          <w:tcPr>
            <w:tcW w:w="273" w:type="pct"/>
            <w:vMerge/>
          </w:tcPr>
          <w:p w14:paraId="20822D7D" w14:textId="77777777" w:rsidR="00644261" w:rsidRPr="00644261" w:rsidRDefault="00644261" w:rsidP="00644261">
            <w:pPr>
              <w:suppressAutoHyphens/>
              <w:spacing w:after="0" w:line="240" w:lineRule="auto"/>
              <w:jc w:val="center"/>
              <w:rPr>
                <w:rFonts w:ascii="Times New Roman" w:eastAsia="Times New Roman" w:hAnsi="Times New Roman" w:cs="Calibri"/>
                <w:i/>
                <w:sz w:val="20"/>
                <w:szCs w:val="20"/>
                <w:lang w:eastAsia="ar-SA"/>
              </w:rPr>
            </w:pPr>
          </w:p>
        </w:tc>
        <w:tc>
          <w:tcPr>
            <w:tcW w:w="662" w:type="pct"/>
            <w:vAlign w:val="center"/>
          </w:tcPr>
          <w:p w14:paraId="3D17D66C"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0"/>
                <w:szCs w:val="20"/>
                <w:lang w:eastAsia="ar-SA"/>
              </w:rPr>
            </w:pPr>
            <w:r w:rsidRPr="00644261">
              <w:rPr>
                <w:rFonts w:ascii="Times New Roman" w:eastAsia="Times New Roman" w:hAnsi="Times New Roman" w:cs="Calibri"/>
                <w:sz w:val="20"/>
                <w:szCs w:val="20"/>
                <w:lang w:eastAsia="ar-SA"/>
              </w:rPr>
              <w:t>Лабораторных и практических занятий</w:t>
            </w:r>
          </w:p>
        </w:tc>
        <w:tc>
          <w:tcPr>
            <w:tcW w:w="568" w:type="pct"/>
            <w:vAlign w:val="center"/>
          </w:tcPr>
          <w:p w14:paraId="5689C80C"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Самостоятельная работа</w:t>
            </w:r>
            <w:r w:rsidRPr="00644261">
              <w:rPr>
                <w:rFonts w:ascii="Times New Roman" w:eastAsia="Times New Roman" w:hAnsi="Times New Roman" w:cs="Times New Roman"/>
                <w:i/>
                <w:sz w:val="24"/>
                <w:szCs w:val="24"/>
                <w:vertAlign w:val="superscript"/>
                <w:lang w:eastAsia="ar-SA"/>
              </w:rPr>
              <w:footnoteReference w:id="5"/>
            </w:r>
          </w:p>
        </w:tc>
        <w:tc>
          <w:tcPr>
            <w:tcW w:w="284" w:type="pct"/>
            <w:textDirection w:val="btLr"/>
            <w:vAlign w:val="center"/>
          </w:tcPr>
          <w:p w14:paraId="7ECC53E4"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sz w:val="20"/>
                <w:szCs w:val="20"/>
                <w:lang w:eastAsia="ar-SA"/>
              </w:rPr>
            </w:pPr>
            <w:r w:rsidRPr="00644261">
              <w:rPr>
                <w:rFonts w:ascii="Times New Roman" w:eastAsia="Times New Roman" w:hAnsi="Times New Roman" w:cs="Calibri"/>
                <w:sz w:val="20"/>
                <w:szCs w:val="20"/>
                <w:lang w:eastAsia="ar-SA"/>
              </w:rPr>
              <w:t>Промежуточная аттестация</w:t>
            </w:r>
          </w:p>
        </w:tc>
        <w:tc>
          <w:tcPr>
            <w:tcW w:w="331" w:type="pct"/>
            <w:vAlign w:val="center"/>
          </w:tcPr>
          <w:p w14:paraId="7FBB425E"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0"/>
                <w:szCs w:val="20"/>
                <w:lang w:eastAsia="ar-SA"/>
              </w:rPr>
            </w:pPr>
            <w:r w:rsidRPr="00644261">
              <w:rPr>
                <w:rFonts w:ascii="Times New Roman" w:eastAsia="Times New Roman" w:hAnsi="Times New Roman" w:cs="Calibri"/>
                <w:sz w:val="20"/>
                <w:szCs w:val="20"/>
                <w:lang w:eastAsia="ar-SA"/>
              </w:rPr>
              <w:t>Учебная</w:t>
            </w:r>
          </w:p>
        </w:tc>
        <w:tc>
          <w:tcPr>
            <w:tcW w:w="614" w:type="pct"/>
            <w:vAlign w:val="center"/>
          </w:tcPr>
          <w:p w14:paraId="4DEE09C2" w14:textId="77777777" w:rsidR="00644261" w:rsidRPr="00644261" w:rsidRDefault="00644261" w:rsidP="00644261">
            <w:pPr>
              <w:suppressAutoHyphens/>
              <w:spacing w:after="0" w:line="240" w:lineRule="auto"/>
              <w:ind w:left="-57" w:right="-57"/>
              <w:jc w:val="center"/>
              <w:rPr>
                <w:rFonts w:ascii="Times New Roman" w:eastAsia="Times New Roman" w:hAnsi="Times New Roman" w:cs="Calibri"/>
                <w:i/>
                <w:sz w:val="20"/>
                <w:szCs w:val="20"/>
                <w:lang w:eastAsia="ar-SA"/>
              </w:rPr>
            </w:pPr>
            <w:r w:rsidRPr="00644261">
              <w:rPr>
                <w:rFonts w:ascii="Times New Roman" w:eastAsia="Times New Roman" w:hAnsi="Times New Roman" w:cs="Calibri"/>
                <w:sz w:val="20"/>
                <w:szCs w:val="20"/>
                <w:lang w:eastAsia="ar-SA"/>
              </w:rPr>
              <w:t>Производственная</w:t>
            </w:r>
          </w:p>
        </w:tc>
      </w:tr>
      <w:tr w:rsidR="00644261" w:rsidRPr="00644261" w14:paraId="3DEBC6CC" w14:textId="77777777" w:rsidTr="00644261">
        <w:trPr>
          <w:trHeight w:val="415"/>
        </w:trPr>
        <w:tc>
          <w:tcPr>
            <w:tcW w:w="603" w:type="pct"/>
            <w:vAlign w:val="center"/>
          </w:tcPr>
          <w:p w14:paraId="54C64F0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w:t>
            </w:r>
          </w:p>
        </w:tc>
        <w:tc>
          <w:tcPr>
            <w:tcW w:w="1032" w:type="pct"/>
            <w:vAlign w:val="center"/>
          </w:tcPr>
          <w:p w14:paraId="56D2B56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2</w:t>
            </w:r>
          </w:p>
        </w:tc>
        <w:tc>
          <w:tcPr>
            <w:tcW w:w="387" w:type="pct"/>
            <w:vAlign w:val="center"/>
          </w:tcPr>
          <w:p w14:paraId="6C8625E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3</w:t>
            </w:r>
          </w:p>
        </w:tc>
        <w:tc>
          <w:tcPr>
            <w:tcW w:w="246" w:type="pct"/>
            <w:vAlign w:val="center"/>
          </w:tcPr>
          <w:p w14:paraId="716907ED"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4</w:t>
            </w:r>
          </w:p>
        </w:tc>
        <w:tc>
          <w:tcPr>
            <w:tcW w:w="273" w:type="pct"/>
            <w:vAlign w:val="center"/>
          </w:tcPr>
          <w:p w14:paraId="6561F66C"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5</w:t>
            </w:r>
          </w:p>
        </w:tc>
        <w:tc>
          <w:tcPr>
            <w:tcW w:w="662" w:type="pct"/>
            <w:vAlign w:val="center"/>
          </w:tcPr>
          <w:p w14:paraId="7A3779A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6</w:t>
            </w:r>
          </w:p>
        </w:tc>
        <w:tc>
          <w:tcPr>
            <w:tcW w:w="568" w:type="pct"/>
            <w:vAlign w:val="center"/>
          </w:tcPr>
          <w:p w14:paraId="3D42F580"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7</w:t>
            </w:r>
          </w:p>
        </w:tc>
        <w:tc>
          <w:tcPr>
            <w:tcW w:w="284" w:type="pct"/>
            <w:vAlign w:val="center"/>
          </w:tcPr>
          <w:p w14:paraId="4CD116D3"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8</w:t>
            </w:r>
          </w:p>
        </w:tc>
        <w:tc>
          <w:tcPr>
            <w:tcW w:w="331" w:type="pct"/>
            <w:vAlign w:val="center"/>
          </w:tcPr>
          <w:p w14:paraId="0C65890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9</w:t>
            </w:r>
          </w:p>
        </w:tc>
        <w:tc>
          <w:tcPr>
            <w:tcW w:w="614" w:type="pct"/>
            <w:vAlign w:val="center"/>
          </w:tcPr>
          <w:p w14:paraId="2E45918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10</w:t>
            </w:r>
          </w:p>
        </w:tc>
      </w:tr>
      <w:tr w:rsidR="00644261" w:rsidRPr="00644261" w14:paraId="19541364" w14:textId="77777777" w:rsidTr="00644261">
        <w:tc>
          <w:tcPr>
            <w:tcW w:w="603" w:type="pct"/>
            <w:vMerge w:val="restart"/>
          </w:tcPr>
          <w:p w14:paraId="19365E26"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p w14:paraId="55C689B5"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p w14:paraId="3C9DBD8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p w14:paraId="0A7D60B4"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ПК 5.1-5.3</w:t>
            </w:r>
          </w:p>
          <w:p w14:paraId="06F39FC1"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ОК 1-7, ОК 9</w:t>
            </w:r>
          </w:p>
          <w:p w14:paraId="4B4451BB" w14:textId="77777777" w:rsidR="00644261" w:rsidRPr="00644261" w:rsidRDefault="00644261" w:rsidP="00644261">
            <w:pPr>
              <w:suppressAutoHyphens/>
              <w:spacing w:after="0" w:line="240" w:lineRule="auto"/>
              <w:jc w:val="center"/>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ЛР 18-20, ЛР23</w:t>
            </w:r>
          </w:p>
          <w:p w14:paraId="170049A1"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Cs/>
                <w:sz w:val="24"/>
                <w:szCs w:val="24"/>
                <w:lang w:eastAsia="ar-SA"/>
              </w:rPr>
              <w:t>КК1-5</w:t>
            </w:r>
          </w:p>
        </w:tc>
        <w:tc>
          <w:tcPr>
            <w:tcW w:w="1032" w:type="pct"/>
          </w:tcPr>
          <w:p w14:paraId="01155F0A" w14:textId="77777777" w:rsidR="00644261" w:rsidRPr="00644261" w:rsidRDefault="00644261" w:rsidP="00644261">
            <w:pPr>
              <w:suppressAutoHyphens/>
              <w:spacing w:after="22" w:line="257"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 xml:space="preserve">МДК 05.01 Техническое обслуживание, текущий ремонт, регулирование механической, электрической, гидравлической частей и демонтаж торгового оборудования    </w:t>
            </w:r>
          </w:p>
        </w:tc>
        <w:tc>
          <w:tcPr>
            <w:tcW w:w="387" w:type="pct"/>
          </w:tcPr>
          <w:p w14:paraId="2BEBA2EE"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107</w:t>
            </w:r>
          </w:p>
        </w:tc>
        <w:tc>
          <w:tcPr>
            <w:tcW w:w="246" w:type="pct"/>
          </w:tcPr>
          <w:p w14:paraId="09D642F5"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t>36</w:t>
            </w:r>
          </w:p>
        </w:tc>
        <w:tc>
          <w:tcPr>
            <w:tcW w:w="273" w:type="pct"/>
          </w:tcPr>
          <w:p w14:paraId="7BD35C59"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107</w:t>
            </w:r>
          </w:p>
        </w:tc>
        <w:tc>
          <w:tcPr>
            <w:tcW w:w="662" w:type="pct"/>
          </w:tcPr>
          <w:p w14:paraId="768AB262"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568" w:type="pct"/>
          </w:tcPr>
          <w:p w14:paraId="41EA5F59"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p>
        </w:tc>
        <w:tc>
          <w:tcPr>
            <w:tcW w:w="284" w:type="pct"/>
          </w:tcPr>
          <w:p w14:paraId="5758BC03" w14:textId="77777777" w:rsidR="00644261" w:rsidRPr="00644261" w:rsidRDefault="00644261" w:rsidP="00644261">
            <w:pPr>
              <w:suppressAutoHyphens/>
              <w:spacing w:after="0" w:line="240" w:lineRule="auto"/>
              <w:jc w:val="center"/>
              <w:rPr>
                <w:rFonts w:ascii="Times New Roman" w:eastAsia="Times New Roman" w:hAnsi="Times New Roman" w:cs="Calibri"/>
                <w:b/>
                <w:sz w:val="24"/>
                <w:szCs w:val="24"/>
                <w:lang w:eastAsia="ar-SA"/>
              </w:rPr>
            </w:pPr>
          </w:p>
        </w:tc>
        <w:tc>
          <w:tcPr>
            <w:tcW w:w="331" w:type="pct"/>
          </w:tcPr>
          <w:p w14:paraId="0231A166"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614" w:type="pct"/>
          </w:tcPr>
          <w:p w14:paraId="45098585"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05869AE7" w14:textId="77777777" w:rsidTr="00644261">
        <w:trPr>
          <w:trHeight w:val="314"/>
        </w:trPr>
        <w:tc>
          <w:tcPr>
            <w:tcW w:w="603" w:type="pct"/>
            <w:vMerge/>
          </w:tcPr>
          <w:p w14:paraId="4978A62A"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32" w:type="pct"/>
          </w:tcPr>
          <w:p w14:paraId="348B73FF" w14:textId="77777777" w:rsidR="00644261" w:rsidRPr="00644261" w:rsidRDefault="00644261" w:rsidP="00644261">
            <w:pPr>
              <w:suppressAutoHyphens/>
              <w:spacing w:after="0" w:line="240" w:lineRule="auto"/>
              <w:rPr>
                <w:rFonts w:ascii="Times New Roman" w:eastAsia="Times New Roman" w:hAnsi="Times New Roman" w:cs="Calibri"/>
                <w:bCs/>
                <w:sz w:val="24"/>
                <w:szCs w:val="24"/>
                <w:lang w:eastAsia="ar-SA"/>
              </w:rPr>
            </w:pPr>
            <w:r w:rsidRPr="00644261">
              <w:rPr>
                <w:rFonts w:ascii="Times New Roman" w:eastAsia="Times New Roman" w:hAnsi="Times New Roman" w:cs="Calibri"/>
                <w:bCs/>
                <w:sz w:val="24"/>
                <w:szCs w:val="24"/>
                <w:lang w:eastAsia="ar-SA"/>
              </w:rPr>
              <w:t>Учебная практика</w:t>
            </w:r>
          </w:p>
        </w:tc>
        <w:tc>
          <w:tcPr>
            <w:tcW w:w="387" w:type="pct"/>
          </w:tcPr>
          <w:p w14:paraId="64EDD633"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246" w:type="pct"/>
          </w:tcPr>
          <w:p w14:paraId="133F5732"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36</w:t>
            </w:r>
          </w:p>
        </w:tc>
        <w:tc>
          <w:tcPr>
            <w:tcW w:w="273" w:type="pct"/>
          </w:tcPr>
          <w:p w14:paraId="0000C58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662" w:type="pct"/>
          </w:tcPr>
          <w:p w14:paraId="38A66D8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8" w:type="pct"/>
          </w:tcPr>
          <w:p w14:paraId="63C50207"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4" w:type="pct"/>
          </w:tcPr>
          <w:p w14:paraId="17EBA554"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331" w:type="pct"/>
          </w:tcPr>
          <w:p w14:paraId="463258BD"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36</w:t>
            </w:r>
          </w:p>
        </w:tc>
        <w:tc>
          <w:tcPr>
            <w:tcW w:w="614" w:type="pct"/>
          </w:tcPr>
          <w:p w14:paraId="1483209B"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r>
      <w:tr w:rsidR="00644261" w:rsidRPr="00644261" w14:paraId="453FFF6F" w14:textId="77777777" w:rsidTr="00644261">
        <w:trPr>
          <w:trHeight w:val="314"/>
        </w:trPr>
        <w:tc>
          <w:tcPr>
            <w:tcW w:w="603" w:type="pct"/>
            <w:vMerge/>
          </w:tcPr>
          <w:p w14:paraId="17F13310"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c>
        <w:tc>
          <w:tcPr>
            <w:tcW w:w="1032" w:type="pct"/>
          </w:tcPr>
          <w:p w14:paraId="1B40A78F" w14:textId="77777777" w:rsidR="00644261" w:rsidRPr="00644261" w:rsidRDefault="00644261" w:rsidP="00644261">
            <w:pPr>
              <w:suppressAutoHyphens/>
              <w:spacing w:after="0" w:line="240" w:lineRule="auto"/>
              <w:rPr>
                <w:rFonts w:ascii="Times New Roman" w:eastAsia="Times New Roman" w:hAnsi="Times New Roman" w:cs="Calibri"/>
                <w:b/>
                <w:bCs/>
                <w:sz w:val="24"/>
                <w:szCs w:val="24"/>
                <w:u w:val="single"/>
                <w:lang w:eastAsia="ar-SA"/>
              </w:rPr>
            </w:pPr>
            <w:r w:rsidRPr="00644261">
              <w:rPr>
                <w:rFonts w:ascii="Times New Roman" w:eastAsia="Times New Roman" w:hAnsi="Times New Roman" w:cs="Calibri"/>
                <w:sz w:val="24"/>
                <w:szCs w:val="24"/>
                <w:lang w:eastAsia="ar-SA"/>
              </w:rPr>
              <w:t>Производственная практика</w:t>
            </w:r>
          </w:p>
        </w:tc>
        <w:tc>
          <w:tcPr>
            <w:tcW w:w="387" w:type="pct"/>
          </w:tcPr>
          <w:p w14:paraId="1A68DC03"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c>
          <w:tcPr>
            <w:tcW w:w="246" w:type="pct"/>
          </w:tcPr>
          <w:p w14:paraId="43CD285F"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108</w:t>
            </w:r>
          </w:p>
        </w:tc>
        <w:tc>
          <w:tcPr>
            <w:tcW w:w="273" w:type="pct"/>
          </w:tcPr>
          <w:p w14:paraId="309290B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662" w:type="pct"/>
          </w:tcPr>
          <w:p w14:paraId="01C68BE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568" w:type="pct"/>
          </w:tcPr>
          <w:p w14:paraId="38F20B70"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284" w:type="pct"/>
          </w:tcPr>
          <w:p w14:paraId="38AD9E75"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c>
          <w:tcPr>
            <w:tcW w:w="331" w:type="pct"/>
          </w:tcPr>
          <w:p w14:paraId="77A4C604"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p>
        </w:tc>
        <w:tc>
          <w:tcPr>
            <w:tcW w:w="614" w:type="pct"/>
          </w:tcPr>
          <w:p w14:paraId="074D8DA7"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108</w:t>
            </w:r>
          </w:p>
        </w:tc>
      </w:tr>
      <w:tr w:rsidR="00644261" w:rsidRPr="00644261" w14:paraId="69226D99" w14:textId="77777777" w:rsidTr="00644261">
        <w:trPr>
          <w:trHeight w:val="106"/>
        </w:trPr>
        <w:tc>
          <w:tcPr>
            <w:tcW w:w="603" w:type="pct"/>
          </w:tcPr>
          <w:p w14:paraId="43370EE7" w14:textId="77777777" w:rsidR="00644261" w:rsidRPr="00644261" w:rsidRDefault="00644261" w:rsidP="00644261">
            <w:pPr>
              <w:suppressAutoHyphens/>
              <w:spacing w:after="0" w:line="240" w:lineRule="auto"/>
              <w:rPr>
                <w:rFonts w:ascii="Times New Roman" w:eastAsia="Times New Roman" w:hAnsi="Times New Roman" w:cs="Calibri"/>
                <w:i/>
                <w:sz w:val="24"/>
                <w:szCs w:val="24"/>
                <w:lang w:eastAsia="ar-SA"/>
              </w:rPr>
            </w:pPr>
          </w:p>
        </w:tc>
        <w:tc>
          <w:tcPr>
            <w:tcW w:w="1032" w:type="pct"/>
          </w:tcPr>
          <w:p w14:paraId="32439BFF"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r w:rsidRPr="00644261">
              <w:rPr>
                <w:rFonts w:ascii="Times New Roman" w:eastAsia="Times New Roman" w:hAnsi="Times New Roman" w:cs="Calibri"/>
                <w:sz w:val="24"/>
                <w:szCs w:val="24"/>
                <w:lang w:eastAsia="ar-SA"/>
              </w:rPr>
              <w:t>Промежуточная аттестация</w:t>
            </w:r>
          </w:p>
        </w:tc>
        <w:tc>
          <w:tcPr>
            <w:tcW w:w="387" w:type="pct"/>
          </w:tcPr>
          <w:p w14:paraId="66C44493" w14:textId="77777777" w:rsidR="00644261" w:rsidRPr="00644261" w:rsidRDefault="00644261" w:rsidP="00644261">
            <w:pPr>
              <w:suppressAutoHyphens/>
              <w:spacing w:after="0" w:line="240" w:lineRule="auto"/>
              <w:jc w:val="center"/>
              <w:rPr>
                <w:rFonts w:ascii="Times New Roman" w:eastAsia="Times New Roman" w:hAnsi="Times New Roman" w:cs="Calibri"/>
                <w:b/>
                <w:bCs/>
                <w:sz w:val="24"/>
                <w:szCs w:val="24"/>
                <w:lang w:eastAsia="ar-SA"/>
              </w:rPr>
            </w:pPr>
            <w:r w:rsidRPr="00644261">
              <w:rPr>
                <w:rFonts w:ascii="Times New Roman" w:eastAsia="Times New Roman" w:hAnsi="Times New Roman" w:cs="Calibri"/>
                <w:b/>
                <w:bCs/>
                <w:sz w:val="24"/>
                <w:szCs w:val="24"/>
                <w:lang w:eastAsia="ar-SA"/>
              </w:rPr>
              <w:t>6</w:t>
            </w:r>
          </w:p>
        </w:tc>
        <w:tc>
          <w:tcPr>
            <w:tcW w:w="246" w:type="pct"/>
            <w:shd w:val="clear" w:color="auto" w:fill="C0C0C0"/>
          </w:tcPr>
          <w:p w14:paraId="1287AB6C"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r w:rsidRPr="00644261">
              <w:rPr>
                <w:rFonts w:ascii="Times New Roman" w:eastAsia="Times New Roman" w:hAnsi="Times New Roman" w:cs="Calibri"/>
                <w:i/>
                <w:sz w:val="24"/>
                <w:szCs w:val="24"/>
                <w:lang w:eastAsia="ar-SA"/>
              </w:rPr>
              <w:t>Х</w:t>
            </w:r>
          </w:p>
        </w:tc>
        <w:tc>
          <w:tcPr>
            <w:tcW w:w="273" w:type="pct"/>
            <w:shd w:val="clear" w:color="auto" w:fill="C0C0C0"/>
          </w:tcPr>
          <w:p w14:paraId="79C816E9"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662" w:type="pct"/>
            <w:shd w:val="clear" w:color="auto" w:fill="C0C0C0"/>
          </w:tcPr>
          <w:p w14:paraId="0C23F031"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1183" w:type="pct"/>
            <w:gridSpan w:val="3"/>
            <w:shd w:val="clear" w:color="auto" w:fill="C0C0C0"/>
          </w:tcPr>
          <w:p w14:paraId="59C251E7" w14:textId="77777777" w:rsidR="00644261" w:rsidRPr="00644261" w:rsidRDefault="00644261" w:rsidP="00644261">
            <w:pPr>
              <w:suppressAutoHyphens/>
              <w:spacing w:after="0" w:line="240" w:lineRule="auto"/>
              <w:jc w:val="center"/>
              <w:rPr>
                <w:rFonts w:ascii="Times New Roman" w:eastAsia="Times New Roman" w:hAnsi="Times New Roman" w:cs="Calibri"/>
                <w:i/>
                <w:sz w:val="24"/>
                <w:szCs w:val="24"/>
                <w:lang w:eastAsia="ar-SA"/>
              </w:rPr>
            </w:pPr>
          </w:p>
        </w:tc>
        <w:tc>
          <w:tcPr>
            <w:tcW w:w="614" w:type="pct"/>
          </w:tcPr>
          <w:p w14:paraId="0ECCFD69" w14:textId="77777777" w:rsidR="00644261" w:rsidRPr="00644261" w:rsidRDefault="00644261" w:rsidP="00644261">
            <w:pPr>
              <w:suppressAutoHyphens/>
              <w:spacing w:after="0" w:line="240" w:lineRule="auto"/>
              <w:jc w:val="center"/>
              <w:rPr>
                <w:rFonts w:ascii="Times New Roman" w:eastAsia="Times New Roman" w:hAnsi="Times New Roman" w:cs="Calibri"/>
                <w:sz w:val="24"/>
                <w:szCs w:val="24"/>
                <w:lang w:eastAsia="ar-SA"/>
              </w:rPr>
            </w:pPr>
          </w:p>
        </w:tc>
      </w:tr>
      <w:tr w:rsidR="00644261" w:rsidRPr="00644261" w14:paraId="11A6DA0F" w14:textId="77777777" w:rsidTr="00644261">
        <w:tc>
          <w:tcPr>
            <w:tcW w:w="603" w:type="pct"/>
          </w:tcPr>
          <w:p w14:paraId="68D37938"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p>
        </w:tc>
        <w:tc>
          <w:tcPr>
            <w:tcW w:w="1032" w:type="pct"/>
          </w:tcPr>
          <w:p w14:paraId="13DE561A" w14:textId="77777777" w:rsidR="00644261" w:rsidRPr="00644261" w:rsidRDefault="00644261" w:rsidP="00644261">
            <w:pPr>
              <w:suppressAutoHyphens/>
              <w:spacing w:after="0" w:line="240" w:lineRule="auto"/>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 xml:space="preserve">Всего: </w:t>
            </w:r>
          </w:p>
        </w:tc>
        <w:tc>
          <w:tcPr>
            <w:tcW w:w="387" w:type="pct"/>
          </w:tcPr>
          <w:p w14:paraId="5399E77B"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257</w:t>
            </w:r>
          </w:p>
        </w:tc>
        <w:tc>
          <w:tcPr>
            <w:tcW w:w="246" w:type="pct"/>
          </w:tcPr>
          <w:p w14:paraId="525230D3"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180</w:t>
            </w:r>
          </w:p>
        </w:tc>
        <w:tc>
          <w:tcPr>
            <w:tcW w:w="273" w:type="pct"/>
          </w:tcPr>
          <w:p w14:paraId="3627F202"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107</w:t>
            </w:r>
          </w:p>
        </w:tc>
        <w:tc>
          <w:tcPr>
            <w:tcW w:w="662" w:type="pct"/>
          </w:tcPr>
          <w:p w14:paraId="357C0B06"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568" w:type="pct"/>
          </w:tcPr>
          <w:p w14:paraId="72BFA5EA"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p>
        </w:tc>
        <w:tc>
          <w:tcPr>
            <w:tcW w:w="284" w:type="pct"/>
          </w:tcPr>
          <w:p w14:paraId="3D4CFFD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vertAlign w:val="superscript"/>
                <w:lang w:eastAsia="ar-SA"/>
              </w:rPr>
            </w:pPr>
            <w:r w:rsidRPr="00644261">
              <w:rPr>
                <w:rFonts w:ascii="Times New Roman" w:eastAsia="Times New Roman" w:hAnsi="Times New Roman" w:cs="Calibri"/>
                <w:b/>
                <w:i/>
                <w:sz w:val="24"/>
                <w:szCs w:val="24"/>
                <w:lang w:eastAsia="ar-SA"/>
              </w:rPr>
              <w:t>6</w:t>
            </w:r>
          </w:p>
        </w:tc>
        <w:tc>
          <w:tcPr>
            <w:tcW w:w="331" w:type="pct"/>
          </w:tcPr>
          <w:p w14:paraId="4DFEA780"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36</w:t>
            </w:r>
          </w:p>
        </w:tc>
        <w:tc>
          <w:tcPr>
            <w:tcW w:w="614" w:type="pct"/>
          </w:tcPr>
          <w:p w14:paraId="3D6CCAA4" w14:textId="77777777" w:rsidR="00644261" w:rsidRPr="00644261" w:rsidRDefault="00644261" w:rsidP="00644261">
            <w:pPr>
              <w:suppressAutoHyphens/>
              <w:spacing w:after="0" w:line="240" w:lineRule="auto"/>
              <w:jc w:val="center"/>
              <w:rPr>
                <w:rFonts w:ascii="Times New Roman" w:eastAsia="Times New Roman" w:hAnsi="Times New Roman" w:cs="Calibri"/>
                <w:b/>
                <w:i/>
                <w:sz w:val="24"/>
                <w:szCs w:val="24"/>
                <w:lang w:eastAsia="ar-SA"/>
              </w:rPr>
            </w:pPr>
            <w:r w:rsidRPr="00644261">
              <w:rPr>
                <w:rFonts w:ascii="Times New Roman" w:eastAsia="Times New Roman" w:hAnsi="Times New Roman" w:cs="Calibri"/>
                <w:b/>
                <w:i/>
                <w:sz w:val="24"/>
                <w:szCs w:val="24"/>
                <w:lang w:eastAsia="ar-SA"/>
              </w:rPr>
              <w:t>108</w:t>
            </w:r>
          </w:p>
        </w:tc>
      </w:tr>
    </w:tbl>
    <w:p w14:paraId="49083B2E" w14:textId="679878BF" w:rsidR="00644261" w:rsidRDefault="0020630A" w:rsidP="0020630A">
      <w:pPr>
        <w:tabs>
          <w:tab w:val="left" w:pos="1530"/>
        </w:tabs>
        <w:suppressAutoHyphens/>
        <w:spacing w:after="0" w:line="240" w:lineRule="auto"/>
        <w:rPr>
          <w:rFonts w:ascii="Times New Roman" w:eastAsia="Times New Roman" w:hAnsi="Times New Roman" w:cs="Calibri"/>
          <w:color w:val="FF0000"/>
          <w:sz w:val="24"/>
          <w:szCs w:val="24"/>
          <w:lang w:eastAsia="ar-SA"/>
        </w:rPr>
      </w:pPr>
      <w:r>
        <w:rPr>
          <w:rFonts w:ascii="Times New Roman" w:eastAsia="Times New Roman" w:hAnsi="Times New Roman" w:cs="Calibri"/>
          <w:color w:val="FF0000"/>
          <w:sz w:val="24"/>
          <w:szCs w:val="24"/>
          <w:lang w:eastAsia="ar-SA"/>
        </w:rPr>
        <w:tab/>
      </w:r>
    </w:p>
    <w:p w14:paraId="5F5D33FE" w14:textId="15A073BD" w:rsidR="0020630A" w:rsidRDefault="0020630A" w:rsidP="0020630A">
      <w:pPr>
        <w:tabs>
          <w:tab w:val="left" w:pos="1530"/>
        </w:tabs>
        <w:suppressAutoHyphens/>
        <w:spacing w:after="0" w:line="240" w:lineRule="auto"/>
        <w:rPr>
          <w:rFonts w:ascii="Times New Roman" w:eastAsia="Times New Roman" w:hAnsi="Times New Roman" w:cs="Calibri"/>
          <w:color w:val="FF0000"/>
          <w:sz w:val="24"/>
          <w:szCs w:val="24"/>
          <w:lang w:eastAsia="ar-SA"/>
        </w:rPr>
      </w:pPr>
    </w:p>
    <w:p w14:paraId="4784D2AE" w14:textId="4D933FD1" w:rsidR="0020630A" w:rsidRDefault="0020630A" w:rsidP="0020630A">
      <w:pPr>
        <w:tabs>
          <w:tab w:val="left" w:pos="1530"/>
        </w:tabs>
        <w:suppressAutoHyphens/>
        <w:spacing w:after="0" w:line="240" w:lineRule="auto"/>
        <w:rPr>
          <w:rFonts w:ascii="Times New Roman" w:eastAsia="Times New Roman" w:hAnsi="Times New Roman" w:cs="Calibri"/>
          <w:color w:val="FF0000"/>
          <w:sz w:val="24"/>
          <w:szCs w:val="24"/>
          <w:lang w:eastAsia="ar-SA"/>
        </w:rPr>
      </w:pPr>
    </w:p>
    <w:p w14:paraId="25041044" w14:textId="77777777" w:rsidR="0020630A" w:rsidRPr="00644261" w:rsidRDefault="0020630A" w:rsidP="0020630A">
      <w:pPr>
        <w:tabs>
          <w:tab w:val="left" w:pos="1530"/>
        </w:tabs>
        <w:suppressAutoHyphens/>
        <w:spacing w:after="0" w:line="240" w:lineRule="auto"/>
        <w:rPr>
          <w:rFonts w:ascii="Times New Roman" w:eastAsia="Times New Roman" w:hAnsi="Times New Roman" w:cs="Calibri"/>
          <w:color w:val="FF0000"/>
          <w:sz w:val="24"/>
          <w:szCs w:val="24"/>
          <w:lang w:eastAsia="ar-SA"/>
        </w:rPr>
      </w:pPr>
    </w:p>
    <w:p w14:paraId="5BD3235C"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E005D7B" w14:textId="77777777" w:rsidR="00644261" w:rsidRPr="00644261" w:rsidRDefault="00644261" w:rsidP="007F7F47">
      <w:pPr>
        <w:numPr>
          <w:ilvl w:val="1"/>
          <w:numId w:val="25"/>
        </w:numPr>
        <w:suppressAutoHyphens/>
        <w:spacing w:after="0" w:line="240" w:lineRule="auto"/>
        <w:rPr>
          <w:rFonts w:ascii="Times New Roman" w:eastAsia="Times New Roman" w:hAnsi="Times New Roman" w:cs="Calibri"/>
          <w:b/>
          <w:sz w:val="24"/>
          <w:szCs w:val="24"/>
          <w:lang w:eastAsia="ar-SA"/>
        </w:rPr>
      </w:pPr>
      <w:r w:rsidRPr="00644261">
        <w:rPr>
          <w:rFonts w:ascii="Times New Roman" w:eastAsia="Times New Roman" w:hAnsi="Times New Roman" w:cs="Calibri"/>
          <w:b/>
          <w:sz w:val="24"/>
          <w:szCs w:val="24"/>
          <w:lang w:eastAsia="ar-SA"/>
        </w:rPr>
        <w:lastRenderedPageBreak/>
        <w:t>Тематический план и содержание профессионального модуля (ПМ)</w:t>
      </w:r>
    </w:p>
    <w:p w14:paraId="7F0F2872" w14:textId="77777777" w:rsidR="00644261" w:rsidRPr="00644261" w:rsidRDefault="00644261" w:rsidP="00644261">
      <w:pPr>
        <w:suppressAutoHyphens/>
        <w:spacing w:after="0" w:line="240" w:lineRule="auto"/>
        <w:rPr>
          <w:rFonts w:ascii="Times New Roman" w:eastAsia="Times New Roman" w:hAnsi="Times New Roman" w:cs="Calibri"/>
          <w:sz w:val="24"/>
          <w:szCs w:val="24"/>
          <w:lang w:eastAsia="ar-SA"/>
        </w:rPr>
      </w:pPr>
    </w:p>
    <w:tbl>
      <w:tblPr>
        <w:tblpPr w:leftFromText="180" w:rightFromText="180" w:vertAnchor="text" w:tblpX="250"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911"/>
        <w:gridCol w:w="1843"/>
        <w:gridCol w:w="2517"/>
        <w:gridCol w:w="2303"/>
      </w:tblGrid>
      <w:tr w:rsidR="00644261" w:rsidRPr="00644261" w14:paraId="5E51A9DE" w14:textId="77777777" w:rsidTr="00644261">
        <w:tc>
          <w:tcPr>
            <w:tcW w:w="2269" w:type="dxa"/>
          </w:tcPr>
          <w:p w14:paraId="038FABC8"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bCs/>
                <w:lang w:eastAsia="ar-SA"/>
              </w:rPr>
              <w:t>Наименование разделов и тем профессионального модуля (ПМ), междисциплинарных курсов (МДК)</w:t>
            </w:r>
          </w:p>
        </w:tc>
        <w:tc>
          <w:tcPr>
            <w:tcW w:w="6911" w:type="dxa"/>
            <w:vAlign w:val="center"/>
          </w:tcPr>
          <w:p w14:paraId="39BDCFA1"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Содержание учебного материала,</w:t>
            </w:r>
          </w:p>
          <w:p w14:paraId="41D32144"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bCs/>
                <w:lang w:eastAsia="ar-SA"/>
              </w:rPr>
              <w:t xml:space="preserve">лабораторные работы и практические занятия, самостоятельная учебная работа обучающихся, курсовая работа (проект) </w:t>
            </w:r>
          </w:p>
        </w:tc>
        <w:tc>
          <w:tcPr>
            <w:tcW w:w="1843" w:type="dxa"/>
            <w:vAlign w:val="center"/>
          </w:tcPr>
          <w:p w14:paraId="5BAFF602"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 xml:space="preserve">Объем, акад. ч / в том числе в форме практической подготовки, </w:t>
            </w:r>
            <w:proofErr w:type="spellStart"/>
            <w:r w:rsidRPr="00644261">
              <w:rPr>
                <w:rFonts w:ascii="Times New Roman" w:eastAsia="Times New Roman" w:hAnsi="Times New Roman" w:cs="Times New Roman"/>
                <w:b/>
                <w:bCs/>
                <w:lang w:eastAsia="ar-SA"/>
              </w:rPr>
              <w:t>акад</w:t>
            </w:r>
            <w:proofErr w:type="spellEnd"/>
            <w:r w:rsidRPr="00644261">
              <w:rPr>
                <w:rFonts w:ascii="Times New Roman" w:eastAsia="Times New Roman" w:hAnsi="Times New Roman" w:cs="Times New Roman"/>
                <w:b/>
                <w:bCs/>
                <w:lang w:eastAsia="ar-SA"/>
              </w:rPr>
              <w:t xml:space="preserve"> ч</w:t>
            </w:r>
          </w:p>
        </w:tc>
        <w:tc>
          <w:tcPr>
            <w:tcW w:w="2517" w:type="dxa"/>
            <w:shd w:val="clear" w:color="auto" w:fill="auto"/>
          </w:tcPr>
          <w:p w14:paraId="087D8F6F"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Calibri" w:hAnsi="Times New Roman" w:cs="Times New Roman"/>
                <w:b/>
                <w:bCs/>
                <w:lang w:eastAsia="en-US"/>
              </w:rPr>
              <w:t>Код ПК, ОК</w:t>
            </w:r>
          </w:p>
        </w:tc>
        <w:tc>
          <w:tcPr>
            <w:tcW w:w="2303" w:type="dxa"/>
            <w:shd w:val="clear" w:color="auto" w:fill="auto"/>
          </w:tcPr>
          <w:p w14:paraId="53F44D98"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Calibri" w:hAnsi="Times New Roman" w:cs="Times New Roman"/>
                <w:b/>
                <w:bCs/>
                <w:lang w:eastAsia="en-US"/>
              </w:rPr>
              <w:t>Код Н/У/З</w:t>
            </w:r>
          </w:p>
        </w:tc>
      </w:tr>
      <w:tr w:rsidR="00644261" w:rsidRPr="00644261" w14:paraId="1EDCA44E" w14:textId="77777777" w:rsidTr="00644261">
        <w:tc>
          <w:tcPr>
            <w:tcW w:w="2269" w:type="dxa"/>
          </w:tcPr>
          <w:p w14:paraId="7DEE87D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w:t>
            </w:r>
          </w:p>
        </w:tc>
        <w:tc>
          <w:tcPr>
            <w:tcW w:w="6911" w:type="dxa"/>
          </w:tcPr>
          <w:p w14:paraId="42DDDC9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w:t>
            </w:r>
          </w:p>
        </w:tc>
        <w:tc>
          <w:tcPr>
            <w:tcW w:w="1843" w:type="dxa"/>
          </w:tcPr>
          <w:p w14:paraId="546410A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3</w:t>
            </w:r>
          </w:p>
        </w:tc>
        <w:tc>
          <w:tcPr>
            <w:tcW w:w="2517" w:type="dxa"/>
            <w:shd w:val="clear" w:color="auto" w:fill="auto"/>
          </w:tcPr>
          <w:p w14:paraId="1DE0A0C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303" w:type="dxa"/>
            <w:shd w:val="clear" w:color="auto" w:fill="auto"/>
          </w:tcPr>
          <w:p w14:paraId="4D85BE2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5</w:t>
            </w:r>
          </w:p>
        </w:tc>
      </w:tr>
      <w:tr w:rsidR="00644261" w:rsidRPr="00644261" w14:paraId="439B37D2" w14:textId="77777777" w:rsidTr="00644261">
        <w:tc>
          <w:tcPr>
            <w:tcW w:w="9180" w:type="dxa"/>
            <w:gridSpan w:val="2"/>
          </w:tcPr>
          <w:p w14:paraId="1197F86A"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МДК 05.01   Техническое обслуживание, текущий ремонт, регулирование механической, электрической, гидравлической частей и демонтаж торгового оборудования    </w:t>
            </w:r>
          </w:p>
        </w:tc>
        <w:tc>
          <w:tcPr>
            <w:tcW w:w="1843" w:type="dxa"/>
          </w:tcPr>
          <w:p w14:paraId="0E21B734" w14:textId="77777777" w:rsidR="00644261" w:rsidRPr="00644261" w:rsidRDefault="00644261" w:rsidP="00644261">
            <w:pPr>
              <w:spacing w:after="0" w:line="240" w:lineRule="auto"/>
              <w:jc w:val="center"/>
              <w:rPr>
                <w:rFonts w:ascii="Times New Roman" w:eastAsia="Calibri" w:hAnsi="Times New Roman" w:cs="Times New Roman"/>
                <w:b/>
                <w:lang w:eastAsia="en-US"/>
              </w:rPr>
            </w:pPr>
          </w:p>
          <w:p w14:paraId="3E7DFE50"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107</w:t>
            </w:r>
          </w:p>
        </w:tc>
        <w:tc>
          <w:tcPr>
            <w:tcW w:w="2517" w:type="dxa"/>
            <w:shd w:val="clear" w:color="auto" w:fill="auto"/>
          </w:tcPr>
          <w:p w14:paraId="0292144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39210A7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42F6D7B" w14:textId="77777777" w:rsidTr="00644261">
        <w:tc>
          <w:tcPr>
            <w:tcW w:w="9180" w:type="dxa"/>
            <w:gridSpan w:val="2"/>
          </w:tcPr>
          <w:p w14:paraId="34B953C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Раздел 1. Подготовка и выполнение работ по ремонту и регулировке оборудования  </w:t>
            </w:r>
          </w:p>
        </w:tc>
        <w:tc>
          <w:tcPr>
            <w:tcW w:w="1843" w:type="dxa"/>
          </w:tcPr>
          <w:p w14:paraId="44D09126"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517" w:type="dxa"/>
            <w:shd w:val="clear" w:color="auto" w:fill="auto"/>
          </w:tcPr>
          <w:p w14:paraId="105D490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65C8674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807D4E1" w14:textId="77777777" w:rsidTr="00644261">
        <w:tc>
          <w:tcPr>
            <w:tcW w:w="2269" w:type="dxa"/>
            <w:vMerge w:val="restart"/>
          </w:tcPr>
          <w:p w14:paraId="3A87DB3B" w14:textId="77777777" w:rsidR="00644261" w:rsidRPr="00644261" w:rsidRDefault="00644261" w:rsidP="00644261">
            <w:pPr>
              <w:spacing w:after="0" w:line="240" w:lineRule="auto"/>
              <w:rPr>
                <w:rFonts w:ascii="Times New Roman" w:eastAsia="Calibri" w:hAnsi="Times New Roman" w:cs="Times New Roman"/>
                <w:lang w:eastAsia="en-US"/>
              </w:rPr>
            </w:pPr>
          </w:p>
          <w:p w14:paraId="08F22E3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1.1.</w:t>
            </w:r>
          </w:p>
          <w:p w14:paraId="4DE3CE45"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Измерение и измерительные механизмы </w:t>
            </w:r>
          </w:p>
        </w:tc>
        <w:tc>
          <w:tcPr>
            <w:tcW w:w="6911" w:type="dxa"/>
          </w:tcPr>
          <w:p w14:paraId="376D0230"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843" w:type="dxa"/>
            <w:vMerge w:val="restart"/>
          </w:tcPr>
          <w:p w14:paraId="6BF9AC19"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44C31E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16</w:t>
            </w:r>
          </w:p>
        </w:tc>
        <w:tc>
          <w:tcPr>
            <w:tcW w:w="2517" w:type="dxa"/>
            <w:vMerge w:val="restart"/>
            <w:shd w:val="clear" w:color="auto" w:fill="auto"/>
          </w:tcPr>
          <w:p w14:paraId="5A23E18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2D8F099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6370167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5E1A8B93"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3B69770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E591B13" w14:textId="77777777" w:rsidTr="00644261">
        <w:trPr>
          <w:trHeight w:val="3963"/>
        </w:trPr>
        <w:tc>
          <w:tcPr>
            <w:tcW w:w="2269" w:type="dxa"/>
            <w:vMerge/>
          </w:tcPr>
          <w:p w14:paraId="3F7EA25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7825CA73" w14:textId="77777777" w:rsidR="00644261" w:rsidRPr="00644261" w:rsidRDefault="00644261" w:rsidP="00644261">
            <w:pPr>
              <w:widowControl w:val="0"/>
              <w:autoSpaceDE w:val="0"/>
              <w:autoSpaceDN w:val="0"/>
              <w:spacing w:after="0" w:line="247"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понятия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«измерение».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Виды</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измерений.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Виды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измерений</w:t>
            </w:r>
          </w:p>
          <w:p w14:paraId="5CD4937D" w14:textId="77777777" w:rsidR="00644261" w:rsidRPr="00644261" w:rsidRDefault="00644261" w:rsidP="00644261">
            <w:pPr>
              <w:widowControl w:val="0"/>
              <w:autoSpaceDE w:val="0"/>
              <w:autoSpaceDN w:val="0"/>
              <w:spacing w:after="0" w:line="24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Погрешность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результата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измерений,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измерений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Классы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точности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средств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измерений</w:t>
            </w:r>
          </w:p>
          <w:p w14:paraId="622B0A09" w14:textId="77777777" w:rsidR="00644261" w:rsidRPr="00644261" w:rsidRDefault="00644261" w:rsidP="00644261">
            <w:pPr>
              <w:widowControl w:val="0"/>
              <w:autoSpaceDE w:val="0"/>
              <w:autoSpaceDN w:val="0"/>
              <w:spacing w:after="0" w:line="252" w:lineRule="exact"/>
              <w:ind w:right="22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Механизмы и измерительные цепи электромеханических приборов выпрямительной системы, термоэлектрической</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системы</w:t>
            </w:r>
          </w:p>
          <w:p w14:paraId="282CDD21" w14:textId="77777777" w:rsidR="00644261" w:rsidRPr="00644261" w:rsidRDefault="00644261" w:rsidP="00644261">
            <w:pPr>
              <w:widowControl w:val="0"/>
              <w:autoSpaceDE w:val="0"/>
              <w:autoSpaceDN w:val="0"/>
              <w:spacing w:after="0" w:line="252"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Механизмы и измерительные цепи электромеханических приборов электромагнитной</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 xml:space="preserve">системы, </w:t>
            </w:r>
            <w:proofErr w:type="spellStart"/>
            <w:r w:rsidRPr="00644261">
              <w:rPr>
                <w:rFonts w:ascii="Times New Roman" w:eastAsia="Times New Roman" w:hAnsi="Times New Roman" w:cs="Times New Roman"/>
                <w:lang w:eastAsia="en-US"/>
              </w:rPr>
              <w:t>элек</w:t>
            </w:r>
            <w:proofErr w:type="spellEnd"/>
            <w:r w:rsidRPr="00644261">
              <w:rPr>
                <w:rFonts w:ascii="Times New Roman" w:eastAsia="Times New Roman" w:hAnsi="Times New Roman" w:cs="Times New Roman"/>
                <w:spacing w:val="-52"/>
                <w:lang w:eastAsia="en-US"/>
              </w:rPr>
              <w:t xml:space="preserve"> </w:t>
            </w:r>
            <w:proofErr w:type="spellStart"/>
            <w:r w:rsidRPr="00644261">
              <w:rPr>
                <w:rFonts w:ascii="Times New Roman" w:eastAsia="Times New Roman" w:hAnsi="Times New Roman" w:cs="Times New Roman"/>
                <w:lang w:eastAsia="en-US"/>
              </w:rPr>
              <w:t>тродинамической</w:t>
            </w:r>
            <w:proofErr w:type="spell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системы</w:t>
            </w:r>
          </w:p>
          <w:p w14:paraId="5C2BF701" w14:textId="77777777" w:rsidR="00644261" w:rsidRPr="00644261" w:rsidRDefault="00644261" w:rsidP="00644261">
            <w:pPr>
              <w:widowControl w:val="0"/>
              <w:autoSpaceDE w:val="0"/>
              <w:autoSpaceDN w:val="0"/>
              <w:spacing w:after="0" w:line="251"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измерения,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методические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погрешности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измерений</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электрического</w:t>
            </w:r>
            <w:r w:rsidRPr="00644261">
              <w:rPr>
                <w:rFonts w:ascii="Times New Roman" w:eastAsia="Times New Roman" w:hAnsi="Times New Roman" w:cs="Times New Roman"/>
                <w:spacing w:val="-3"/>
                <w:lang w:eastAsia="en-US"/>
              </w:rPr>
              <w:t xml:space="preserve"> </w:t>
            </w:r>
            <w:proofErr w:type="gramStart"/>
            <w:r w:rsidRPr="00644261">
              <w:rPr>
                <w:rFonts w:ascii="Times New Roman" w:eastAsia="Times New Roman" w:hAnsi="Times New Roman" w:cs="Times New Roman"/>
                <w:lang w:eastAsia="en-US"/>
              </w:rPr>
              <w:t>напряжения,.</w:t>
            </w:r>
            <w:proofErr w:type="gramEnd"/>
          </w:p>
          <w:p w14:paraId="1DAFCE29" w14:textId="77777777" w:rsidR="00644261" w:rsidRPr="00644261" w:rsidRDefault="00644261" w:rsidP="00644261">
            <w:pPr>
              <w:widowControl w:val="0"/>
              <w:autoSpaceDE w:val="0"/>
              <w:autoSpaceDN w:val="0"/>
              <w:spacing w:after="0" w:line="247"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измерения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методические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погрешности</w:t>
            </w:r>
            <w:r w:rsidRPr="00644261">
              <w:rPr>
                <w:rFonts w:ascii="Times New Roman" w:eastAsia="Times New Roman" w:hAnsi="Times New Roman" w:cs="Times New Roman"/>
                <w:spacing w:val="-4"/>
                <w:lang w:eastAsia="en-US"/>
              </w:rPr>
              <w:t xml:space="preserve"> </w:t>
            </w:r>
            <w:proofErr w:type="gramStart"/>
            <w:r w:rsidRPr="00644261">
              <w:rPr>
                <w:rFonts w:ascii="Times New Roman" w:eastAsia="Times New Roman" w:hAnsi="Times New Roman" w:cs="Times New Roman"/>
                <w:lang w:eastAsia="en-US"/>
              </w:rPr>
              <w:t>при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измерений</w:t>
            </w:r>
            <w:proofErr w:type="gramEnd"/>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электрического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тока.</w:t>
            </w:r>
          </w:p>
          <w:p w14:paraId="7C84CAD7" w14:textId="77777777" w:rsidR="00644261" w:rsidRPr="00644261" w:rsidRDefault="00644261" w:rsidP="00644261">
            <w:pPr>
              <w:widowControl w:val="0"/>
              <w:autoSpaceDE w:val="0"/>
              <w:autoSpaceDN w:val="0"/>
              <w:spacing w:after="0" w:line="247"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измерения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электрической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мощности.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Включение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ваттметра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цепь.</w:t>
            </w:r>
          </w:p>
          <w:p w14:paraId="0D66930B" w14:textId="77777777" w:rsidR="00644261" w:rsidRPr="00644261" w:rsidRDefault="00644261" w:rsidP="00644261">
            <w:pPr>
              <w:widowControl w:val="0"/>
              <w:autoSpaceDE w:val="0"/>
              <w:autoSpaceDN w:val="0"/>
              <w:spacing w:after="0" w:line="24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Методы</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измерения</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электрической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энергии.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Включение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счетчика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электрической</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энергии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однофазную</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3-х фазную</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цепь</w:t>
            </w:r>
          </w:p>
        </w:tc>
        <w:tc>
          <w:tcPr>
            <w:tcW w:w="1843" w:type="dxa"/>
            <w:vMerge/>
          </w:tcPr>
          <w:p w14:paraId="3323C71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shd w:val="clear" w:color="auto" w:fill="auto"/>
          </w:tcPr>
          <w:p w14:paraId="7E98A83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417B674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63517E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2DE208D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53796AA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73FE81D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05C896F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7B5329B5"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074119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3FD4C6D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60DC39C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BA0AEA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CFF9B36" w14:textId="77777777" w:rsidTr="00644261">
        <w:trPr>
          <w:trHeight w:val="270"/>
        </w:trPr>
        <w:tc>
          <w:tcPr>
            <w:tcW w:w="2269" w:type="dxa"/>
            <w:vMerge/>
          </w:tcPr>
          <w:p w14:paraId="1B70A30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4B2A6E46"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843" w:type="dxa"/>
            <w:vMerge w:val="restart"/>
          </w:tcPr>
          <w:p w14:paraId="35D5588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2517" w:type="dxa"/>
            <w:vMerge w:val="restart"/>
            <w:shd w:val="clear" w:color="auto" w:fill="auto"/>
          </w:tcPr>
          <w:p w14:paraId="54B14E5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vMerge w:val="restart"/>
            <w:shd w:val="clear" w:color="auto" w:fill="auto"/>
          </w:tcPr>
          <w:p w14:paraId="311734A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624BA45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0AED586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E645DD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7B713B2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41F7218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40CE3AA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42AC96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721375D6"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F9C935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64CC7EF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142EA86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F8848F6" w14:textId="77777777" w:rsidTr="00644261">
        <w:trPr>
          <w:trHeight w:val="253"/>
        </w:trPr>
        <w:tc>
          <w:tcPr>
            <w:tcW w:w="2269" w:type="dxa"/>
            <w:vMerge/>
          </w:tcPr>
          <w:p w14:paraId="54F24301"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vMerge w:val="restart"/>
          </w:tcPr>
          <w:p w14:paraId="6D0155C7" w14:textId="77777777" w:rsidR="00644261" w:rsidRPr="00644261" w:rsidRDefault="00644261" w:rsidP="00644261">
            <w:pPr>
              <w:widowControl w:val="0"/>
              <w:autoSpaceDE w:val="0"/>
              <w:autoSpaceDN w:val="0"/>
              <w:spacing w:after="0" w:line="247"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№1 Изучение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элементов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конструкции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ИМ</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электрических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измерительных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приборов</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различных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систем</w:t>
            </w:r>
          </w:p>
          <w:p w14:paraId="67449A05" w14:textId="77777777" w:rsidR="00644261" w:rsidRPr="00644261" w:rsidRDefault="00644261" w:rsidP="00644261">
            <w:pPr>
              <w:widowControl w:val="0"/>
              <w:autoSpaceDE w:val="0"/>
              <w:autoSpaceDN w:val="0"/>
              <w:spacing w:after="0" w:line="246"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№2 Структура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цифрового</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вольтметра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мультиметра.</w:t>
            </w:r>
          </w:p>
          <w:p w14:paraId="4DD58CDB" w14:textId="77777777" w:rsidR="00644261" w:rsidRPr="00644261" w:rsidRDefault="00644261" w:rsidP="00644261">
            <w:pPr>
              <w:widowControl w:val="0"/>
              <w:autoSpaceDE w:val="0"/>
              <w:autoSpaceDN w:val="0"/>
              <w:spacing w:after="0" w:line="250"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№3 Измерение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электрического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напряжения</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аналоговыми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измерительными</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приборами.</w:t>
            </w:r>
          </w:p>
          <w:p w14:paraId="14897BA3" w14:textId="77777777" w:rsidR="00644261" w:rsidRPr="00644261" w:rsidRDefault="00644261" w:rsidP="00644261">
            <w:pPr>
              <w:widowControl w:val="0"/>
              <w:autoSpaceDE w:val="0"/>
              <w:autoSpaceDN w:val="0"/>
              <w:spacing w:after="0" w:line="246"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№4 Измерение</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электрического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напряжения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цифровым</w:t>
            </w:r>
            <w:r w:rsidRPr="00644261">
              <w:rPr>
                <w:rFonts w:ascii="Times New Roman" w:eastAsia="Times New Roman" w:hAnsi="Times New Roman" w:cs="Times New Roman"/>
                <w:spacing w:val="48"/>
                <w:lang w:eastAsia="en-US"/>
              </w:rPr>
              <w:t xml:space="preserve"> </w:t>
            </w:r>
            <w:r w:rsidRPr="00644261">
              <w:rPr>
                <w:rFonts w:ascii="Times New Roman" w:eastAsia="Times New Roman" w:hAnsi="Times New Roman" w:cs="Times New Roman"/>
                <w:lang w:eastAsia="en-US"/>
              </w:rPr>
              <w:t xml:space="preserve">вольтметром. </w:t>
            </w:r>
          </w:p>
          <w:p w14:paraId="7958DA07" w14:textId="77777777" w:rsidR="00644261" w:rsidRPr="00644261" w:rsidRDefault="00644261" w:rsidP="00644261">
            <w:pPr>
              <w:widowControl w:val="0"/>
              <w:autoSpaceDE w:val="0"/>
              <w:autoSpaceDN w:val="0"/>
              <w:spacing w:after="0" w:line="246"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№5 Измерение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 xml:space="preserve">электрического </w:t>
            </w:r>
            <w:r w:rsidRPr="00644261">
              <w:rPr>
                <w:rFonts w:ascii="Times New Roman" w:eastAsia="Times New Roman" w:hAnsi="Times New Roman" w:cs="Times New Roman"/>
                <w:spacing w:val="-4"/>
                <w:lang w:eastAsia="en-US"/>
              </w:rPr>
              <w:t>тока</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аналоговыми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измерительными</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приборами</w:t>
            </w:r>
          </w:p>
          <w:p w14:paraId="60B13920" w14:textId="77777777" w:rsidR="00644261" w:rsidRPr="00644261" w:rsidRDefault="00644261" w:rsidP="00644261">
            <w:pPr>
              <w:widowControl w:val="0"/>
              <w:autoSpaceDE w:val="0"/>
              <w:autoSpaceDN w:val="0"/>
              <w:spacing w:after="0" w:line="246"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Практическая работа №6 Измерение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 xml:space="preserve">электрического </w:t>
            </w:r>
            <w:r w:rsidRPr="00644261">
              <w:rPr>
                <w:rFonts w:ascii="Times New Roman" w:eastAsia="Times New Roman" w:hAnsi="Times New Roman" w:cs="Times New Roman"/>
                <w:spacing w:val="-4"/>
                <w:lang w:eastAsia="en-US"/>
              </w:rPr>
              <w:t>тока</w:t>
            </w:r>
            <w:r w:rsidRPr="00644261">
              <w:rPr>
                <w:rFonts w:ascii="Times New Roman" w:eastAsia="Times New Roman" w:hAnsi="Times New Roman" w:cs="Times New Roman"/>
                <w:spacing w:val="-7"/>
                <w:lang w:eastAsia="en-US"/>
              </w:rPr>
              <w:t xml:space="preserve"> </w:t>
            </w:r>
            <w:proofErr w:type="gramStart"/>
            <w:r w:rsidRPr="00644261">
              <w:rPr>
                <w:rFonts w:ascii="Times New Roman" w:eastAsia="Times New Roman" w:hAnsi="Times New Roman" w:cs="Times New Roman"/>
                <w:lang w:eastAsia="en-US"/>
              </w:rPr>
              <w:t xml:space="preserve">цифровыми </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приборами</w:t>
            </w:r>
            <w:proofErr w:type="gramEnd"/>
          </w:p>
        </w:tc>
        <w:tc>
          <w:tcPr>
            <w:tcW w:w="1843" w:type="dxa"/>
            <w:vMerge/>
          </w:tcPr>
          <w:p w14:paraId="09E960C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shd w:val="clear" w:color="auto" w:fill="auto"/>
          </w:tcPr>
          <w:p w14:paraId="5931CE0A"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shd w:val="clear" w:color="auto" w:fill="auto"/>
          </w:tcPr>
          <w:p w14:paraId="66BA2E1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8E0A0DE" w14:textId="77777777" w:rsidTr="00644261">
        <w:trPr>
          <w:trHeight w:val="270"/>
        </w:trPr>
        <w:tc>
          <w:tcPr>
            <w:tcW w:w="2269" w:type="dxa"/>
            <w:vMerge/>
          </w:tcPr>
          <w:p w14:paraId="7A63B5D8"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vMerge/>
          </w:tcPr>
          <w:p w14:paraId="5E440D50" w14:textId="77777777" w:rsidR="00644261" w:rsidRPr="00644261" w:rsidRDefault="00644261" w:rsidP="00644261">
            <w:pPr>
              <w:widowControl w:val="0"/>
              <w:autoSpaceDE w:val="0"/>
              <w:autoSpaceDN w:val="0"/>
              <w:spacing w:after="0" w:line="246" w:lineRule="exact"/>
              <w:ind w:left="106"/>
              <w:rPr>
                <w:rFonts w:ascii="Times New Roman" w:eastAsia="Times New Roman" w:hAnsi="Times New Roman" w:cs="Times New Roman"/>
                <w:lang w:eastAsia="en-US"/>
              </w:rPr>
            </w:pPr>
          </w:p>
        </w:tc>
        <w:tc>
          <w:tcPr>
            <w:tcW w:w="1843" w:type="dxa"/>
          </w:tcPr>
          <w:p w14:paraId="73BF9AF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shd w:val="clear" w:color="auto" w:fill="auto"/>
          </w:tcPr>
          <w:p w14:paraId="18A9CF7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shd w:val="clear" w:color="auto" w:fill="auto"/>
          </w:tcPr>
          <w:p w14:paraId="45884C3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06E6B6B" w14:textId="77777777" w:rsidTr="00644261">
        <w:tc>
          <w:tcPr>
            <w:tcW w:w="2269" w:type="dxa"/>
            <w:vMerge w:val="restart"/>
          </w:tcPr>
          <w:p w14:paraId="7C8811AD"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1.2.</w:t>
            </w:r>
          </w:p>
          <w:p w14:paraId="0B1B206C"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Электромонтажные работы. Техника безопасности    </w:t>
            </w:r>
          </w:p>
        </w:tc>
        <w:tc>
          <w:tcPr>
            <w:tcW w:w="6911" w:type="dxa"/>
          </w:tcPr>
          <w:p w14:paraId="2AB78B67"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843" w:type="dxa"/>
            <w:vMerge w:val="restart"/>
          </w:tcPr>
          <w:p w14:paraId="5E6BC2C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24</w:t>
            </w:r>
          </w:p>
        </w:tc>
        <w:tc>
          <w:tcPr>
            <w:tcW w:w="2517" w:type="dxa"/>
            <w:vMerge w:val="restart"/>
            <w:shd w:val="clear" w:color="auto" w:fill="auto"/>
          </w:tcPr>
          <w:p w14:paraId="671C871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4C7750A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185ED61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0947F0A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27E7BDF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2EC2A26" w14:textId="77777777" w:rsidTr="00644261">
        <w:trPr>
          <w:trHeight w:val="3036"/>
        </w:trPr>
        <w:tc>
          <w:tcPr>
            <w:tcW w:w="2269" w:type="dxa"/>
            <w:vMerge/>
          </w:tcPr>
          <w:p w14:paraId="271BA96F"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6B3FDEB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Электрические</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схемы:</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классификация, виды,</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типы,</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методы</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расчета.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Чтение электрических</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схем. Электромонтажные</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работы;</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наладка</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эксплуатация</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электрооборудования. Соединение</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proofErr w:type="spellStart"/>
            <w:r w:rsidRPr="00644261">
              <w:rPr>
                <w:rFonts w:ascii="Times New Roman" w:eastAsia="Calibri" w:hAnsi="Times New Roman" w:cs="Times New Roman"/>
                <w:lang w:eastAsia="en-US"/>
              </w:rPr>
              <w:t>оконцевание</w:t>
            </w:r>
            <w:proofErr w:type="spellEnd"/>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проводов</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и кабелей.</w:t>
            </w:r>
          </w:p>
          <w:p w14:paraId="0C4F09B4"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безопасного</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выполнения</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электромонтажных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работ</w:t>
            </w:r>
          </w:p>
          <w:p w14:paraId="4F33EEB8"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Правила техники безопасности и охраны труда при проведении такелажных работ с </w:t>
            </w:r>
            <w:proofErr w:type="gramStart"/>
            <w:r w:rsidRPr="00644261">
              <w:rPr>
                <w:rFonts w:ascii="Times New Roman" w:eastAsia="Calibri" w:hAnsi="Times New Roman" w:cs="Times New Roman"/>
                <w:lang w:eastAsia="en-US"/>
              </w:rPr>
              <w:t>агрегата-</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ми</w:t>
            </w:r>
            <w:proofErr w:type="gramEnd"/>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электрооборудованием</w:t>
            </w:r>
          </w:p>
          <w:p w14:paraId="1659E8C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Основные</w:t>
            </w:r>
            <w:r w:rsidRPr="00644261">
              <w:rPr>
                <w:rFonts w:ascii="Times New Roman" w:eastAsia="Calibri" w:hAnsi="Times New Roman" w:cs="Times New Roman"/>
                <w:spacing w:val="22"/>
                <w:lang w:eastAsia="en-US"/>
              </w:rPr>
              <w:t xml:space="preserve"> </w:t>
            </w:r>
            <w:r w:rsidRPr="00644261">
              <w:rPr>
                <w:rFonts w:ascii="Times New Roman" w:eastAsia="Calibri" w:hAnsi="Times New Roman" w:cs="Times New Roman"/>
                <w:lang w:eastAsia="en-US"/>
              </w:rPr>
              <w:t>требования</w:t>
            </w:r>
            <w:r w:rsidRPr="00644261">
              <w:rPr>
                <w:rFonts w:ascii="Times New Roman" w:eastAsia="Calibri" w:hAnsi="Times New Roman" w:cs="Times New Roman"/>
                <w:spacing w:val="20"/>
                <w:lang w:eastAsia="en-US"/>
              </w:rPr>
              <w:t xml:space="preserve"> </w:t>
            </w:r>
            <w:r w:rsidRPr="00644261">
              <w:rPr>
                <w:rFonts w:ascii="Times New Roman" w:eastAsia="Calibri" w:hAnsi="Times New Roman" w:cs="Times New Roman"/>
                <w:lang w:eastAsia="en-US"/>
              </w:rPr>
              <w:t>к</w:t>
            </w:r>
            <w:r w:rsidRPr="00644261">
              <w:rPr>
                <w:rFonts w:ascii="Times New Roman" w:eastAsia="Calibri" w:hAnsi="Times New Roman" w:cs="Times New Roman"/>
                <w:spacing w:val="24"/>
                <w:lang w:eastAsia="en-US"/>
              </w:rPr>
              <w:t xml:space="preserve"> </w:t>
            </w:r>
            <w:r w:rsidRPr="00644261">
              <w:rPr>
                <w:rFonts w:ascii="Times New Roman" w:eastAsia="Calibri" w:hAnsi="Times New Roman" w:cs="Times New Roman"/>
                <w:lang w:eastAsia="en-US"/>
              </w:rPr>
              <w:t>хладагентам,</w:t>
            </w:r>
            <w:r w:rsidRPr="00644261">
              <w:rPr>
                <w:rFonts w:ascii="Times New Roman" w:eastAsia="Calibri" w:hAnsi="Times New Roman" w:cs="Times New Roman"/>
                <w:spacing w:val="29"/>
                <w:lang w:eastAsia="en-US"/>
              </w:rPr>
              <w:t xml:space="preserve"> </w:t>
            </w:r>
            <w:r w:rsidRPr="00644261">
              <w:rPr>
                <w:rFonts w:ascii="Times New Roman" w:eastAsia="Calibri" w:hAnsi="Times New Roman" w:cs="Times New Roman"/>
                <w:lang w:eastAsia="en-US"/>
              </w:rPr>
              <w:t>хранения</w:t>
            </w:r>
            <w:r w:rsidRPr="00644261">
              <w:rPr>
                <w:rFonts w:ascii="Times New Roman" w:eastAsia="Calibri" w:hAnsi="Times New Roman" w:cs="Times New Roman"/>
                <w:spacing w:val="35"/>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37"/>
                <w:lang w:eastAsia="en-US"/>
              </w:rPr>
              <w:t xml:space="preserve"> </w:t>
            </w:r>
            <w:r w:rsidRPr="00644261">
              <w:rPr>
                <w:rFonts w:ascii="Times New Roman" w:eastAsia="Calibri" w:hAnsi="Times New Roman" w:cs="Times New Roman"/>
                <w:lang w:eastAsia="en-US"/>
              </w:rPr>
              <w:t>перевозки</w:t>
            </w:r>
            <w:r w:rsidRPr="00644261">
              <w:rPr>
                <w:rFonts w:ascii="Times New Roman" w:eastAsia="Calibri" w:hAnsi="Times New Roman" w:cs="Times New Roman"/>
                <w:spacing w:val="43"/>
                <w:lang w:eastAsia="en-US"/>
              </w:rPr>
              <w:t xml:space="preserve"> </w:t>
            </w:r>
            <w:r w:rsidRPr="00644261">
              <w:rPr>
                <w:rFonts w:ascii="Times New Roman" w:eastAsia="Calibri" w:hAnsi="Times New Roman" w:cs="Times New Roman"/>
                <w:lang w:eastAsia="en-US"/>
              </w:rPr>
              <w:t>холодильных</w:t>
            </w:r>
            <w:r w:rsidRPr="00644261">
              <w:rPr>
                <w:rFonts w:ascii="Times New Roman" w:eastAsia="Calibri" w:hAnsi="Times New Roman" w:cs="Times New Roman"/>
                <w:spacing w:val="41"/>
                <w:lang w:eastAsia="en-US"/>
              </w:rPr>
              <w:t xml:space="preserve"> </w:t>
            </w:r>
            <w:r w:rsidRPr="00644261">
              <w:rPr>
                <w:rFonts w:ascii="Times New Roman" w:eastAsia="Calibri" w:hAnsi="Times New Roman" w:cs="Times New Roman"/>
                <w:lang w:eastAsia="en-US"/>
              </w:rPr>
              <w:t>агентов</w:t>
            </w:r>
          </w:p>
          <w:p w14:paraId="1242FAC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Требования</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безопасности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к</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агрегатам</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оборудованию</w:t>
            </w:r>
          </w:p>
          <w:p w14:paraId="2E9B3C6C"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безопасности</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при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эксплуатации</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аммиачных</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холодильных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установок</w:t>
            </w:r>
          </w:p>
        </w:tc>
        <w:tc>
          <w:tcPr>
            <w:tcW w:w="1843" w:type="dxa"/>
            <w:vMerge/>
          </w:tcPr>
          <w:p w14:paraId="1469C17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tcBorders>
              <w:bottom w:val="single" w:sz="4" w:space="0" w:color="auto"/>
            </w:tcBorders>
            <w:shd w:val="clear" w:color="auto" w:fill="auto"/>
          </w:tcPr>
          <w:p w14:paraId="382EED7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7B58806F"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D4427D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0AB97DB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091771D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6377726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786D2B8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0F2B4D15"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B38E84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2134013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631EE2B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FD1CAC0" w14:textId="77777777" w:rsidTr="00644261">
        <w:trPr>
          <w:trHeight w:val="255"/>
        </w:trPr>
        <w:tc>
          <w:tcPr>
            <w:tcW w:w="2269" w:type="dxa"/>
            <w:vMerge/>
          </w:tcPr>
          <w:p w14:paraId="2919B8F7"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5AD9A84E"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843" w:type="dxa"/>
            <w:vMerge w:val="restart"/>
          </w:tcPr>
          <w:p w14:paraId="6B1AAA9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4</w:t>
            </w:r>
          </w:p>
        </w:tc>
        <w:tc>
          <w:tcPr>
            <w:tcW w:w="2517" w:type="dxa"/>
            <w:vMerge w:val="restart"/>
            <w:tcBorders>
              <w:bottom w:val="single" w:sz="4" w:space="0" w:color="auto"/>
            </w:tcBorders>
            <w:shd w:val="clear" w:color="auto" w:fill="auto"/>
          </w:tcPr>
          <w:p w14:paraId="790FAFD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vMerge w:val="restart"/>
            <w:shd w:val="clear" w:color="auto" w:fill="auto"/>
          </w:tcPr>
          <w:p w14:paraId="69DA638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7A2A60A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7063F23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454FA0F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1ADDEE5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4F0CEFD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3E5B124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39419D2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1D0D3C5F" w14:textId="27F0C44A" w:rsidR="00644261" w:rsidRPr="00644261" w:rsidRDefault="00644261" w:rsidP="0020630A">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tc>
      </w:tr>
      <w:tr w:rsidR="00644261" w:rsidRPr="00644261" w14:paraId="2D74D262" w14:textId="77777777" w:rsidTr="00644261">
        <w:trPr>
          <w:trHeight w:val="270"/>
        </w:trPr>
        <w:tc>
          <w:tcPr>
            <w:tcW w:w="2269" w:type="dxa"/>
            <w:vMerge/>
          </w:tcPr>
          <w:p w14:paraId="4E5BF11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383D6BFB"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w:t>
            </w:r>
            <w:proofErr w:type="gramStart"/>
            <w:r w:rsidRPr="00644261">
              <w:rPr>
                <w:rFonts w:ascii="Times New Roman" w:eastAsia="Calibri" w:hAnsi="Times New Roman" w:cs="Times New Roman"/>
                <w:lang w:eastAsia="en-US"/>
              </w:rPr>
              <w:t>7  Выполнение</w:t>
            </w:r>
            <w:proofErr w:type="gramEnd"/>
            <w:r w:rsidRPr="00644261">
              <w:rPr>
                <w:rFonts w:ascii="Times New Roman" w:eastAsia="Calibri" w:hAnsi="Times New Roman" w:cs="Times New Roman"/>
                <w:lang w:eastAsia="en-US"/>
              </w:rPr>
              <w:t xml:space="preserve"> общей технологии электромонтажных работ</w:t>
            </w:r>
          </w:p>
        </w:tc>
        <w:tc>
          <w:tcPr>
            <w:tcW w:w="1843" w:type="dxa"/>
            <w:vMerge/>
          </w:tcPr>
          <w:p w14:paraId="2764477D"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517" w:type="dxa"/>
            <w:vMerge/>
            <w:tcBorders>
              <w:bottom w:val="single" w:sz="4" w:space="0" w:color="auto"/>
            </w:tcBorders>
            <w:shd w:val="clear" w:color="auto" w:fill="auto"/>
          </w:tcPr>
          <w:p w14:paraId="4D174EF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shd w:val="clear" w:color="auto" w:fill="auto"/>
          </w:tcPr>
          <w:p w14:paraId="123C46C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27DFAA1" w14:textId="77777777" w:rsidTr="00644261">
        <w:tc>
          <w:tcPr>
            <w:tcW w:w="2269" w:type="dxa"/>
            <w:vMerge w:val="restart"/>
          </w:tcPr>
          <w:p w14:paraId="75B7BE02"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Тема 1.3</w:t>
            </w:r>
          </w:p>
          <w:p w14:paraId="25014CB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Диагностика неисправностей </w:t>
            </w:r>
          </w:p>
        </w:tc>
        <w:tc>
          <w:tcPr>
            <w:tcW w:w="6911" w:type="dxa"/>
          </w:tcPr>
          <w:p w14:paraId="3DE8B0DE"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843" w:type="dxa"/>
            <w:vMerge w:val="restart"/>
          </w:tcPr>
          <w:p w14:paraId="22D60AD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15</w:t>
            </w:r>
          </w:p>
        </w:tc>
        <w:tc>
          <w:tcPr>
            <w:tcW w:w="2517" w:type="dxa"/>
            <w:vMerge w:val="restart"/>
            <w:tcBorders>
              <w:top w:val="single" w:sz="4" w:space="0" w:color="auto"/>
            </w:tcBorders>
            <w:shd w:val="clear" w:color="auto" w:fill="auto"/>
          </w:tcPr>
          <w:p w14:paraId="0869C96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5D60F16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6B18D21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324134A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tcBorders>
              <w:bottom w:val="single" w:sz="4" w:space="0" w:color="auto"/>
            </w:tcBorders>
            <w:shd w:val="clear" w:color="auto" w:fill="auto"/>
          </w:tcPr>
          <w:p w14:paraId="0A8E5C7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B8C4C59" w14:textId="77777777" w:rsidTr="00644261">
        <w:tc>
          <w:tcPr>
            <w:tcW w:w="2269" w:type="dxa"/>
            <w:vMerge/>
          </w:tcPr>
          <w:p w14:paraId="0604AB3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vMerge w:val="restart"/>
          </w:tcPr>
          <w:p w14:paraId="7C28FD59" w14:textId="77777777" w:rsidR="00644261" w:rsidRPr="00644261" w:rsidRDefault="00644261" w:rsidP="00644261">
            <w:pPr>
              <w:widowControl w:val="0"/>
              <w:autoSpaceDE w:val="0"/>
              <w:autoSpaceDN w:val="0"/>
              <w:spacing w:after="0" w:line="251"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монтажа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наружного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контура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заземления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внутренней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заземляющей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сети</w:t>
            </w:r>
          </w:p>
          <w:p w14:paraId="4B8C2B27" w14:textId="77777777" w:rsidR="00644261" w:rsidRPr="00644261" w:rsidRDefault="00644261" w:rsidP="00644261">
            <w:pPr>
              <w:widowControl w:val="0"/>
              <w:autoSpaceDE w:val="0"/>
              <w:autoSpaceDN w:val="0"/>
              <w:spacing w:after="0" w:line="247"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монтажа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плоскими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проводами</w:t>
            </w:r>
          </w:p>
          <w:p w14:paraId="5B605FB1" w14:textId="77777777" w:rsidR="00644261" w:rsidRPr="00644261" w:rsidRDefault="00644261" w:rsidP="00644261">
            <w:pPr>
              <w:widowControl w:val="0"/>
              <w:autoSpaceDE w:val="0"/>
              <w:autoSpaceDN w:val="0"/>
              <w:spacing w:after="0" w:line="247"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монтажа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открытых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без</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трубных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электропроводок</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трубчатых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проводов</w:t>
            </w:r>
          </w:p>
          <w:p w14:paraId="1B43F20E" w14:textId="77777777" w:rsidR="00644261" w:rsidRPr="00644261" w:rsidRDefault="00644261" w:rsidP="00644261">
            <w:pPr>
              <w:widowControl w:val="0"/>
              <w:autoSpaceDE w:val="0"/>
              <w:autoSpaceDN w:val="0"/>
              <w:spacing w:after="0" w:line="230"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Технология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монтажа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пускорегулирующих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аппаратов,</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РУ</w:t>
            </w:r>
          </w:p>
          <w:p w14:paraId="18A9B404" w14:textId="77777777" w:rsidR="00644261" w:rsidRPr="00644261" w:rsidRDefault="00644261" w:rsidP="00644261">
            <w:pPr>
              <w:widowControl w:val="0"/>
              <w:autoSpaceDE w:val="0"/>
              <w:autoSpaceDN w:val="0"/>
              <w:spacing w:after="0" w:line="251"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Причины  </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возникновения</w:t>
            </w:r>
            <w:r w:rsidRPr="00644261">
              <w:rPr>
                <w:rFonts w:ascii="Times New Roman" w:eastAsia="Times New Roman" w:hAnsi="Times New Roman" w:cs="Times New Roman"/>
                <w:spacing w:val="108"/>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107"/>
                <w:lang w:eastAsia="en-US"/>
              </w:rPr>
              <w:t xml:space="preserve"> </w:t>
            </w:r>
            <w:r w:rsidRPr="00644261">
              <w:rPr>
                <w:rFonts w:ascii="Times New Roman" w:eastAsia="Times New Roman" w:hAnsi="Times New Roman" w:cs="Times New Roman"/>
                <w:lang w:eastAsia="en-US"/>
              </w:rPr>
              <w:t>электромеханического</w:t>
            </w:r>
            <w:r w:rsidRPr="00644261">
              <w:rPr>
                <w:rFonts w:ascii="Times New Roman" w:eastAsia="Times New Roman" w:hAnsi="Times New Roman" w:cs="Times New Roman"/>
                <w:spacing w:val="106"/>
                <w:lang w:eastAsia="en-US"/>
              </w:rPr>
              <w:t xml:space="preserve"> </w:t>
            </w:r>
            <w:r w:rsidRPr="00644261">
              <w:rPr>
                <w:rFonts w:ascii="Times New Roman" w:eastAsia="Times New Roman" w:hAnsi="Times New Roman" w:cs="Times New Roman"/>
                <w:lang w:eastAsia="en-US"/>
              </w:rPr>
              <w:t>оборудования</w:t>
            </w:r>
          </w:p>
          <w:p w14:paraId="416BC862"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Причины</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возникновения</w:t>
            </w:r>
            <w:r w:rsidRPr="00644261">
              <w:rPr>
                <w:rFonts w:ascii="Times New Roman" w:eastAsia="Times New Roman" w:hAnsi="Times New Roman" w:cs="Times New Roman"/>
                <w:spacing w:val="24"/>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27"/>
                <w:lang w:eastAsia="en-US"/>
              </w:rPr>
              <w:t xml:space="preserve"> </w:t>
            </w:r>
            <w:r w:rsidRPr="00644261">
              <w:rPr>
                <w:rFonts w:ascii="Times New Roman" w:eastAsia="Times New Roman" w:hAnsi="Times New Roman" w:cs="Times New Roman"/>
                <w:lang w:eastAsia="en-US"/>
              </w:rPr>
              <w:t>деталей</w:t>
            </w:r>
            <w:r w:rsidRPr="00644261">
              <w:rPr>
                <w:rFonts w:ascii="Times New Roman" w:eastAsia="Times New Roman" w:hAnsi="Times New Roman" w:cs="Times New Roman"/>
                <w:spacing w:val="40"/>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40"/>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42"/>
                <w:lang w:eastAsia="en-US"/>
              </w:rPr>
              <w:t xml:space="preserve"> </w:t>
            </w:r>
            <w:r w:rsidRPr="00644261">
              <w:rPr>
                <w:rFonts w:ascii="Times New Roman" w:eastAsia="Times New Roman" w:hAnsi="Times New Roman" w:cs="Times New Roman"/>
                <w:lang w:eastAsia="en-US"/>
              </w:rPr>
              <w:t>теплового</w:t>
            </w:r>
            <w:r w:rsidRPr="00644261">
              <w:rPr>
                <w:rFonts w:ascii="Times New Roman" w:eastAsia="Times New Roman" w:hAnsi="Times New Roman" w:cs="Times New Roman"/>
                <w:spacing w:val="40"/>
                <w:lang w:eastAsia="en-US"/>
              </w:rPr>
              <w:t xml:space="preserve"> </w:t>
            </w:r>
            <w:r w:rsidRPr="00644261">
              <w:rPr>
                <w:rFonts w:ascii="Times New Roman" w:eastAsia="Times New Roman" w:hAnsi="Times New Roman" w:cs="Times New Roman"/>
                <w:lang w:eastAsia="en-US"/>
              </w:rPr>
              <w:t>оборудования</w:t>
            </w:r>
          </w:p>
          <w:p w14:paraId="5EF323A7" w14:textId="77777777" w:rsidR="00644261" w:rsidRPr="00644261" w:rsidRDefault="00644261" w:rsidP="00644261">
            <w:pPr>
              <w:widowControl w:val="0"/>
              <w:autoSpaceDE w:val="0"/>
              <w:autoSpaceDN w:val="0"/>
              <w:spacing w:after="0" w:line="259"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Крепление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машин</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механизмов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строительным</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конструкциям</w:t>
            </w:r>
          </w:p>
          <w:p w14:paraId="30ABA585"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Установка</w:t>
            </w:r>
            <w:r w:rsidRPr="00644261">
              <w:rPr>
                <w:rFonts w:ascii="Times New Roman" w:eastAsia="Times New Roman" w:hAnsi="Times New Roman" w:cs="Times New Roman"/>
                <w:spacing w:val="34"/>
                <w:lang w:eastAsia="en-US"/>
              </w:rPr>
              <w:t xml:space="preserve"> </w:t>
            </w:r>
            <w:r w:rsidRPr="00644261">
              <w:rPr>
                <w:rFonts w:ascii="Times New Roman" w:eastAsia="Times New Roman" w:hAnsi="Times New Roman" w:cs="Times New Roman"/>
                <w:lang w:eastAsia="en-US"/>
              </w:rPr>
              <w:t>деталей</w:t>
            </w:r>
            <w:r w:rsidRPr="00644261">
              <w:rPr>
                <w:rFonts w:ascii="Times New Roman" w:eastAsia="Times New Roman" w:hAnsi="Times New Roman" w:cs="Times New Roman"/>
                <w:spacing w:val="50"/>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узлов</w:t>
            </w:r>
            <w:r w:rsidRPr="00644261">
              <w:rPr>
                <w:rFonts w:ascii="Times New Roman" w:eastAsia="Times New Roman" w:hAnsi="Times New Roman" w:cs="Times New Roman"/>
                <w:spacing w:val="53"/>
                <w:lang w:eastAsia="en-US"/>
              </w:rPr>
              <w:t xml:space="preserve"> </w:t>
            </w:r>
            <w:r w:rsidRPr="00644261">
              <w:rPr>
                <w:rFonts w:ascii="Times New Roman" w:eastAsia="Times New Roman" w:hAnsi="Times New Roman" w:cs="Times New Roman"/>
                <w:lang w:eastAsia="en-US"/>
              </w:rPr>
              <w:t>холодильного</w:t>
            </w:r>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оборудования</w:t>
            </w:r>
          </w:p>
          <w:p w14:paraId="43F9AFB7" w14:textId="77777777" w:rsidR="00644261" w:rsidRPr="00644261" w:rsidRDefault="00644261" w:rsidP="00644261">
            <w:pPr>
              <w:widowControl w:val="0"/>
              <w:autoSpaceDE w:val="0"/>
              <w:autoSpaceDN w:val="0"/>
              <w:spacing w:after="0" w:line="271"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Присоединение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различных</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типов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механического</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теплового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оборудования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2"/>
                <w:lang w:eastAsia="en-US"/>
              </w:rPr>
              <w:t xml:space="preserve"> </w:t>
            </w:r>
            <w:proofErr w:type="spellStart"/>
            <w:r w:rsidRPr="00644261">
              <w:rPr>
                <w:rFonts w:ascii="Times New Roman" w:eastAsia="Times New Roman" w:hAnsi="Times New Roman" w:cs="Times New Roman"/>
                <w:lang w:eastAsia="en-US"/>
              </w:rPr>
              <w:t>технологиче</w:t>
            </w:r>
            <w:proofErr w:type="spellEnd"/>
            <w:r w:rsidRPr="00644261">
              <w:rPr>
                <w:rFonts w:ascii="Times New Roman" w:eastAsia="Times New Roman" w:hAnsi="Times New Roman" w:cs="Times New Roman"/>
                <w:lang w:eastAsia="en-US"/>
              </w:rPr>
              <w:t>-</w:t>
            </w:r>
          </w:p>
          <w:p w14:paraId="5CD6D57F" w14:textId="77777777" w:rsidR="00644261" w:rsidRPr="00644261" w:rsidRDefault="00644261" w:rsidP="00644261">
            <w:pPr>
              <w:widowControl w:val="0"/>
              <w:autoSpaceDE w:val="0"/>
              <w:autoSpaceDN w:val="0"/>
              <w:spacing w:after="0" w:line="263" w:lineRule="exact"/>
              <w:ind w:left="33"/>
              <w:jc w:val="both"/>
              <w:rPr>
                <w:rFonts w:ascii="Times New Roman" w:eastAsia="Times New Roman" w:hAnsi="Times New Roman" w:cs="Times New Roman"/>
                <w:lang w:eastAsia="en-US"/>
              </w:rPr>
            </w:pPr>
            <w:proofErr w:type="spellStart"/>
            <w:r w:rsidRPr="00644261">
              <w:rPr>
                <w:rFonts w:ascii="Times New Roman" w:eastAsia="Times New Roman" w:hAnsi="Times New Roman" w:cs="Times New Roman"/>
                <w:lang w:eastAsia="en-US"/>
              </w:rPr>
              <w:t>ским</w:t>
            </w:r>
            <w:proofErr w:type="spellEnd"/>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санитарно-техническим</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трубопроводам.</w:t>
            </w:r>
          </w:p>
          <w:p w14:paraId="38C9570F"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Диагностировать</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устранять</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манометрических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приборов</w:t>
            </w:r>
          </w:p>
          <w:p w14:paraId="1F1D9FD6" w14:textId="77777777" w:rsidR="00644261" w:rsidRPr="00644261" w:rsidRDefault="00644261" w:rsidP="00644261">
            <w:pPr>
              <w:widowControl w:val="0"/>
              <w:autoSpaceDE w:val="0"/>
              <w:autoSpaceDN w:val="0"/>
              <w:spacing w:after="0" w:line="258"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Причины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выхода</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из</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строя</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п/п</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приборов,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способы</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диагностики</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п/п</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приборов</w:t>
            </w:r>
          </w:p>
          <w:p w14:paraId="4E898FDC"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Подготовка</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измерительных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приборов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к работе</w:t>
            </w:r>
          </w:p>
          <w:p w14:paraId="0E60D0D4" w14:textId="77777777" w:rsidR="00644261" w:rsidRPr="00644261" w:rsidRDefault="00644261" w:rsidP="00644261">
            <w:pPr>
              <w:widowControl w:val="0"/>
              <w:autoSpaceDE w:val="0"/>
              <w:autoSpaceDN w:val="0"/>
              <w:spacing w:after="0" w:line="258"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Поиск</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помощью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аналоговых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цифровых</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приборов.</w:t>
            </w:r>
          </w:p>
          <w:p w14:paraId="333809B1"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устранять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автоматических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регуляторов</w:t>
            </w:r>
          </w:p>
          <w:p w14:paraId="07D89961" w14:textId="77777777" w:rsidR="00644261" w:rsidRPr="00644261" w:rsidRDefault="00644261" w:rsidP="00644261">
            <w:pPr>
              <w:widowControl w:val="0"/>
              <w:autoSpaceDE w:val="0"/>
              <w:autoSpaceDN w:val="0"/>
              <w:spacing w:after="0" w:line="258"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 устранять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автоматических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выключателей</w:t>
            </w:r>
          </w:p>
          <w:p w14:paraId="1B80DC0F"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 устранять</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магнитных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пускателей</w:t>
            </w:r>
          </w:p>
          <w:p w14:paraId="3986D94E" w14:textId="77777777" w:rsidR="00644261" w:rsidRPr="00644261" w:rsidRDefault="00644261" w:rsidP="00644261">
            <w:pPr>
              <w:widowControl w:val="0"/>
              <w:autoSpaceDE w:val="0"/>
              <w:autoSpaceDN w:val="0"/>
              <w:spacing w:after="0" w:line="259"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 устранять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промежуточных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реле,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реле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времени</w:t>
            </w:r>
          </w:p>
          <w:p w14:paraId="054B6579" w14:textId="77777777" w:rsidR="00644261" w:rsidRPr="00644261" w:rsidRDefault="00644261" w:rsidP="00644261">
            <w:pPr>
              <w:widowControl w:val="0"/>
              <w:autoSpaceDE w:val="0"/>
              <w:autoSpaceDN w:val="0"/>
              <w:spacing w:after="0" w:line="254"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устранять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коммутационных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аппаратов</w:t>
            </w:r>
          </w:p>
          <w:p w14:paraId="38808828" w14:textId="77777777" w:rsidR="00644261" w:rsidRPr="00644261" w:rsidRDefault="00644261" w:rsidP="00644261">
            <w:pPr>
              <w:widowControl w:val="0"/>
              <w:autoSpaceDE w:val="0"/>
              <w:autoSpaceDN w:val="0"/>
              <w:spacing w:after="0" w:line="258" w:lineRule="exact"/>
              <w:ind w:left="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Диагностировать</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устранять</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весовых</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устройств</w:t>
            </w:r>
          </w:p>
        </w:tc>
        <w:tc>
          <w:tcPr>
            <w:tcW w:w="1843" w:type="dxa"/>
            <w:vMerge/>
          </w:tcPr>
          <w:p w14:paraId="35F43F06"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517" w:type="dxa"/>
            <w:vMerge/>
            <w:shd w:val="clear" w:color="auto" w:fill="auto"/>
          </w:tcPr>
          <w:p w14:paraId="76229082"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303" w:type="dxa"/>
            <w:tcBorders>
              <w:top w:val="single" w:sz="4" w:space="0" w:color="auto"/>
              <w:bottom w:val="single" w:sz="4" w:space="0" w:color="auto"/>
              <w:right w:val="single" w:sz="4" w:space="0" w:color="auto"/>
            </w:tcBorders>
            <w:shd w:val="clear" w:color="auto" w:fill="auto"/>
          </w:tcPr>
          <w:p w14:paraId="270EC86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7D2C11E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1EB6D07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666906A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66320EA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296A48BC"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D75231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41D1396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1293CF8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69B50B2" w14:textId="77777777" w:rsidTr="00644261">
        <w:trPr>
          <w:trHeight w:val="516"/>
        </w:trPr>
        <w:tc>
          <w:tcPr>
            <w:tcW w:w="2269" w:type="dxa"/>
            <w:vMerge/>
          </w:tcPr>
          <w:p w14:paraId="6059CCEB"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vMerge/>
          </w:tcPr>
          <w:p w14:paraId="7017445C" w14:textId="77777777" w:rsidR="00644261" w:rsidRPr="00644261" w:rsidRDefault="00644261" w:rsidP="00644261">
            <w:pPr>
              <w:widowControl w:val="0"/>
              <w:autoSpaceDE w:val="0"/>
              <w:autoSpaceDN w:val="0"/>
              <w:spacing w:after="0" w:line="258" w:lineRule="exact"/>
              <w:ind w:left="106"/>
              <w:rPr>
                <w:rFonts w:ascii="Times New Roman" w:eastAsia="Times New Roman" w:hAnsi="Times New Roman" w:cs="Times New Roman"/>
                <w:lang w:eastAsia="en-US"/>
              </w:rPr>
            </w:pPr>
          </w:p>
        </w:tc>
        <w:tc>
          <w:tcPr>
            <w:tcW w:w="1843" w:type="dxa"/>
            <w:vMerge/>
          </w:tcPr>
          <w:p w14:paraId="47A67A54"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517" w:type="dxa"/>
            <w:vMerge/>
            <w:shd w:val="clear" w:color="auto" w:fill="auto"/>
          </w:tcPr>
          <w:p w14:paraId="58AFBA9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tcBorders>
              <w:top w:val="single" w:sz="4" w:space="0" w:color="auto"/>
              <w:right w:val="single" w:sz="4" w:space="0" w:color="auto"/>
            </w:tcBorders>
            <w:shd w:val="clear" w:color="auto" w:fill="auto"/>
          </w:tcPr>
          <w:p w14:paraId="6894FC2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304C9534" w14:textId="77777777" w:rsidTr="00644261">
        <w:tc>
          <w:tcPr>
            <w:tcW w:w="2269" w:type="dxa"/>
          </w:tcPr>
          <w:p w14:paraId="7F738A49"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0E8D199E" w14:textId="77777777" w:rsidR="00644261" w:rsidRPr="00644261" w:rsidRDefault="00644261" w:rsidP="00644261">
            <w:pPr>
              <w:widowControl w:val="0"/>
              <w:autoSpaceDE w:val="0"/>
              <w:autoSpaceDN w:val="0"/>
              <w:spacing w:after="0" w:line="258" w:lineRule="exact"/>
              <w:ind w:left="106"/>
              <w:rPr>
                <w:rFonts w:ascii="Times New Roman" w:eastAsia="Times New Roman" w:hAnsi="Times New Roman" w:cs="Times New Roman"/>
                <w:lang w:eastAsia="en-US"/>
              </w:rPr>
            </w:pPr>
            <w:r w:rsidRPr="00644261">
              <w:rPr>
                <w:rFonts w:ascii="Times New Roman" w:eastAsia="Times New Roman" w:hAnsi="Times New Roman" w:cs="Times New Roman"/>
                <w:b/>
                <w:lang w:eastAsia="en-US"/>
              </w:rPr>
              <w:t xml:space="preserve">В том числе практических </w:t>
            </w:r>
            <w:proofErr w:type="gramStart"/>
            <w:r w:rsidRPr="00644261">
              <w:rPr>
                <w:rFonts w:ascii="Times New Roman" w:eastAsia="Times New Roman" w:hAnsi="Times New Roman" w:cs="Times New Roman"/>
                <w:b/>
                <w:lang w:eastAsia="en-US"/>
              </w:rPr>
              <w:t>занятий  и</w:t>
            </w:r>
            <w:proofErr w:type="gramEnd"/>
            <w:r w:rsidRPr="00644261">
              <w:rPr>
                <w:rFonts w:ascii="Times New Roman" w:eastAsia="Times New Roman" w:hAnsi="Times New Roman" w:cs="Times New Roman"/>
                <w:b/>
                <w:lang w:eastAsia="en-US"/>
              </w:rPr>
              <w:t xml:space="preserve"> лабораторных работ </w:t>
            </w:r>
          </w:p>
        </w:tc>
        <w:tc>
          <w:tcPr>
            <w:tcW w:w="1843" w:type="dxa"/>
          </w:tcPr>
          <w:p w14:paraId="561C890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12</w:t>
            </w:r>
          </w:p>
        </w:tc>
        <w:tc>
          <w:tcPr>
            <w:tcW w:w="2517" w:type="dxa"/>
            <w:vMerge w:val="restart"/>
            <w:shd w:val="clear" w:color="auto" w:fill="auto"/>
          </w:tcPr>
          <w:p w14:paraId="1FC2C2F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p w14:paraId="0DBD5DC3"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4C2BCE2"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2DD5090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60C87D6D"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680B2AA"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1252E519"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112BB28C"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46D5CC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val="restart"/>
            <w:tcBorders>
              <w:top w:val="single" w:sz="4" w:space="0" w:color="auto"/>
            </w:tcBorders>
            <w:shd w:val="clear" w:color="auto" w:fill="auto"/>
          </w:tcPr>
          <w:p w14:paraId="028C454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5A4ACDF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02CBA140"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8F5C0A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66EDC86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4B2DE53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3ABE7778"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37FA1B4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10F6113F"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B00612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689CB32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5E925ED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353C097" w14:textId="77777777" w:rsidTr="00644261">
        <w:tc>
          <w:tcPr>
            <w:tcW w:w="2269" w:type="dxa"/>
          </w:tcPr>
          <w:p w14:paraId="0504A97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1EE6B95D" w14:textId="77777777" w:rsidR="00644261" w:rsidRPr="00644261" w:rsidRDefault="00644261" w:rsidP="00644261">
            <w:pPr>
              <w:widowControl w:val="0"/>
              <w:autoSpaceDE w:val="0"/>
              <w:autoSpaceDN w:val="0"/>
              <w:spacing w:after="0" w:line="24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Лабораторная работа №1 Устранение</w:t>
            </w:r>
            <w:r w:rsidRPr="00644261">
              <w:rPr>
                <w:rFonts w:ascii="Times New Roman" w:eastAsia="Times New Roman" w:hAnsi="Times New Roman" w:cs="Times New Roman"/>
                <w:spacing w:val="59"/>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59"/>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53"/>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7"/>
                <w:lang w:eastAsia="en-US"/>
              </w:rPr>
              <w:t xml:space="preserve"> </w:t>
            </w:r>
            <w:r w:rsidRPr="00644261">
              <w:rPr>
                <w:rFonts w:ascii="Times New Roman" w:eastAsia="Times New Roman" w:hAnsi="Times New Roman" w:cs="Times New Roman"/>
                <w:lang w:eastAsia="en-US"/>
              </w:rPr>
              <w:t>автоматических</w:t>
            </w:r>
            <w:r w:rsidRPr="00644261">
              <w:rPr>
                <w:rFonts w:ascii="Times New Roman" w:eastAsia="Times New Roman" w:hAnsi="Times New Roman" w:cs="Times New Roman"/>
                <w:spacing w:val="34"/>
                <w:lang w:eastAsia="en-US"/>
              </w:rPr>
              <w:t xml:space="preserve"> </w:t>
            </w:r>
            <w:r w:rsidRPr="00644261">
              <w:rPr>
                <w:rFonts w:ascii="Times New Roman" w:eastAsia="Times New Roman" w:hAnsi="Times New Roman" w:cs="Times New Roman"/>
                <w:lang w:eastAsia="en-US"/>
              </w:rPr>
              <w:t>выключателей</w:t>
            </w:r>
          </w:p>
          <w:p w14:paraId="1461EAEC" w14:textId="77777777" w:rsidR="00644261" w:rsidRPr="00644261" w:rsidRDefault="00644261" w:rsidP="00644261">
            <w:pPr>
              <w:widowControl w:val="0"/>
              <w:autoSpaceDE w:val="0"/>
              <w:autoSpaceDN w:val="0"/>
              <w:spacing w:after="0" w:line="251"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Лабораторная работа №2 Устранение</w:t>
            </w:r>
            <w:r w:rsidRPr="00644261">
              <w:rPr>
                <w:rFonts w:ascii="Times New Roman" w:eastAsia="Times New Roman" w:hAnsi="Times New Roman" w:cs="Times New Roman"/>
                <w:spacing w:val="60"/>
                <w:lang w:eastAsia="en-US"/>
              </w:rPr>
              <w:t xml:space="preserve"> </w:t>
            </w:r>
            <w:r w:rsidRPr="00644261">
              <w:rPr>
                <w:rFonts w:ascii="Times New Roman" w:eastAsia="Times New Roman" w:hAnsi="Times New Roman" w:cs="Times New Roman"/>
                <w:lang w:eastAsia="en-US"/>
              </w:rPr>
              <w:t xml:space="preserve">неисправностей  </w:t>
            </w:r>
            <w:r w:rsidRPr="00644261">
              <w:rPr>
                <w:rFonts w:ascii="Times New Roman" w:eastAsia="Times New Roman" w:hAnsi="Times New Roman" w:cs="Times New Roman"/>
                <w:spacing w:val="46"/>
                <w:lang w:eastAsia="en-US"/>
              </w:rPr>
              <w:t xml:space="preserve"> </w:t>
            </w:r>
            <w:proofErr w:type="gramStart"/>
            <w:r w:rsidRPr="00644261">
              <w:rPr>
                <w:rFonts w:ascii="Times New Roman" w:eastAsia="Times New Roman" w:hAnsi="Times New Roman" w:cs="Times New Roman"/>
                <w:lang w:eastAsia="en-US"/>
              </w:rPr>
              <w:t>связанной  с</w:t>
            </w:r>
            <w:proofErr w:type="gramEnd"/>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работой</w:t>
            </w:r>
            <w:r w:rsidRPr="00644261">
              <w:rPr>
                <w:rFonts w:ascii="Times New Roman" w:eastAsia="Times New Roman" w:hAnsi="Times New Roman" w:cs="Times New Roman"/>
                <w:spacing w:val="54"/>
                <w:lang w:eastAsia="en-US"/>
              </w:rPr>
              <w:t xml:space="preserve"> </w:t>
            </w:r>
            <w:r w:rsidRPr="00644261">
              <w:rPr>
                <w:rFonts w:ascii="Times New Roman" w:eastAsia="Times New Roman" w:hAnsi="Times New Roman" w:cs="Times New Roman"/>
                <w:lang w:eastAsia="en-US"/>
              </w:rPr>
              <w:t>реле</w:t>
            </w:r>
          </w:p>
          <w:p w14:paraId="0B7E13D0" w14:textId="77777777" w:rsidR="00644261" w:rsidRPr="00644261" w:rsidRDefault="00644261" w:rsidP="00644261">
            <w:pPr>
              <w:widowControl w:val="0"/>
              <w:autoSpaceDE w:val="0"/>
              <w:autoSpaceDN w:val="0"/>
              <w:spacing w:after="0" w:line="24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Лабораторная работа №3 Устранение</w:t>
            </w:r>
            <w:r w:rsidRPr="00644261">
              <w:rPr>
                <w:rFonts w:ascii="Times New Roman" w:eastAsia="Times New Roman" w:hAnsi="Times New Roman" w:cs="Times New Roman"/>
                <w:spacing w:val="59"/>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60"/>
                <w:lang w:eastAsia="en-US"/>
              </w:rPr>
              <w:t xml:space="preserve"> </w:t>
            </w:r>
            <w:r w:rsidRPr="00644261">
              <w:rPr>
                <w:rFonts w:ascii="Times New Roman" w:eastAsia="Times New Roman" w:hAnsi="Times New Roman" w:cs="Times New Roman"/>
                <w:lang w:eastAsia="en-US"/>
              </w:rPr>
              <w:t>неисправности</w:t>
            </w:r>
            <w:r w:rsidRPr="00644261">
              <w:rPr>
                <w:rFonts w:ascii="Times New Roman" w:eastAsia="Times New Roman" w:hAnsi="Times New Roman" w:cs="Times New Roman"/>
                <w:spacing w:val="54"/>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60"/>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4"/>
                <w:lang w:eastAsia="en-US"/>
              </w:rPr>
              <w:t xml:space="preserve"> </w:t>
            </w:r>
            <w:r w:rsidRPr="00644261">
              <w:rPr>
                <w:rFonts w:ascii="Times New Roman" w:eastAsia="Times New Roman" w:hAnsi="Times New Roman" w:cs="Times New Roman"/>
                <w:lang w:eastAsia="en-US"/>
              </w:rPr>
              <w:t>магнитных</w:t>
            </w:r>
            <w:r w:rsidRPr="00644261">
              <w:rPr>
                <w:rFonts w:ascii="Times New Roman" w:eastAsia="Times New Roman" w:hAnsi="Times New Roman" w:cs="Times New Roman"/>
                <w:spacing w:val="34"/>
                <w:lang w:eastAsia="en-US"/>
              </w:rPr>
              <w:t xml:space="preserve"> </w:t>
            </w:r>
            <w:r w:rsidRPr="00644261">
              <w:rPr>
                <w:rFonts w:ascii="Times New Roman" w:eastAsia="Times New Roman" w:hAnsi="Times New Roman" w:cs="Times New Roman"/>
                <w:lang w:eastAsia="en-US"/>
              </w:rPr>
              <w:t>пускателей</w:t>
            </w:r>
          </w:p>
          <w:p w14:paraId="7ECACF40" w14:textId="77777777" w:rsidR="00644261" w:rsidRPr="00644261" w:rsidRDefault="00644261" w:rsidP="00644261">
            <w:pPr>
              <w:widowControl w:val="0"/>
              <w:autoSpaceDE w:val="0"/>
              <w:autoSpaceDN w:val="0"/>
              <w:spacing w:after="0" w:line="250"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№8 Устранение</w:t>
            </w:r>
            <w:r w:rsidRPr="00644261">
              <w:rPr>
                <w:rFonts w:ascii="Times New Roman" w:eastAsia="Times New Roman" w:hAnsi="Times New Roman" w:cs="Times New Roman"/>
                <w:spacing w:val="45"/>
                <w:lang w:eastAsia="en-US"/>
              </w:rPr>
              <w:t xml:space="preserve"> </w:t>
            </w:r>
            <w:r w:rsidRPr="00644261">
              <w:rPr>
                <w:rFonts w:ascii="Times New Roman" w:eastAsia="Times New Roman" w:hAnsi="Times New Roman" w:cs="Times New Roman"/>
                <w:lang w:eastAsia="en-US"/>
              </w:rPr>
              <w:t xml:space="preserve">неисправностей  </w:t>
            </w:r>
            <w:r w:rsidRPr="00644261">
              <w:rPr>
                <w:rFonts w:ascii="Times New Roman" w:eastAsia="Times New Roman" w:hAnsi="Times New Roman" w:cs="Times New Roman"/>
                <w:spacing w:val="18"/>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42"/>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2"/>
                <w:lang w:eastAsia="en-US"/>
              </w:rPr>
              <w:t xml:space="preserve"> </w:t>
            </w:r>
            <w:r w:rsidRPr="00644261">
              <w:rPr>
                <w:rFonts w:ascii="Times New Roman" w:eastAsia="Times New Roman" w:hAnsi="Times New Roman" w:cs="Times New Roman"/>
                <w:lang w:eastAsia="en-US"/>
              </w:rPr>
              <w:t>электромеханических</w:t>
            </w:r>
            <w:r w:rsidRPr="00644261">
              <w:rPr>
                <w:rFonts w:ascii="Times New Roman" w:eastAsia="Times New Roman" w:hAnsi="Times New Roman" w:cs="Times New Roman"/>
                <w:spacing w:val="23"/>
                <w:lang w:eastAsia="en-US"/>
              </w:rPr>
              <w:t xml:space="preserve"> </w:t>
            </w:r>
            <w:r w:rsidRPr="00644261">
              <w:rPr>
                <w:rFonts w:ascii="Times New Roman" w:eastAsia="Times New Roman" w:hAnsi="Times New Roman" w:cs="Times New Roman"/>
                <w:lang w:eastAsia="en-US"/>
              </w:rPr>
              <w:t>реле</w:t>
            </w:r>
          </w:p>
          <w:p w14:paraId="457DCF66" w14:textId="77777777" w:rsidR="00644261" w:rsidRPr="00644261" w:rsidRDefault="00644261" w:rsidP="00644261">
            <w:pPr>
              <w:widowControl w:val="0"/>
              <w:autoSpaceDE w:val="0"/>
              <w:autoSpaceDN w:val="0"/>
              <w:spacing w:after="0" w:line="250"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Лабораторная работа №4 Устранение</w:t>
            </w:r>
            <w:r w:rsidRPr="00644261">
              <w:rPr>
                <w:rFonts w:ascii="Times New Roman" w:eastAsia="Times New Roman" w:hAnsi="Times New Roman" w:cs="Times New Roman"/>
                <w:spacing w:val="50"/>
                <w:lang w:eastAsia="en-US"/>
              </w:rPr>
              <w:t xml:space="preserve"> </w:t>
            </w:r>
            <w:r w:rsidRPr="00644261">
              <w:rPr>
                <w:rFonts w:ascii="Times New Roman" w:eastAsia="Times New Roman" w:hAnsi="Times New Roman" w:cs="Times New Roman"/>
                <w:lang w:eastAsia="en-US"/>
              </w:rPr>
              <w:t xml:space="preserve">неисправностей  </w:t>
            </w:r>
            <w:r w:rsidRPr="00644261">
              <w:rPr>
                <w:rFonts w:ascii="Times New Roman" w:eastAsia="Times New Roman" w:hAnsi="Times New Roman" w:cs="Times New Roman"/>
                <w:spacing w:val="26"/>
                <w:lang w:eastAsia="en-US"/>
              </w:rPr>
              <w:t xml:space="preserve"> </w:t>
            </w:r>
            <w:r w:rsidRPr="00644261">
              <w:rPr>
                <w:rFonts w:ascii="Times New Roman" w:eastAsia="Times New Roman" w:hAnsi="Times New Roman" w:cs="Times New Roman"/>
                <w:lang w:eastAsia="en-US"/>
              </w:rPr>
              <w:t>в</w:t>
            </w:r>
            <w:r w:rsidRPr="00644261">
              <w:rPr>
                <w:rFonts w:ascii="Times New Roman" w:eastAsia="Times New Roman" w:hAnsi="Times New Roman" w:cs="Times New Roman"/>
                <w:spacing w:val="47"/>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46"/>
                <w:lang w:eastAsia="en-US"/>
              </w:rPr>
              <w:t xml:space="preserve"> </w:t>
            </w:r>
            <w:r w:rsidRPr="00644261">
              <w:rPr>
                <w:rFonts w:ascii="Times New Roman" w:eastAsia="Times New Roman" w:hAnsi="Times New Roman" w:cs="Times New Roman"/>
                <w:lang w:eastAsia="en-US"/>
              </w:rPr>
              <w:t>электродвигателей</w:t>
            </w:r>
          </w:p>
          <w:p w14:paraId="068A4D5B" w14:textId="77777777" w:rsidR="00644261" w:rsidRPr="00644261" w:rsidRDefault="00644261" w:rsidP="00644261">
            <w:pPr>
              <w:widowControl w:val="0"/>
              <w:autoSpaceDE w:val="0"/>
              <w:autoSpaceDN w:val="0"/>
              <w:spacing w:after="0" w:line="246" w:lineRule="exact"/>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№9 Определение</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электрических</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машин. Поверка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неисправностей</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помощью</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вольтметров</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амперметров</w:t>
            </w:r>
          </w:p>
        </w:tc>
        <w:tc>
          <w:tcPr>
            <w:tcW w:w="1843" w:type="dxa"/>
          </w:tcPr>
          <w:p w14:paraId="02C6529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shd w:val="clear" w:color="auto" w:fill="auto"/>
          </w:tcPr>
          <w:p w14:paraId="0D5BE724"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shd w:val="clear" w:color="auto" w:fill="auto"/>
          </w:tcPr>
          <w:p w14:paraId="19BF19F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18210DB" w14:textId="77777777" w:rsidTr="00644261">
        <w:tc>
          <w:tcPr>
            <w:tcW w:w="9180" w:type="dxa"/>
            <w:gridSpan w:val="2"/>
          </w:tcPr>
          <w:p w14:paraId="4F1052F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Раздел 2 Техническая эксплуатация оборудования</w:t>
            </w:r>
          </w:p>
        </w:tc>
        <w:tc>
          <w:tcPr>
            <w:tcW w:w="1843" w:type="dxa"/>
          </w:tcPr>
          <w:p w14:paraId="404BE66F"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517" w:type="dxa"/>
            <w:vMerge w:val="restart"/>
            <w:shd w:val="clear" w:color="auto" w:fill="auto"/>
          </w:tcPr>
          <w:p w14:paraId="3AD4113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74A4F2C5"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77026B9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32E5B18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30D9759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3F39028" w14:textId="77777777" w:rsidTr="00644261">
        <w:tc>
          <w:tcPr>
            <w:tcW w:w="2269" w:type="dxa"/>
            <w:vMerge w:val="restart"/>
          </w:tcPr>
          <w:p w14:paraId="15CD6EF6" w14:textId="77777777" w:rsidR="00644261" w:rsidRPr="00644261" w:rsidRDefault="00644261" w:rsidP="00644261">
            <w:pPr>
              <w:widowControl w:val="0"/>
              <w:autoSpaceDE w:val="0"/>
              <w:autoSpaceDN w:val="0"/>
              <w:spacing w:after="0" w:line="272" w:lineRule="exact"/>
              <w:ind w:left="105"/>
              <w:jc w:val="center"/>
              <w:rPr>
                <w:rFonts w:ascii="Times New Roman" w:eastAsia="Times New Roman" w:hAnsi="Times New Roman" w:cs="Times New Roman"/>
                <w:b/>
                <w:lang w:eastAsia="en-US"/>
              </w:rPr>
            </w:pPr>
            <w:r w:rsidRPr="00644261">
              <w:rPr>
                <w:rFonts w:ascii="Times New Roman" w:eastAsia="Times New Roman" w:hAnsi="Times New Roman" w:cs="Times New Roman"/>
                <w:b/>
                <w:lang w:eastAsia="en-US"/>
              </w:rPr>
              <w:t>Тема 2.1.</w:t>
            </w:r>
          </w:p>
          <w:p w14:paraId="05269F33"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Эксплуатация оборудования</w:t>
            </w:r>
          </w:p>
        </w:tc>
        <w:tc>
          <w:tcPr>
            <w:tcW w:w="6911" w:type="dxa"/>
          </w:tcPr>
          <w:p w14:paraId="35B6141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Содержание</w:t>
            </w:r>
          </w:p>
        </w:tc>
        <w:tc>
          <w:tcPr>
            <w:tcW w:w="1843" w:type="dxa"/>
            <w:vMerge w:val="restart"/>
          </w:tcPr>
          <w:p w14:paraId="252E52E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16</w:t>
            </w:r>
          </w:p>
        </w:tc>
        <w:tc>
          <w:tcPr>
            <w:tcW w:w="2517" w:type="dxa"/>
            <w:vMerge/>
            <w:shd w:val="clear" w:color="auto" w:fill="auto"/>
          </w:tcPr>
          <w:p w14:paraId="7D306FB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val="restart"/>
            <w:shd w:val="clear" w:color="auto" w:fill="auto"/>
          </w:tcPr>
          <w:p w14:paraId="463AB7F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55B05B9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69B5A58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789C6D2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24138E9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1D5102A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47DFA06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691A54A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322F844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11F40FDD" w14:textId="77777777" w:rsidTr="00644261">
        <w:tc>
          <w:tcPr>
            <w:tcW w:w="2269" w:type="dxa"/>
            <w:vMerge/>
          </w:tcPr>
          <w:p w14:paraId="11EE36F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Pr>
          <w:p w14:paraId="7AC01CF6"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Правила</w:t>
            </w:r>
            <w:r w:rsidRPr="00644261">
              <w:rPr>
                <w:rFonts w:ascii="Times New Roman" w:eastAsia="Calibri" w:hAnsi="Times New Roman" w:cs="Times New Roman"/>
                <w:spacing w:val="56"/>
                <w:lang w:eastAsia="en-US"/>
              </w:rPr>
              <w:t xml:space="preserve"> </w:t>
            </w:r>
            <w:r w:rsidRPr="00644261">
              <w:rPr>
                <w:rFonts w:ascii="Times New Roman" w:eastAsia="Calibri" w:hAnsi="Times New Roman" w:cs="Times New Roman"/>
                <w:lang w:eastAsia="en-US"/>
              </w:rPr>
              <w:t>эксплуатации в</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ПОП</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Т</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базовых</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моделей оборудования.  Правила</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эксплуатации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ПОП</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и</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Т</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торгового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холодильного</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оборудования. Правила техники безопасности.  Хладагенты. Смазочные масла. Свойства, взаимозаменяемость. Транспортировочные баллоны,</w:t>
            </w:r>
            <w:r w:rsidRPr="00644261">
              <w:rPr>
                <w:rFonts w:ascii="Times New Roman" w:eastAsia="Calibri" w:hAnsi="Times New Roman" w:cs="Times New Roman"/>
                <w:lang w:eastAsia="en-US"/>
              </w:rPr>
              <w:tab/>
              <w:t xml:space="preserve">окраска. Признаки </w:t>
            </w:r>
            <w:r w:rsidRPr="00644261">
              <w:rPr>
                <w:rFonts w:ascii="Times New Roman" w:eastAsia="Calibri" w:hAnsi="Times New Roman" w:cs="Times New Roman"/>
                <w:lang w:eastAsia="en-US"/>
              </w:rPr>
              <w:lastRenderedPageBreak/>
              <w:t>необходимости</w:t>
            </w:r>
            <w:r w:rsidRPr="00644261">
              <w:rPr>
                <w:rFonts w:ascii="Times New Roman" w:eastAsia="Calibri" w:hAnsi="Times New Roman" w:cs="Times New Roman"/>
                <w:lang w:eastAsia="en-US"/>
              </w:rPr>
              <w:tab/>
              <w:t xml:space="preserve"> </w:t>
            </w:r>
            <w:proofErr w:type="spellStart"/>
            <w:r w:rsidRPr="00644261">
              <w:rPr>
                <w:rFonts w:ascii="Times New Roman" w:eastAsia="Calibri" w:hAnsi="Times New Roman" w:cs="Times New Roman"/>
                <w:lang w:eastAsia="en-US"/>
              </w:rPr>
              <w:t>дозарядки</w:t>
            </w:r>
            <w:proofErr w:type="spellEnd"/>
            <w:r w:rsidRPr="00644261">
              <w:rPr>
                <w:rFonts w:ascii="Times New Roman" w:eastAsia="Calibri" w:hAnsi="Times New Roman" w:cs="Times New Roman"/>
                <w:lang w:eastAsia="en-US"/>
              </w:rPr>
              <w:t xml:space="preserve"> систем холодильного оборудования хладагентом.</w:t>
            </w:r>
          </w:p>
        </w:tc>
        <w:tc>
          <w:tcPr>
            <w:tcW w:w="1843" w:type="dxa"/>
            <w:vMerge/>
            <w:tcBorders>
              <w:bottom w:val="single" w:sz="4" w:space="0" w:color="auto"/>
            </w:tcBorders>
          </w:tcPr>
          <w:p w14:paraId="37240B25"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shd w:val="clear" w:color="auto" w:fill="auto"/>
          </w:tcPr>
          <w:p w14:paraId="7CCC54FE"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vMerge/>
            <w:shd w:val="clear" w:color="auto" w:fill="auto"/>
          </w:tcPr>
          <w:p w14:paraId="45E58A36"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05CF743" w14:textId="77777777" w:rsidTr="00644261">
        <w:tc>
          <w:tcPr>
            <w:tcW w:w="2269" w:type="dxa"/>
            <w:vMerge/>
          </w:tcPr>
          <w:p w14:paraId="5B11476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Borders>
              <w:right w:val="single" w:sz="4" w:space="0" w:color="auto"/>
            </w:tcBorders>
          </w:tcPr>
          <w:p w14:paraId="40EC59F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 том числе практических занятий  </w:t>
            </w:r>
          </w:p>
        </w:tc>
        <w:tc>
          <w:tcPr>
            <w:tcW w:w="1843" w:type="dxa"/>
            <w:vMerge w:val="restart"/>
            <w:tcBorders>
              <w:top w:val="single" w:sz="4" w:space="0" w:color="auto"/>
              <w:left w:val="single" w:sz="4" w:space="0" w:color="auto"/>
              <w:bottom w:val="single" w:sz="4" w:space="0" w:color="auto"/>
              <w:right w:val="single" w:sz="4" w:space="0" w:color="auto"/>
            </w:tcBorders>
          </w:tcPr>
          <w:p w14:paraId="4644FB2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8</w:t>
            </w:r>
          </w:p>
        </w:tc>
        <w:tc>
          <w:tcPr>
            <w:tcW w:w="2517" w:type="dxa"/>
            <w:vMerge w:val="restart"/>
            <w:tcBorders>
              <w:left w:val="single" w:sz="4" w:space="0" w:color="auto"/>
            </w:tcBorders>
            <w:shd w:val="clear" w:color="auto" w:fill="auto"/>
          </w:tcPr>
          <w:p w14:paraId="5F63E28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15F558D1"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E4EA0E1" w14:textId="77777777" w:rsidTr="00644261">
        <w:tc>
          <w:tcPr>
            <w:tcW w:w="2269" w:type="dxa"/>
            <w:vMerge/>
          </w:tcPr>
          <w:p w14:paraId="098674B3"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6911" w:type="dxa"/>
            <w:tcBorders>
              <w:right w:val="single" w:sz="4" w:space="0" w:color="auto"/>
            </w:tcBorders>
          </w:tcPr>
          <w:p w14:paraId="0637A2B7" w14:textId="77777777" w:rsidR="00644261" w:rsidRPr="00644261" w:rsidRDefault="00644261" w:rsidP="00644261">
            <w:pPr>
              <w:widowControl w:val="0"/>
              <w:autoSpaceDE w:val="0"/>
              <w:autoSpaceDN w:val="0"/>
              <w:spacing w:after="0" w:line="237" w:lineRule="auto"/>
              <w:ind w:left="34" w:right="112"/>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10 Правила подбора холодильника домашнего. Приобретение навыков</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эксплуатации</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холодильника</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бытового.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Подготовка</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его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к</w:t>
            </w:r>
            <w:r w:rsidRPr="00644261">
              <w:rPr>
                <w:rFonts w:ascii="Times New Roman" w:eastAsia="Times New Roman" w:hAnsi="Times New Roman" w:cs="Times New Roman"/>
                <w:spacing w:val="-7"/>
                <w:lang w:eastAsia="en-US"/>
              </w:rPr>
              <w:t xml:space="preserve"> </w:t>
            </w:r>
            <w:r w:rsidRPr="00644261">
              <w:rPr>
                <w:rFonts w:ascii="Times New Roman" w:eastAsia="Times New Roman" w:hAnsi="Times New Roman" w:cs="Times New Roman"/>
                <w:lang w:eastAsia="en-US"/>
              </w:rPr>
              <w:t>работе,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наладка,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 xml:space="preserve">пуск. </w:t>
            </w:r>
          </w:p>
          <w:p w14:paraId="1F6A045D" w14:textId="77777777" w:rsidR="00644261" w:rsidRPr="00644261" w:rsidRDefault="00644261" w:rsidP="00644261">
            <w:pPr>
              <w:widowControl w:val="0"/>
              <w:autoSpaceDE w:val="0"/>
              <w:autoSpaceDN w:val="0"/>
              <w:spacing w:after="0" w:line="253" w:lineRule="exact"/>
              <w:ind w:left="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11 Замена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термостата.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Замена</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лампы</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освещения</w:t>
            </w:r>
            <w:r w:rsidRPr="00644261">
              <w:rPr>
                <w:rFonts w:ascii="Times New Roman" w:eastAsia="Times New Roman" w:hAnsi="Times New Roman" w:cs="Times New Roman"/>
                <w:spacing w:val="-6"/>
                <w:lang w:eastAsia="en-US"/>
              </w:rPr>
              <w:t xml:space="preserve"> </w:t>
            </w:r>
            <w:r w:rsidRPr="00644261">
              <w:rPr>
                <w:rFonts w:ascii="Times New Roman" w:eastAsia="Times New Roman" w:hAnsi="Times New Roman" w:cs="Times New Roman"/>
                <w:lang w:eastAsia="en-US"/>
              </w:rPr>
              <w:t>камеры. Замена</w:t>
            </w:r>
            <w:r w:rsidRPr="00644261">
              <w:rPr>
                <w:rFonts w:ascii="Times New Roman" w:eastAsia="Times New Roman" w:hAnsi="Times New Roman" w:cs="Times New Roman"/>
                <w:spacing w:val="56"/>
                <w:lang w:eastAsia="en-US"/>
              </w:rPr>
              <w:t xml:space="preserve"> </w:t>
            </w:r>
            <w:r w:rsidRPr="00644261">
              <w:rPr>
                <w:rFonts w:ascii="Times New Roman" w:eastAsia="Times New Roman" w:hAnsi="Times New Roman" w:cs="Times New Roman"/>
                <w:lang w:eastAsia="en-US"/>
              </w:rPr>
              <w:t>пускозащитного</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реле,</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уплотнительной</w:t>
            </w:r>
            <w:r w:rsidRPr="00644261">
              <w:rPr>
                <w:rFonts w:ascii="Times New Roman" w:eastAsia="Times New Roman" w:hAnsi="Times New Roman" w:cs="Times New Roman"/>
                <w:spacing w:val="-10"/>
                <w:lang w:eastAsia="en-US"/>
              </w:rPr>
              <w:t xml:space="preserve"> </w:t>
            </w:r>
            <w:r w:rsidRPr="00644261">
              <w:rPr>
                <w:rFonts w:ascii="Times New Roman" w:eastAsia="Times New Roman" w:hAnsi="Times New Roman" w:cs="Times New Roman"/>
                <w:lang w:eastAsia="en-US"/>
              </w:rPr>
              <w:t>резины.</w:t>
            </w:r>
          </w:p>
          <w:p w14:paraId="41362FB7" w14:textId="77777777" w:rsidR="00644261" w:rsidRPr="00644261" w:rsidRDefault="00644261" w:rsidP="00644261">
            <w:pPr>
              <w:widowControl w:val="0"/>
              <w:autoSpaceDE w:val="0"/>
              <w:autoSpaceDN w:val="0"/>
              <w:spacing w:after="0" w:line="258" w:lineRule="exact"/>
              <w:ind w:left="9"/>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Практическая работа№ 12 Системы</w:t>
            </w:r>
            <w:r w:rsidRPr="00644261">
              <w:rPr>
                <w:rFonts w:ascii="Times New Roman" w:eastAsia="Times New Roman" w:hAnsi="Times New Roman" w:cs="Times New Roman"/>
                <w:spacing w:val="-4"/>
                <w:lang w:eastAsia="en-US"/>
              </w:rPr>
              <w:t xml:space="preserve"> </w:t>
            </w:r>
            <w:proofErr w:type="spellStart"/>
            <w:r w:rsidRPr="00644261">
              <w:rPr>
                <w:rFonts w:ascii="Times New Roman" w:eastAsia="Times New Roman" w:hAnsi="Times New Roman" w:cs="Times New Roman"/>
                <w:lang w:eastAsia="en-US"/>
              </w:rPr>
              <w:t>оттайки</w:t>
            </w:r>
            <w:proofErr w:type="spellEnd"/>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холодильника.</w:t>
            </w:r>
          </w:p>
          <w:p w14:paraId="56D160D0"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Практическая работа№ 13 Проверка</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на</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наличие</w:t>
            </w:r>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утечек</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системе</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холодильника</w:t>
            </w:r>
            <w:r w:rsidRPr="00644261">
              <w:rPr>
                <w:rFonts w:ascii="Times New Roman" w:eastAsia="Calibri" w:hAnsi="Times New Roman" w:cs="Times New Roman"/>
                <w:spacing w:val="-2"/>
                <w:lang w:eastAsia="en-US"/>
              </w:rPr>
              <w:t xml:space="preserve"> </w:t>
            </w:r>
            <w:r w:rsidRPr="00644261">
              <w:rPr>
                <w:rFonts w:ascii="Times New Roman" w:eastAsia="Calibri" w:hAnsi="Times New Roman" w:cs="Times New Roman"/>
                <w:lang w:eastAsia="en-US"/>
              </w:rPr>
              <w:t>бытового.</w:t>
            </w:r>
            <w:r w:rsidRPr="00644261">
              <w:rPr>
                <w:rFonts w:ascii="Times New Roman" w:eastAsia="Calibri" w:hAnsi="Times New Roman" w:cs="Times New Roman"/>
                <w:spacing w:val="-4"/>
                <w:lang w:eastAsia="en-US"/>
              </w:rPr>
              <w:t xml:space="preserve"> </w:t>
            </w:r>
            <w:proofErr w:type="spellStart"/>
            <w:r w:rsidRPr="00644261">
              <w:rPr>
                <w:rFonts w:ascii="Times New Roman" w:eastAsia="Calibri" w:hAnsi="Times New Roman" w:cs="Times New Roman"/>
                <w:lang w:eastAsia="en-US"/>
              </w:rPr>
              <w:t>Дозарядка</w:t>
            </w:r>
            <w:proofErr w:type="spellEnd"/>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системы хладагентом.</w:t>
            </w:r>
          </w:p>
        </w:tc>
        <w:tc>
          <w:tcPr>
            <w:tcW w:w="1843" w:type="dxa"/>
            <w:vMerge/>
            <w:tcBorders>
              <w:top w:val="single" w:sz="4" w:space="0" w:color="auto"/>
              <w:left w:val="single" w:sz="4" w:space="0" w:color="auto"/>
              <w:bottom w:val="single" w:sz="4" w:space="0" w:color="auto"/>
              <w:right w:val="single" w:sz="4" w:space="0" w:color="auto"/>
            </w:tcBorders>
          </w:tcPr>
          <w:p w14:paraId="397BE38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517" w:type="dxa"/>
            <w:vMerge/>
            <w:tcBorders>
              <w:left w:val="single" w:sz="4" w:space="0" w:color="auto"/>
            </w:tcBorders>
            <w:shd w:val="clear" w:color="auto" w:fill="auto"/>
          </w:tcPr>
          <w:p w14:paraId="60D4955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56715E7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5642598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4A72009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128C70B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30CC5B7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2ADCE4C7"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7741814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27088816"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D597602"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3C10DF2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tc>
      </w:tr>
      <w:tr w:rsidR="00644261" w:rsidRPr="00644261" w14:paraId="76D139E4" w14:textId="77777777" w:rsidTr="00644261">
        <w:tc>
          <w:tcPr>
            <w:tcW w:w="9180" w:type="dxa"/>
            <w:gridSpan w:val="2"/>
            <w:vMerge w:val="restart"/>
            <w:tcBorders>
              <w:right w:val="single" w:sz="4" w:space="0" w:color="auto"/>
            </w:tcBorders>
          </w:tcPr>
          <w:p w14:paraId="597EC848"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Самостоятельная работа при изучении МДК 05.01 </w:t>
            </w:r>
          </w:p>
          <w:p w14:paraId="6FD64566" w14:textId="77777777" w:rsidR="00644261" w:rsidRPr="00644261" w:rsidRDefault="00644261" w:rsidP="007F7F47">
            <w:pPr>
              <w:widowControl w:val="0"/>
              <w:numPr>
                <w:ilvl w:val="0"/>
                <w:numId w:val="13"/>
              </w:numPr>
              <w:tabs>
                <w:tab w:val="left" w:pos="438"/>
              </w:tabs>
              <w:suppressAutoHyphens/>
              <w:autoSpaceDE w:val="0"/>
              <w:autoSpaceDN w:val="0"/>
              <w:spacing w:after="0" w:line="274" w:lineRule="exact"/>
              <w:ind w:left="34"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расшифровка</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марок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холодильных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агентов;</w:t>
            </w:r>
          </w:p>
          <w:p w14:paraId="0A3152B1" w14:textId="77777777" w:rsidR="00644261" w:rsidRPr="00644261" w:rsidRDefault="00644261" w:rsidP="007F7F47">
            <w:pPr>
              <w:widowControl w:val="0"/>
              <w:numPr>
                <w:ilvl w:val="0"/>
                <w:numId w:val="13"/>
              </w:numPr>
              <w:tabs>
                <w:tab w:val="left" w:pos="438"/>
              </w:tabs>
              <w:suppressAutoHyphens/>
              <w:autoSpaceDE w:val="0"/>
              <w:autoSpaceDN w:val="0"/>
              <w:spacing w:after="0" w:line="268" w:lineRule="exact"/>
              <w:ind w:left="34"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ознакомление</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с</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таблицами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характеристик</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холодильных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агрегатов</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различных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 xml:space="preserve">типов. </w:t>
            </w:r>
          </w:p>
          <w:p w14:paraId="213E14DD" w14:textId="77777777" w:rsidR="00644261" w:rsidRPr="00644261" w:rsidRDefault="00644261" w:rsidP="007F7F47">
            <w:pPr>
              <w:widowControl w:val="0"/>
              <w:numPr>
                <w:ilvl w:val="0"/>
                <w:numId w:val="13"/>
              </w:numPr>
              <w:tabs>
                <w:tab w:val="left" w:pos="438"/>
              </w:tabs>
              <w:suppressAutoHyphens/>
              <w:autoSpaceDE w:val="0"/>
              <w:autoSpaceDN w:val="0"/>
              <w:spacing w:after="0" w:line="268" w:lineRule="exact"/>
              <w:ind w:left="34" w:firstLine="0"/>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определение</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коэффициента</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рабочего</w:t>
            </w:r>
            <w:r w:rsidRPr="00644261">
              <w:rPr>
                <w:rFonts w:ascii="Times New Roman" w:eastAsia="Times New Roman" w:hAnsi="Times New Roman" w:cs="Times New Roman"/>
                <w:spacing w:val="-3"/>
                <w:lang w:eastAsia="en-US"/>
              </w:rPr>
              <w:t xml:space="preserve"> </w:t>
            </w:r>
            <w:r w:rsidRPr="00644261">
              <w:rPr>
                <w:rFonts w:ascii="Times New Roman" w:eastAsia="Times New Roman" w:hAnsi="Times New Roman" w:cs="Times New Roman"/>
                <w:lang w:eastAsia="en-US"/>
              </w:rPr>
              <w:t>времени</w:t>
            </w:r>
            <w:r w:rsidRPr="00644261">
              <w:rPr>
                <w:rFonts w:ascii="Times New Roman" w:eastAsia="Times New Roman" w:hAnsi="Times New Roman" w:cs="Times New Roman"/>
                <w:spacing w:val="-2"/>
                <w:lang w:eastAsia="en-US"/>
              </w:rPr>
              <w:t xml:space="preserve"> </w:t>
            </w:r>
            <w:r w:rsidRPr="00644261">
              <w:rPr>
                <w:rFonts w:ascii="Times New Roman" w:eastAsia="Times New Roman" w:hAnsi="Times New Roman" w:cs="Times New Roman"/>
                <w:lang w:eastAsia="en-US"/>
              </w:rPr>
              <w:t>домашнего</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холодильника;</w:t>
            </w:r>
          </w:p>
          <w:p w14:paraId="65B31D7A" w14:textId="77777777" w:rsidR="00644261" w:rsidRPr="00644261" w:rsidRDefault="00644261" w:rsidP="007F7F47">
            <w:pPr>
              <w:numPr>
                <w:ilvl w:val="0"/>
                <w:numId w:val="13"/>
              </w:numPr>
              <w:tabs>
                <w:tab w:val="left" w:pos="460"/>
              </w:tabs>
              <w:suppressAutoHyphens/>
              <w:spacing w:after="0" w:line="240" w:lineRule="auto"/>
              <w:ind w:left="34" w:firstLine="0"/>
              <w:rPr>
                <w:rFonts w:ascii="Times New Roman" w:eastAsia="Calibri" w:hAnsi="Times New Roman" w:cs="Times New Roman"/>
                <w:lang w:eastAsia="en-US"/>
              </w:rPr>
            </w:pPr>
            <w:r w:rsidRPr="00644261">
              <w:rPr>
                <w:rFonts w:ascii="Times New Roman" w:eastAsia="Calibri" w:hAnsi="Times New Roman" w:cs="Times New Roman"/>
                <w:lang w:eastAsia="en-US"/>
              </w:rPr>
              <w:t>составление</w:t>
            </w:r>
            <w:r w:rsidRPr="00644261">
              <w:rPr>
                <w:rFonts w:ascii="Times New Roman" w:eastAsia="Calibri" w:hAnsi="Times New Roman" w:cs="Times New Roman"/>
                <w:spacing w:val="-8"/>
                <w:lang w:eastAsia="en-US"/>
              </w:rPr>
              <w:t xml:space="preserve"> </w:t>
            </w:r>
            <w:r w:rsidRPr="00644261">
              <w:rPr>
                <w:rFonts w:ascii="Times New Roman" w:eastAsia="Calibri" w:hAnsi="Times New Roman" w:cs="Times New Roman"/>
                <w:lang w:eastAsia="en-US"/>
              </w:rPr>
              <w:t>сводной</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таблицы «</w:t>
            </w:r>
            <w:proofErr w:type="gramStart"/>
            <w:r w:rsidRPr="00644261">
              <w:rPr>
                <w:rFonts w:ascii="Times New Roman" w:eastAsia="Calibri" w:hAnsi="Times New Roman" w:cs="Times New Roman"/>
                <w:lang w:eastAsia="en-US"/>
              </w:rPr>
              <w:t>Неисправности</w:t>
            </w:r>
            <w:r w:rsidRPr="00644261">
              <w:rPr>
                <w:rFonts w:ascii="Times New Roman" w:eastAsia="Calibri" w:hAnsi="Times New Roman" w:cs="Times New Roman"/>
                <w:spacing w:val="-9"/>
                <w:lang w:eastAsia="en-US"/>
              </w:rPr>
              <w:t xml:space="preserve">  </w:t>
            </w:r>
            <w:r w:rsidRPr="00644261">
              <w:rPr>
                <w:rFonts w:ascii="Times New Roman" w:eastAsia="Calibri" w:hAnsi="Times New Roman" w:cs="Times New Roman"/>
                <w:lang w:eastAsia="en-US"/>
              </w:rPr>
              <w:t>холодильника</w:t>
            </w:r>
            <w:proofErr w:type="gramEnd"/>
            <w:r w:rsidRPr="00644261">
              <w:rPr>
                <w:rFonts w:ascii="Times New Roman" w:eastAsia="Calibri" w:hAnsi="Times New Roman" w:cs="Times New Roman"/>
                <w:spacing w:val="-3"/>
                <w:lang w:eastAsia="en-US"/>
              </w:rPr>
              <w:t xml:space="preserve"> </w:t>
            </w:r>
            <w:r w:rsidRPr="00644261">
              <w:rPr>
                <w:rFonts w:ascii="Times New Roman" w:eastAsia="Calibri" w:hAnsi="Times New Roman" w:cs="Times New Roman"/>
                <w:lang w:eastAsia="en-US"/>
              </w:rPr>
              <w:t>домашнего</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с</w:t>
            </w:r>
            <w:r w:rsidRPr="00644261">
              <w:rPr>
                <w:rFonts w:ascii="Times New Roman" w:eastAsia="Calibri" w:hAnsi="Times New Roman" w:cs="Times New Roman"/>
                <w:spacing w:val="-7"/>
                <w:lang w:eastAsia="en-US"/>
              </w:rPr>
              <w:t xml:space="preserve"> </w:t>
            </w:r>
            <w:r w:rsidRPr="00644261">
              <w:rPr>
                <w:rFonts w:ascii="Times New Roman" w:eastAsia="Calibri" w:hAnsi="Times New Roman" w:cs="Times New Roman"/>
                <w:lang w:eastAsia="en-US"/>
              </w:rPr>
              <w:t>перечислением способов</w:t>
            </w:r>
            <w:r w:rsidRPr="00644261">
              <w:rPr>
                <w:rFonts w:ascii="Times New Roman" w:eastAsia="Calibri" w:hAnsi="Times New Roman" w:cs="Times New Roman"/>
                <w:spacing w:val="-5"/>
                <w:lang w:eastAsia="en-US"/>
              </w:rPr>
              <w:t xml:space="preserve"> </w:t>
            </w:r>
            <w:r w:rsidRPr="00644261">
              <w:rPr>
                <w:rFonts w:ascii="Times New Roman" w:eastAsia="Calibri" w:hAnsi="Times New Roman" w:cs="Times New Roman"/>
                <w:lang w:eastAsia="en-US"/>
              </w:rPr>
              <w:t>их</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устранения»</w:t>
            </w:r>
          </w:p>
        </w:tc>
        <w:tc>
          <w:tcPr>
            <w:tcW w:w="1843" w:type="dxa"/>
            <w:vMerge w:val="restart"/>
            <w:tcBorders>
              <w:top w:val="single" w:sz="4" w:space="0" w:color="auto"/>
              <w:left w:val="single" w:sz="4" w:space="0" w:color="auto"/>
              <w:bottom w:val="single" w:sz="4" w:space="0" w:color="auto"/>
              <w:right w:val="single" w:sz="4" w:space="0" w:color="auto"/>
            </w:tcBorders>
          </w:tcPr>
          <w:p w14:paraId="237EBE31" w14:textId="77777777" w:rsidR="00644261" w:rsidRPr="00644261" w:rsidRDefault="00644261" w:rsidP="00644261">
            <w:pPr>
              <w:spacing w:after="0" w:line="240" w:lineRule="auto"/>
              <w:jc w:val="center"/>
              <w:rPr>
                <w:rFonts w:ascii="Times New Roman" w:eastAsia="Calibri" w:hAnsi="Times New Roman" w:cs="Times New Roman"/>
                <w:b/>
                <w:lang w:eastAsia="en-US"/>
              </w:rPr>
            </w:pPr>
          </w:p>
          <w:p w14:paraId="505334B8"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517" w:type="dxa"/>
            <w:vMerge w:val="restart"/>
            <w:tcBorders>
              <w:left w:val="single" w:sz="4" w:space="0" w:color="auto"/>
            </w:tcBorders>
            <w:shd w:val="clear" w:color="auto" w:fill="auto"/>
          </w:tcPr>
          <w:p w14:paraId="231A454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303" w:type="dxa"/>
            <w:shd w:val="clear" w:color="auto" w:fill="auto"/>
          </w:tcPr>
          <w:p w14:paraId="41E12EE7"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7302087" w14:textId="77777777" w:rsidTr="00644261">
        <w:tc>
          <w:tcPr>
            <w:tcW w:w="9180" w:type="dxa"/>
            <w:gridSpan w:val="2"/>
            <w:vMerge/>
            <w:tcBorders>
              <w:right w:val="single" w:sz="4" w:space="0" w:color="auto"/>
            </w:tcBorders>
          </w:tcPr>
          <w:p w14:paraId="53A6E832"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1843" w:type="dxa"/>
            <w:vMerge/>
            <w:tcBorders>
              <w:top w:val="single" w:sz="4" w:space="0" w:color="auto"/>
              <w:left w:val="single" w:sz="4" w:space="0" w:color="auto"/>
              <w:bottom w:val="single" w:sz="4" w:space="0" w:color="auto"/>
              <w:right w:val="single" w:sz="4" w:space="0" w:color="auto"/>
            </w:tcBorders>
          </w:tcPr>
          <w:p w14:paraId="4526B67B"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517" w:type="dxa"/>
            <w:vMerge/>
            <w:tcBorders>
              <w:left w:val="single" w:sz="4" w:space="0" w:color="auto"/>
            </w:tcBorders>
            <w:shd w:val="clear" w:color="auto" w:fill="auto"/>
          </w:tcPr>
          <w:p w14:paraId="7933713C" w14:textId="77777777" w:rsidR="00644261" w:rsidRPr="00644261" w:rsidRDefault="00644261" w:rsidP="00644261">
            <w:pPr>
              <w:spacing w:after="0" w:line="240" w:lineRule="auto"/>
              <w:rPr>
                <w:rFonts w:ascii="Times New Roman" w:eastAsia="Calibri" w:hAnsi="Times New Roman" w:cs="Times New Roman"/>
                <w:lang w:eastAsia="en-US"/>
              </w:rPr>
            </w:pPr>
          </w:p>
        </w:tc>
        <w:tc>
          <w:tcPr>
            <w:tcW w:w="2303" w:type="dxa"/>
            <w:shd w:val="clear" w:color="auto" w:fill="auto"/>
          </w:tcPr>
          <w:p w14:paraId="458C01D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26DAA5B7" w14:textId="77777777" w:rsidTr="00644261">
        <w:tc>
          <w:tcPr>
            <w:tcW w:w="9180" w:type="dxa"/>
            <w:gridSpan w:val="2"/>
            <w:vMerge w:val="restart"/>
          </w:tcPr>
          <w:p w14:paraId="7C5C9915"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Учебная практика УП 05.01 </w:t>
            </w:r>
          </w:p>
          <w:p w14:paraId="0769A3C2"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Виды работ: </w:t>
            </w:r>
          </w:p>
          <w:p w14:paraId="7ABBF6F4" w14:textId="77777777" w:rsidR="00644261" w:rsidRPr="00644261" w:rsidRDefault="00644261" w:rsidP="007F7F47">
            <w:pPr>
              <w:numPr>
                <w:ilvl w:val="0"/>
                <w:numId w:val="14"/>
              </w:numPr>
              <w:tabs>
                <w:tab w:val="left" w:pos="259"/>
              </w:tabs>
              <w:suppressAutoHyphens/>
              <w:spacing w:after="2" w:line="264"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Диагностировать и устранять неисправности в работе оборудования с использованием принципиальных гидравлических, кинематических и электрических схем</w:t>
            </w:r>
            <w:r w:rsidRPr="00644261">
              <w:rPr>
                <w:rFonts w:ascii="Times New Roman" w:eastAsia="Times New Roman" w:hAnsi="Times New Roman" w:cs="Times New Roman"/>
                <w:b/>
                <w:lang w:eastAsia="ar-SA"/>
              </w:rPr>
              <w:t xml:space="preserve"> </w:t>
            </w:r>
          </w:p>
          <w:p w14:paraId="17FDF8A9" w14:textId="77777777" w:rsidR="00644261" w:rsidRPr="00644261" w:rsidRDefault="00644261" w:rsidP="007F7F47">
            <w:pPr>
              <w:numPr>
                <w:ilvl w:val="0"/>
                <w:numId w:val="14"/>
              </w:numPr>
              <w:tabs>
                <w:tab w:val="left" w:pos="259"/>
              </w:tabs>
              <w:suppressAutoHyphens/>
              <w:spacing w:after="19"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-Проведение ремонта деталей и узлов механической, гидравлической, электрической частей. </w:t>
            </w:r>
          </w:p>
          <w:p w14:paraId="0539355A" w14:textId="77777777" w:rsidR="00644261" w:rsidRPr="00644261" w:rsidRDefault="00644261" w:rsidP="007F7F47">
            <w:pPr>
              <w:numPr>
                <w:ilvl w:val="0"/>
                <w:numId w:val="14"/>
              </w:numPr>
              <w:tabs>
                <w:tab w:val="left" w:pos="259"/>
              </w:tabs>
              <w:suppressAutoHyphens/>
              <w:spacing w:after="15"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соединение медных жил с последующей пропаркой  </w:t>
            </w:r>
          </w:p>
          <w:p w14:paraId="7EC07BE2" w14:textId="77777777" w:rsidR="00644261" w:rsidRPr="00644261" w:rsidRDefault="00644261" w:rsidP="007F7F47">
            <w:pPr>
              <w:numPr>
                <w:ilvl w:val="0"/>
                <w:numId w:val="14"/>
              </w:numPr>
              <w:tabs>
                <w:tab w:val="left" w:pos="259"/>
              </w:tabs>
              <w:suppressAutoHyphens/>
              <w:spacing w:after="14"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оформление концов многопроволочных медных жил в кольцо с последующей </w:t>
            </w:r>
            <w:proofErr w:type="spellStart"/>
            <w:r w:rsidRPr="00644261">
              <w:rPr>
                <w:rFonts w:ascii="Times New Roman" w:eastAsia="Times New Roman" w:hAnsi="Times New Roman" w:cs="Times New Roman"/>
                <w:lang w:eastAsia="ar-SA"/>
              </w:rPr>
              <w:t>пропайкой</w:t>
            </w:r>
            <w:proofErr w:type="spellEnd"/>
            <w:r w:rsidRPr="00644261">
              <w:rPr>
                <w:rFonts w:ascii="Times New Roman" w:eastAsia="Times New Roman" w:hAnsi="Times New Roman" w:cs="Times New Roman"/>
                <w:lang w:eastAsia="ar-SA"/>
              </w:rPr>
              <w:t xml:space="preserve">  </w:t>
            </w:r>
          </w:p>
          <w:p w14:paraId="395D842A" w14:textId="77777777" w:rsidR="00644261" w:rsidRPr="00644261" w:rsidRDefault="00644261" w:rsidP="007F7F47">
            <w:pPr>
              <w:numPr>
                <w:ilvl w:val="0"/>
                <w:numId w:val="14"/>
              </w:numPr>
              <w:tabs>
                <w:tab w:val="left" w:pos="259"/>
              </w:tabs>
              <w:suppressAutoHyphens/>
              <w:spacing w:after="17"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ответвление медных жил пропаянной скруткой  </w:t>
            </w:r>
          </w:p>
          <w:p w14:paraId="53A40ADC" w14:textId="77777777" w:rsidR="00644261" w:rsidRPr="00644261" w:rsidRDefault="00644261" w:rsidP="007F7F47">
            <w:pPr>
              <w:numPr>
                <w:ilvl w:val="0"/>
                <w:numId w:val="14"/>
              </w:numPr>
              <w:tabs>
                <w:tab w:val="left" w:pos="259"/>
              </w:tabs>
              <w:suppressAutoHyphens/>
              <w:spacing w:after="14" w:line="259" w:lineRule="auto"/>
              <w:ind w:left="34" w:firstLine="0"/>
              <w:rPr>
                <w:rFonts w:ascii="Times New Roman" w:eastAsia="Times New Roman" w:hAnsi="Times New Roman" w:cs="Times New Roman"/>
                <w:lang w:eastAsia="ar-SA"/>
              </w:rPr>
            </w:pPr>
            <w:proofErr w:type="spellStart"/>
            <w:r w:rsidRPr="00644261">
              <w:rPr>
                <w:rFonts w:ascii="Times New Roman" w:eastAsia="Times New Roman" w:hAnsi="Times New Roman" w:cs="Times New Roman"/>
                <w:lang w:eastAsia="ar-SA"/>
              </w:rPr>
              <w:t>оконцевание</w:t>
            </w:r>
            <w:proofErr w:type="spellEnd"/>
            <w:r w:rsidRPr="00644261">
              <w:rPr>
                <w:rFonts w:ascii="Times New Roman" w:eastAsia="Times New Roman" w:hAnsi="Times New Roman" w:cs="Times New Roman"/>
                <w:lang w:eastAsia="ar-SA"/>
              </w:rPr>
              <w:t xml:space="preserve"> медных жил в наконечниках  </w:t>
            </w:r>
          </w:p>
          <w:p w14:paraId="57417E53" w14:textId="77777777" w:rsidR="00644261" w:rsidRPr="00644261" w:rsidRDefault="00644261" w:rsidP="00644261">
            <w:pPr>
              <w:tabs>
                <w:tab w:val="left" w:pos="259"/>
              </w:tabs>
              <w:suppressAutoHyphens/>
              <w:spacing w:after="0" w:line="277" w:lineRule="auto"/>
              <w:ind w:left="34"/>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 монтаж измерительных приборов и их подключение в электрические цепи согласно схеме, техническое обслуживание электрооборудования.  </w:t>
            </w:r>
          </w:p>
          <w:p w14:paraId="06981F48" w14:textId="77777777" w:rsidR="00644261" w:rsidRPr="00644261" w:rsidRDefault="00644261" w:rsidP="007F7F47">
            <w:pPr>
              <w:numPr>
                <w:ilvl w:val="0"/>
                <w:numId w:val="14"/>
              </w:numPr>
              <w:tabs>
                <w:tab w:val="left" w:pos="259"/>
              </w:tabs>
              <w:suppressAutoHyphens/>
              <w:spacing w:after="17"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выполнение открытой и скрытой проводок плоскими проводами  </w:t>
            </w:r>
          </w:p>
          <w:p w14:paraId="14F4BA91" w14:textId="77777777" w:rsidR="00644261" w:rsidRPr="00644261" w:rsidRDefault="00644261" w:rsidP="007F7F47">
            <w:pPr>
              <w:numPr>
                <w:ilvl w:val="0"/>
                <w:numId w:val="14"/>
              </w:numPr>
              <w:tabs>
                <w:tab w:val="left" w:pos="259"/>
              </w:tabs>
              <w:suppressAutoHyphens/>
              <w:spacing w:after="15"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прокладка провода в гибких </w:t>
            </w:r>
            <w:proofErr w:type="spellStart"/>
            <w:r w:rsidRPr="00644261">
              <w:rPr>
                <w:rFonts w:ascii="Times New Roman" w:eastAsia="Times New Roman" w:hAnsi="Times New Roman" w:cs="Times New Roman"/>
                <w:lang w:eastAsia="ar-SA"/>
              </w:rPr>
              <w:t>металлоруковах</w:t>
            </w:r>
            <w:proofErr w:type="spellEnd"/>
            <w:r w:rsidRPr="00644261">
              <w:rPr>
                <w:rFonts w:ascii="Times New Roman" w:eastAsia="Times New Roman" w:hAnsi="Times New Roman" w:cs="Times New Roman"/>
                <w:lang w:eastAsia="ar-SA"/>
              </w:rPr>
              <w:t xml:space="preserve"> и в стальных трубах </w:t>
            </w:r>
          </w:p>
          <w:p w14:paraId="0BA60301" w14:textId="77777777" w:rsidR="00644261" w:rsidRPr="00644261" w:rsidRDefault="00644261" w:rsidP="007F7F47">
            <w:pPr>
              <w:numPr>
                <w:ilvl w:val="0"/>
                <w:numId w:val="14"/>
              </w:numPr>
              <w:tabs>
                <w:tab w:val="left" w:pos="259"/>
              </w:tabs>
              <w:suppressAutoHyphens/>
              <w:spacing w:after="12"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составление дефектной ведомости</w:t>
            </w:r>
            <w:r w:rsidRPr="00644261">
              <w:rPr>
                <w:rFonts w:ascii="Times New Roman" w:eastAsia="Calibri" w:hAnsi="Times New Roman" w:cs="Times New Roman"/>
                <w:lang w:eastAsia="ar-SA"/>
              </w:rPr>
              <w:t xml:space="preserve">  </w:t>
            </w:r>
          </w:p>
          <w:p w14:paraId="7ACDE4EC" w14:textId="77777777" w:rsidR="00644261" w:rsidRPr="00644261" w:rsidRDefault="00644261" w:rsidP="007F7F47">
            <w:pPr>
              <w:numPr>
                <w:ilvl w:val="0"/>
                <w:numId w:val="14"/>
              </w:numPr>
              <w:tabs>
                <w:tab w:val="left" w:pos="259"/>
              </w:tabs>
              <w:suppressAutoHyphens/>
              <w:spacing w:after="14" w:line="259" w:lineRule="auto"/>
              <w:ind w:lef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Чтение электрических схем. </w:t>
            </w:r>
          </w:p>
          <w:p w14:paraId="47D42E57" w14:textId="77777777" w:rsidR="00644261" w:rsidRPr="00644261" w:rsidRDefault="00644261" w:rsidP="007F7F47">
            <w:pPr>
              <w:numPr>
                <w:ilvl w:val="0"/>
                <w:numId w:val="14"/>
              </w:numPr>
              <w:tabs>
                <w:tab w:val="left" w:pos="259"/>
              </w:tabs>
              <w:suppressAutoHyphens/>
              <w:spacing w:after="0" w:line="240" w:lineRule="auto"/>
              <w:ind w:left="34" w:righ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Составление схем соединений средней сложности и осуществление их монтажа... </w:t>
            </w:r>
          </w:p>
          <w:p w14:paraId="32029C25" w14:textId="77777777" w:rsidR="00644261" w:rsidRPr="00644261" w:rsidRDefault="00644261" w:rsidP="007F7F47">
            <w:pPr>
              <w:numPr>
                <w:ilvl w:val="0"/>
                <w:numId w:val="14"/>
              </w:numPr>
              <w:tabs>
                <w:tab w:val="left" w:pos="259"/>
              </w:tabs>
              <w:suppressAutoHyphens/>
              <w:spacing w:after="0" w:line="282" w:lineRule="auto"/>
              <w:ind w:left="34" w:right="34" w:firstLine="0"/>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Выполнение ремонта, сборки, регулировки контрольно- измерительных приборов средней сложности. </w:t>
            </w:r>
          </w:p>
          <w:p w14:paraId="292CF76F" w14:textId="77777777" w:rsidR="00644261" w:rsidRPr="00644261" w:rsidRDefault="00644261" w:rsidP="007F7F47">
            <w:pPr>
              <w:numPr>
                <w:ilvl w:val="0"/>
                <w:numId w:val="14"/>
              </w:numPr>
              <w:tabs>
                <w:tab w:val="left" w:pos="259"/>
              </w:tabs>
              <w:suppressAutoHyphens/>
              <w:spacing w:after="0" w:line="240" w:lineRule="auto"/>
              <w:ind w:left="34" w:firstLine="0"/>
              <w:rPr>
                <w:rFonts w:ascii="Times New Roman" w:eastAsia="Calibri" w:hAnsi="Times New Roman" w:cs="Times New Roman"/>
                <w:lang w:eastAsia="en-US"/>
              </w:rPr>
            </w:pPr>
            <w:r w:rsidRPr="00644261">
              <w:rPr>
                <w:rFonts w:ascii="Times New Roman" w:eastAsia="Calibri" w:hAnsi="Times New Roman" w:cs="Times New Roman"/>
                <w:lang w:eastAsia="en-US"/>
              </w:rPr>
              <w:lastRenderedPageBreak/>
              <w:t>Проведение испытаний отремонтированных контрольно- измерительных приборов.</w:t>
            </w:r>
          </w:p>
        </w:tc>
        <w:tc>
          <w:tcPr>
            <w:tcW w:w="1843" w:type="dxa"/>
            <w:tcBorders>
              <w:top w:val="single" w:sz="4" w:space="0" w:color="auto"/>
            </w:tcBorders>
          </w:tcPr>
          <w:p w14:paraId="3D1D1572"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lastRenderedPageBreak/>
              <w:t>36</w:t>
            </w:r>
          </w:p>
        </w:tc>
        <w:tc>
          <w:tcPr>
            <w:tcW w:w="2517" w:type="dxa"/>
            <w:vMerge w:val="restart"/>
            <w:shd w:val="clear" w:color="auto" w:fill="auto"/>
          </w:tcPr>
          <w:p w14:paraId="1FCC922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060EBC0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7E51242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09E5A9F1"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4AB5431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50FDE31B" w14:textId="77777777" w:rsidTr="00644261">
        <w:tc>
          <w:tcPr>
            <w:tcW w:w="9180" w:type="dxa"/>
            <w:gridSpan w:val="2"/>
            <w:vMerge/>
          </w:tcPr>
          <w:p w14:paraId="2D141C59" w14:textId="77777777" w:rsidR="00644261" w:rsidRPr="00644261" w:rsidRDefault="00644261" w:rsidP="00644261">
            <w:pPr>
              <w:spacing w:after="0" w:line="240" w:lineRule="auto"/>
              <w:rPr>
                <w:rFonts w:ascii="Times New Roman" w:eastAsia="Calibri" w:hAnsi="Times New Roman" w:cs="Times New Roman"/>
                <w:highlight w:val="yellow"/>
                <w:lang w:eastAsia="en-US"/>
              </w:rPr>
            </w:pPr>
          </w:p>
        </w:tc>
        <w:tc>
          <w:tcPr>
            <w:tcW w:w="1843" w:type="dxa"/>
          </w:tcPr>
          <w:p w14:paraId="77904504" w14:textId="77777777" w:rsidR="00644261" w:rsidRPr="00644261" w:rsidRDefault="00644261" w:rsidP="00644261">
            <w:pPr>
              <w:spacing w:after="0" w:line="240" w:lineRule="auto"/>
              <w:jc w:val="center"/>
              <w:rPr>
                <w:rFonts w:ascii="Times New Roman" w:eastAsia="Calibri" w:hAnsi="Times New Roman" w:cs="Times New Roman"/>
                <w:b/>
                <w:lang w:eastAsia="en-US"/>
              </w:rPr>
            </w:pPr>
          </w:p>
        </w:tc>
        <w:tc>
          <w:tcPr>
            <w:tcW w:w="2517" w:type="dxa"/>
            <w:vMerge/>
            <w:shd w:val="clear" w:color="auto" w:fill="auto"/>
          </w:tcPr>
          <w:p w14:paraId="74B49D9D"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500F9748"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12B79C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7BEA975C"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71BD91B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108D0C01"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E123E1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6CE47C8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148B0DA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3597B72E"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185B2EB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7D1ADAA5"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0A42DB7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41E915F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25FC094F"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47D981CD" w14:textId="77777777" w:rsidTr="00644261">
        <w:tc>
          <w:tcPr>
            <w:tcW w:w="9180" w:type="dxa"/>
            <w:gridSpan w:val="2"/>
          </w:tcPr>
          <w:p w14:paraId="36FE609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Производственная практика ПП 05.01 </w:t>
            </w:r>
          </w:p>
          <w:p w14:paraId="57CD771F"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Виды работ: </w:t>
            </w:r>
          </w:p>
          <w:p w14:paraId="005FC56B" w14:textId="77777777" w:rsidR="00644261" w:rsidRPr="00644261" w:rsidRDefault="00644261" w:rsidP="007F7F47">
            <w:pPr>
              <w:numPr>
                <w:ilvl w:val="0"/>
                <w:numId w:val="26"/>
              </w:num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Выполнение электромонтажных работ  </w:t>
            </w:r>
          </w:p>
          <w:p w14:paraId="75255596" w14:textId="77777777" w:rsidR="00644261" w:rsidRPr="00644261" w:rsidRDefault="00644261" w:rsidP="007F7F47">
            <w:pPr>
              <w:numPr>
                <w:ilvl w:val="0"/>
                <w:numId w:val="26"/>
              </w:num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Эксплуатация базового и холодильного торгового оборудования  </w:t>
            </w:r>
          </w:p>
          <w:p w14:paraId="345152C8" w14:textId="77777777" w:rsidR="00644261" w:rsidRPr="00644261" w:rsidRDefault="00644261" w:rsidP="007F7F47">
            <w:pPr>
              <w:numPr>
                <w:ilvl w:val="0"/>
                <w:numId w:val="26"/>
              </w:num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Применение специального и универсального инструмента  </w:t>
            </w:r>
          </w:p>
          <w:p w14:paraId="2EE18B1D" w14:textId="77777777" w:rsidR="00644261" w:rsidRPr="00644261" w:rsidRDefault="00644261" w:rsidP="00644261">
            <w:pPr>
              <w:suppressAutoHyphens/>
              <w:spacing w:after="14" w:line="259" w:lineRule="auto"/>
              <w:ind w:left="34"/>
              <w:rPr>
                <w:rFonts w:ascii="Times New Roman" w:eastAsia="Times New Roman" w:hAnsi="Times New Roman" w:cs="Times New Roman"/>
                <w:lang w:eastAsia="ar-SA"/>
              </w:rPr>
            </w:pPr>
          </w:p>
          <w:p w14:paraId="1DA2A3D1" w14:textId="77777777" w:rsidR="00644261" w:rsidRPr="00644261" w:rsidRDefault="00644261" w:rsidP="00644261">
            <w:pPr>
              <w:suppressAutoHyphens/>
              <w:spacing w:after="15" w:line="259" w:lineRule="auto"/>
              <w:ind w:left="34"/>
              <w:rPr>
                <w:rFonts w:ascii="Times New Roman" w:eastAsia="Times New Roman" w:hAnsi="Times New Roman" w:cs="Times New Roman"/>
                <w:lang w:eastAsia="ar-SA"/>
              </w:rPr>
            </w:pPr>
          </w:p>
        </w:tc>
        <w:tc>
          <w:tcPr>
            <w:tcW w:w="1843" w:type="dxa"/>
          </w:tcPr>
          <w:p w14:paraId="037338F5"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108</w:t>
            </w:r>
          </w:p>
        </w:tc>
        <w:tc>
          <w:tcPr>
            <w:tcW w:w="2517" w:type="dxa"/>
            <w:shd w:val="clear" w:color="auto" w:fill="auto"/>
          </w:tcPr>
          <w:p w14:paraId="765CD309"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ОК1-7, ОК 9</w:t>
            </w:r>
          </w:p>
          <w:p w14:paraId="6218FDC6"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ЛР18-20, ЛР23</w:t>
            </w:r>
          </w:p>
          <w:p w14:paraId="73CC785B"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КК1-5</w:t>
            </w:r>
          </w:p>
          <w:p w14:paraId="06323CB0"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ПК 5.1-5.3</w:t>
            </w:r>
          </w:p>
        </w:tc>
        <w:tc>
          <w:tcPr>
            <w:tcW w:w="2303" w:type="dxa"/>
            <w:shd w:val="clear" w:color="auto" w:fill="auto"/>
          </w:tcPr>
          <w:p w14:paraId="504EE8B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Н 5.1.01 Н 5.2.01 </w:t>
            </w:r>
          </w:p>
          <w:p w14:paraId="7E42272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Н 5.3.01</w:t>
            </w:r>
          </w:p>
          <w:p w14:paraId="4AE4838B"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3B9741E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5.1.01  У</w:t>
            </w:r>
            <w:proofErr w:type="gramEnd"/>
            <w:r w:rsidRPr="00644261">
              <w:rPr>
                <w:rFonts w:ascii="Times New Roman" w:eastAsia="Calibri" w:hAnsi="Times New Roman" w:cs="Times New Roman"/>
                <w:lang w:eastAsia="en-US"/>
              </w:rPr>
              <w:t xml:space="preserve"> 5.1.02 </w:t>
            </w:r>
          </w:p>
          <w:p w14:paraId="34C78BD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5.1.03  </w:t>
            </w:r>
          </w:p>
          <w:p w14:paraId="664D746D"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5.2.01  У</w:t>
            </w:r>
            <w:proofErr w:type="gramEnd"/>
            <w:r w:rsidRPr="00644261">
              <w:rPr>
                <w:rFonts w:ascii="Times New Roman" w:eastAsia="Calibri" w:hAnsi="Times New Roman" w:cs="Times New Roman"/>
                <w:lang w:eastAsia="en-US"/>
              </w:rPr>
              <w:t xml:space="preserve"> 5.2.02  </w:t>
            </w:r>
          </w:p>
          <w:p w14:paraId="44785CF4"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У </w:t>
            </w:r>
            <w:proofErr w:type="gramStart"/>
            <w:r w:rsidRPr="00644261">
              <w:rPr>
                <w:rFonts w:ascii="Times New Roman" w:eastAsia="Calibri" w:hAnsi="Times New Roman" w:cs="Times New Roman"/>
                <w:lang w:eastAsia="en-US"/>
              </w:rPr>
              <w:t>5.3.01  У</w:t>
            </w:r>
            <w:proofErr w:type="gramEnd"/>
            <w:r w:rsidRPr="00644261">
              <w:rPr>
                <w:rFonts w:ascii="Times New Roman" w:eastAsia="Calibri" w:hAnsi="Times New Roman" w:cs="Times New Roman"/>
                <w:lang w:eastAsia="en-US"/>
              </w:rPr>
              <w:t xml:space="preserve"> 5.3.02</w:t>
            </w:r>
          </w:p>
          <w:p w14:paraId="5892D0E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У 5.3.03</w:t>
            </w:r>
          </w:p>
          <w:p w14:paraId="136647EE" w14:textId="77777777" w:rsidR="00644261" w:rsidRPr="00644261" w:rsidRDefault="00644261" w:rsidP="00644261">
            <w:pPr>
              <w:spacing w:after="0" w:line="240" w:lineRule="auto"/>
              <w:jc w:val="center"/>
              <w:rPr>
                <w:rFonts w:ascii="Times New Roman" w:eastAsia="Calibri" w:hAnsi="Times New Roman" w:cs="Times New Roman"/>
                <w:lang w:eastAsia="en-US"/>
              </w:rPr>
            </w:pPr>
          </w:p>
          <w:p w14:paraId="55E2268A"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З 5.1.01   З 5.1.02</w:t>
            </w:r>
          </w:p>
          <w:p w14:paraId="5FED54FF" w14:textId="77777777" w:rsidR="00644261" w:rsidRPr="00644261" w:rsidRDefault="00644261" w:rsidP="00644261">
            <w:pPr>
              <w:spacing w:after="0" w:line="240" w:lineRule="auto"/>
              <w:jc w:val="center"/>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З </w:t>
            </w:r>
            <w:proofErr w:type="gramStart"/>
            <w:r w:rsidRPr="00644261">
              <w:rPr>
                <w:rFonts w:ascii="Times New Roman" w:eastAsia="Calibri" w:hAnsi="Times New Roman" w:cs="Times New Roman"/>
                <w:lang w:eastAsia="en-US"/>
              </w:rPr>
              <w:t>5.1.03  З</w:t>
            </w:r>
            <w:proofErr w:type="gramEnd"/>
            <w:r w:rsidRPr="00644261">
              <w:rPr>
                <w:rFonts w:ascii="Times New Roman" w:eastAsia="Calibri" w:hAnsi="Times New Roman" w:cs="Times New Roman"/>
                <w:lang w:eastAsia="en-US"/>
              </w:rPr>
              <w:t xml:space="preserve"> 5.1.04</w:t>
            </w:r>
          </w:p>
          <w:p w14:paraId="2EE2A4D0"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60311DC3" w14:textId="77777777" w:rsidTr="00644261">
        <w:tc>
          <w:tcPr>
            <w:tcW w:w="9180" w:type="dxa"/>
            <w:gridSpan w:val="2"/>
          </w:tcPr>
          <w:p w14:paraId="7E555ED3"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Промежуточная аттестация – экзамен </w:t>
            </w:r>
          </w:p>
        </w:tc>
        <w:tc>
          <w:tcPr>
            <w:tcW w:w="1843" w:type="dxa"/>
          </w:tcPr>
          <w:p w14:paraId="2C23BE30"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9</w:t>
            </w:r>
          </w:p>
        </w:tc>
        <w:tc>
          <w:tcPr>
            <w:tcW w:w="2517" w:type="dxa"/>
            <w:shd w:val="clear" w:color="auto" w:fill="auto"/>
          </w:tcPr>
          <w:p w14:paraId="724402E3"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362FBB4C"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r w:rsidR="00644261" w:rsidRPr="00644261" w14:paraId="026555D0" w14:textId="77777777" w:rsidTr="00644261">
        <w:tc>
          <w:tcPr>
            <w:tcW w:w="9180" w:type="dxa"/>
            <w:gridSpan w:val="2"/>
          </w:tcPr>
          <w:p w14:paraId="574FA2CC" w14:textId="77777777" w:rsidR="00644261" w:rsidRPr="00644261" w:rsidRDefault="00644261" w:rsidP="00644261">
            <w:pPr>
              <w:spacing w:after="0" w:line="240" w:lineRule="auto"/>
              <w:rPr>
                <w:rFonts w:ascii="Times New Roman" w:eastAsia="Calibri" w:hAnsi="Times New Roman" w:cs="Times New Roman"/>
                <w:b/>
                <w:lang w:eastAsia="en-US"/>
              </w:rPr>
            </w:pPr>
            <w:r w:rsidRPr="00644261">
              <w:rPr>
                <w:rFonts w:ascii="Times New Roman" w:eastAsia="Calibri" w:hAnsi="Times New Roman" w:cs="Times New Roman"/>
                <w:b/>
                <w:lang w:eastAsia="en-US"/>
              </w:rPr>
              <w:t xml:space="preserve">Всего </w:t>
            </w:r>
          </w:p>
        </w:tc>
        <w:tc>
          <w:tcPr>
            <w:tcW w:w="1843" w:type="dxa"/>
          </w:tcPr>
          <w:p w14:paraId="25254799" w14:textId="77777777" w:rsidR="00644261" w:rsidRPr="00644261" w:rsidRDefault="00644261" w:rsidP="00644261">
            <w:pPr>
              <w:spacing w:after="0" w:line="240" w:lineRule="auto"/>
              <w:jc w:val="center"/>
              <w:rPr>
                <w:rFonts w:ascii="Times New Roman" w:eastAsia="Calibri" w:hAnsi="Times New Roman" w:cs="Times New Roman"/>
                <w:b/>
                <w:lang w:eastAsia="en-US"/>
              </w:rPr>
            </w:pPr>
            <w:r w:rsidRPr="00644261">
              <w:rPr>
                <w:rFonts w:ascii="Times New Roman" w:eastAsia="Calibri" w:hAnsi="Times New Roman" w:cs="Times New Roman"/>
                <w:b/>
                <w:lang w:eastAsia="en-US"/>
              </w:rPr>
              <w:t>257</w:t>
            </w:r>
          </w:p>
        </w:tc>
        <w:tc>
          <w:tcPr>
            <w:tcW w:w="2517" w:type="dxa"/>
            <w:shd w:val="clear" w:color="auto" w:fill="auto"/>
          </w:tcPr>
          <w:p w14:paraId="22388A1B"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c>
          <w:tcPr>
            <w:tcW w:w="2303" w:type="dxa"/>
            <w:shd w:val="clear" w:color="auto" w:fill="auto"/>
          </w:tcPr>
          <w:p w14:paraId="6E16F942" w14:textId="77777777" w:rsidR="00644261" w:rsidRPr="00644261" w:rsidRDefault="00644261" w:rsidP="00644261">
            <w:pPr>
              <w:spacing w:after="0" w:line="240" w:lineRule="auto"/>
              <w:jc w:val="center"/>
              <w:rPr>
                <w:rFonts w:ascii="Times New Roman" w:eastAsia="Calibri" w:hAnsi="Times New Roman" w:cs="Times New Roman"/>
                <w:lang w:eastAsia="en-US"/>
              </w:rPr>
            </w:pPr>
          </w:p>
        </w:tc>
      </w:tr>
    </w:tbl>
    <w:p w14:paraId="0499B15B" w14:textId="77777777" w:rsidR="00644261" w:rsidRPr="00644261" w:rsidRDefault="00644261" w:rsidP="00644261">
      <w:pPr>
        <w:suppressAutoHyphens/>
        <w:spacing w:after="0" w:line="240" w:lineRule="auto"/>
        <w:ind w:left="954"/>
        <w:rPr>
          <w:rFonts w:ascii="Times New Roman" w:eastAsia="Times New Roman" w:hAnsi="Times New Roman" w:cs="Calibri"/>
          <w:b/>
          <w:color w:val="FF0000"/>
          <w:sz w:val="24"/>
          <w:szCs w:val="24"/>
          <w:lang w:eastAsia="ar-SA"/>
        </w:rPr>
      </w:pPr>
    </w:p>
    <w:p w14:paraId="1735AAA8" w14:textId="77777777" w:rsidR="00644261" w:rsidRPr="00644261" w:rsidRDefault="00644261" w:rsidP="00644261">
      <w:pPr>
        <w:suppressAutoHyphens/>
        <w:spacing w:after="0" w:line="240" w:lineRule="auto"/>
        <w:ind w:left="954"/>
        <w:rPr>
          <w:rFonts w:ascii="Times New Roman" w:eastAsia="Times New Roman" w:hAnsi="Times New Roman" w:cs="Calibri"/>
          <w:b/>
          <w:color w:val="FF0000"/>
          <w:sz w:val="24"/>
          <w:szCs w:val="24"/>
          <w:lang w:eastAsia="ar-SA"/>
        </w:rPr>
      </w:pPr>
    </w:p>
    <w:p w14:paraId="00E0BB27"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644261" w:rsidRPr="00644261" w:rsidSect="0020630A">
          <w:headerReference w:type="even" r:id="rId90"/>
          <w:headerReference w:type="default" r:id="rId91"/>
          <w:footerReference w:type="even" r:id="rId92"/>
          <w:footerReference w:type="default" r:id="rId93"/>
          <w:headerReference w:type="first" r:id="rId94"/>
          <w:footerReference w:type="first" r:id="rId95"/>
          <w:pgSz w:w="16838" w:h="11906" w:orient="landscape"/>
          <w:pgMar w:top="-284" w:right="567" w:bottom="991" w:left="567" w:header="720" w:footer="708" w:gutter="0"/>
          <w:cols w:space="720"/>
          <w:docGrid w:linePitch="360"/>
        </w:sectPr>
      </w:pPr>
    </w:p>
    <w:p w14:paraId="48788060" w14:textId="77777777" w:rsidR="00644261" w:rsidRPr="00644261" w:rsidRDefault="00644261" w:rsidP="0064426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644261">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51E1C3B8" w14:textId="77777777" w:rsidR="00644261" w:rsidRPr="00644261" w:rsidRDefault="00644261" w:rsidP="00644261">
      <w:pPr>
        <w:suppressAutoHyphens/>
        <w:spacing w:after="0" w:line="240" w:lineRule="auto"/>
        <w:rPr>
          <w:rFonts w:ascii="Times New Roman" w:eastAsia="Times New Roman" w:hAnsi="Times New Roman" w:cs="Times New Roman"/>
          <w:sz w:val="24"/>
          <w:szCs w:val="24"/>
          <w:lang w:eastAsia="ar-SA"/>
        </w:rPr>
      </w:pPr>
    </w:p>
    <w:p w14:paraId="5D1E598F"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705EBC7B"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7D71AC59"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sz w:val="24"/>
          <w:szCs w:val="24"/>
          <w:lang w:eastAsia="ar-SA"/>
        </w:rPr>
        <w:t>Кабинет</w:t>
      </w:r>
      <w:r w:rsidRPr="00644261">
        <w:rPr>
          <w:rFonts w:ascii="Times New Roman" w:eastAsia="Times New Roman" w:hAnsi="Times New Roman" w:cs="Times New Roman"/>
          <w:spacing w:val="36"/>
          <w:sz w:val="24"/>
          <w:szCs w:val="24"/>
          <w:lang w:eastAsia="ar-SA"/>
        </w:rPr>
        <w:t xml:space="preserve"> </w:t>
      </w:r>
      <w:r w:rsidRPr="00644261">
        <w:rPr>
          <w:rFonts w:ascii="Times New Roman" w:eastAsia="Times New Roman" w:hAnsi="Times New Roman" w:cs="Times New Roman"/>
          <w:sz w:val="24"/>
          <w:szCs w:val="24"/>
          <w:lang w:eastAsia="ar-SA"/>
        </w:rPr>
        <w:t>«Техническая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 xml:space="preserve">оборудования», </w:t>
      </w:r>
      <w:r w:rsidRPr="00644261">
        <w:rPr>
          <w:rFonts w:ascii="Times New Roman" w:eastAsia="Times New Roman" w:hAnsi="Times New Roman" w:cs="Times New Roman"/>
          <w:bCs/>
          <w:iCs/>
          <w:sz w:val="24"/>
          <w:szCs w:val="24"/>
          <w:lang w:eastAsia="ar-SA"/>
        </w:rPr>
        <w:t xml:space="preserve">оснащенный в соответствии с п. 6.1.2.1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0CEDC14E"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sz w:val="24"/>
          <w:szCs w:val="24"/>
          <w:lang w:eastAsia="ar-SA"/>
        </w:rPr>
        <w:t>Мастерские: мастерская-лаборатория «Холодильные</w:t>
      </w:r>
      <w:r w:rsidRPr="00644261">
        <w:rPr>
          <w:rFonts w:ascii="Times New Roman" w:eastAsia="Times New Roman" w:hAnsi="Times New Roman" w:cs="Times New Roman"/>
          <w:spacing w:val="51"/>
          <w:sz w:val="24"/>
          <w:szCs w:val="24"/>
          <w:lang w:eastAsia="ar-SA"/>
        </w:rPr>
        <w:t xml:space="preserve"> </w:t>
      </w:r>
      <w:r w:rsidRPr="00644261">
        <w:rPr>
          <w:rFonts w:ascii="Times New Roman" w:eastAsia="Times New Roman" w:hAnsi="Times New Roman" w:cs="Times New Roman"/>
          <w:sz w:val="24"/>
          <w:szCs w:val="24"/>
          <w:lang w:eastAsia="ar-SA"/>
        </w:rPr>
        <w:t>машины и</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установки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КВ»; мастерская «Слесарная»; мастерская</w:t>
      </w:r>
      <w:r w:rsidRPr="00644261">
        <w:rPr>
          <w:rFonts w:ascii="Times New Roman" w:eastAsia="Times New Roman" w:hAnsi="Times New Roman" w:cs="Times New Roman"/>
          <w:sz w:val="24"/>
          <w:szCs w:val="24"/>
          <w:lang w:eastAsia="ar-SA"/>
        </w:rPr>
        <w:tab/>
        <w:t xml:space="preserve">«Электромонтажная», </w:t>
      </w:r>
      <w:r w:rsidRPr="00644261">
        <w:rPr>
          <w:rFonts w:ascii="Times New Roman" w:eastAsia="Times New Roman" w:hAnsi="Times New Roman" w:cs="Times New Roman"/>
          <w:bCs/>
          <w:iCs/>
          <w:sz w:val="24"/>
          <w:szCs w:val="24"/>
          <w:lang w:eastAsia="ar-SA"/>
        </w:rPr>
        <w:t xml:space="preserve">оснащенные в соответствии с п. 6.1.2.4 образовательной программы по </w:t>
      </w:r>
      <w:r w:rsidRPr="00644261">
        <w:rPr>
          <w:rFonts w:ascii="Times New Roman" w:eastAsia="Times New Roman" w:hAnsi="Times New Roman" w:cs="Times New Roman"/>
          <w:bCs/>
          <w:sz w:val="24"/>
          <w:szCs w:val="24"/>
          <w:lang w:eastAsia="ar-SA"/>
        </w:rPr>
        <w:t xml:space="preserve">специальности 15.02.17 </w:t>
      </w:r>
      <w:r w:rsidRPr="00644261">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bCs/>
          <w:sz w:val="24"/>
          <w:szCs w:val="24"/>
          <w:lang w:eastAsia="ar-SA"/>
        </w:rPr>
        <w:t>.</w:t>
      </w:r>
    </w:p>
    <w:p w14:paraId="181D8144"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3EF4BC75" w14:textId="77777777" w:rsidR="00644261" w:rsidRPr="00644261" w:rsidRDefault="00644261" w:rsidP="00644261">
      <w:pPr>
        <w:tabs>
          <w:tab w:val="left" w:pos="4263"/>
        </w:tabs>
        <w:suppressAutoHyphens/>
        <w:spacing w:after="120" w:line="240" w:lineRule="auto"/>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Оборудование</w:t>
      </w:r>
      <w:r w:rsidRPr="00644261">
        <w:rPr>
          <w:rFonts w:ascii="Times New Roman" w:eastAsia="Times New Roman" w:hAnsi="Times New Roman" w:cs="Times New Roman"/>
          <w:spacing w:val="-3"/>
          <w:sz w:val="24"/>
          <w:szCs w:val="24"/>
          <w:lang w:val="x-none" w:eastAsia="ar-SA"/>
        </w:rPr>
        <w:t xml:space="preserve"> </w:t>
      </w:r>
      <w:r w:rsidRPr="00644261">
        <w:rPr>
          <w:rFonts w:ascii="Times New Roman" w:eastAsia="Times New Roman" w:hAnsi="Times New Roman" w:cs="Times New Roman"/>
          <w:sz w:val="24"/>
          <w:szCs w:val="24"/>
          <w:lang w:val="x-none" w:eastAsia="ar-SA"/>
        </w:rPr>
        <w:t>учебного</w:t>
      </w:r>
      <w:r w:rsidRPr="00644261">
        <w:rPr>
          <w:rFonts w:ascii="Times New Roman" w:eastAsia="Times New Roman" w:hAnsi="Times New Roman" w:cs="Times New Roman"/>
          <w:spacing w:val="-3"/>
          <w:sz w:val="24"/>
          <w:szCs w:val="24"/>
          <w:lang w:val="x-none" w:eastAsia="ar-SA"/>
        </w:rPr>
        <w:t xml:space="preserve"> </w:t>
      </w:r>
      <w:r w:rsidRPr="00644261">
        <w:rPr>
          <w:rFonts w:ascii="Times New Roman" w:eastAsia="Times New Roman" w:hAnsi="Times New Roman" w:cs="Times New Roman"/>
          <w:sz w:val="24"/>
          <w:szCs w:val="24"/>
          <w:lang w:val="x-none" w:eastAsia="ar-SA"/>
        </w:rPr>
        <w:t>кабинета  «Техническая</w:t>
      </w:r>
      <w:r w:rsidRPr="00644261">
        <w:rPr>
          <w:rFonts w:ascii="Times New Roman" w:eastAsia="Times New Roman" w:hAnsi="Times New Roman" w:cs="Times New Roman"/>
          <w:spacing w:val="-5"/>
          <w:sz w:val="24"/>
          <w:szCs w:val="24"/>
          <w:lang w:val="x-none" w:eastAsia="ar-SA"/>
        </w:rPr>
        <w:t xml:space="preserve"> </w:t>
      </w:r>
      <w:r w:rsidRPr="00644261">
        <w:rPr>
          <w:rFonts w:ascii="Times New Roman" w:eastAsia="Times New Roman" w:hAnsi="Times New Roman" w:cs="Times New Roman"/>
          <w:sz w:val="24"/>
          <w:szCs w:val="24"/>
          <w:lang w:val="x-none" w:eastAsia="ar-SA"/>
        </w:rPr>
        <w:t>эксплуатация</w:t>
      </w:r>
      <w:r w:rsidRPr="00644261">
        <w:rPr>
          <w:rFonts w:ascii="Times New Roman" w:eastAsia="Times New Roman" w:hAnsi="Times New Roman" w:cs="Times New Roman"/>
          <w:spacing w:val="-4"/>
          <w:sz w:val="24"/>
          <w:szCs w:val="24"/>
          <w:lang w:val="x-none" w:eastAsia="ar-SA"/>
        </w:rPr>
        <w:t xml:space="preserve"> </w:t>
      </w:r>
      <w:r w:rsidRPr="00644261">
        <w:rPr>
          <w:rFonts w:ascii="Times New Roman" w:eastAsia="Times New Roman" w:hAnsi="Times New Roman" w:cs="Times New Roman"/>
          <w:sz w:val="24"/>
          <w:szCs w:val="24"/>
          <w:lang w:val="x-none" w:eastAsia="ar-SA"/>
        </w:rPr>
        <w:t>оборудования»:</w:t>
      </w:r>
    </w:p>
    <w:p w14:paraId="4DEEBB88"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посадочные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места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по</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количеству</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учащихся;</w:t>
      </w:r>
    </w:p>
    <w:p w14:paraId="5A9D20E1"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рабочее</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место преподавателя;</w:t>
      </w:r>
    </w:p>
    <w:p w14:paraId="590334B9"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инструментов,</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приспособлений;</w:t>
      </w:r>
    </w:p>
    <w:p w14:paraId="6B0A8701"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модели</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детали</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узлы,</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действующие</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машины;</w:t>
      </w:r>
    </w:p>
    <w:p w14:paraId="0DEA1D7D"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 нормативно-технической документации, стандарты,</w:t>
      </w:r>
      <w:r w:rsidRPr="00644261">
        <w:rPr>
          <w:rFonts w:ascii="Times New Roman" w:eastAsia="Calibri" w:hAnsi="Times New Roman" w:cs="Times New Roman"/>
          <w:spacing w:val="-57"/>
          <w:sz w:val="24"/>
          <w:szCs w:val="24"/>
          <w:lang w:val="x-none" w:eastAsia="en-US"/>
        </w:rPr>
        <w:t xml:space="preserve"> </w:t>
      </w:r>
      <w:r w:rsidRPr="00644261">
        <w:rPr>
          <w:rFonts w:ascii="Times New Roman" w:eastAsia="Calibri" w:hAnsi="Times New Roman" w:cs="Times New Roman"/>
          <w:sz w:val="24"/>
          <w:szCs w:val="24"/>
          <w:lang w:val="x-none" w:eastAsia="en-US"/>
        </w:rPr>
        <w:t>технические</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условия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т.д.;</w:t>
      </w:r>
    </w:p>
    <w:p w14:paraId="6979FC14"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учебно-методической</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документации;</w:t>
      </w:r>
    </w:p>
    <w:p w14:paraId="07C889E6" w14:textId="77777777" w:rsidR="00644261" w:rsidRPr="00644261" w:rsidRDefault="00644261"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наглядные</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пособия.</w:t>
      </w:r>
    </w:p>
    <w:p w14:paraId="335EEEFC" w14:textId="77777777" w:rsidR="00644261" w:rsidRPr="00644261" w:rsidRDefault="00644261" w:rsidP="00644261">
      <w:pPr>
        <w:suppressAutoHyphens/>
        <w:spacing w:after="120" w:line="240" w:lineRule="auto"/>
        <w:rPr>
          <w:rFonts w:ascii="Times New Roman" w:eastAsia="Times New Roman" w:hAnsi="Times New Roman" w:cs="Times New Roman"/>
          <w:sz w:val="24"/>
          <w:szCs w:val="24"/>
          <w:lang w:val="x-none" w:eastAsia="ar-SA"/>
        </w:rPr>
      </w:pPr>
    </w:p>
    <w:p w14:paraId="5C02F663" w14:textId="77777777" w:rsidR="00644261" w:rsidRPr="00644261" w:rsidRDefault="00644261" w:rsidP="00644261">
      <w:pPr>
        <w:tabs>
          <w:tab w:val="left" w:pos="426"/>
        </w:tabs>
        <w:suppressAutoHyphens/>
        <w:spacing w:after="120" w:line="240" w:lineRule="auto"/>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Оборудование мастерской-лаборатории «Холодильные машины и установки КВ»:</w:t>
      </w:r>
    </w:p>
    <w:p w14:paraId="78B320AF"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рабочие места по количеству</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обучающихся;</w:t>
      </w:r>
    </w:p>
    <w:p w14:paraId="0AF9C8EC"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рабочее место лаборанта (мастера производственного</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обучения);</w:t>
      </w:r>
    </w:p>
    <w:p w14:paraId="2B9DB637"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 методической и технологической документации</w:t>
      </w:r>
      <w:r w:rsidRPr="00644261">
        <w:rPr>
          <w:rFonts w:ascii="Times New Roman" w:eastAsia="Calibri" w:hAnsi="Times New Roman" w:cs="Times New Roman"/>
          <w:spacing w:val="-29"/>
          <w:sz w:val="24"/>
          <w:szCs w:val="24"/>
          <w:lang w:val="x-none" w:eastAsia="en-US"/>
        </w:rPr>
        <w:t xml:space="preserve"> </w:t>
      </w:r>
      <w:r w:rsidRPr="00644261">
        <w:rPr>
          <w:rFonts w:ascii="Times New Roman" w:eastAsia="Calibri" w:hAnsi="Times New Roman" w:cs="Times New Roman"/>
          <w:sz w:val="24"/>
          <w:szCs w:val="24"/>
          <w:lang w:val="x-none" w:eastAsia="en-US"/>
        </w:rPr>
        <w:t>по обслуживанию и ремонту холодильных</w:t>
      </w:r>
      <w:r w:rsidRPr="00644261">
        <w:rPr>
          <w:rFonts w:ascii="Times New Roman" w:eastAsia="Calibri" w:hAnsi="Times New Roman" w:cs="Times New Roman"/>
          <w:spacing w:val="-10"/>
          <w:sz w:val="24"/>
          <w:szCs w:val="24"/>
          <w:lang w:val="x-none" w:eastAsia="en-US"/>
        </w:rPr>
        <w:t xml:space="preserve"> </w:t>
      </w:r>
      <w:r w:rsidRPr="00644261">
        <w:rPr>
          <w:rFonts w:ascii="Times New Roman" w:eastAsia="Calibri" w:hAnsi="Times New Roman" w:cs="Times New Roman"/>
          <w:sz w:val="24"/>
          <w:szCs w:val="24"/>
          <w:lang w:val="x-none" w:eastAsia="en-US"/>
        </w:rPr>
        <w:t>установок;</w:t>
      </w:r>
    </w:p>
    <w:p w14:paraId="5C642376"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комплекты инструментов,</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приспособлений;</w:t>
      </w:r>
    </w:p>
    <w:p w14:paraId="08B14AA6"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модели оборудования-экспонаты для выполнения работ, детали и узлы;</w:t>
      </w:r>
    </w:p>
    <w:p w14:paraId="1489818C"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действующие холодильные</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установки:</w:t>
      </w:r>
    </w:p>
    <w:p w14:paraId="7A3B9705" w14:textId="77777777" w:rsidR="00644261" w:rsidRPr="00644261" w:rsidRDefault="00644261" w:rsidP="007F7F47">
      <w:pPr>
        <w:widowControl w:val="0"/>
        <w:numPr>
          <w:ilvl w:val="2"/>
          <w:numId w:val="6"/>
        </w:numPr>
        <w:tabs>
          <w:tab w:val="left" w:pos="426"/>
          <w:tab w:val="left" w:pos="851"/>
          <w:tab w:val="left" w:pos="993"/>
          <w:tab w:val="left" w:pos="1517"/>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Холодильный</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агрегат</w:t>
      </w:r>
    </w:p>
    <w:p w14:paraId="5B1D9FBD" w14:textId="77777777" w:rsidR="00644261" w:rsidRPr="00644261" w:rsidRDefault="00644261" w:rsidP="007F7F47">
      <w:pPr>
        <w:widowControl w:val="0"/>
        <w:numPr>
          <w:ilvl w:val="2"/>
          <w:numId w:val="6"/>
        </w:numPr>
        <w:tabs>
          <w:tab w:val="left" w:pos="426"/>
          <w:tab w:val="left" w:pos="851"/>
          <w:tab w:val="left" w:pos="993"/>
          <w:tab w:val="left" w:pos="1517"/>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 xml:space="preserve">Машина для заправки и </w:t>
      </w:r>
      <w:proofErr w:type="spellStart"/>
      <w:r w:rsidRPr="00644261">
        <w:rPr>
          <w:rFonts w:ascii="Times New Roman" w:eastAsia="Calibri" w:hAnsi="Times New Roman" w:cs="Times New Roman"/>
          <w:sz w:val="24"/>
          <w:szCs w:val="24"/>
          <w:lang w:val="x-none" w:eastAsia="en-US"/>
        </w:rPr>
        <w:t>вакуумирования</w:t>
      </w:r>
      <w:proofErr w:type="spellEnd"/>
    </w:p>
    <w:p w14:paraId="1A85F87E" w14:textId="77777777" w:rsidR="00644261" w:rsidRPr="00644261" w:rsidRDefault="00644261" w:rsidP="007F7F47">
      <w:pPr>
        <w:widowControl w:val="0"/>
        <w:numPr>
          <w:ilvl w:val="2"/>
          <w:numId w:val="6"/>
        </w:numPr>
        <w:tabs>
          <w:tab w:val="left" w:pos="426"/>
          <w:tab w:val="left" w:pos="851"/>
          <w:tab w:val="left" w:pos="993"/>
          <w:tab w:val="left" w:pos="1517"/>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Витрина-прилавок</w:t>
      </w:r>
    </w:p>
    <w:p w14:paraId="209AC3A8"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 учебно-наглядных пособий по обслуживанию и ремонту холодильных</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установок;</w:t>
      </w:r>
    </w:p>
    <w:p w14:paraId="6C50BB40"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стенды для выполнения ремонтных работ;</w:t>
      </w:r>
    </w:p>
    <w:p w14:paraId="702C816E" w14:textId="77777777" w:rsidR="00644261" w:rsidRPr="00644261" w:rsidRDefault="00644261" w:rsidP="007F7F47">
      <w:pPr>
        <w:widowControl w:val="0"/>
        <w:numPr>
          <w:ilvl w:val="0"/>
          <w:numId w:val="5"/>
        </w:numPr>
        <w:tabs>
          <w:tab w:val="left" w:pos="426"/>
          <w:tab w:val="left" w:pos="851"/>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стенд лабораторно-диагностический для проведения практических и лабораторных занятий по диагностике и устранению неисправностей холодильных</w:t>
      </w:r>
      <w:r w:rsidRPr="00644261">
        <w:rPr>
          <w:rFonts w:ascii="Times New Roman" w:eastAsia="Calibri" w:hAnsi="Times New Roman" w:cs="Times New Roman"/>
          <w:spacing w:val="-16"/>
          <w:sz w:val="24"/>
          <w:szCs w:val="24"/>
          <w:lang w:val="x-none" w:eastAsia="en-US"/>
        </w:rPr>
        <w:t xml:space="preserve"> </w:t>
      </w:r>
      <w:r w:rsidRPr="00644261">
        <w:rPr>
          <w:rFonts w:ascii="Times New Roman" w:eastAsia="Calibri" w:hAnsi="Times New Roman" w:cs="Times New Roman"/>
          <w:sz w:val="24"/>
          <w:szCs w:val="24"/>
          <w:lang w:val="x-none" w:eastAsia="en-US"/>
        </w:rPr>
        <w:t>установок.</w:t>
      </w:r>
    </w:p>
    <w:p w14:paraId="766E4A79" w14:textId="77777777" w:rsidR="00644261" w:rsidRPr="00644261" w:rsidRDefault="00644261" w:rsidP="00644261">
      <w:pPr>
        <w:suppressAutoHyphens/>
        <w:spacing w:before="2" w:after="120" w:line="240" w:lineRule="auto"/>
        <w:jc w:val="both"/>
        <w:rPr>
          <w:rFonts w:ascii="Times New Roman" w:eastAsia="Times New Roman" w:hAnsi="Times New Roman" w:cs="Times New Roman"/>
          <w:sz w:val="24"/>
          <w:szCs w:val="24"/>
          <w:lang w:val="x-none" w:eastAsia="ar-SA"/>
        </w:rPr>
      </w:pPr>
    </w:p>
    <w:p w14:paraId="002C0B5B" w14:textId="77777777" w:rsidR="00644261" w:rsidRPr="00644261" w:rsidRDefault="00644261" w:rsidP="00644261">
      <w:pPr>
        <w:suppressAutoHyphens/>
        <w:spacing w:before="2" w:after="120" w:line="240" w:lineRule="auto"/>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Оборудование</w:t>
      </w:r>
      <w:r w:rsidRPr="00644261">
        <w:rPr>
          <w:rFonts w:ascii="Times New Roman" w:eastAsia="Times New Roman" w:hAnsi="Times New Roman" w:cs="Times New Roman"/>
          <w:spacing w:val="-5"/>
          <w:sz w:val="24"/>
          <w:szCs w:val="24"/>
          <w:lang w:val="x-none" w:eastAsia="ar-SA"/>
        </w:rPr>
        <w:t xml:space="preserve"> </w:t>
      </w:r>
      <w:r w:rsidRPr="00644261">
        <w:rPr>
          <w:rFonts w:ascii="Times New Roman" w:eastAsia="Times New Roman" w:hAnsi="Times New Roman" w:cs="Times New Roman"/>
          <w:sz w:val="24"/>
          <w:szCs w:val="24"/>
          <w:lang w:val="x-none" w:eastAsia="ar-SA"/>
        </w:rPr>
        <w:t>учебной</w:t>
      </w:r>
      <w:r w:rsidRPr="00644261">
        <w:rPr>
          <w:rFonts w:ascii="Times New Roman" w:eastAsia="Times New Roman" w:hAnsi="Times New Roman" w:cs="Times New Roman"/>
          <w:spacing w:val="-3"/>
          <w:sz w:val="24"/>
          <w:szCs w:val="24"/>
          <w:lang w:val="x-none" w:eastAsia="ar-SA"/>
        </w:rPr>
        <w:t xml:space="preserve"> </w:t>
      </w:r>
      <w:r w:rsidRPr="00644261">
        <w:rPr>
          <w:rFonts w:ascii="Times New Roman" w:eastAsia="Times New Roman" w:hAnsi="Times New Roman" w:cs="Times New Roman"/>
          <w:sz w:val="24"/>
          <w:szCs w:val="24"/>
          <w:lang w:val="x-none" w:eastAsia="ar-SA"/>
        </w:rPr>
        <w:t>мастерской</w:t>
      </w:r>
      <w:r w:rsidRPr="00644261">
        <w:rPr>
          <w:rFonts w:ascii="Times New Roman" w:eastAsia="Times New Roman" w:hAnsi="Times New Roman" w:cs="Times New Roman"/>
          <w:spacing w:val="-7"/>
          <w:sz w:val="24"/>
          <w:szCs w:val="24"/>
          <w:lang w:val="x-none" w:eastAsia="ar-SA"/>
        </w:rPr>
        <w:t xml:space="preserve"> </w:t>
      </w:r>
      <w:r w:rsidRPr="00644261">
        <w:rPr>
          <w:rFonts w:ascii="Times New Roman" w:eastAsia="Times New Roman" w:hAnsi="Times New Roman" w:cs="Times New Roman"/>
          <w:sz w:val="24"/>
          <w:szCs w:val="24"/>
          <w:lang w:val="x-none" w:eastAsia="ar-SA"/>
        </w:rPr>
        <w:t>«Слесарная»:</w:t>
      </w:r>
    </w:p>
    <w:p w14:paraId="34BC5E3A"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137" w:after="0" w:line="240" w:lineRule="auto"/>
        <w:ind w:left="1320" w:hanging="361"/>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рабочие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места</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количеству</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учащихся;</w:t>
      </w:r>
    </w:p>
    <w:p w14:paraId="3977AB71"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2" w:after="0" w:line="240" w:lineRule="auto"/>
        <w:ind w:left="1320" w:hanging="361"/>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рабочее</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место</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преподавателя;</w:t>
      </w:r>
    </w:p>
    <w:p w14:paraId="3EF8E425"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0" w:after="0" w:line="240" w:lineRule="auto"/>
        <w:ind w:left="1320" w:hanging="361"/>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книжный</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методической</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учебной</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литературы;</w:t>
      </w:r>
    </w:p>
    <w:p w14:paraId="6D552DF7"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1" w:after="0" w:line="240" w:lineRule="auto"/>
        <w:ind w:left="1320" w:hanging="361"/>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плакаты</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«Слесарное</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дело»;</w:t>
      </w:r>
    </w:p>
    <w:p w14:paraId="77D1445A"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6" w:after="0" w:line="240" w:lineRule="auto"/>
        <w:ind w:left="1320" w:hanging="366"/>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10"/>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хранения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 ящики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инструментальные;</w:t>
      </w:r>
    </w:p>
    <w:p w14:paraId="323838FE"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1320" w:hanging="366"/>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станков</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верстаков: станок</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вертикально-сверлильный, станок</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 xml:space="preserve">заточный, токарный станок, слесарный верстак, дрель, УШМ. </w:t>
      </w:r>
    </w:p>
    <w:p w14:paraId="31EF2B56"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1" w:after="0" w:line="240" w:lineRule="auto"/>
        <w:ind w:left="1320" w:hanging="366"/>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слесарного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 зубило, кернер, ключи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гаечные рожковые</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шестигранные, ключ</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трубный и разводной, круглогубцы, кувалда, кусачки боковые</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торцевые, метчики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метрические, метчики</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трубные, плашки</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метрические, плашки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трубные, набор</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надфилей, набор</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отверток, сверло по металлу,  напильник,  ножницы</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lastRenderedPageBreak/>
        <w:t>по</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металлу, ножовка</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металлу, плоскогубцы,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круглогубцы,</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пассатижи.</w:t>
      </w:r>
    </w:p>
    <w:p w14:paraId="3F5E4B86"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before="41" w:after="0" w:line="240" w:lineRule="auto"/>
        <w:ind w:left="1320" w:hanging="366"/>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приспособлений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измерительных</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инструментов: штангенциркуль, угольник</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слесарный, линейки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измерительные.</w:t>
      </w:r>
    </w:p>
    <w:p w14:paraId="1F841FE2" w14:textId="77777777" w:rsidR="00644261" w:rsidRPr="00644261" w:rsidRDefault="00644261" w:rsidP="00644261">
      <w:pPr>
        <w:widowControl w:val="0"/>
        <w:tabs>
          <w:tab w:val="left" w:pos="1320"/>
          <w:tab w:val="left" w:pos="1321"/>
        </w:tabs>
        <w:autoSpaceDE w:val="0"/>
        <w:autoSpaceDN w:val="0"/>
        <w:spacing w:before="41" w:after="0"/>
        <w:ind w:left="1320"/>
        <w:contextualSpacing/>
        <w:rPr>
          <w:rFonts w:ascii="Times New Roman" w:eastAsia="Calibri" w:hAnsi="Times New Roman" w:cs="Times New Roman"/>
          <w:sz w:val="24"/>
          <w:szCs w:val="24"/>
          <w:lang w:val="x-none" w:eastAsia="en-US"/>
        </w:rPr>
      </w:pPr>
    </w:p>
    <w:p w14:paraId="2AC7F087" w14:textId="77777777" w:rsidR="00644261" w:rsidRPr="00644261" w:rsidRDefault="00644261" w:rsidP="00644261">
      <w:pPr>
        <w:suppressAutoHyphens/>
        <w:spacing w:after="120" w:line="240" w:lineRule="auto"/>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Оборудование</w:t>
      </w:r>
      <w:r w:rsidRPr="00644261">
        <w:rPr>
          <w:rFonts w:ascii="Times New Roman" w:eastAsia="Times New Roman" w:hAnsi="Times New Roman" w:cs="Times New Roman"/>
          <w:spacing w:val="-5"/>
          <w:sz w:val="24"/>
          <w:szCs w:val="24"/>
          <w:lang w:val="x-none" w:eastAsia="ar-SA"/>
        </w:rPr>
        <w:t xml:space="preserve"> </w:t>
      </w:r>
      <w:r w:rsidRPr="00644261">
        <w:rPr>
          <w:rFonts w:ascii="Times New Roman" w:eastAsia="Times New Roman" w:hAnsi="Times New Roman" w:cs="Times New Roman"/>
          <w:sz w:val="24"/>
          <w:szCs w:val="24"/>
          <w:lang w:val="x-none" w:eastAsia="ar-SA"/>
        </w:rPr>
        <w:t>учебной</w:t>
      </w:r>
      <w:r w:rsidRPr="00644261">
        <w:rPr>
          <w:rFonts w:ascii="Times New Roman" w:eastAsia="Times New Roman" w:hAnsi="Times New Roman" w:cs="Times New Roman"/>
          <w:spacing w:val="-4"/>
          <w:sz w:val="24"/>
          <w:szCs w:val="24"/>
          <w:lang w:val="x-none" w:eastAsia="ar-SA"/>
        </w:rPr>
        <w:t xml:space="preserve"> </w:t>
      </w:r>
      <w:r w:rsidRPr="00644261">
        <w:rPr>
          <w:rFonts w:ascii="Times New Roman" w:eastAsia="Times New Roman" w:hAnsi="Times New Roman" w:cs="Times New Roman"/>
          <w:sz w:val="24"/>
          <w:szCs w:val="24"/>
          <w:lang w:val="x-none" w:eastAsia="ar-SA"/>
        </w:rPr>
        <w:t>мастерской</w:t>
      </w:r>
      <w:r w:rsidRPr="00644261">
        <w:rPr>
          <w:rFonts w:ascii="Times New Roman" w:eastAsia="Times New Roman" w:hAnsi="Times New Roman" w:cs="Times New Roman"/>
          <w:spacing w:val="-7"/>
          <w:sz w:val="24"/>
          <w:szCs w:val="24"/>
          <w:lang w:val="x-none" w:eastAsia="ar-SA"/>
        </w:rPr>
        <w:t xml:space="preserve"> </w:t>
      </w:r>
      <w:r w:rsidRPr="00644261">
        <w:rPr>
          <w:rFonts w:ascii="Times New Roman" w:eastAsia="Times New Roman" w:hAnsi="Times New Roman" w:cs="Times New Roman"/>
          <w:sz w:val="24"/>
          <w:szCs w:val="24"/>
          <w:lang w:val="x-none" w:eastAsia="ar-SA"/>
        </w:rPr>
        <w:t>«Электромонтажная»:</w:t>
      </w:r>
    </w:p>
    <w:p w14:paraId="53633333"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рабочие</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места</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по</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количеству</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учащихся;</w:t>
      </w:r>
    </w:p>
    <w:p w14:paraId="1FB0024C"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рабочее</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место</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преподавателя;</w:t>
      </w:r>
    </w:p>
    <w:p w14:paraId="3E54DE20"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книжный для</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методической</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учебной литературы;</w:t>
      </w:r>
    </w:p>
    <w:p w14:paraId="58DA3429"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учебно-наглядные</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пособия:</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электронные</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плакаты</w:t>
      </w:r>
      <w:r w:rsidRPr="00644261">
        <w:rPr>
          <w:rFonts w:ascii="Times New Roman" w:eastAsia="Calibri" w:hAnsi="Times New Roman" w:cs="Times New Roman"/>
          <w:spacing w:val="50"/>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«Электрические</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машины»;</w:t>
      </w:r>
    </w:p>
    <w:p w14:paraId="460FEE1F"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лабораторный</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комплекс УП-456</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(1шт</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на</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3</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учащихся);</w:t>
      </w:r>
    </w:p>
    <w:p w14:paraId="6C2F044F"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лабораторный</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комплекс</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УТ-110</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ЭМНМП1-Н-Р</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(1шт на</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3 учащихся);</w:t>
      </w:r>
    </w:p>
    <w:p w14:paraId="62C53DDD"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электронные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плакаты</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«Монтаж</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эксплуатация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электрооборудования»;</w:t>
      </w:r>
    </w:p>
    <w:p w14:paraId="43E3282B"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комплект</w:t>
      </w:r>
      <w:r w:rsidRPr="00644261">
        <w:rPr>
          <w:rFonts w:ascii="Times New Roman" w:eastAsia="Calibri" w:hAnsi="Times New Roman" w:cs="Times New Roman"/>
          <w:spacing w:val="-12"/>
          <w:sz w:val="24"/>
          <w:szCs w:val="24"/>
          <w:lang w:val="x-none" w:eastAsia="en-US"/>
        </w:rPr>
        <w:t xml:space="preserve"> </w:t>
      </w:r>
      <w:r w:rsidRPr="00644261">
        <w:rPr>
          <w:rFonts w:ascii="Times New Roman" w:eastAsia="Calibri" w:hAnsi="Times New Roman" w:cs="Times New Roman"/>
          <w:sz w:val="24"/>
          <w:szCs w:val="24"/>
          <w:lang w:val="x-none" w:eastAsia="en-US"/>
        </w:rPr>
        <w:t>оборудования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хранения</w:t>
      </w:r>
      <w:r w:rsidRPr="00644261">
        <w:rPr>
          <w:rFonts w:ascii="Times New Roman" w:eastAsia="Calibri" w:hAnsi="Times New Roman" w:cs="Times New Roman"/>
          <w:spacing w:val="-3"/>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7C88CE23"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стеллажи металлические;</w:t>
      </w:r>
    </w:p>
    <w:p w14:paraId="275910B9"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ящики</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инструментальные;</w:t>
      </w:r>
    </w:p>
    <w:p w14:paraId="1EE3545D"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шкаф</w:t>
      </w:r>
      <w:r w:rsidRPr="00644261">
        <w:rPr>
          <w:rFonts w:ascii="Times New Roman" w:eastAsia="Calibri" w:hAnsi="Times New Roman" w:cs="Times New Roman"/>
          <w:spacing w:val="40"/>
          <w:sz w:val="24"/>
          <w:szCs w:val="24"/>
          <w:lang w:val="x-none" w:eastAsia="en-US"/>
        </w:rPr>
        <w:t xml:space="preserve"> </w:t>
      </w:r>
      <w:r w:rsidRPr="00644261">
        <w:rPr>
          <w:rFonts w:ascii="Times New Roman" w:eastAsia="Calibri" w:hAnsi="Times New Roman" w:cs="Times New Roman"/>
          <w:sz w:val="24"/>
          <w:szCs w:val="24"/>
          <w:lang w:val="x-none" w:eastAsia="en-US"/>
        </w:rPr>
        <w:t>металлический</w:t>
      </w:r>
      <w:r w:rsidRPr="00644261">
        <w:rPr>
          <w:rFonts w:ascii="Times New Roman" w:eastAsia="Calibri" w:hAnsi="Times New Roman" w:cs="Times New Roman"/>
          <w:spacing w:val="43"/>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38"/>
          <w:sz w:val="24"/>
          <w:szCs w:val="24"/>
          <w:lang w:val="x-none" w:eastAsia="en-US"/>
        </w:rPr>
        <w:t xml:space="preserve"> </w:t>
      </w:r>
      <w:r w:rsidRPr="00644261">
        <w:rPr>
          <w:rFonts w:ascii="Times New Roman" w:eastAsia="Calibri" w:hAnsi="Times New Roman" w:cs="Times New Roman"/>
          <w:sz w:val="24"/>
          <w:szCs w:val="24"/>
          <w:lang w:val="x-none" w:eastAsia="en-US"/>
        </w:rPr>
        <w:t>хранения</w:t>
      </w:r>
      <w:r w:rsidRPr="00644261">
        <w:rPr>
          <w:rFonts w:ascii="Times New Roman" w:eastAsia="Calibri" w:hAnsi="Times New Roman" w:cs="Times New Roman"/>
          <w:spacing w:val="42"/>
          <w:sz w:val="24"/>
          <w:szCs w:val="24"/>
          <w:lang w:val="x-none" w:eastAsia="en-US"/>
        </w:rPr>
        <w:t xml:space="preserve"> </w:t>
      </w:r>
      <w:r w:rsidRPr="00644261">
        <w:rPr>
          <w:rFonts w:ascii="Times New Roman" w:eastAsia="Calibri" w:hAnsi="Times New Roman" w:cs="Times New Roman"/>
          <w:sz w:val="24"/>
          <w:szCs w:val="24"/>
          <w:lang w:val="x-none" w:eastAsia="en-US"/>
        </w:rPr>
        <w:t>ручного</w:t>
      </w:r>
      <w:r w:rsidRPr="00644261">
        <w:rPr>
          <w:rFonts w:ascii="Times New Roman" w:eastAsia="Calibri" w:hAnsi="Times New Roman" w:cs="Times New Roman"/>
          <w:spacing w:val="42"/>
          <w:sz w:val="24"/>
          <w:szCs w:val="24"/>
          <w:lang w:val="x-none" w:eastAsia="en-US"/>
        </w:rPr>
        <w:t xml:space="preserve"> </w:t>
      </w:r>
      <w:r w:rsidRPr="00644261">
        <w:rPr>
          <w:rFonts w:ascii="Times New Roman" w:eastAsia="Calibri" w:hAnsi="Times New Roman" w:cs="Times New Roman"/>
          <w:sz w:val="24"/>
          <w:szCs w:val="24"/>
          <w:lang w:val="x-none" w:eastAsia="en-US"/>
        </w:rPr>
        <w:t>переносного</w:t>
      </w:r>
      <w:r w:rsidRPr="00644261">
        <w:rPr>
          <w:rFonts w:ascii="Times New Roman" w:eastAsia="Calibri" w:hAnsi="Times New Roman" w:cs="Times New Roman"/>
          <w:spacing w:val="42"/>
          <w:sz w:val="24"/>
          <w:szCs w:val="24"/>
          <w:lang w:val="x-none" w:eastAsia="en-US"/>
        </w:rPr>
        <w:t xml:space="preserve"> </w:t>
      </w:r>
      <w:r w:rsidRPr="00644261">
        <w:rPr>
          <w:rFonts w:ascii="Times New Roman" w:eastAsia="Calibri" w:hAnsi="Times New Roman" w:cs="Times New Roman"/>
          <w:sz w:val="24"/>
          <w:szCs w:val="24"/>
          <w:lang w:val="x-none" w:eastAsia="en-US"/>
        </w:rPr>
        <w:t>электрического</w:t>
      </w:r>
      <w:r w:rsidRPr="00644261">
        <w:rPr>
          <w:rFonts w:ascii="Times New Roman" w:eastAsia="Calibri" w:hAnsi="Times New Roman" w:cs="Times New Roman"/>
          <w:spacing w:val="-57"/>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инструмента;</w:t>
      </w:r>
    </w:p>
    <w:p w14:paraId="12282E62"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типовой комплект оборудования «Трехфазный асинхронный двигатель имитатором</w:t>
      </w:r>
      <w:r w:rsidRPr="00644261">
        <w:rPr>
          <w:rFonts w:ascii="Times New Roman" w:eastAsia="Calibri" w:hAnsi="Times New Roman" w:cs="Times New Roman"/>
          <w:spacing w:val="-57"/>
          <w:sz w:val="24"/>
          <w:szCs w:val="24"/>
          <w:lang w:val="x-none" w:eastAsia="en-US"/>
        </w:rPr>
        <w:t xml:space="preserve"> </w:t>
      </w:r>
      <w:r w:rsidRPr="00644261">
        <w:rPr>
          <w:rFonts w:ascii="Times New Roman" w:eastAsia="Calibri" w:hAnsi="Times New Roman" w:cs="Times New Roman"/>
          <w:sz w:val="24"/>
          <w:szCs w:val="24"/>
          <w:lang w:val="x-none" w:eastAsia="en-US"/>
        </w:rPr>
        <w:t>неисправностей»;</w:t>
      </w:r>
    </w:p>
    <w:p w14:paraId="2A881ABA" w14:textId="77777777" w:rsidR="00644261" w:rsidRPr="00644261" w:rsidRDefault="00644261" w:rsidP="007F7F47">
      <w:pPr>
        <w:widowControl w:val="0"/>
        <w:numPr>
          <w:ilvl w:val="0"/>
          <w:numId w:val="16"/>
        </w:numPr>
        <w:tabs>
          <w:tab w:val="left" w:pos="1320"/>
          <w:tab w:val="left" w:pos="1321"/>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учебный</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стенд</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«Кабельно-проводниковая</w:t>
      </w:r>
      <w:r w:rsidRPr="00644261">
        <w:rPr>
          <w:rFonts w:ascii="Times New Roman" w:eastAsia="Calibri" w:hAnsi="Times New Roman" w:cs="Times New Roman"/>
          <w:spacing w:val="-7"/>
          <w:sz w:val="24"/>
          <w:szCs w:val="24"/>
          <w:lang w:val="x-none" w:eastAsia="en-US"/>
        </w:rPr>
        <w:t xml:space="preserve"> </w:t>
      </w:r>
      <w:r w:rsidRPr="00644261">
        <w:rPr>
          <w:rFonts w:ascii="Times New Roman" w:eastAsia="Calibri" w:hAnsi="Times New Roman" w:cs="Times New Roman"/>
          <w:sz w:val="24"/>
          <w:szCs w:val="24"/>
          <w:lang w:val="x-none" w:eastAsia="en-US"/>
        </w:rPr>
        <w:t>продукция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соединительные</w:t>
      </w:r>
      <w:r w:rsidRPr="00644261">
        <w:rPr>
          <w:rFonts w:ascii="Times New Roman" w:eastAsia="Calibri" w:hAnsi="Times New Roman" w:cs="Times New Roman"/>
          <w:spacing w:val="-8"/>
          <w:sz w:val="24"/>
          <w:szCs w:val="24"/>
          <w:lang w:val="x-none" w:eastAsia="en-US"/>
        </w:rPr>
        <w:t xml:space="preserve"> </w:t>
      </w:r>
      <w:r w:rsidRPr="00644261">
        <w:rPr>
          <w:rFonts w:ascii="Times New Roman" w:eastAsia="Calibri" w:hAnsi="Times New Roman" w:cs="Times New Roman"/>
          <w:sz w:val="24"/>
          <w:szCs w:val="24"/>
          <w:lang w:val="x-none" w:eastAsia="en-US"/>
        </w:rPr>
        <w:t>муфты»;</w:t>
      </w:r>
    </w:p>
    <w:p w14:paraId="42762318" w14:textId="77777777" w:rsidR="00644261" w:rsidRPr="00644261" w:rsidRDefault="00644261" w:rsidP="007F7F47">
      <w:pPr>
        <w:widowControl w:val="0"/>
        <w:numPr>
          <w:ilvl w:val="0"/>
          <w:numId w:val="16"/>
        </w:numPr>
        <w:tabs>
          <w:tab w:val="left" w:pos="1320"/>
          <w:tab w:val="left" w:pos="1321"/>
          <w:tab w:val="left" w:pos="2408"/>
          <w:tab w:val="left" w:pos="3607"/>
          <w:tab w:val="left" w:pos="5286"/>
          <w:tab w:val="left" w:pos="5876"/>
          <w:tab w:val="left" w:pos="7291"/>
          <w:tab w:val="left" w:pos="971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типовой</w:t>
      </w:r>
      <w:r w:rsidRPr="00644261">
        <w:rPr>
          <w:rFonts w:ascii="Times New Roman" w:eastAsia="Calibri" w:hAnsi="Times New Roman" w:cs="Times New Roman"/>
          <w:sz w:val="24"/>
          <w:szCs w:val="24"/>
          <w:lang w:val="x-none" w:eastAsia="en-US"/>
        </w:rPr>
        <w:tab/>
        <w:t>комплект</w:t>
      </w:r>
      <w:r w:rsidRPr="00644261">
        <w:rPr>
          <w:rFonts w:ascii="Times New Roman" w:eastAsia="Calibri" w:hAnsi="Times New Roman" w:cs="Times New Roman"/>
          <w:sz w:val="24"/>
          <w:szCs w:val="24"/>
          <w:lang w:val="x-none" w:eastAsia="en-US"/>
        </w:rPr>
        <w:tab/>
        <w:t>оборудования</w:t>
      </w:r>
      <w:r w:rsidRPr="00644261">
        <w:rPr>
          <w:rFonts w:ascii="Times New Roman" w:eastAsia="Calibri" w:hAnsi="Times New Roman" w:cs="Times New Roman"/>
          <w:sz w:val="24"/>
          <w:szCs w:val="24"/>
          <w:lang w:val="x-none" w:eastAsia="en-US"/>
        </w:rPr>
        <w:tab/>
        <w:t>для</w:t>
      </w:r>
      <w:r w:rsidRPr="00644261">
        <w:rPr>
          <w:rFonts w:ascii="Times New Roman" w:eastAsia="Calibri" w:hAnsi="Times New Roman" w:cs="Times New Roman"/>
          <w:sz w:val="24"/>
          <w:szCs w:val="24"/>
          <w:lang w:val="x-none" w:eastAsia="en-US"/>
        </w:rPr>
        <w:tab/>
        <w:t>подготовки</w:t>
      </w:r>
      <w:r w:rsidRPr="00644261">
        <w:rPr>
          <w:rFonts w:ascii="Times New Roman" w:eastAsia="Calibri" w:hAnsi="Times New Roman" w:cs="Times New Roman"/>
          <w:sz w:val="24"/>
          <w:szCs w:val="24"/>
          <w:lang w:val="x-none" w:eastAsia="en-US"/>
        </w:rPr>
        <w:tab/>
        <w:t>электромонтажников</w:t>
      </w:r>
      <w:r w:rsidRPr="00644261">
        <w:rPr>
          <w:rFonts w:ascii="Times New Roman" w:eastAsia="Calibri" w:hAnsi="Times New Roman" w:cs="Times New Roman"/>
          <w:sz w:val="24"/>
          <w:szCs w:val="24"/>
          <w:lang w:val="x-none" w:eastAsia="en-US"/>
        </w:rPr>
        <w:tab/>
      </w:r>
      <w:r w:rsidRPr="00644261">
        <w:rPr>
          <w:rFonts w:ascii="Times New Roman" w:eastAsia="Calibri" w:hAnsi="Times New Roman" w:cs="Times New Roman"/>
          <w:spacing w:val="-2"/>
          <w:sz w:val="24"/>
          <w:szCs w:val="24"/>
          <w:lang w:val="x-none" w:eastAsia="en-US"/>
        </w:rPr>
        <w:t>по</w:t>
      </w:r>
      <w:r w:rsidRPr="00644261">
        <w:rPr>
          <w:rFonts w:ascii="Times New Roman" w:eastAsia="Calibri" w:hAnsi="Times New Roman" w:cs="Times New Roman"/>
          <w:spacing w:val="-57"/>
          <w:sz w:val="24"/>
          <w:szCs w:val="24"/>
          <w:lang w:val="x-none" w:eastAsia="en-US"/>
        </w:rPr>
        <w:t xml:space="preserve"> </w:t>
      </w:r>
      <w:r w:rsidRPr="00644261">
        <w:rPr>
          <w:rFonts w:ascii="Times New Roman" w:eastAsia="Calibri" w:hAnsi="Times New Roman" w:cs="Times New Roman"/>
          <w:sz w:val="24"/>
          <w:szCs w:val="24"/>
          <w:lang w:val="x-none" w:eastAsia="en-US"/>
        </w:rPr>
        <w:t>количеству</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учащихся:</w:t>
      </w:r>
    </w:p>
    <w:p w14:paraId="492D1B2C"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стол</w:t>
      </w:r>
      <w:r w:rsidRPr="00644261">
        <w:rPr>
          <w:rFonts w:ascii="Times New Roman" w:eastAsia="Calibri" w:hAnsi="Times New Roman" w:cs="Times New Roman"/>
          <w:spacing w:val="-6"/>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двумя подвесными ящиками;</w:t>
      </w:r>
    </w:p>
    <w:p w14:paraId="62783D73"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каркас</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с</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блоками;</w:t>
      </w:r>
    </w:p>
    <w:p w14:paraId="39DA5625"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источник</w:t>
      </w:r>
      <w:r w:rsidRPr="00644261">
        <w:rPr>
          <w:rFonts w:ascii="Times New Roman" w:eastAsia="Calibri" w:hAnsi="Times New Roman" w:cs="Times New Roman"/>
          <w:spacing w:val="-5"/>
          <w:sz w:val="24"/>
          <w:szCs w:val="24"/>
          <w:lang w:val="x-none" w:eastAsia="en-US"/>
        </w:rPr>
        <w:t xml:space="preserve"> </w:t>
      </w:r>
      <w:r w:rsidRPr="00644261">
        <w:rPr>
          <w:rFonts w:ascii="Times New Roman" w:eastAsia="Calibri" w:hAnsi="Times New Roman" w:cs="Times New Roman"/>
          <w:sz w:val="24"/>
          <w:szCs w:val="24"/>
          <w:lang w:val="x-none" w:eastAsia="en-US"/>
        </w:rPr>
        <w:t>питания;</w:t>
      </w:r>
    </w:p>
    <w:p w14:paraId="08279C77" w14:textId="77777777" w:rsidR="00644261" w:rsidRPr="00644261" w:rsidRDefault="00644261" w:rsidP="007F7F47">
      <w:pPr>
        <w:widowControl w:val="0"/>
        <w:numPr>
          <w:ilvl w:val="1"/>
          <w:numId w:val="16"/>
        </w:numPr>
        <w:tabs>
          <w:tab w:val="left" w:pos="1862"/>
          <w:tab w:val="left" w:pos="1863"/>
        </w:tabs>
        <w:suppressAutoHyphens/>
        <w:autoSpaceDE w:val="0"/>
        <w:autoSpaceDN w:val="0"/>
        <w:spacing w:after="0" w:line="240" w:lineRule="auto"/>
        <w:ind w:left="0" w:firstLine="1134"/>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монтажная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панель;</w:t>
      </w:r>
    </w:p>
    <w:p w14:paraId="72AA3E98" w14:textId="77777777" w:rsidR="00644261" w:rsidRPr="00644261" w:rsidRDefault="00644261" w:rsidP="007F7F47">
      <w:pPr>
        <w:widowControl w:val="0"/>
        <w:numPr>
          <w:ilvl w:val="1"/>
          <w:numId w:val="16"/>
        </w:numPr>
        <w:tabs>
          <w:tab w:val="left" w:pos="1863"/>
        </w:tabs>
        <w:suppressAutoHyphens/>
        <w:autoSpaceDE w:val="0"/>
        <w:autoSpaceDN w:val="0"/>
        <w:spacing w:after="0" w:line="240" w:lineRule="auto"/>
        <w:ind w:left="0" w:firstLine="1134"/>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w:t>
      </w:r>
      <w:r w:rsidRPr="00644261">
        <w:rPr>
          <w:rFonts w:ascii="Times New Roman" w:eastAsia="Calibri" w:hAnsi="Times New Roman" w:cs="Times New Roman"/>
          <w:spacing w:val="1"/>
          <w:sz w:val="24"/>
          <w:szCs w:val="24"/>
          <w:lang w:val="x-none" w:eastAsia="en-US"/>
        </w:rPr>
        <w:t xml:space="preserve"> </w:t>
      </w:r>
      <w:proofErr w:type="spellStart"/>
      <w:r w:rsidRPr="00644261">
        <w:rPr>
          <w:rFonts w:ascii="Times New Roman" w:eastAsia="Calibri" w:hAnsi="Times New Roman" w:cs="Times New Roman"/>
          <w:sz w:val="24"/>
          <w:szCs w:val="24"/>
          <w:lang w:val="x-none" w:eastAsia="en-US"/>
        </w:rPr>
        <w:t>электроустановочных</w:t>
      </w:r>
      <w:proofErr w:type="spellEnd"/>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изделий</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(кабель-канал,</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распределительная</w:t>
      </w:r>
      <w:r w:rsidRPr="00644261">
        <w:rPr>
          <w:rFonts w:ascii="Times New Roman" w:eastAsia="Calibri" w:hAnsi="Times New Roman" w:cs="Times New Roman"/>
          <w:spacing w:val="-57"/>
          <w:sz w:val="24"/>
          <w:szCs w:val="24"/>
          <w:lang w:val="x-none" w:eastAsia="en-US"/>
        </w:rPr>
        <w:t xml:space="preserve"> </w:t>
      </w:r>
      <w:r w:rsidRPr="00644261">
        <w:rPr>
          <w:rFonts w:ascii="Times New Roman" w:eastAsia="Calibri" w:hAnsi="Times New Roman" w:cs="Times New Roman"/>
          <w:sz w:val="24"/>
          <w:szCs w:val="24"/>
          <w:lang w:val="x-none" w:eastAsia="en-US"/>
        </w:rPr>
        <w:t>коробка,</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розетка с заземлением, выключатель</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двухклавишный, патрон</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лампы,</w:t>
      </w:r>
      <w:r w:rsidRPr="00644261">
        <w:rPr>
          <w:rFonts w:ascii="Times New Roman" w:eastAsia="Calibri" w:hAnsi="Times New Roman" w:cs="Times New Roman"/>
          <w:spacing w:val="-2"/>
          <w:sz w:val="24"/>
          <w:szCs w:val="24"/>
          <w:lang w:val="x-none" w:eastAsia="en-US"/>
        </w:rPr>
        <w:t xml:space="preserve"> </w:t>
      </w:r>
      <w:r w:rsidRPr="00644261">
        <w:rPr>
          <w:rFonts w:ascii="Times New Roman" w:eastAsia="Calibri" w:hAnsi="Times New Roman" w:cs="Times New Roman"/>
          <w:sz w:val="24"/>
          <w:szCs w:val="24"/>
          <w:lang w:val="x-none" w:eastAsia="en-US"/>
        </w:rPr>
        <w:t>вилка</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трехфазная);</w:t>
      </w:r>
    </w:p>
    <w:p w14:paraId="0830445C" w14:textId="77777777" w:rsidR="00644261" w:rsidRPr="00644261" w:rsidRDefault="00644261" w:rsidP="007F7F47">
      <w:pPr>
        <w:widowControl w:val="0"/>
        <w:numPr>
          <w:ilvl w:val="1"/>
          <w:numId w:val="16"/>
        </w:numPr>
        <w:tabs>
          <w:tab w:val="left" w:pos="1863"/>
        </w:tabs>
        <w:suppressAutoHyphens/>
        <w:autoSpaceDE w:val="0"/>
        <w:autoSpaceDN w:val="0"/>
        <w:spacing w:after="0" w:line="240" w:lineRule="auto"/>
        <w:ind w:left="0" w:firstLine="1134"/>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наборы</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инструментов</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(отвертка (-),</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отвертка(+),</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инструмент</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для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снятия</w:t>
      </w:r>
      <w:r w:rsidRPr="00644261">
        <w:rPr>
          <w:rFonts w:ascii="Times New Roman" w:eastAsia="Calibri" w:hAnsi="Times New Roman" w:cs="Times New Roman"/>
          <w:spacing w:val="1"/>
          <w:sz w:val="24"/>
          <w:szCs w:val="24"/>
          <w:lang w:val="x-none" w:eastAsia="en-US"/>
        </w:rPr>
        <w:t xml:space="preserve"> </w:t>
      </w:r>
      <w:r w:rsidRPr="00644261">
        <w:rPr>
          <w:rFonts w:ascii="Times New Roman" w:eastAsia="Calibri" w:hAnsi="Times New Roman" w:cs="Times New Roman"/>
          <w:sz w:val="24"/>
          <w:szCs w:val="24"/>
          <w:lang w:val="x-none" w:eastAsia="en-US"/>
        </w:rPr>
        <w:t>изоляции);</w:t>
      </w:r>
    </w:p>
    <w:p w14:paraId="3EBB29B4" w14:textId="77777777" w:rsidR="00644261" w:rsidRPr="00644261" w:rsidRDefault="00644261" w:rsidP="00644261">
      <w:pPr>
        <w:keepNext/>
        <w:numPr>
          <w:ilvl w:val="0"/>
          <w:numId w:val="1"/>
        </w:numPr>
        <w:suppressAutoHyphens/>
        <w:autoSpaceDE w:val="0"/>
        <w:spacing w:after="0" w:line="240" w:lineRule="auto"/>
        <w:ind w:left="0" w:firstLine="284"/>
        <w:jc w:val="both"/>
        <w:outlineLvl w:val="0"/>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Технические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средства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обучения:</w:t>
      </w:r>
    </w:p>
    <w:p w14:paraId="2D3BC5A5" w14:textId="77777777" w:rsidR="00644261" w:rsidRPr="00644261" w:rsidRDefault="00644261" w:rsidP="00644261">
      <w:pPr>
        <w:suppressAutoHyphens/>
        <w:spacing w:after="120" w:line="240" w:lineRule="auto"/>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Компьютер</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с</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лицензионным</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программным</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обеспечением</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и</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выходом</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в</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Интернет,</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МФУ,</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комплект</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оборудования</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для</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демонстрации</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электронных</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плакатов:</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мультимедийный</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проектор,</w:t>
      </w:r>
      <w:r w:rsidRPr="00644261">
        <w:rPr>
          <w:rFonts w:ascii="Times New Roman" w:eastAsia="Times New Roman" w:hAnsi="Times New Roman" w:cs="Times New Roman"/>
          <w:spacing w:val="-2"/>
          <w:sz w:val="24"/>
          <w:szCs w:val="24"/>
          <w:lang w:val="x-none" w:eastAsia="ar-SA"/>
        </w:rPr>
        <w:t xml:space="preserve"> </w:t>
      </w:r>
      <w:r w:rsidRPr="00644261">
        <w:rPr>
          <w:rFonts w:ascii="Times New Roman" w:eastAsia="Times New Roman" w:hAnsi="Times New Roman" w:cs="Times New Roman"/>
          <w:sz w:val="24"/>
          <w:szCs w:val="24"/>
          <w:lang w:val="x-none" w:eastAsia="ar-SA"/>
        </w:rPr>
        <w:t>программное</w:t>
      </w:r>
      <w:r w:rsidRPr="00644261">
        <w:rPr>
          <w:rFonts w:ascii="Times New Roman" w:eastAsia="Times New Roman" w:hAnsi="Times New Roman" w:cs="Times New Roman"/>
          <w:spacing w:val="-10"/>
          <w:sz w:val="24"/>
          <w:szCs w:val="24"/>
          <w:lang w:val="x-none" w:eastAsia="ar-SA"/>
        </w:rPr>
        <w:t xml:space="preserve"> </w:t>
      </w:r>
      <w:r w:rsidRPr="00644261">
        <w:rPr>
          <w:rFonts w:ascii="Times New Roman" w:eastAsia="Times New Roman" w:hAnsi="Times New Roman" w:cs="Times New Roman"/>
          <w:sz w:val="24"/>
          <w:szCs w:val="24"/>
          <w:lang w:val="x-none" w:eastAsia="ar-SA"/>
        </w:rPr>
        <w:t>обеспечение</w:t>
      </w:r>
      <w:r w:rsidRPr="00644261">
        <w:rPr>
          <w:rFonts w:ascii="Times New Roman" w:eastAsia="Times New Roman" w:hAnsi="Times New Roman" w:cs="Times New Roman"/>
          <w:spacing w:val="-4"/>
          <w:sz w:val="24"/>
          <w:szCs w:val="24"/>
          <w:lang w:val="x-none" w:eastAsia="ar-SA"/>
        </w:rPr>
        <w:t xml:space="preserve"> </w:t>
      </w:r>
      <w:r w:rsidRPr="00644261">
        <w:rPr>
          <w:rFonts w:ascii="Times New Roman" w:eastAsia="Times New Roman" w:hAnsi="Times New Roman" w:cs="Times New Roman"/>
          <w:sz w:val="24"/>
          <w:szCs w:val="24"/>
          <w:lang w:val="x-none" w:eastAsia="ar-SA"/>
        </w:rPr>
        <w:t>общего</w:t>
      </w:r>
      <w:r w:rsidRPr="00644261">
        <w:rPr>
          <w:rFonts w:ascii="Times New Roman" w:eastAsia="Times New Roman" w:hAnsi="Times New Roman" w:cs="Times New Roman"/>
          <w:spacing w:val="1"/>
          <w:sz w:val="24"/>
          <w:szCs w:val="24"/>
          <w:lang w:val="x-none" w:eastAsia="ar-SA"/>
        </w:rPr>
        <w:t xml:space="preserve"> </w:t>
      </w:r>
      <w:r w:rsidRPr="00644261">
        <w:rPr>
          <w:rFonts w:ascii="Times New Roman" w:eastAsia="Times New Roman" w:hAnsi="Times New Roman" w:cs="Times New Roman"/>
          <w:sz w:val="24"/>
          <w:szCs w:val="24"/>
          <w:lang w:val="x-none" w:eastAsia="ar-SA"/>
        </w:rPr>
        <w:t>и</w:t>
      </w:r>
      <w:r w:rsidRPr="00644261">
        <w:rPr>
          <w:rFonts w:ascii="Times New Roman" w:eastAsia="Times New Roman" w:hAnsi="Times New Roman" w:cs="Times New Roman"/>
          <w:spacing w:val="-3"/>
          <w:sz w:val="24"/>
          <w:szCs w:val="24"/>
          <w:lang w:val="x-none" w:eastAsia="ar-SA"/>
        </w:rPr>
        <w:t xml:space="preserve"> </w:t>
      </w:r>
      <w:r w:rsidRPr="00644261">
        <w:rPr>
          <w:rFonts w:ascii="Times New Roman" w:eastAsia="Times New Roman" w:hAnsi="Times New Roman" w:cs="Times New Roman"/>
          <w:sz w:val="24"/>
          <w:szCs w:val="24"/>
          <w:lang w:val="x-none" w:eastAsia="ar-SA"/>
        </w:rPr>
        <w:t>профессионального</w:t>
      </w:r>
      <w:r w:rsidRPr="00644261">
        <w:rPr>
          <w:rFonts w:ascii="Times New Roman" w:eastAsia="Times New Roman" w:hAnsi="Times New Roman" w:cs="Times New Roman"/>
          <w:spacing w:val="5"/>
          <w:sz w:val="24"/>
          <w:szCs w:val="24"/>
          <w:lang w:val="x-none" w:eastAsia="ar-SA"/>
        </w:rPr>
        <w:t xml:space="preserve"> </w:t>
      </w:r>
      <w:r w:rsidRPr="00644261">
        <w:rPr>
          <w:rFonts w:ascii="Times New Roman" w:eastAsia="Times New Roman" w:hAnsi="Times New Roman" w:cs="Times New Roman"/>
          <w:sz w:val="24"/>
          <w:szCs w:val="24"/>
          <w:lang w:val="x-none" w:eastAsia="ar-SA"/>
        </w:rPr>
        <w:t>назначения</w:t>
      </w:r>
    </w:p>
    <w:p w14:paraId="691A09F4"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
          <w:sz w:val="24"/>
          <w:szCs w:val="24"/>
          <w:lang w:val="x-none" w:eastAsia="ar-SA"/>
        </w:rPr>
      </w:pPr>
    </w:p>
    <w:p w14:paraId="26FCCCA1" w14:textId="77777777" w:rsidR="00644261" w:rsidRPr="00644261" w:rsidRDefault="00644261" w:rsidP="00644261">
      <w:pPr>
        <w:suppressAutoHyphens/>
        <w:spacing w:after="0" w:line="240" w:lineRule="auto"/>
        <w:ind w:firstLine="709"/>
        <w:rPr>
          <w:rFonts w:ascii="Times New Roman" w:eastAsia="Times New Roman" w:hAnsi="Times New Roman" w:cs="Times New Roman"/>
          <w:b/>
          <w:bCs/>
          <w:sz w:val="24"/>
          <w:szCs w:val="24"/>
          <w:lang w:eastAsia="ar-SA"/>
        </w:rPr>
      </w:pPr>
      <w:r w:rsidRPr="00644261">
        <w:rPr>
          <w:rFonts w:ascii="Times New Roman" w:eastAsia="Times New Roman" w:hAnsi="Times New Roman" w:cs="Times New Roman"/>
          <w:b/>
          <w:bCs/>
          <w:sz w:val="24"/>
          <w:szCs w:val="24"/>
          <w:lang w:eastAsia="ar-SA"/>
        </w:rPr>
        <w:t>3.2. Информационное обеспечение реализации программы</w:t>
      </w:r>
    </w:p>
    <w:p w14:paraId="4B43010C"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sz w:val="24"/>
          <w:szCs w:val="24"/>
          <w:lang w:eastAsia="ar-SA"/>
        </w:rPr>
      </w:pPr>
      <w:r w:rsidRPr="00644261">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644261">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4261">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48C0AEA"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p>
    <w:p w14:paraId="6B8B9FE0" w14:textId="77777777" w:rsidR="00644261" w:rsidRPr="00644261" w:rsidRDefault="00644261" w:rsidP="00644261">
      <w:pPr>
        <w:suppressAutoHyphens/>
        <w:spacing w:after="0" w:line="240" w:lineRule="auto"/>
        <w:ind w:firstLine="709"/>
        <w:contextualSpacing/>
        <w:rPr>
          <w:rFonts w:ascii="Times New Roman" w:eastAsia="Times New Roman" w:hAnsi="Times New Roman" w:cs="Times New Roman"/>
          <w:b/>
          <w:sz w:val="24"/>
          <w:szCs w:val="24"/>
          <w:lang w:val="x-none" w:eastAsia="x-none"/>
        </w:rPr>
      </w:pPr>
      <w:r w:rsidRPr="00644261">
        <w:rPr>
          <w:rFonts w:ascii="Times New Roman" w:eastAsia="Times New Roman" w:hAnsi="Times New Roman" w:cs="Times New Roman"/>
          <w:b/>
          <w:sz w:val="24"/>
          <w:szCs w:val="24"/>
          <w:lang w:val="x-none" w:eastAsia="x-none"/>
        </w:rPr>
        <w:t xml:space="preserve">3.2.1. </w:t>
      </w:r>
      <w:r w:rsidRPr="00644261">
        <w:rPr>
          <w:rFonts w:ascii="Times New Roman" w:eastAsia="Times New Roman" w:hAnsi="Times New Roman" w:cs="Times New Roman"/>
          <w:b/>
          <w:sz w:val="24"/>
          <w:szCs w:val="24"/>
          <w:lang w:eastAsia="x-none"/>
        </w:rPr>
        <w:t>Основные печатные</w:t>
      </w:r>
      <w:r w:rsidRPr="00644261">
        <w:rPr>
          <w:rFonts w:ascii="Times New Roman" w:eastAsia="Times New Roman" w:hAnsi="Times New Roman" w:cs="Times New Roman"/>
          <w:b/>
          <w:sz w:val="24"/>
          <w:szCs w:val="24"/>
          <w:lang w:val="x-none" w:eastAsia="x-none"/>
        </w:rPr>
        <w:t xml:space="preserve"> издания</w:t>
      </w:r>
    </w:p>
    <w:p w14:paraId="668151A7"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Покровский Б.С. производственное обучение слесарей – ремонтников промышленного оборудования: учеб. Пособие: Рекомендовано ФГУ «ФИРО», – 4-е изд., стер, 2018– 176с.   </w:t>
      </w:r>
    </w:p>
    <w:p w14:paraId="0A26687C"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 xml:space="preserve">Синельников, А.Ф. Техническое обслуживание и ремонт промышленного оборудования: Учебник / А.Ф. Синельников. - М.: </w:t>
      </w:r>
      <w:proofErr w:type="spellStart"/>
      <w:r w:rsidRPr="00644261">
        <w:rPr>
          <w:rFonts w:ascii="Times New Roman" w:eastAsia="Times New Roman" w:hAnsi="Times New Roman" w:cs="Times New Roman"/>
          <w:sz w:val="24"/>
          <w:szCs w:val="24"/>
          <w:lang w:eastAsia="ar-SA"/>
        </w:rPr>
        <w:t>Academia</w:t>
      </w:r>
      <w:proofErr w:type="spellEnd"/>
      <w:r w:rsidRPr="00644261">
        <w:rPr>
          <w:rFonts w:ascii="Times New Roman" w:eastAsia="Times New Roman" w:hAnsi="Times New Roman" w:cs="Times New Roman"/>
          <w:sz w:val="24"/>
          <w:szCs w:val="24"/>
          <w:lang w:eastAsia="ar-SA"/>
        </w:rPr>
        <w:t>, 2018. - 384 c.</w:t>
      </w:r>
    </w:p>
    <w:p w14:paraId="7E831756"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 Техническая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xml:space="preserve">Комков, С.И. Рощина, Н.С.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 – М.: ИНФРА-М, 2017. – 288 с. – (Среднее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2"/>
          <w:sz w:val="24"/>
          <w:szCs w:val="24"/>
          <w:lang w:eastAsia="ar-SA"/>
        </w:rPr>
        <w:t xml:space="preserve"> </w:t>
      </w:r>
      <w:hyperlink r:id="rId96">
        <w:r w:rsidRPr="00644261">
          <w:rPr>
            <w:rFonts w:ascii="Times New Roman" w:eastAsia="Times New Roman" w:hAnsi="Times New Roman" w:cs="Times New Roman"/>
            <w:sz w:val="24"/>
            <w:szCs w:val="24"/>
            <w:u w:val="single" w:color="0000FF"/>
            <w:lang w:eastAsia="ar-SA"/>
          </w:rPr>
          <w:t>http://znanium.com/bookread2.php?book=559371</w:t>
        </w:r>
      </w:hyperlink>
    </w:p>
    <w:p w14:paraId="06234A96"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Былинская</w:t>
      </w:r>
      <w:proofErr w:type="spellEnd"/>
      <w:r w:rsidRPr="00644261">
        <w:rPr>
          <w:rFonts w:ascii="Times New Roman" w:eastAsia="Times New Roman" w:hAnsi="Times New Roman" w:cs="Times New Roman"/>
          <w:spacing w:val="14"/>
          <w:sz w:val="24"/>
          <w:szCs w:val="24"/>
          <w:lang w:eastAsia="ar-SA"/>
        </w:rPr>
        <w:t xml:space="preserve"> </w:t>
      </w:r>
      <w:r w:rsidRPr="00644261">
        <w:rPr>
          <w:rFonts w:ascii="Times New Roman" w:eastAsia="Times New Roman" w:hAnsi="Times New Roman" w:cs="Times New Roman"/>
          <w:sz w:val="24"/>
          <w:szCs w:val="24"/>
          <w:lang w:eastAsia="ar-SA"/>
        </w:rPr>
        <w:t>Н.</w:t>
      </w:r>
      <w:r w:rsidRPr="00644261">
        <w:rPr>
          <w:rFonts w:ascii="Times New Roman" w:eastAsia="Times New Roman" w:hAnsi="Times New Roman" w:cs="Times New Roman"/>
          <w:spacing w:val="16"/>
          <w:sz w:val="24"/>
          <w:szCs w:val="24"/>
          <w:lang w:eastAsia="ar-SA"/>
        </w:rPr>
        <w:t xml:space="preserve"> </w:t>
      </w:r>
      <w:r w:rsidRPr="00644261">
        <w:rPr>
          <w:rFonts w:ascii="Times New Roman" w:eastAsia="Times New Roman" w:hAnsi="Times New Roman" w:cs="Times New Roman"/>
          <w:sz w:val="24"/>
          <w:szCs w:val="24"/>
          <w:lang w:eastAsia="ar-SA"/>
        </w:rPr>
        <w:t>А.,</w:t>
      </w:r>
      <w:r w:rsidRPr="00644261">
        <w:rPr>
          <w:rFonts w:ascii="Times New Roman" w:eastAsia="Times New Roman" w:hAnsi="Times New Roman" w:cs="Times New Roman"/>
          <w:spacing w:val="12"/>
          <w:sz w:val="24"/>
          <w:szCs w:val="24"/>
          <w:lang w:eastAsia="ar-SA"/>
        </w:rPr>
        <w:t xml:space="preserve"> </w:t>
      </w:r>
      <w:proofErr w:type="spellStart"/>
      <w:r w:rsidRPr="00644261">
        <w:rPr>
          <w:rFonts w:ascii="Times New Roman" w:eastAsia="Times New Roman" w:hAnsi="Times New Roman" w:cs="Times New Roman"/>
          <w:sz w:val="24"/>
          <w:szCs w:val="24"/>
          <w:lang w:eastAsia="ar-SA"/>
        </w:rPr>
        <w:t>Леенсон</w:t>
      </w:r>
      <w:proofErr w:type="spellEnd"/>
      <w:r w:rsidRPr="00644261">
        <w:rPr>
          <w:rFonts w:ascii="Times New Roman" w:eastAsia="Times New Roman" w:hAnsi="Times New Roman" w:cs="Times New Roman"/>
          <w:spacing w:val="15"/>
          <w:sz w:val="24"/>
          <w:szCs w:val="24"/>
          <w:lang w:eastAsia="ar-SA"/>
        </w:rPr>
        <w:t xml:space="preserve"> </w:t>
      </w:r>
      <w:r w:rsidRPr="00644261">
        <w:rPr>
          <w:rFonts w:ascii="Times New Roman" w:eastAsia="Times New Roman" w:hAnsi="Times New Roman" w:cs="Times New Roman"/>
          <w:sz w:val="24"/>
          <w:szCs w:val="24"/>
          <w:lang w:eastAsia="ar-SA"/>
        </w:rPr>
        <w:t>Г.</w:t>
      </w:r>
      <w:r w:rsidRPr="00644261">
        <w:rPr>
          <w:rFonts w:ascii="Times New Roman" w:eastAsia="Times New Roman" w:hAnsi="Times New Roman" w:cs="Times New Roman"/>
          <w:spacing w:val="16"/>
          <w:sz w:val="24"/>
          <w:szCs w:val="24"/>
          <w:lang w:eastAsia="ar-SA"/>
        </w:rPr>
        <w:t xml:space="preserve"> </w:t>
      </w:r>
      <w:r w:rsidRPr="00644261">
        <w:rPr>
          <w:rFonts w:ascii="Times New Roman" w:eastAsia="Times New Roman" w:hAnsi="Times New Roman" w:cs="Times New Roman"/>
          <w:sz w:val="24"/>
          <w:szCs w:val="24"/>
          <w:lang w:eastAsia="ar-SA"/>
        </w:rPr>
        <w:t>Х.,</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торговли»,</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«Экономика»,</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2016</w:t>
      </w:r>
    </w:p>
    <w:p w14:paraId="12F11837"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lastRenderedPageBreak/>
        <w:t>Техническая</w:t>
      </w:r>
      <w:r w:rsidRPr="00644261">
        <w:rPr>
          <w:rFonts w:ascii="Times New Roman" w:eastAsia="Times New Roman" w:hAnsi="Times New Roman" w:cs="Times New Roman"/>
          <w:spacing w:val="29"/>
          <w:sz w:val="24"/>
          <w:szCs w:val="24"/>
          <w:lang w:eastAsia="ar-SA"/>
        </w:rPr>
        <w:t xml:space="preserve"> </w:t>
      </w:r>
      <w:r w:rsidRPr="00644261">
        <w:rPr>
          <w:rFonts w:ascii="Times New Roman" w:eastAsia="Times New Roman" w:hAnsi="Times New Roman" w:cs="Times New Roman"/>
          <w:sz w:val="24"/>
          <w:szCs w:val="24"/>
          <w:lang w:eastAsia="ar-SA"/>
        </w:rPr>
        <w:t>эксплуатация</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зданий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сооружений</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учебник</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6"/>
          <w:sz w:val="24"/>
          <w:szCs w:val="24"/>
          <w:lang w:eastAsia="ar-SA"/>
        </w:rPr>
        <w:t xml:space="preserve"> </w:t>
      </w:r>
      <w:r w:rsidRPr="00644261">
        <w:rPr>
          <w:rFonts w:ascii="Times New Roman" w:eastAsia="Times New Roman" w:hAnsi="Times New Roman" w:cs="Times New Roman"/>
          <w:sz w:val="24"/>
          <w:szCs w:val="24"/>
          <w:lang w:eastAsia="ar-SA"/>
        </w:rPr>
        <w:t>В.А.</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Комков,</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В.Б.</w:t>
      </w:r>
      <w:r w:rsidRPr="00644261">
        <w:rPr>
          <w:rFonts w:ascii="Times New Roman" w:eastAsia="Times New Roman" w:hAnsi="Times New Roman" w:cs="Times New Roman"/>
          <w:spacing w:val="28"/>
          <w:sz w:val="24"/>
          <w:szCs w:val="24"/>
          <w:lang w:eastAsia="ar-SA"/>
        </w:rPr>
        <w:t xml:space="preserve"> </w:t>
      </w:r>
      <w:r w:rsidRPr="00644261">
        <w:rPr>
          <w:rFonts w:ascii="Times New Roman" w:eastAsia="Times New Roman" w:hAnsi="Times New Roman" w:cs="Times New Roman"/>
          <w:sz w:val="24"/>
          <w:szCs w:val="24"/>
          <w:lang w:eastAsia="ar-SA"/>
        </w:rPr>
        <w:t>Акимов,</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Н.С.</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Тимахова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 2-е</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w:t>
      </w:r>
      <w:r w:rsidRPr="00644261">
        <w:rPr>
          <w:rFonts w:ascii="Times New Roman" w:eastAsia="Times New Roman" w:hAnsi="Times New Roman" w:cs="Times New Roman"/>
          <w:spacing w:val="2"/>
          <w:sz w:val="24"/>
          <w:szCs w:val="24"/>
          <w:lang w:eastAsia="ar-SA"/>
        </w:rPr>
        <w:t xml:space="preserve"> </w:t>
      </w:r>
      <w:proofErr w:type="spellStart"/>
      <w:r w:rsidRPr="00644261">
        <w:rPr>
          <w:rFonts w:ascii="Times New Roman" w:eastAsia="Times New Roman" w:hAnsi="Times New Roman" w:cs="Times New Roman"/>
          <w:sz w:val="24"/>
          <w:szCs w:val="24"/>
          <w:lang w:eastAsia="ar-SA"/>
        </w:rPr>
        <w:t>перераб</w:t>
      </w:r>
      <w:proofErr w:type="spellEnd"/>
      <w:proofErr w:type="gramStart"/>
      <w:r w:rsidRPr="00644261">
        <w:rPr>
          <w:rFonts w:ascii="Times New Roman" w:eastAsia="Times New Roman" w:hAnsi="Times New Roman" w:cs="Times New Roman"/>
          <w:sz w:val="24"/>
          <w:szCs w:val="24"/>
          <w:lang w:eastAsia="ar-SA"/>
        </w:rPr>
        <w:t>.</w:t>
      </w:r>
      <w:proofErr w:type="gramEnd"/>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доп.</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 М.</w:t>
      </w:r>
      <w:r w:rsidRPr="00644261">
        <w:rPr>
          <w:rFonts w:ascii="Times New Roman" w:eastAsia="Times New Roman" w:hAnsi="Times New Roman" w:cs="Times New Roman"/>
          <w:spacing w:val="2"/>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ИНФРА-М,</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2018.</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338 с.</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proofErr w:type="spellStart"/>
      <w:r w:rsidRPr="00644261">
        <w:rPr>
          <w:rFonts w:ascii="Times New Roman" w:eastAsia="Times New Roman" w:hAnsi="Times New Roman" w:cs="Times New Roman"/>
          <w:sz w:val="24"/>
          <w:szCs w:val="24"/>
          <w:lang w:eastAsia="ar-SA"/>
        </w:rPr>
        <w:t>Cреднее</w:t>
      </w:r>
      <w:proofErr w:type="spellEnd"/>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профессиональное</w:t>
      </w:r>
      <w:r w:rsidRPr="00644261">
        <w:rPr>
          <w:rFonts w:ascii="Times New Roman" w:eastAsia="Times New Roman" w:hAnsi="Times New Roman" w:cs="Times New Roman"/>
          <w:spacing w:val="-5"/>
          <w:sz w:val="24"/>
          <w:szCs w:val="24"/>
          <w:lang w:eastAsia="ar-SA"/>
        </w:rPr>
        <w:t xml:space="preserve"> </w:t>
      </w:r>
      <w:r w:rsidRPr="00644261">
        <w:rPr>
          <w:rFonts w:ascii="Times New Roman" w:eastAsia="Times New Roman" w:hAnsi="Times New Roman" w:cs="Times New Roman"/>
          <w:sz w:val="24"/>
          <w:szCs w:val="24"/>
          <w:lang w:eastAsia="ar-SA"/>
        </w:rPr>
        <w:t>образование).</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hyperlink r:id="rId97">
        <w:r w:rsidRPr="00644261">
          <w:rPr>
            <w:rFonts w:ascii="Times New Roman" w:eastAsia="Times New Roman" w:hAnsi="Times New Roman" w:cs="Times New Roman"/>
            <w:sz w:val="24"/>
            <w:szCs w:val="24"/>
            <w:lang w:eastAsia="ar-SA"/>
          </w:rPr>
          <w:t>www.dx.doi.org/10.12737/22806</w:t>
        </w:r>
      </w:hyperlink>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hyperlink r:id="rId98">
        <w:r w:rsidRPr="00644261">
          <w:rPr>
            <w:rFonts w:ascii="Times New Roman" w:eastAsia="Times New Roman" w:hAnsi="Times New Roman" w:cs="Times New Roman"/>
            <w:sz w:val="24"/>
            <w:szCs w:val="24"/>
            <w:u w:val="single" w:color="0000FF"/>
            <w:lang w:eastAsia="ar-SA"/>
          </w:rPr>
          <w:t>http://znanium.com/bookread2.php?book=946028</w:t>
        </w:r>
      </w:hyperlink>
    </w:p>
    <w:p w14:paraId="463AA08A"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В.Ф.,</w:t>
      </w:r>
      <w:r w:rsidRPr="00644261">
        <w:rPr>
          <w:rFonts w:ascii="Times New Roman" w:eastAsia="Times New Roman" w:hAnsi="Times New Roman" w:cs="Times New Roman"/>
          <w:spacing w:val="90"/>
          <w:sz w:val="24"/>
          <w:szCs w:val="24"/>
          <w:lang w:eastAsia="ar-SA"/>
        </w:rPr>
        <w:t xml:space="preserve"> </w:t>
      </w:r>
      <w:r w:rsidRPr="00644261">
        <w:rPr>
          <w:rFonts w:ascii="Times New Roman" w:eastAsia="Times New Roman" w:hAnsi="Times New Roman" w:cs="Times New Roman"/>
          <w:sz w:val="24"/>
          <w:szCs w:val="24"/>
          <w:lang w:eastAsia="ar-SA"/>
        </w:rPr>
        <w:t>Кащенко</w:t>
      </w:r>
      <w:r w:rsidRPr="00644261">
        <w:rPr>
          <w:rFonts w:ascii="Times New Roman" w:eastAsia="Times New Roman" w:hAnsi="Times New Roman" w:cs="Times New Roman"/>
          <w:spacing w:val="92"/>
          <w:sz w:val="24"/>
          <w:szCs w:val="24"/>
          <w:lang w:eastAsia="ar-SA"/>
        </w:rPr>
        <w:t xml:space="preserve"> </w:t>
      </w:r>
      <w:r w:rsidRPr="00644261">
        <w:rPr>
          <w:rFonts w:ascii="Times New Roman" w:eastAsia="Times New Roman" w:hAnsi="Times New Roman" w:cs="Times New Roman"/>
          <w:sz w:val="24"/>
          <w:szCs w:val="24"/>
          <w:lang w:eastAsia="ar-SA"/>
        </w:rPr>
        <w:t>Р.В.</w:t>
      </w:r>
      <w:r w:rsidRPr="00644261">
        <w:rPr>
          <w:rFonts w:ascii="Times New Roman" w:eastAsia="Times New Roman" w:hAnsi="Times New Roman" w:cs="Times New Roman"/>
          <w:sz w:val="24"/>
          <w:szCs w:val="24"/>
          <w:lang w:eastAsia="ar-SA"/>
        </w:rPr>
        <w:tab/>
        <w:t>Оборудование</w:t>
      </w:r>
      <w:r w:rsidRPr="00644261">
        <w:rPr>
          <w:rFonts w:ascii="Times New Roman" w:eastAsia="Times New Roman" w:hAnsi="Times New Roman" w:cs="Times New Roman"/>
          <w:spacing w:val="24"/>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21"/>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25"/>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Учебное пособие.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Альфа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ИНФРА</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522DAE91"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Золин</w:t>
      </w:r>
      <w:proofErr w:type="spellEnd"/>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13"/>
          <w:sz w:val="24"/>
          <w:szCs w:val="24"/>
          <w:lang w:eastAsia="ar-SA"/>
        </w:rPr>
        <w:t xml:space="preserve"> </w:t>
      </w:r>
      <w:r w:rsidRPr="00644261">
        <w:rPr>
          <w:rFonts w:ascii="Times New Roman" w:eastAsia="Times New Roman" w:hAnsi="Times New Roman" w:cs="Times New Roman"/>
          <w:sz w:val="24"/>
          <w:szCs w:val="24"/>
          <w:lang w:eastAsia="ar-SA"/>
        </w:rPr>
        <w:t>П.,</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«Технологическое</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2"/>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2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ИЦ «Академия»,</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2015</w:t>
      </w:r>
    </w:p>
    <w:p w14:paraId="3D8EC1C0"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В.Д.</w:t>
      </w:r>
      <w:r w:rsidRPr="00644261">
        <w:rPr>
          <w:rFonts w:ascii="Times New Roman" w:eastAsia="Times New Roman" w:hAnsi="Times New Roman" w:cs="Times New Roman"/>
          <w:spacing w:val="11"/>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pacing w:val="9"/>
          <w:sz w:val="24"/>
          <w:szCs w:val="24"/>
          <w:lang w:eastAsia="ar-SA"/>
        </w:rPr>
        <w:t xml:space="preserve"> </w:t>
      </w:r>
      <w:r w:rsidRPr="00644261">
        <w:rPr>
          <w:rFonts w:ascii="Times New Roman" w:eastAsia="Times New Roman" w:hAnsi="Times New Roman" w:cs="Times New Roman"/>
          <w:sz w:val="24"/>
          <w:szCs w:val="24"/>
          <w:lang w:eastAsia="ar-SA"/>
        </w:rPr>
        <w:t>предприятий</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питания.</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Ч.1:</w:t>
      </w:r>
      <w:r w:rsidRPr="00644261">
        <w:rPr>
          <w:rFonts w:ascii="Times New Roman" w:eastAsia="Times New Roman" w:hAnsi="Times New Roman" w:cs="Times New Roman"/>
          <w:spacing w:val="10"/>
          <w:sz w:val="24"/>
          <w:szCs w:val="24"/>
          <w:lang w:eastAsia="ar-SA"/>
        </w:rPr>
        <w:t xml:space="preserve"> </w:t>
      </w:r>
      <w:r w:rsidRPr="00644261">
        <w:rPr>
          <w:rFonts w:ascii="Times New Roman" w:eastAsia="Times New Roman" w:hAnsi="Times New Roman" w:cs="Times New Roman"/>
          <w:sz w:val="24"/>
          <w:szCs w:val="24"/>
          <w:lang w:eastAsia="ar-SA"/>
        </w:rPr>
        <w:t>Механическое</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оборудование /</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Д.</w:t>
      </w:r>
      <w:r w:rsidRPr="00644261">
        <w:rPr>
          <w:rFonts w:ascii="Times New Roman" w:eastAsia="Times New Roman" w:hAnsi="Times New Roman" w:cs="Times New Roman"/>
          <w:spacing w:val="-1"/>
          <w:sz w:val="24"/>
          <w:szCs w:val="24"/>
          <w:lang w:eastAsia="ar-SA"/>
        </w:rPr>
        <w:t xml:space="preserve"> </w:t>
      </w: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И.</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Ботов.</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2015.</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416</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с.</w:t>
      </w:r>
    </w:p>
    <w:p w14:paraId="28ABAAC2" w14:textId="77777777" w:rsidR="00644261" w:rsidRPr="00644261" w:rsidRDefault="00644261" w:rsidP="007F7F47">
      <w:pPr>
        <w:numPr>
          <w:ilvl w:val="0"/>
          <w:numId w:val="8"/>
        </w:num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both"/>
        <w:rPr>
          <w:rFonts w:ascii="Times New Roman" w:eastAsia="Times New Roman" w:hAnsi="Times New Roman" w:cs="Times New Roman"/>
          <w:sz w:val="24"/>
          <w:szCs w:val="24"/>
          <w:lang w:eastAsia="ar-SA"/>
        </w:rPr>
      </w:pPr>
      <w:proofErr w:type="spellStart"/>
      <w:r w:rsidRPr="00644261">
        <w:rPr>
          <w:rFonts w:ascii="Times New Roman" w:eastAsia="Times New Roman" w:hAnsi="Times New Roman" w:cs="Times New Roman"/>
          <w:sz w:val="24"/>
          <w:szCs w:val="24"/>
          <w:lang w:eastAsia="ar-SA"/>
        </w:rPr>
        <w:t>Елхина</w:t>
      </w:r>
      <w:proofErr w:type="spellEnd"/>
      <w:r w:rsidRPr="00644261">
        <w:rPr>
          <w:rFonts w:ascii="Times New Roman" w:eastAsia="Times New Roman" w:hAnsi="Times New Roman" w:cs="Times New Roman"/>
          <w:sz w:val="24"/>
          <w:szCs w:val="24"/>
          <w:lang w:eastAsia="ar-SA"/>
        </w:rPr>
        <w:t xml:space="preserve"> В.Д. Механическое  </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оборудование</w:t>
      </w:r>
      <w:r w:rsidRPr="00644261">
        <w:rPr>
          <w:rFonts w:ascii="Times New Roman" w:eastAsia="Times New Roman" w:hAnsi="Times New Roman" w:cs="Times New Roman"/>
          <w:sz w:val="24"/>
          <w:szCs w:val="24"/>
          <w:lang w:eastAsia="ar-SA"/>
        </w:rPr>
        <w:tab/>
        <w:t xml:space="preserve">предприятий  </w:t>
      </w:r>
      <w:r w:rsidRPr="00644261">
        <w:rPr>
          <w:rFonts w:ascii="Times New Roman" w:eastAsia="Times New Roman" w:hAnsi="Times New Roman" w:cs="Times New Roman"/>
          <w:spacing w:val="7"/>
          <w:sz w:val="24"/>
          <w:szCs w:val="24"/>
          <w:lang w:eastAsia="ar-SA"/>
        </w:rPr>
        <w:t xml:space="preserve"> </w:t>
      </w:r>
      <w:r w:rsidRPr="00644261">
        <w:rPr>
          <w:rFonts w:ascii="Times New Roman" w:eastAsia="Times New Roman" w:hAnsi="Times New Roman" w:cs="Times New Roman"/>
          <w:sz w:val="24"/>
          <w:szCs w:val="24"/>
          <w:lang w:eastAsia="ar-SA"/>
        </w:rPr>
        <w:t>общественного</w:t>
      </w:r>
      <w:r w:rsidRPr="00644261">
        <w:rPr>
          <w:rFonts w:ascii="Times New Roman" w:eastAsia="Times New Roman" w:hAnsi="Times New Roman" w:cs="Times New Roman"/>
          <w:sz w:val="24"/>
          <w:szCs w:val="24"/>
          <w:lang w:eastAsia="ar-SA"/>
        </w:rPr>
        <w:tab/>
      </w:r>
      <w:r w:rsidRPr="00644261">
        <w:rPr>
          <w:rFonts w:ascii="Times New Roman" w:eastAsia="Times New Roman" w:hAnsi="Times New Roman" w:cs="Times New Roman"/>
          <w:spacing w:val="-1"/>
          <w:sz w:val="24"/>
          <w:szCs w:val="24"/>
          <w:lang w:eastAsia="ar-SA"/>
        </w:rPr>
        <w:t>питания:</w:t>
      </w:r>
      <w:r w:rsidRPr="00644261">
        <w:rPr>
          <w:rFonts w:ascii="Times New Roman" w:eastAsia="Times New Roman" w:hAnsi="Times New Roman" w:cs="Times New Roman"/>
          <w:spacing w:val="-57"/>
          <w:sz w:val="24"/>
          <w:szCs w:val="24"/>
          <w:lang w:eastAsia="ar-SA"/>
        </w:rPr>
        <w:t xml:space="preserve"> </w:t>
      </w:r>
      <w:r w:rsidRPr="00644261">
        <w:rPr>
          <w:rFonts w:ascii="Times New Roman" w:eastAsia="Times New Roman" w:hAnsi="Times New Roman" w:cs="Times New Roman"/>
          <w:sz w:val="24"/>
          <w:szCs w:val="24"/>
          <w:lang w:eastAsia="ar-SA"/>
        </w:rPr>
        <w:t>Справочник</w:t>
      </w:r>
      <w:r w:rsidRPr="00644261">
        <w:rPr>
          <w:rFonts w:ascii="Times New Roman" w:eastAsia="Times New Roman" w:hAnsi="Times New Roman" w:cs="Times New Roman"/>
          <w:spacing w:val="-6"/>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4"/>
          <w:sz w:val="24"/>
          <w:szCs w:val="24"/>
          <w:lang w:eastAsia="ar-SA"/>
        </w:rPr>
        <w:t xml:space="preserve"> </w:t>
      </w:r>
      <w:r w:rsidRPr="00644261">
        <w:rPr>
          <w:rFonts w:ascii="Times New Roman" w:eastAsia="Times New Roman" w:hAnsi="Times New Roman" w:cs="Times New Roman"/>
          <w:sz w:val="24"/>
          <w:szCs w:val="24"/>
          <w:lang w:eastAsia="ar-SA"/>
        </w:rPr>
        <w:t>–</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М.:</w:t>
      </w:r>
      <w:r w:rsidRPr="00644261">
        <w:rPr>
          <w:rFonts w:ascii="Times New Roman" w:eastAsia="Times New Roman" w:hAnsi="Times New Roman" w:cs="Times New Roman"/>
          <w:spacing w:val="1"/>
          <w:sz w:val="24"/>
          <w:szCs w:val="24"/>
          <w:lang w:eastAsia="ar-SA"/>
        </w:rPr>
        <w:t xml:space="preserve"> </w:t>
      </w:r>
      <w:r w:rsidRPr="00644261">
        <w:rPr>
          <w:rFonts w:ascii="Times New Roman" w:eastAsia="Times New Roman" w:hAnsi="Times New Roman" w:cs="Times New Roman"/>
          <w:sz w:val="24"/>
          <w:szCs w:val="24"/>
          <w:lang w:eastAsia="ar-SA"/>
        </w:rPr>
        <w:t>Издательский</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центр</w:t>
      </w:r>
      <w:r w:rsidRPr="00644261">
        <w:rPr>
          <w:rFonts w:ascii="Times New Roman" w:eastAsia="Times New Roman" w:hAnsi="Times New Roman" w:cs="Times New Roman"/>
          <w:spacing w:val="-2"/>
          <w:sz w:val="24"/>
          <w:szCs w:val="24"/>
          <w:lang w:eastAsia="ar-SA"/>
        </w:rPr>
        <w:t xml:space="preserve"> </w:t>
      </w:r>
      <w:r w:rsidRPr="00644261">
        <w:rPr>
          <w:rFonts w:ascii="Times New Roman" w:eastAsia="Times New Roman" w:hAnsi="Times New Roman" w:cs="Times New Roman"/>
          <w:sz w:val="24"/>
          <w:szCs w:val="24"/>
          <w:lang w:eastAsia="ar-SA"/>
        </w:rPr>
        <w:t>«Академия»,</w:t>
      </w:r>
      <w:r w:rsidRPr="00644261">
        <w:rPr>
          <w:rFonts w:ascii="Times New Roman" w:eastAsia="Times New Roman" w:hAnsi="Times New Roman" w:cs="Times New Roman"/>
          <w:spacing w:val="3"/>
          <w:sz w:val="24"/>
          <w:szCs w:val="24"/>
          <w:lang w:eastAsia="ar-SA"/>
        </w:rPr>
        <w:t xml:space="preserve"> </w:t>
      </w:r>
      <w:r w:rsidRPr="00644261">
        <w:rPr>
          <w:rFonts w:ascii="Times New Roman" w:eastAsia="Times New Roman" w:hAnsi="Times New Roman" w:cs="Times New Roman"/>
          <w:sz w:val="24"/>
          <w:szCs w:val="24"/>
          <w:lang w:eastAsia="ar-SA"/>
        </w:rPr>
        <w:t>2014</w:t>
      </w:r>
    </w:p>
    <w:p w14:paraId="5CC29D4E"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
          <w:sz w:val="24"/>
          <w:szCs w:val="24"/>
          <w:highlight w:val="yellow"/>
          <w:lang w:val="x-none" w:eastAsia="ar-SA"/>
        </w:rPr>
      </w:pPr>
    </w:p>
    <w:p w14:paraId="3119A875"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
          <w:iCs/>
          <w:sz w:val="24"/>
          <w:szCs w:val="24"/>
          <w:lang w:eastAsia="ar-SA"/>
        </w:rPr>
      </w:pPr>
      <w:r w:rsidRPr="00644261">
        <w:rPr>
          <w:rFonts w:ascii="Times New Roman" w:eastAsia="Times New Roman" w:hAnsi="Times New Roman" w:cs="Times New Roman"/>
          <w:b/>
          <w:sz w:val="24"/>
          <w:szCs w:val="24"/>
          <w:lang w:eastAsia="ar-SA"/>
        </w:rPr>
        <w:t>3.2.2. Основные электронные издания</w:t>
      </w:r>
      <w:r w:rsidRPr="00644261">
        <w:rPr>
          <w:rFonts w:ascii="Times New Roman" w:eastAsia="Times New Roman" w:hAnsi="Times New Roman" w:cs="Times New Roman"/>
          <w:i/>
          <w:iCs/>
          <w:sz w:val="24"/>
          <w:szCs w:val="24"/>
          <w:lang w:eastAsia="ar-SA"/>
        </w:rPr>
        <w:t xml:space="preserve"> </w:t>
      </w:r>
    </w:p>
    <w:p w14:paraId="4060524B"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en-US" w:eastAsia="en-US"/>
        </w:rPr>
      </w:pPr>
      <w:r w:rsidRPr="00644261">
        <w:rPr>
          <w:rFonts w:ascii="Times New Roman" w:eastAsia="Calibri" w:hAnsi="Times New Roman" w:cs="Times New Roman"/>
          <w:bCs/>
          <w:sz w:val="24"/>
          <w:szCs w:val="24"/>
          <w:lang w:val="x-none" w:eastAsia="en-US"/>
        </w:rPr>
        <w:t>ЭБС</w:t>
      </w:r>
      <w:r w:rsidRPr="00644261">
        <w:rPr>
          <w:rFonts w:ascii="Times New Roman" w:eastAsia="Calibri" w:hAnsi="Times New Roman" w:cs="Times New Roman"/>
          <w:bCs/>
          <w:sz w:val="24"/>
          <w:szCs w:val="24"/>
          <w:lang w:val="en-US" w:eastAsia="en-US"/>
        </w:rPr>
        <w:t xml:space="preserve"> «Book.ru»,  </w:t>
      </w:r>
      <w:hyperlink r:id="rId99" w:history="1">
        <w:r w:rsidRPr="00644261">
          <w:rPr>
            <w:rFonts w:ascii="Times New Roman" w:eastAsia="Calibri" w:hAnsi="Times New Roman" w:cs="Times New Roman"/>
            <w:bCs/>
            <w:sz w:val="24"/>
            <w:szCs w:val="24"/>
            <w:u w:val="single"/>
            <w:lang w:val="en-US" w:eastAsia="en-US"/>
          </w:rPr>
          <w:t>https://www.book.ru</w:t>
        </w:r>
      </w:hyperlink>
    </w:p>
    <w:p w14:paraId="4A41CD27"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u w:val="single"/>
          <w:lang w:val="x-none" w:eastAsia="en-US"/>
        </w:rPr>
      </w:pPr>
      <w:r w:rsidRPr="00644261">
        <w:rPr>
          <w:rFonts w:ascii="Times New Roman" w:eastAsia="Calibri" w:hAnsi="Times New Roman" w:cs="Times New Roman"/>
          <w:bCs/>
          <w:sz w:val="24"/>
          <w:szCs w:val="24"/>
          <w:lang w:val="x-none" w:eastAsia="en-US"/>
        </w:rPr>
        <w:t xml:space="preserve">ЭБС « ЮРАЙТ», </w:t>
      </w:r>
      <w:hyperlink r:id="rId100" w:history="1">
        <w:r w:rsidRPr="00644261">
          <w:rPr>
            <w:rFonts w:ascii="Times New Roman" w:eastAsia="Calibri" w:hAnsi="Times New Roman" w:cs="Times New Roman"/>
            <w:sz w:val="24"/>
            <w:szCs w:val="24"/>
            <w:u w:val="single"/>
            <w:lang w:val="en-US" w:eastAsia="en-US"/>
          </w:rPr>
          <w:t>https</w:t>
        </w:r>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www</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biblio</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online</w:t>
        </w:r>
        <w:proofErr w:type="spellEnd"/>
        <w:r w:rsidRPr="00644261">
          <w:rPr>
            <w:rFonts w:ascii="Times New Roman" w:eastAsia="Calibri" w:hAnsi="Times New Roman" w:cs="Times New Roman"/>
            <w:sz w:val="24"/>
            <w:szCs w:val="24"/>
            <w:u w:val="single"/>
            <w:lang w:val="x-none" w:eastAsia="en-US"/>
          </w:rPr>
          <w:t>.</w:t>
        </w:r>
        <w:proofErr w:type="spellStart"/>
        <w:r w:rsidRPr="00644261">
          <w:rPr>
            <w:rFonts w:ascii="Times New Roman" w:eastAsia="Calibri" w:hAnsi="Times New Roman" w:cs="Times New Roman"/>
            <w:sz w:val="24"/>
            <w:szCs w:val="24"/>
            <w:u w:val="single"/>
            <w:lang w:val="en-US" w:eastAsia="en-US"/>
          </w:rPr>
          <w:t>ru</w:t>
        </w:r>
        <w:proofErr w:type="spellEnd"/>
      </w:hyperlink>
    </w:p>
    <w:p w14:paraId="59683D10"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ЭБС  «Академия»,  </w:t>
      </w:r>
      <w:hyperlink r:id="rId101"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www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academia</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moscow</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ru</w:t>
        </w:r>
        <w:proofErr w:type="spellEnd"/>
      </w:hyperlink>
    </w:p>
    <w:p w14:paraId="0EFB7E3C" w14:textId="77777777" w:rsidR="00644261" w:rsidRPr="00644261" w:rsidRDefault="00644261" w:rsidP="007F7F47">
      <w:pPr>
        <w:numPr>
          <w:ilvl w:val="0"/>
          <w:numId w:val="7"/>
        </w:num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bCs/>
          <w:sz w:val="24"/>
          <w:szCs w:val="24"/>
          <w:lang w:val="x-none" w:eastAsia="en-US"/>
        </w:rPr>
        <w:t xml:space="preserve">Издательство «Лань», </w:t>
      </w:r>
      <w:hyperlink r:id="rId102" w:history="1">
        <w:r w:rsidRPr="00644261">
          <w:rPr>
            <w:rFonts w:ascii="Times New Roman" w:eastAsia="Calibri" w:hAnsi="Times New Roman" w:cs="Times New Roman"/>
            <w:bCs/>
            <w:sz w:val="24"/>
            <w:szCs w:val="24"/>
            <w:u w:val="single"/>
            <w:lang w:val="en-US" w:eastAsia="en-US"/>
          </w:rPr>
          <w:t>https</w:t>
        </w:r>
        <w:r w:rsidRPr="00644261">
          <w:rPr>
            <w:rFonts w:ascii="Times New Roman" w:eastAsia="Calibri" w:hAnsi="Times New Roman" w:cs="Times New Roman"/>
            <w:bCs/>
            <w:sz w:val="24"/>
            <w:szCs w:val="24"/>
            <w:u w:val="single"/>
            <w:lang w:val="x-none" w:eastAsia="en-US"/>
          </w:rPr>
          <w:t>://</w:t>
        </w:r>
        <w:r w:rsidRPr="00644261">
          <w:rPr>
            <w:rFonts w:ascii="Times New Roman" w:eastAsia="Calibri" w:hAnsi="Times New Roman" w:cs="Times New Roman"/>
            <w:bCs/>
            <w:sz w:val="24"/>
            <w:szCs w:val="24"/>
            <w:u w:val="single"/>
            <w:lang w:val="en-US" w:eastAsia="en-US"/>
          </w:rPr>
          <w:t>e</w:t>
        </w:r>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lanbook</w:t>
        </w:r>
        <w:proofErr w:type="spellEnd"/>
        <w:r w:rsidRPr="00644261">
          <w:rPr>
            <w:rFonts w:ascii="Times New Roman" w:eastAsia="Calibri" w:hAnsi="Times New Roman" w:cs="Times New Roman"/>
            <w:bCs/>
            <w:sz w:val="24"/>
            <w:szCs w:val="24"/>
            <w:u w:val="single"/>
            <w:lang w:val="x-none" w:eastAsia="en-US"/>
          </w:rPr>
          <w:t>.</w:t>
        </w:r>
        <w:proofErr w:type="spellStart"/>
        <w:r w:rsidRPr="00644261">
          <w:rPr>
            <w:rFonts w:ascii="Times New Roman" w:eastAsia="Calibri" w:hAnsi="Times New Roman" w:cs="Times New Roman"/>
            <w:bCs/>
            <w:sz w:val="24"/>
            <w:szCs w:val="24"/>
            <w:u w:val="single"/>
            <w:lang w:val="en-US" w:eastAsia="en-US"/>
          </w:rPr>
          <w:t>com</w:t>
        </w:r>
        <w:proofErr w:type="spellEnd"/>
      </w:hyperlink>
    </w:p>
    <w:p w14:paraId="61267B18"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1C4D2382" w14:textId="77777777" w:rsidR="00644261" w:rsidRPr="00644261" w:rsidRDefault="00644261" w:rsidP="00644261">
      <w:pPr>
        <w:suppressAutoHyphens/>
        <w:spacing w:after="0" w:line="240" w:lineRule="auto"/>
        <w:ind w:firstLine="709"/>
        <w:contextualSpacing/>
        <w:jc w:val="both"/>
        <w:rPr>
          <w:rFonts w:ascii="Times New Roman" w:eastAsia="Times New Roman" w:hAnsi="Times New Roman" w:cs="Times New Roman"/>
          <w:bCs/>
          <w:i/>
          <w:sz w:val="24"/>
          <w:szCs w:val="24"/>
          <w:lang w:eastAsia="ar-SA"/>
        </w:rPr>
      </w:pPr>
      <w:r w:rsidRPr="00644261">
        <w:rPr>
          <w:rFonts w:ascii="Times New Roman" w:eastAsia="Times New Roman" w:hAnsi="Times New Roman" w:cs="Times New Roman"/>
          <w:b/>
          <w:bCs/>
          <w:sz w:val="24"/>
          <w:szCs w:val="24"/>
          <w:lang w:eastAsia="ar-SA"/>
        </w:rPr>
        <w:t xml:space="preserve">3.2.3. Дополнительные источники </w:t>
      </w:r>
    </w:p>
    <w:p w14:paraId="5657F942" w14:textId="77777777" w:rsidR="00644261" w:rsidRPr="00644261" w:rsidRDefault="00644261" w:rsidP="007F7F47">
      <w:pPr>
        <w:widowControl w:val="0"/>
        <w:numPr>
          <w:ilvl w:val="1"/>
          <w:numId w:val="9"/>
        </w:numPr>
        <w:suppressAutoHyphens/>
        <w:autoSpaceDE w:val="0"/>
        <w:autoSpaceDN w:val="0"/>
        <w:spacing w:after="0" w:line="272" w:lineRule="exact"/>
        <w:ind w:left="0"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644261">
        <w:rPr>
          <w:rFonts w:ascii="Times New Roman" w:eastAsia="Calibri" w:hAnsi="Times New Roman" w:cs="Times New Roman"/>
          <w:spacing w:val="31"/>
          <w:sz w:val="24"/>
          <w:szCs w:val="24"/>
          <w:lang w:val="x-none" w:eastAsia="en-US"/>
        </w:rPr>
        <w:t xml:space="preserve"> </w:t>
      </w:r>
      <w:r w:rsidRPr="00644261">
        <w:rPr>
          <w:rFonts w:ascii="Times New Roman" w:eastAsia="Calibri" w:hAnsi="Times New Roman" w:cs="Times New Roman"/>
          <w:sz w:val="24"/>
          <w:szCs w:val="24"/>
          <w:lang w:val="x-none" w:eastAsia="en-US"/>
        </w:rPr>
        <w:t>М.,</w:t>
      </w:r>
    </w:p>
    <w:p w14:paraId="08023A50" w14:textId="77777777" w:rsidR="00644261" w:rsidRPr="00644261" w:rsidRDefault="00644261" w:rsidP="00644261">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644261">
        <w:rPr>
          <w:rFonts w:ascii="Times New Roman" w:eastAsia="Times New Roman" w:hAnsi="Times New Roman" w:cs="Times New Roman"/>
          <w:sz w:val="24"/>
          <w:szCs w:val="24"/>
          <w:lang w:val="x-none" w:eastAsia="ar-SA"/>
        </w:rPr>
        <w:t>«Экономика», 2014</w:t>
      </w:r>
    </w:p>
    <w:p w14:paraId="5883C0AA"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proofErr w:type="spellStart"/>
      <w:r w:rsidRPr="00644261">
        <w:rPr>
          <w:rFonts w:ascii="Times New Roman" w:eastAsia="Calibri" w:hAnsi="Times New Roman" w:cs="Times New Roman"/>
          <w:sz w:val="24"/>
          <w:szCs w:val="24"/>
          <w:lang w:val="x-none" w:eastAsia="en-US"/>
        </w:rPr>
        <w:t>Чиков</w:t>
      </w:r>
      <w:proofErr w:type="spellEnd"/>
      <w:r w:rsidRPr="00644261">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644261">
        <w:rPr>
          <w:rFonts w:ascii="Times New Roman" w:eastAsia="Calibri" w:hAnsi="Times New Roman" w:cs="Times New Roman"/>
          <w:spacing w:val="11"/>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51831D09" w14:textId="77777777" w:rsidR="00644261" w:rsidRPr="00644261" w:rsidRDefault="00644261" w:rsidP="007F7F47">
      <w:pPr>
        <w:widowControl w:val="0"/>
        <w:numPr>
          <w:ilvl w:val="1"/>
          <w:numId w:val="9"/>
        </w:numPr>
        <w:suppressAutoHyphens/>
        <w:autoSpaceDE w:val="0"/>
        <w:autoSpaceDN w:val="0"/>
        <w:spacing w:after="0" w:line="242" w:lineRule="auto"/>
        <w:ind w:left="0" w:right="591" w:firstLine="709"/>
        <w:jc w:val="both"/>
        <w:rPr>
          <w:rFonts w:ascii="Times New Roman" w:eastAsia="Calibri" w:hAnsi="Times New Roman" w:cs="Times New Roman"/>
          <w:sz w:val="24"/>
          <w:szCs w:val="24"/>
          <w:lang w:val="x-none" w:eastAsia="en-US"/>
        </w:rPr>
      </w:pPr>
      <w:r w:rsidRPr="00644261">
        <w:rPr>
          <w:rFonts w:ascii="Times New Roman" w:eastAsia="Calibri" w:hAnsi="Times New Roman" w:cs="Times New Roman"/>
          <w:sz w:val="24"/>
          <w:szCs w:val="24"/>
          <w:lang w:val="x-none" w:eastAsia="en-US"/>
        </w:rPr>
        <w:t>Алексеенко</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П.,</w:t>
      </w:r>
      <w:r w:rsidRPr="00644261">
        <w:rPr>
          <w:rFonts w:ascii="Times New Roman" w:eastAsia="Calibri" w:hAnsi="Times New Roman" w:cs="Times New Roman"/>
          <w:sz w:val="24"/>
          <w:szCs w:val="24"/>
          <w:lang w:val="x-none" w:eastAsia="en-US"/>
        </w:rPr>
        <w:tab/>
        <w:t>«Справочник</w:t>
      </w:r>
      <w:r w:rsidRPr="00644261">
        <w:rPr>
          <w:rFonts w:ascii="Times New Roman" w:eastAsia="Calibri" w:hAnsi="Times New Roman" w:cs="Times New Roman"/>
          <w:sz w:val="24"/>
          <w:szCs w:val="24"/>
          <w:lang w:val="x-none" w:eastAsia="en-US"/>
        </w:rPr>
        <w:tab/>
        <w:t>слесаря-монтажника</w:t>
      </w:r>
      <w:r w:rsidRPr="00644261">
        <w:rPr>
          <w:rFonts w:ascii="Times New Roman" w:eastAsia="Calibri" w:hAnsi="Times New Roman" w:cs="Times New Roman"/>
          <w:sz w:val="24"/>
          <w:szCs w:val="24"/>
          <w:lang w:val="x-none" w:eastAsia="en-US"/>
        </w:rPr>
        <w:tab/>
      </w:r>
      <w:r w:rsidRPr="00644261">
        <w:rPr>
          <w:rFonts w:ascii="Times New Roman" w:eastAsia="Calibri" w:hAnsi="Times New Roman" w:cs="Times New Roman"/>
          <w:spacing w:val="-1"/>
          <w:sz w:val="24"/>
          <w:szCs w:val="24"/>
          <w:lang w:val="x-none" w:eastAsia="en-US"/>
        </w:rPr>
        <w:t xml:space="preserve">технологического </w:t>
      </w:r>
      <w:r w:rsidRPr="00644261">
        <w:rPr>
          <w:rFonts w:ascii="Times New Roman" w:eastAsia="Calibri" w:hAnsi="Times New Roman" w:cs="Times New Roman"/>
          <w:sz w:val="24"/>
          <w:szCs w:val="24"/>
          <w:lang w:val="x-none" w:eastAsia="en-US"/>
        </w:rPr>
        <w:t>оборудования», М.,</w:t>
      </w:r>
      <w:r w:rsidRPr="00644261">
        <w:rPr>
          <w:rFonts w:ascii="Times New Roman" w:eastAsia="Calibri" w:hAnsi="Times New Roman" w:cs="Times New Roman"/>
          <w:spacing w:val="4"/>
          <w:sz w:val="24"/>
          <w:szCs w:val="24"/>
          <w:lang w:val="x-none" w:eastAsia="en-US"/>
        </w:rPr>
        <w:t xml:space="preserve"> </w:t>
      </w:r>
      <w:r w:rsidRPr="00644261">
        <w:rPr>
          <w:rFonts w:ascii="Times New Roman" w:eastAsia="Calibri" w:hAnsi="Times New Roman" w:cs="Times New Roman"/>
          <w:sz w:val="24"/>
          <w:szCs w:val="24"/>
          <w:lang w:val="x-none" w:eastAsia="en-US"/>
        </w:rPr>
        <w:t>2015</w:t>
      </w:r>
    </w:p>
    <w:p w14:paraId="2DFDD5F6" w14:textId="77777777" w:rsidR="00644261" w:rsidRPr="00644261" w:rsidRDefault="00644261" w:rsidP="007F7F47">
      <w:pPr>
        <w:widowControl w:val="0"/>
        <w:numPr>
          <w:ilvl w:val="1"/>
          <w:numId w:val="9"/>
        </w:numPr>
        <w:suppressAutoHyphens/>
        <w:autoSpaceDE w:val="0"/>
        <w:autoSpaceDN w:val="0"/>
        <w:spacing w:after="0" w:line="242" w:lineRule="auto"/>
        <w:ind w:left="0" w:right="588" w:firstLine="709"/>
        <w:jc w:val="both"/>
        <w:rPr>
          <w:rFonts w:ascii="Times New Roman" w:eastAsia="Calibri" w:hAnsi="Times New Roman" w:cs="Times New Roman"/>
          <w:bCs/>
          <w:sz w:val="24"/>
          <w:szCs w:val="24"/>
          <w:lang w:val="x-none" w:eastAsia="en-US"/>
        </w:rPr>
      </w:pPr>
      <w:r w:rsidRPr="00644261">
        <w:rPr>
          <w:rFonts w:ascii="Times New Roman" w:eastAsia="Calibri" w:hAnsi="Times New Roman" w:cs="Times New Roman"/>
          <w:sz w:val="24"/>
          <w:szCs w:val="24"/>
          <w:lang w:val="x-none" w:eastAsia="en-US"/>
        </w:rPr>
        <w:t xml:space="preserve">Колупаева Т. Л. Оборудование предприятий общественного питания. </w:t>
      </w:r>
    </w:p>
    <w:p w14:paraId="7E060339" w14:textId="77777777" w:rsidR="00644261" w:rsidRPr="00644261" w:rsidRDefault="00644261" w:rsidP="00644261">
      <w:pPr>
        <w:widowControl w:val="0"/>
        <w:autoSpaceDE w:val="0"/>
        <w:autoSpaceDN w:val="0"/>
        <w:spacing w:after="0" w:line="242" w:lineRule="auto"/>
        <w:ind w:left="709" w:right="588"/>
        <w:contextualSpacing/>
        <w:jc w:val="both"/>
        <w:rPr>
          <w:rFonts w:ascii="Times New Roman" w:eastAsia="Calibri" w:hAnsi="Times New Roman" w:cs="Times New Roman"/>
          <w:color w:val="FF0000"/>
          <w:sz w:val="24"/>
          <w:szCs w:val="24"/>
          <w:lang w:val="x-none" w:eastAsia="en-US"/>
        </w:rPr>
      </w:pPr>
    </w:p>
    <w:p w14:paraId="47B69F23" w14:textId="65A32C26" w:rsidR="00644261" w:rsidRPr="00644261" w:rsidRDefault="0020630A" w:rsidP="0020630A">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proofErr w:type="gramStart"/>
      <w:r>
        <w:rPr>
          <w:rFonts w:ascii="Times New Roman" w:eastAsia="Times New Roman" w:hAnsi="Times New Roman" w:cs="Times New Roman"/>
          <w:b/>
          <w:sz w:val="24"/>
          <w:szCs w:val="24"/>
          <w:lang w:eastAsia="ar-SA"/>
        </w:rPr>
        <w:t xml:space="preserve">3.3  </w:t>
      </w:r>
      <w:r w:rsidR="00644261" w:rsidRPr="00644261">
        <w:rPr>
          <w:rFonts w:ascii="Times New Roman" w:eastAsia="Times New Roman" w:hAnsi="Times New Roman" w:cs="Times New Roman"/>
          <w:b/>
          <w:sz w:val="24"/>
          <w:szCs w:val="24"/>
          <w:lang w:eastAsia="ar-SA"/>
        </w:rPr>
        <w:t>Кадровое</w:t>
      </w:r>
      <w:proofErr w:type="gramEnd"/>
      <w:r w:rsidR="00644261" w:rsidRPr="00644261">
        <w:rPr>
          <w:rFonts w:ascii="Times New Roman" w:eastAsia="Times New Roman" w:hAnsi="Times New Roman" w:cs="Times New Roman"/>
          <w:b/>
          <w:sz w:val="24"/>
          <w:szCs w:val="24"/>
          <w:lang w:eastAsia="ar-SA"/>
        </w:rPr>
        <w:t xml:space="preserve"> обеспечение </w:t>
      </w:r>
    </w:p>
    <w:p w14:paraId="4403DE40"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iCs/>
          <w:sz w:val="24"/>
          <w:szCs w:val="24"/>
          <w:lang w:eastAsia="ar-SA"/>
        </w:rPr>
      </w:pPr>
    </w:p>
    <w:p w14:paraId="6372239A" w14:textId="77777777" w:rsidR="00644261" w:rsidRPr="00644261" w:rsidRDefault="00644261" w:rsidP="00644261">
      <w:pPr>
        <w:suppressAutoHyphens/>
        <w:spacing w:after="0" w:line="240" w:lineRule="auto"/>
        <w:ind w:firstLine="709"/>
        <w:jc w:val="both"/>
        <w:rPr>
          <w:rFonts w:ascii="Times New Roman" w:eastAsia="Times New Roman" w:hAnsi="Times New Roman" w:cs="Times New Roman"/>
          <w:sz w:val="24"/>
          <w:szCs w:val="24"/>
          <w:lang w:eastAsia="ar-SA"/>
        </w:rPr>
      </w:pPr>
      <w:r w:rsidRPr="00644261">
        <w:rPr>
          <w:rFonts w:ascii="Times New Roman" w:eastAsia="Times New Roman" w:hAnsi="Times New Roman" w:cs="Times New Roman"/>
          <w:iCs/>
          <w:sz w:val="24"/>
          <w:szCs w:val="24"/>
          <w:lang w:eastAsia="ar-SA"/>
        </w:rPr>
        <w:t xml:space="preserve">Реализация подготовки (специалистов среднего звена) </w:t>
      </w:r>
      <w:proofErr w:type="gramStart"/>
      <w:r w:rsidRPr="00644261">
        <w:rPr>
          <w:rFonts w:ascii="Times New Roman" w:eastAsia="Times New Roman" w:hAnsi="Times New Roman" w:cs="Calibri"/>
          <w:sz w:val="24"/>
          <w:szCs w:val="24"/>
          <w:lang w:eastAsia="ar-SA"/>
        </w:rPr>
        <w:t>15.02.17  Монтаж</w:t>
      </w:r>
      <w:proofErr w:type="gramEnd"/>
      <w:r w:rsidRPr="00644261">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644261">
        <w:rPr>
          <w:rFonts w:ascii="Times New Roman" w:eastAsia="Times New Roman" w:hAnsi="Times New Roman" w:cs="Times New Roman"/>
          <w:sz w:val="24"/>
          <w:szCs w:val="24"/>
          <w:lang w:eastAsia="ar-SA"/>
        </w:rPr>
        <w:t xml:space="preserve"> </w:t>
      </w:r>
      <w:r w:rsidRPr="00644261">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2CCCA96E" w14:textId="77777777" w:rsidR="00644261" w:rsidRPr="00644261" w:rsidRDefault="00644261" w:rsidP="00644261">
      <w:pPr>
        <w:suppressAutoHyphens/>
        <w:spacing w:after="0" w:line="240" w:lineRule="auto"/>
        <w:jc w:val="both"/>
        <w:rPr>
          <w:rFonts w:ascii="Times New Roman" w:eastAsia="Times New Roman" w:hAnsi="Times New Roman" w:cs="Times New Roman"/>
          <w:iCs/>
          <w:color w:val="FF0000"/>
          <w:sz w:val="24"/>
          <w:szCs w:val="24"/>
          <w:lang w:eastAsia="ar-SA"/>
        </w:rPr>
      </w:pPr>
    </w:p>
    <w:p w14:paraId="4D28A64D" w14:textId="77777777" w:rsidR="00644261" w:rsidRPr="00644261" w:rsidRDefault="00644261" w:rsidP="00644261">
      <w:pPr>
        <w:suppressAutoHyphens/>
        <w:spacing w:after="0" w:line="240" w:lineRule="auto"/>
        <w:jc w:val="both"/>
        <w:rPr>
          <w:rFonts w:ascii="Times New Roman" w:eastAsia="Times New Roman" w:hAnsi="Times New Roman" w:cs="Times New Roman"/>
          <w:color w:val="FF0000"/>
          <w:sz w:val="24"/>
          <w:szCs w:val="24"/>
          <w:lang w:eastAsia="ar-SA"/>
        </w:rPr>
      </w:pPr>
    </w:p>
    <w:p w14:paraId="2B80A85F" w14:textId="77777777" w:rsidR="00644261" w:rsidRPr="00644261" w:rsidRDefault="00644261" w:rsidP="00644261">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644261">
        <w:rPr>
          <w:rFonts w:ascii="Times New Roman" w:eastAsia="Times New Roman" w:hAnsi="Times New Roman" w:cs="Calibri"/>
          <w:b/>
          <w:caps/>
          <w:sz w:val="24"/>
          <w:szCs w:val="24"/>
          <w:lang w:eastAsia="ar-SA"/>
        </w:rPr>
        <w:t>4. Контроль и оценка результатов освоения профессионального модуля</w:t>
      </w:r>
    </w:p>
    <w:tbl>
      <w:tblPr>
        <w:tblW w:w="96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1"/>
        <w:gridCol w:w="3970"/>
        <w:gridCol w:w="2695"/>
      </w:tblGrid>
      <w:tr w:rsidR="00644261" w:rsidRPr="00644261" w14:paraId="6077559C" w14:textId="77777777" w:rsidTr="00644261">
        <w:tc>
          <w:tcPr>
            <w:tcW w:w="2941" w:type="dxa"/>
            <w:shd w:val="clear" w:color="auto" w:fill="auto"/>
            <w:vAlign w:val="center"/>
            <w:hideMark/>
          </w:tcPr>
          <w:p w14:paraId="74AE9AF6" w14:textId="77777777" w:rsidR="00644261" w:rsidRPr="00644261" w:rsidRDefault="00644261" w:rsidP="00644261">
            <w:pPr>
              <w:suppressAutoHyphens/>
              <w:snapToGrid w:val="0"/>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Результаты обучения</w:t>
            </w:r>
          </w:p>
          <w:p w14:paraId="697BBB1D"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(освоенные умения, усвоенные знания)</w:t>
            </w:r>
          </w:p>
          <w:p w14:paraId="4AC64018"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bCs/>
                <w:lang w:eastAsia="ar-SA"/>
              </w:rPr>
              <w:t>(общие и профессиональные компетенции</w:t>
            </w:r>
            <w:r w:rsidRPr="00644261">
              <w:rPr>
                <w:rFonts w:ascii="Times New Roman" w:eastAsia="Times New Roman" w:hAnsi="Times New Roman" w:cs="Times New Roman"/>
                <w:b/>
                <w:lang w:eastAsia="ar-SA"/>
              </w:rPr>
              <w:t>)</w:t>
            </w:r>
          </w:p>
        </w:tc>
        <w:tc>
          <w:tcPr>
            <w:tcW w:w="3970" w:type="dxa"/>
            <w:shd w:val="clear" w:color="auto" w:fill="auto"/>
            <w:vAlign w:val="center"/>
            <w:hideMark/>
          </w:tcPr>
          <w:p w14:paraId="3295BC86"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Основные показатели оценки результата</w:t>
            </w:r>
          </w:p>
        </w:tc>
        <w:tc>
          <w:tcPr>
            <w:tcW w:w="2695" w:type="dxa"/>
            <w:shd w:val="clear" w:color="auto" w:fill="auto"/>
            <w:vAlign w:val="center"/>
            <w:hideMark/>
          </w:tcPr>
          <w:p w14:paraId="356E386C" w14:textId="77777777" w:rsidR="00644261" w:rsidRPr="00644261" w:rsidRDefault="00644261" w:rsidP="00644261">
            <w:pPr>
              <w:suppressAutoHyphens/>
              <w:spacing w:after="0" w:line="240" w:lineRule="auto"/>
              <w:jc w:val="center"/>
              <w:rPr>
                <w:rFonts w:ascii="Times New Roman" w:eastAsia="Times New Roman" w:hAnsi="Times New Roman" w:cs="Times New Roman"/>
                <w:b/>
                <w:bCs/>
                <w:lang w:eastAsia="ar-SA"/>
              </w:rPr>
            </w:pPr>
            <w:r w:rsidRPr="00644261">
              <w:rPr>
                <w:rFonts w:ascii="Times New Roman" w:eastAsia="Times New Roman" w:hAnsi="Times New Roman" w:cs="Times New Roman"/>
                <w:b/>
                <w:lang w:eastAsia="ar-SA"/>
              </w:rPr>
              <w:t>Формы и методы контроля и оценки</w:t>
            </w:r>
          </w:p>
        </w:tc>
      </w:tr>
      <w:tr w:rsidR="00644261" w:rsidRPr="00644261" w14:paraId="67987CC0" w14:textId="77777777" w:rsidTr="00644261">
        <w:tc>
          <w:tcPr>
            <w:tcW w:w="2941" w:type="dxa"/>
            <w:shd w:val="clear" w:color="auto" w:fill="auto"/>
            <w:vAlign w:val="center"/>
          </w:tcPr>
          <w:p w14:paraId="5D1C1B5C"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1</w:t>
            </w:r>
          </w:p>
        </w:tc>
        <w:tc>
          <w:tcPr>
            <w:tcW w:w="3970" w:type="dxa"/>
            <w:shd w:val="clear" w:color="auto" w:fill="auto"/>
            <w:vAlign w:val="center"/>
          </w:tcPr>
          <w:p w14:paraId="1A528286"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2</w:t>
            </w:r>
          </w:p>
        </w:tc>
        <w:tc>
          <w:tcPr>
            <w:tcW w:w="2695" w:type="dxa"/>
            <w:shd w:val="clear" w:color="auto" w:fill="auto"/>
            <w:vAlign w:val="center"/>
          </w:tcPr>
          <w:p w14:paraId="6A6609F2" w14:textId="77777777" w:rsidR="00644261" w:rsidRPr="00644261" w:rsidRDefault="00644261" w:rsidP="00644261">
            <w:pPr>
              <w:suppressAutoHyphens/>
              <w:spacing w:after="0" w:line="240" w:lineRule="auto"/>
              <w:jc w:val="center"/>
              <w:rPr>
                <w:rFonts w:ascii="Times New Roman" w:eastAsia="Times New Roman" w:hAnsi="Times New Roman" w:cs="Times New Roman"/>
                <w:b/>
                <w:lang w:eastAsia="ar-SA"/>
              </w:rPr>
            </w:pPr>
            <w:r w:rsidRPr="00644261">
              <w:rPr>
                <w:rFonts w:ascii="Times New Roman" w:eastAsia="Times New Roman" w:hAnsi="Times New Roman" w:cs="Times New Roman"/>
                <w:b/>
                <w:lang w:eastAsia="ar-SA"/>
              </w:rPr>
              <w:t>3</w:t>
            </w:r>
          </w:p>
        </w:tc>
      </w:tr>
      <w:tr w:rsidR="00644261" w:rsidRPr="00644261" w14:paraId="67A93A8D" w14:textId="77777777" w:rsidTr="00644261">
        <w:trPr>
          <w:trHeight w:val="637"/>
        </w:trPr>
        <w:tc>
          <w:tcPr>
            <w:tcW w:w="2941" w:type="dxa"/>
            <w:hideMark/>
          </w:tcPr>
          <w:p w14:paraId="5FF6CAE8"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5.1 Монтаж, техническое обслуживание и ремонт базовых моделей торгового и холодильного оборудования</w:t>
            </w:r>
          </w:p>
        </w:tc>
        <w:tc>
          <w:tcPr>
            <w:tcW w:w="3970" w:type="dxa"/>
            <w:hideMark/>
          </w:tcPr>
          <w:p w14:paraId="19D31B79" w14:textId="77777777" w:rsidR="00644261" w:rsidRPr="00644261" w:rsidRDefault="00644261" w:rsidP="00644261">
            <w:pPr>
              <w:suppressAutoHyphens/>
              <w:spacing w:after="0" w:line="251" w:lineRule="auto"/>
              <w:ind w:right="104"/>
              <w:jc w:val="both"/>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 Производит монтаж, демонтаж, наладку, испытания, ремонт и техническое обслуживание </w:t>
            </w:r>
          </w:p>
          <w:p w14:paraId="52D1A7BB" w14:textId="77777777" w:rsidR="00644261" w:rsidRPr="00644261" w:rsidRDefault="00644261" w:rsidP="00644261">
            <w:pPr>
              <w:suppressAutoHyphens/>
              <w:spacing w:after="0" w:line="268" w:lineRule="auto"/>
              <w:ind w:right="100"/>
              <w:jc w:val="both"/>
              <w:rPr>
                <w:rFonts w:ascii="Times New Roman" w:eastAsia="Times New Roman" w:hAnsi="Times New Roman" w:cs="Times New Roman"/>
                <w:lang w:eastAsia="ar-SA"/>
              </w:rPr>
            </w:pPr>
            <w:proofErr w:type="gramStart"/>
            <w:r w:rsidRPr="00644261">
              <w:rPr>
                <w:rFonts w:ascii="Times New Roman" w:eastAsia="Times New Roman" w:hAnsi="Times New Roman" w:cs="Times New Roman"/>
                <w:lang w:eastAsia="ar-SA"/>
              </w:rPr>
              <w:t>приборов  и</w:t>
            </w:r>
            <w:proofErr w:type="gramEnd"/>
            <w:r w:rsidRPr="00644261">
              <w:rPr>
                <w:rFonts w:ascii="Times New Roman" w:eastAsia="Times New Roman" w:hAnsi="Times New Roman" w:cs="Times New Roman"/>
                <w:lang w:eastAsia="ar-SA"/>
              </w:rPr>
              <w:t xml:space="preserve">  электрических  схем в соответствии  с  заданием  с  соблюдением  требования к качеству  выполненных работ. </w:t>
            </w:r>
          </w:p>
          <w:p w14:paraId="501C824E" w14:textId="77777777" w:rsidR="00644261" w:rsidRPr="00644261" w:rsidRDefault="00644261" w:rsidP="00644261">
            <w:pPr>
              <w:spacing w:after="0" w:line="240" w:lineRule="auto"/>
              <w:jc w:val="both"/>
              <w:rPr>
                <w:rFonts w:ascii="Times New Roman" w:eastAsia="Calibri" w:hAnsi="Times New Roman" w:cs="Times New Roman"/>
                <w:lang w:eastAsia="en-US"/>
              </w:rPr>
            </w:pPr>
          </w:p>
        </w:tc>
        <w:tc>
          <w:tcPr>
            <w:tcW w:w="2695" w:type="dxa"/>
            <w:hideMark/>
          </w:tcPr>
          <w:p w14:paraId="70BFCE36"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 xml:space="preserve">Текущий контроль в форме </w:t>
            </w:r>
            <w:proofErr w:type="gramStart"/>
            <w:r w:rsidRPr="00644261">
              <w:rPr>
                <w:rFonts w:ascii="Times New Roman" w:eastAsia="Times New Roman" w:hAnsi="Times New Roman" w:cs="Times New Roman"/>
                <w:bCs/>
                <w:iCs/>
                <w:lang w:eastAsia="ar-SA"/>
              </w:rPr>
              <w:t>опросов  по</w:t>
            </w:r>
            <w:proofErr w:type="gramEnd"/>
            <w:r w:rsidRPr="00644261">
              <w:rPr>
                <w:rFonts w:ascii="Times New Roman" w:eastAsia="Times New Roman" w:hAnsi="Times New Roman" w:cs="Times New Roman"/>
                <w:bCs/>
                <w:iCs/>
                <w:lang w:eastAsia="ar-SA"/>
              </w:rPr>
              <w:t xml:space="preserve"> разделам и темам МДК 05.01. </w:t>
            </w:r>
          </w:p>
          <w:p w14:paraId="0956F2B2" w14:textId="77777777" w:rsidR="00644261" w:rsidRPr="00644261" w:rsidRDefault="00644261" w:rsidP="00644261">
            <w:pPr>
              <w:suppressAutoHyphens/>
              <w:spacing w:after="0" w:line="240" w:lineRule="auto"/>
              <w:jc w:val="both"/>
              <w:rPr>
                <w:rFonts w:ascii="Times New Roman" w:eastAsia="Times New Roman" w:hAnsi="Times New Roman" w:cs="Times New Roman"/>
                <w:bCs/>
                <w:lang w:eastAsia="ar-SA"/>
              </w:rPr>
            </w:pPr>
            <w:r w:rsidRPr="00644261">
              <w:rPr>
                <w:rFonts w:ascii="Times New Roman" w:eastAsia="Times New Roman" w:hAnsi="Times New Roman" w:cs="Times New Roman"/>
                <w:bCs/>
                <w:iCs/>
                <w:lang w:eastAsia="ar-SA"/>
              </w:rPr>
              <w:t xml:space="preserve">Дифференцированные зачеты по производственной практике и учебной </w:t>
            </w:r>
            <w:r w:rsidRPr="00644261">
              <w:rPr>
                <w:rFonts w:ascii="Times New Roman" w:eastAsia="Times New Roman" w:hAnsi="Times New Roman" w:cs="Times New Roman"/>
                <w:bCs/>
                <w:iCs/>
                <w:lang w:eastAsia="ar-SA"/>
              </w:rPr>
              <w:lastRenderedPageBreak/>
              <w:t>практикам.  Экзамен по модулю.</w:t>
            </w:r>
          </w:p>
        </w:tc>
      </w:tr>
      <w:tr w:rsidR="00644261" w:rsidRPr="00644261" w14:paraId="0B7065A3" w14:textId="77777777" w:rsidTr="00644261">
        <w:trPr>
          <w:trHeight w:val="168"/>
        </w:trPr>
        <w:tc>
          <w:tcPr>
            <w:tcW w:w="2941" w:type="dxa"/>
            <w:hideMark/>
          </w:tcPr>
          <w:p w14:paraId="623833A6"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5.2 Подготавливать и выполнять работы по ремонту, сборке, регулировке, определять причины и неисправности электромеханических приборов и систем</w:t>
            </w:r>
          </w:p>
        </w:tc>
        <w:tc>
          <w:tcPr>
            <w:tcW w:w="3970" w:type="dxa"/>
            <w:hideMark/>
          </w:tcPr>
          <w:p w14:paraId="21224DE2"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w:t>
            </w:r>
            <w:proofErr w:type="gramStart"/>
            <w:r w:rsidRPr="00644261">
              <w:rPr>
                <w:rFonts w:ascii="Times New Roman" w:eastAsia="Calibri" w:hAnsi="Times New Roman" w:cs="Times New Roman"/>
                <w:lang w:eastAsia="en-US"/>
              </w:rPr>
              <w:t>Выполнять  проверку</w:t>
            </w:r>
            <w:proofErr w:type="gramEnd"/>
            <w:r w:rsidRPr="00644261">
              <w:rPr>
                <w:rFonts w:ascii="Times New Roman" w:eastAsia="Calibri" w:hAnsi="Times New Roman" w:cs="Times New Roman"/>
                <w:lang w:eastAsia="en-US"/>
              </w:rPr>
              <w:t xml:space="preserve">  контрольно-измерительных  приборов и систем автоматики.  </w:t>
            </w:r>
          </w:p>
          <w:p w14:paraId="3C12A42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xml:space="preserve">- Определять качество </w:t>
            </w:r>
            <w:proofErr w:type="gramStart"/>
            <w:r w:rsidRPr="00644261">
              <w:rPr>
                <w:rFonts w:ascii="Times New Roman" w:eastAsia="Calibri" w:hAnsi="Times New Roman" w:cs="Times New Roman"/>
                <w:lang w:eastAsia="en-US"/>
              </w:rPr>
              <w:t>выполненных  работ</w:t>
            </w:r>
            <w:proofErr w:type="gramEnd"/>
            <w:r w:rsidRPr="00644261">
              <w:rPr>
                <w:rFonts w:ascii="Times New Roman" w:eastAsia="Calibri" w:hAnsi="Times New Roman" w:cs="Times New Roman"/>
                <w:lang w:eastAsia="en-US"/>
              </w:rPr>
              <w:t xml:space="preserve">  по  обслуживанию.  </w:t>
            </w:r>
          </w:p>
        </w:tc>
        <w:tc>
          <w:tcPr>
            <w:tcW w:w="2695" w:type="dxa"/>
            <w:hideMark/>
          </w:tcPr>
          <w:p w14:paraId="322F5557"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Текущий контроль в форме </w:t>
            </w:r>
            <w:proofErr w:type="gramStart"/>
            <w:r w:rsidRPr="00644261">
              <w:rPr>
                <w:rFonts w:ascii="Times New Roman" w:eastAsia="Times New Roman" w:hAnsi="Times New Roman" w:cs="Times New Roman"/>
                <w:bCs/>
                <w:iCs/>
                <w:lang w:eastAsia="ar-SA"/>
              </w:rPr>
              <w:t>опросов  по</w:t>
            </w:r>
            <w:proofErr w:type="gramEnd"/>
            <w:r w:rsidRPr="00644261">
              <w:rPr>
                <w:rFonts w:ascii="Times New Roman" w:eastAsia="Times New Roman" w:hAnsi="Times New Roman" w:cs="Times New Roman"/>
                <w:bCs/>
                <w:iCs/>
                <w:lang w:eastAsia="ar-SA"/>
              </w:rPr>
              <w:t xml:space="preserve"> разделам и темам МДК 05.01. </w:t>
            </w:r>
          </w:p>
          <w:p w14:paraId="5CE9ABCB"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Cs/>
                <w:iCs/>
                <w:lang w:eastAsia="ar-SA"/>
              </w:rPr>
              <w:t>Дифференцированные зачеты по производственной практике и учебной практикам.  Экзамен по модулю.</w:t>
            </w:r>
          </w:p>
        </w:tc>
      </w:tr>
      <w:tr w:rsidR="00644261" w:rsidRPr="00644261" w14:paraId="23E94D14" w14:textId="77777777" w:rsidTr="00644261">
        <w:trPr>
          <w:trHeight w:val="637"/>
        </w:trPr>
        <w:tc>
          <w:tcPr>
            <w:tcW w:w="2941" w:type="dxa"/>
            <w:hideMark/>
          </w:tcPr>
          <w:p w14:paraId="71F7DE5A" w14:textId="77777777" w:rsidR="00644261" w:rsidRPr="00644261" w:rsidRDefault="00644261" w:rsidP="00644261">
            <w:pPr>
              <w:spacing w:after="0" w:line="240" w:lineRule="auto"/>
              <w:rPr>
                <w:rFonts w:ascii="Times New Roman" w:eastAsia="Calibri" w:hAnsi="Times New Roman" w:cs="Times New Roman"/>
                <w:lang w:eastAsia="en-US"/>
              </w:rPr>
            </w:pPr>
            <w:r w:rsidRPr="00644261">
              <w:rPr>
                <w:rFonts w:ascii="Times New Roman" w:eastAsia="Calibri" w:hAnsi="Times New Roman" w:cs="Times New Roman"/>
                <w:lang w:eastAsia="en-US"/>
              </w:rPr>
              <w:t>ПК 5.3 Обеспечивать безопасное испытание отремонтированных электромеханических приборов и систем</w:t>
            </w:r>
          </w:p>
        </w:tc>
        <w:tc>
          <w:tcPr>
            <w:tcW w:w="3970" w:type="dxa"/>
            <w:hideMark/>
          </w:tcPr>
          <w:p w14:paraId="4D1A0F1E"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изложение знаний по правилам безопасного применения специального инструмента, оснастки, приборов контроля;</w:t>
            </w:r>
          </w:p>
          <w:p w14:paraId="7BC2C571" w14:textId="77777777" w:rsidR="00644261" w:rsidRPr="00644261" w:rsidRDefault="00644261" w:rsidP="00644261">
            <w:pPr>
              <w:spacing w:after="0" w:line="240" w:lineRule="auto"/>
              <w:jc w:val="both"/>
              <w:rPr>
                <w:rFonts w:ascii="Times New Roman" w:eastAsia="Calibri" w:hAnsi="Times New Roman" w:cs="Times New Roman"/>
                <w:lang w:eastAsia="en-US"/>
              </w:rPr>
            </w:pPr>
            <w:r w:rsidRPr="00644261">
              <w:rPr>
                <w:rFonts w:ascii="Times New Roman" w:eastAsia="Calibri" w:hAnsi="Times New Roman" w:cs="Times New Roman"/>
                <w:lang w:eastAsia="en-US"/>
              </w:rPr>
              <w:t>- обоснованный выбор универсального и специального инструмента, приспособлений, мерительного 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вспомогательного</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инструмента</w:t>
            </w:r>
            <w:r w:rsidRPr="00644261">
              <w:rPr>
                <w:rFonts w:ascii="Times New Roman" w:eastAsia="Calibri" w:hAnsi="Times New Roman" w:cs="Times New Roman"/>
                <w:spacing w:val="-6"/>
                <w:lang w:eastAsia="en-US"/>
              </w:rPr>
              <w:t xml:space="preserve"> </w:t>
            </w:r>
            <w:r w:rsidRPr="00644261">
              <w:rPr>
                <w:rFonts w:ascii="Times New Roman" w:eastAsia="Calibri" w:hAnsi="Times New Roman" w:cs="Times New Roman"/>
                <w:lang w:eastAsia="en-US"/>
              </w:rPr>
              <w:t>при</w:t>
            </w:r>
            <w:r w:rsidRPr="00644261">
              <w:rPr>
                <w:rFonts w:ascii="Times New Roman" w:eastAsia="Calibri" w:hAnsi="Times New Roman" w:cs="Times New Roman"/>
                <w:spacing w:val="-57"/>
                <w:lang w:eastAsia="en-US"/>
              </w:rPr>
              <w:t xml:space="preserve"> </w:t>
            </w:r>
            <w:r w:rsidRPr="00644261">
              <w:rPr>
                <w:rFonts w:ascii="Times New Roman" w:eastAsia="Calibri" w:hAnsi="Times New Roman" w:cs="Times New Roman"/>
                <w:lang w:eastAsia="en-US"/>
              </w:rPr>
              <w:t>выполнении слесарных и</w:t>
            </w:r>
            <w:r w:rsidRPr="00644261">
              <w:rPr>
                <w:rFonts w:ascii="Times New Roman" w:eastAsia="Calibri" w:hAnsi="Times New Roman" w:cs="Times New Roman"/>
                <w:spacing w:val="1"/>
                <w:lang w:eastAsia="en-US"/>
              </w:rPr>
              <w:t xml:space="preserve"> </w:t>
            </w:r>
            <w:r w:rsidRPr="00644261">
              <w:rPr>
                <w:rFonts w:ascii="Times New Roman" w:eastAsia="Calibri" w:hAnsi="Times New Roman" w:cs="Times New Roman"/>
                <w:lang w:eastAsia="en-US"/>
              </w:rPr>
              <w:t>электромонтажных</w:t>
            </w:r>
            <w:r w:rsidRPr="00644261">
              <w:rPr>
                <w:rFonts w:ascii="Times New Roman" w:eastAsia="Calibri" w:hAnsi="Times New Roman" w:cs="Times New Roman"/>
                <w:spacing w:val="-4"/>
                <w:lang w:eastAsia="en-US"/>
              </w:rPr>
              <w:t xml:space="preserve"> </w:t>
            </w:r>
            <w:r w:rsidRPr="00644261">
              <w:rPr>
                <w:rFonts w:ascii="Times New Roman" w:eastAsia="Calibri" w:hAnsi="Times New Roman" w:cs="Times New Roman"/>
                <w:lang w:eastAsia="en-US"/>
              </w:rPr>
              <w:t>работ</w:t>
            </w:r>
          </w:p>
        </w:tc>
        <w:tc>
          <w:tcPr>
            <w:tcW w:w="2695" w:type="dxa"/>
            <w:hideMark/>
          </w:tcPr>
          <w:p w14:paraId="7A1D6E31"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Текущий контроль в форме </w:t>
            </w:r>
            <w:proofErr w:type="gramStart"/>
            <w:r w:rsidRPr="00644261">
              <w:rPr>
                <w:rFonts w:ascii="Times New Roman" w:eastAsia="Times New Roman" w:hAnsi="Times New Roman" w:cs="Times New Roman"/>
                <w:bCs/>
                <w:iCs/>
                <w:lang w:eastAsia="ar-SA"/>
              </w:rPr>
              <w:t>опросов  по</w:t>
            </w:r>
            <w:proofErr w:type="gramEnd"/>
            <w:r w:rsidRPr="00644261">
              <w:rPr>
                <w:rFonts w:ascii="Times New Roman" w:eastAsia="Times New Roman" w:hAnsi="Times New Roman" w:cs="Times New Roman"/>
                <w:bCs/>
                <w:iCs/>
                <w:lang w:eastAsia="ar-SA"/>
              </w:rPr>
              <w:t xml:space="preserve"> разделам и темам МДК 05.01. </w:t>
            </w:r>
          </w:p>
          <w:p w14:paraId="56194E9A"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bCs/>
                <w:iCs/>
                <w:lang w:eastAsia="ar-SA"/>
              </w:rPr>
              <w:t>Дифференцированные зачеты по производственной практике и учебной практикам.  Экзамен по модулю.</w:t>
            </w:r>
          </w:p>
        </w:tc>
      </w:tr>
      <w:tr w:rsidR="00644261" w:rsidRPr="00644261" w14:paraId="0651A12F" w14:textId="77777777" w:rsidTr="00644261">
        <w:trPr>
          <w:trHeight w:val="637"/>
        </w:trPr>
        <w:tc>
          <w:tcPr>
            <w:tcW w:w="2941" w:type="dxa"/>
          </w:tcPr>
          <w:p w14:paraId="483EB7A8"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2918752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2A526FA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792D68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173DBA7D"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6280A07"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3915865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04 Эффективно взаимодействовать и работать в коллективе и команде</w:t>
            </w:r>
          </w:p>
          <w:p w14:paraId="09D04CC5"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171DD0C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 xml:space="preserve">ОК 05 Осуществлять устную и письменную коммуникацию на государственном языке </w:t>
            </w:r>
            <w:r w:rsidRPr="00644261">
              <w:rPr>
                <w:rFonts w:ascii="Times New Roman" w:eastAsia="Times New Roman" w:hAnsi="Times New Roman" w:cs="Times New Roman"/>
                <w:lang w:eastAsia="ar-SA"/>
              </w:rPr>
              <w:lastRenderedPageBreak/>
              <w:t>Российской Федерации с учетом особенностей социального и культурного контекста</w:t>
            </w:r>
          </w:p>
          <w:p w14:paraId="6DDF0009"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1F115DBF"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8462141"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3576B5A6"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6235EAC"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p>
          <w:p w14:paraId="35F3BD42" w14:textId="77777777" w:rsidR="00644261" w:rsidRPr="00644261" w:rsidRDefault="00644261" w:rsidP="00644261">
            <w:pPr>
              <w:suppressAutoHyphens/>
              <w:spacing w:after="0" w:line="240" w:lineRule="auto"/>
              <w:rPr>
                <w:rFonts w:ascii="Times New Roman" w:eastAsia="Times New Roman" w:hAnsi="Times New Roman" w:cs="Times New Roman"/>
                <w:lang w:eastAsia="ar-SA"/>
              </w:rPr>
            </w:pPr>
            <w:r w:rsidRPr="00644261">
              <w:rPr>
                <w:rFonts w:ascii="Times New Roman" w:eastAsia="Times New Roman" w:hAnsi="Times New Roman" w:cs="Times New Roman"/>
                <w:lang w:eastAsia="ar-SA"/>
              </w:rPr>
              <w:t>ОК 09 Пользоваться профессиональной документацией на государственном и иностранном языках</w:t>
            </w:r>
          </w:p>
        </w:tc>
        <w:tc>
          <w:tcPr>
            <w:tcW w:w="3970" w:type="dxa"/>
            <w:hideMark/>
          </w:tcPr>
          <w:p w14:paraId="62B05F79" w14:textId="77777777" w:rsidR="00644261" w:rsidRPr="00644261" w:rsidRDefault="00644261" w:rsidP="00644261">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lastRenderedPageBreak/>
              <w:t xml:space="preserve">- демонстрация интереса к </w:t>
            </w:r>
            <w:r w:rsidRPr="00644261">
              <w:rPr>
                <w:rFonts w:ascii="Times New Roman" w:eastAsia="Times New Roman" w:hAnsi="Times New Roman" w:cs="Times New Roman"/>
                <w:spacing w:val="-3"/>
                <w:lang w:eastAsia="en-US"/>
              </w:rPr>
              <w:t xml:space="preserve">будущей </w:t>
            </w:r>
            <w:r w:rsidRPr="00644261">
              <w:rPr>
                <w:rFonts w:ascii="Times New Roman" w:eastAsia="Times New Roman" w:hAnsi="Times New Roman" w:cs="Times New Roman"/>
                <w:lang w:eastAsia="en-US"/>
              </w:rPr>
              <w:t>профессии, ее социальной</w:t>
            </w:r>
            <w:r w:rsidRPr="00644261">
              <w:rPr>
                <w:rFonts w:ascii="Times New Roman" w:eastAsia="Times New Roman" w:hAnsi="Times New Roman" w:cs="Times New Roman"/>
                <w:spacing w:val="-12"/>
                <w:lang w:eastAsia="en-US"/>
              </w:rPr>
              <w:t xml:space="preserve"> </w:t>
            </w:r>
            <w:r w:rsidRPr="00644261">
              <w:rPr>
                <w:rFonts w:ascii="Times New Roman" w:eastAsia="Times New Roman" w:hAnsi="Times New Roman" w:cs="Times New Roman"/>
                <w:lang w:eastAsia="en-US"/>
              </w:rPr>
              <w:t>значимости;</w:t>
            </w:r>
          </w:p>
          <w:p w14:paraId="234B7E46" w14:textId="77777777" w:rsidR="00644261" w:rsidRPr="00644261" w:rsidRDefault="00644261" w:rsidP="00644261">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стремление к освоению профессиональных компетенций, знаний и умений (участие в</w:t>
            </w:r>
            <w:r w:rsidRPr="00644261">
              <w:rPr>
                <w:rFonts w:ascii="Times New Roman" w:eastAsia="Times New Roman" w:hAnsi="Times New Roman" w:cs="Times New Roman"/>
                <w:spacing w:val="5"/>
                <w:lang w:eastAsia="en-US"/>
              </w:rPr>
              <w:t xml:space="preserve"> </w:t>
            </w:r>
            <w:r w:rsidRPr="00644261">
              <w:rPr>
                <w:rFonts w:ascii="Times New Roman" w:eastAsia="Times New Roman" w:hAnsi="Times New Roman" w:cs="Times New Roman"/>
                <w:lang w:eastAsia="en-US"/>
              </w:rPr>
              <w:t>предметных</w:t>
            </w:r>
          </w:p>
          <w:p w14:paraId="22380AB0" w14:textId="77777777" w:rsidR="00644261" w:rsidRPr="00644261" w:rsidRDefault="00644261" w:rsidP="00644261">
            <w:pPr>
              <w:widowControl w:val="0"/>
              <w:autoSpaceDE w:val="0"/>
              <w:autoSpaceDN w:val="0"/>
              <w:spacing w:after="0" w:line="264" w:lineRule="exact"/>
              <w:ind w:left="36"/>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конкурсах, олимпиадах и др.)</w:t>
            </w:r>
          </w:p>
          <w:p w14:paraId="5AFED1CF" w14:textId="77777777" w:rsidR="00644261" w:rsidRPr="00644261" w:rsidRDefault="00644261" w:rsidP="00644261">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выбор и применение методов и</w:t>
            </w:r>
            <w:r w:rsidRPr="00644261">
              <w:rPr>
                <w:rFonts w:ascii="Times New Roman" w:eastAsia="Times New Roman" w:hAnsi="Times New Roman" w:cs="Times New Roman"/>
                <w:spacing w:val="-19"/>
                <w:lang w:eastAsia="en-US"/>
              </w:rPr>
              <w:t xml:space="preserve"> </w:t>
            </w:r>
            <w:r w:rsidRPr="00644261">
              <w:rPr>
                <w:rFonts w:ascii="Times New Roman" w:eastAsia="Times New Roman" w:hAnsi="Times New Roman" w:cs="Times New Roman"/>
                <w:lang w:eastAsia="en-US"/>
              </w:rPr>
              <w:t>способов решения профессиональных задач в соответствии с заданными условиями и имеющимися</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ресурсами;</w:t>
            </w:r>
          </w:p>
          <w:p w14:paraId="7CC3E429" w14:textId="77777777" w:rsidR="00644261" w:rsidRPr="00644261" w:rsidRDefault="00644261" w:rsidP="00644261">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организация собственной деятельности</w:t>
            </w:r>
            <w:r w:rsidRPr="00644261">
              <w:rPr>
                <w:rFonts w:ascii="Times New Roman" w:eastAsia="Times New Roman" w:hAnsi="Times New Roman" w:cs="Times New Roman"/>
                <w:spacing w:val="-17"/>
                <w:lang w:eastAsia="en-US"/>
              </w:rPr>
              <w:t xml:space="preserve"> </w:t>
            </w:r>
            <w:r w:rsidRPr="00644261">
              <w:rPr>
                <w:rFonts w:ascii="Times New Roman" w:eastAsia="Times New Roman" w:hAnsi="Times New Roman" w:cs="Times New Roman"/>
                <w:lang w:eastAsia="en-US"/>
              </w:rPr>
              <w:t>в соответствии с поставленной</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целью;</w:t>
            </w:r>
          </w:p>
          <w:p w14:paraId="021503AA" w14:textId="77777777" w:rsidR="00644261" w:rsidRPr="00644261" w:rsidRDefault="00644261" w:rsidP="00644261">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оценка эффективности и качества выполнения профессиональных задач </w:t>
            </w:r>
          </w:p>
          <w:p w14:paraId="7B3A5384" w14:textId="77777777" w:rsidR="00644261" w:rsidRPr="00644261" w:rsidRDefault="00644261" w:rsidP="00644261">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решение стандартных и нестандартных профессиональных</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задач;</w:t>
            </w:r>
          </w:p>
          <w:p w14:paraId="07A2E918" w14:textId="77777777" w:rsidR="00644261" w:rsidRPr="00644261" w:rsidRDefault="00644261" w:rsidP="00644261">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определение и выбор способа разрешения проблемы в соответствии с заданными критериями;</w:t>
            </w:r>
          </w:p>
          <w:p w14:paraId="0FD4E4C2"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проведение анализа ситуации по заданным критериям и определение рисков;</w:t>
            </w:r>
          </w:p>
          <w:p w14:paraId="7558B24D" w14:textId="77777777" w:rsidR="00644261" w:rsidRPr="00644261" w:rsidRDefault="00644261" w:rsidP="00644261">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66BD2D48" w14:textId="77777777" w:rsidR="00644261" w:rsidRPr="00644261" w:rsidRDefault="00644261" w:rsidP="00644261">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использование различных</w:t>
            </w:r>
            <w:r w:rsidRPr="00644261">
              <w:rPr>
                <w:rFonts w:ascii="Times New Roman" w:eastAsia="Times New Roman" w:hAnsi="Times New Roman" w:cs="Times New Roman"/>
                <w:spacing w:val="-15"/>
                <w:lang w:eastAsia="en-US"/>
              </w:rPr>
              <w:t xml:space="preserve"> </w:t>
            </w:r>
            <w:r w:rsidRPr="00644261">
              <w:rPr>
                <w:rFonts w:ascii="Times New Roman" w:eastAsia="Times New Roman" w:hAnsi="Times New Roman" w:cs="Times New Roman"/>
                <w:lang w:eastAsia="en-US"/>
              </w:rPr>
              <w:lastRenderedPageBreak/>
              <w:t>источников информации, включая</w:t>
            </w:r>
            <w:r w:rsidRPr="00644261">
              <w:rPr>
                <w:rFonts w:ascii="Times New Roman" w:eastAsia="Times New Roman" w:hAnsi="Times New Roman" w:cs="Times New Roman"/>
                <w:spacing w:val="1"/>
                <w:lang w:eastAsia="en-US"/>
              </w:rPr>
              <w:t xml:space="preserve"> </w:t>
            </w:r>
            <w:r w:rsidRPr="00644261">
              <w:rPr>
                <w:rFonts w:ascii="Times New Roman" w:eastAsia="Times New Roman" w:hAnsi="Times New Roman" w:cs="Times New Roman"/>
                <w:lang w:eastAsia="en-US"/>
              </w:rPr>
              <w:t>электронные</w:t>
            </w:r>
          </w:p>
          <w:p w14:paraId="027EFFFF"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корректное использование информационных источников для анализа, оценки и</w:t>
            </w:r>
            <w:r w:rsidRPr="00644261">
              <w:rPr>
                <w:rFonts w:ascii="Times New Roman" w:eastAsia="Times New Roman" w:hAnsi="Times New Roman" w:cs="Times New Roman"/>
                <w:spacing w:val="-4"/>
                <w:lang w:eastAsia="en-US"/>
              </w:rPr>
              <w:t xml:space="preserve"> </w:t>
            </w:r>
            <w:r w:rsidRPr="00644261">
              <w:rPr>
                <w:rFonts w:ascii="Times New Roman" w:eastAsia="Times New Roman" w:hAnsi="Times New Roman" w:cs="Times New Roman"/>
                <w:lang w:eastAsia="en-US"/>
              </w:rPr>
              <w:t>извлечения</w:t>
            </w:r>
          </w:p>
          <w:p w14:paraId="5D2F8F22"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информации, необходимой для </w:t>
            </w:r>
            <w:proofErr w:type="gramStart"/>
            <w:r w:rsidRPr="00644261">
              <w:rPr>
                <w:rFonts w:ascii="Times New Roman" w:eastAsia="Times New Roman" w:hAnsi="Times New Roman" w:cs="Times New Roman"/>
                <w:lang w:eastAsia="en-US"/>
              </w:rPr>
              <w:t>решения  профессиональных</w:t>
            </w:r>
            <w:proofErr w:type="gramEnd"/>
            <w:r w:rsidRPr="00644261">
              <w:rPr>
                <w:rFonts w:ascii="Times New Roman" w:eastAsia="Times New Roman" w:hAnsi="Times New Roman" w:cs="Times New Roman"/>
                <w:lang w:eastAsia="en-US"/>
              </w:rPr>
              <w:t xml:space="preserve"> задач;</w:t>
            </w:r>
          </w:p>
          <w:p w14:paraId="0492FFB9" w14:textId="77777777" w:rsidR="00644261" w:rsidRPr="00644261" w:rsidRDefault="00644261" w:rsidP="00644261">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владение приёмами работы с компьютером, электронной почтой, Интернетом;</w:t>
            </w:r>
          </w:p>
          <w:p w14:paraId="166903B2"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 xml:space="preserve">- активное применение </w:t>
            </w:r>
          </w:p>
          <w:p w14:paraId="55BF92F0" w14:textId="77777777" w:rsidR="00644261" w:rsidRPr="00644261" w:rsidRDefault="00644261" w:rsidP="00644261">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информационно- коммуникационных технологий</w:t>
            </w:r>
            <w:r w:rsidRPr="00644261">
              <w:rPr>
                <w:rFonts w:ascii="Times New Roman" w:eastAsia="Times New Roman" w:hAnsi="Times New Roman" w:cs="Times New Roman"/>
                <w:spacing w:val="-8"/>
                <w:lang w:eastAsia="en-US"/>
              </w:rPr>
              <w:t xml:space="preserve"> </w:t>
            </w:r>
            <w:r w:rsidRPr="00644261">
              <w:rPr>
                <w:rFonts w:ascii="Times New Roman" w:eastAsia="Times New Roman" w:hAnsi="Times New Roman" w:cs="Times New Roman"/>
                <w:lang w:eastAsia="en-US"/>
              </w:rPr>
              <w:t>в профессиональной деятельности</w:t>
            </w:r>
          </w:p>
          <w:p w14:paraId="3174E1C5" w14:textId="77777777" w:rsidR="00644261" w:rsidRPr="00644261" w:rsidRDefault="00644261" w:rsidP="00644261">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eastAsia="en-US"/>
              </w:rPr>
            </w:pPr>
            <w:r w:rsidRPr="00644261">
              <w:rPr>
                <w:rFonts w:ascii="Times New Roman" w:eastAsia="Times New Roman" w:hAnsi="Times New Roman" w:cs="Times New Roman"/>
                <w:lang w:eastAsia="en-US"/>
              </w:rPr>
              <w:t>ответственное отношение к результатам выполнения</w:t>
            </w:r>
            <w:r w:rsidRPr="00644261">
              <w:rPr>
                <w:rFonts w:ascii="Times New Roman" w:eastAsia="Times New Roman" w:hAnsi="Times New Roman" w:cs="Times New Roman"/>
                <w:spacing w:val="57"/>
                <w:lang w:eastAsia="en-US"/>
              </w:rPr>
              <w:t xml:space="preserve"> </w:t>
            </w:r>
            <w:r w:rsidRPr="00644261">
              <w:rPr>
                <w:rFonts w:ascii="Times New Roman" w:eastAsia="Times New Roman" w:hAnsi="Times New Roman" w:cs="Times New Roman"/>
                <w:lang w:eastAsia="en-US"/>
              </w:rPr>
              <w:t>профессиональных обязанностей членами команды.</w:t>
            </w:r>
          </w:p>
        </w:tc>
        <w:tc>
          <w:tcPr>
            <w:tcW w:w="2695" w:type="dxa"/>
            <w:vAlign w:val="center"/>
            <w:hideMark/>
          </w:tcPr>
          <w:p w14:paraId="6C062193"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lastRenderedPageBreak/>
              <w:t>Наблюдение и оценка деятельности студента в процессе освоения образовательной программы работ по учебной практике.</w:t>
            </w:r>
          </w:p>
          <w:p w14:paraId="4242EA88"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1C2C2D10"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65C9877E"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7F5FCDF4"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196CFA09"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p w14:paraId="04C0F06F"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78D47889"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0A21120A"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31BDBD42"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57126C95"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78DC87A3"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3F4C6D8E"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7213A571"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76BEDD7A"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13439439"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229A0EC6"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p>
          <w:p w14:paraId="0B358106"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 xml:space="preserve">Наблюдение и оценка деятельности студента в процессе освоения образовательной </w:t>
            </w:r>
            <w:r w:rsidRPr="00644261">
              <w:rPr>
                <w:rFonts w:ascii="Times New Roman" w:eastAsia="Times New Roman" w:hAnsi="Times New Roman" w:cs="Times New Roman"/>
                <w:bCs/>
                <w:iCs/>
                <w:lang w:eastAsia="ar-SA"/>
              </w:rPr>
              <w:lastRenderedPageBreak/>
              <w:t>программы работ по учебной практике.</w:t>
            </w:r>
          </w:p>
          <w:p w14:paraId="1EA37469"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7FB5A094"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75DE560F"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6D9866DF" w14:textId="77777777" w:rsidR="00644261" w:rsidRPr="00644261" w:rsidRDefault="00644261" w:rsidP="00644261">
            <w:pPr>
              <w:suppressAutoHyphens/>
              <w:spacing w:after="0" w:line="240" w:lineRule="auto"/>
              <w:jc w:val="both"/>
              <w:rPr>
                <w:rFonts w:ascii="Times New Roman" w:eastAsia="Times New Roman" w:hAnsi="Times New Roman" w:cs="Times New Roman"/>
                <w:bCs/>
                <w:iCs/>
                <w:lang w:eastAsia="ar-SA"/>
              </w:rPr>
            </w:pPr>
          </w:p>
          <w:p w14:paraId="0AAF68BC" w14:textId="77777777" w:rsidR="00644261" w:rsidRPr="00644261" w:rsidRDefault="00644261" w:rsidP="00644261">
            <w:pPr>
              <w:widowControl w:val="0"/>
              <w:suppressAutoHyphens/>
              <w:spacing w:after="0" w:line="240" w:lineRule="auto"/>
              <w:jc w:val="both"/>
              <w:rPr>
                <w:rFonts w:ascii="Times New Roman" w:eastAsia="Times New Roman" w:hAnsi="Times New Roman" w:cs="Times New Roman"/>
                <w:bCs/>
                <w:iCs/>
                <w:lang w:eastAsia="ar-SA"/>
              </w:rPr>
            </w:pPr>
            <w:r w:rsidRPr="00644261">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bl>
    <w:p w14:paraId="04A133FC"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37540EF5"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07E61EC"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4B7F601E"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70974061"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758DAF23" w14:textId="77777777" w:rsidR="00644261" w:rsidRPr="00644261" w:rsidRDefault="00644261" w:rsidP="00644261">
      <w:pPr>
        <w:suppressAutoHyphens/>
        <w:spacing w:after="0" w:line="240" w:lineRule="auto"/>
        <w:rPr>
          <w:rFonts w:ascii="Times New Roman" w:eastAsia="Times New Roman" w:hAnsi="Times New Roman" w:cs="Calibri"/>
          <w:color w:val="FF0000"/>
          <w:sz w:val="24"/>
          <w:szCs w:val="24"/>
          <w:lang w:eastAsia="ar-SA"/>
        </w:rPr>
      </w:pPr>
    </w:p>
    <w:p w14:paraId="27AD6423" w14:textId="1741FDC6" w:rsidR="00952ACD" w:rsidRDefault="00952ACD" w:rsidP="00D717F5"/>
    <w:p w14:paraId="75BB1D38" w14:textId="77777777" w:rsidR="001238D0" w:rsidRDefault="001238D0" w:rsidP="00644261">
      <w:pPr>
        <w:sectPr w:rsidR="001238D0" w:rsidSect="0020630A">
          <w:pgSz w:w="11906" w:h="16838"/>
          <w:pgMar w:top="-284" w:right="991" w:bottom="567" w:left="851" w:header="720" w:footer="708" w:gutter="0"/>
          <w:cols w:space="720"/>
          <w:docGrid w:linePitch="360"/>
        </w:sectPr>
      </w:pPr>
    </w:p>
    <w:p w14:paraId="72D03966" w14:textId="77777777" w:rsidR="001238D0" w:rsidRPr="001238D0" w:rsidRDefault="001238D0" w:rsidP="001238D0">
      <w:pPr>
        <w:spacing w:after="0" w:line="240" w:lineRule="auto"/>
        <w:jc w:val="center"/>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lastRenderedPageBreak/>
        <w:t>МИНИСТЕРСТВО ОБРАЗОВАНИЯ КРАСНОЯРСКОГО КРАЯ</w:t>
      </w:r>
    </w:p>
    <w:p w14:paraId="3936EC46"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0B131AC4"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«Красноярский технологический техникум пищевой промышленности»</w:t>
      </w:r>
    </w:p>
    <w:p w14:paraId="76F682CD"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6A04FC1D"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5C48D84C"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719ECDCC"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744A046A"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569859B5"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2DB650B1"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46426B45"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7D1A0F27"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6BC44A3E"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64612F1F"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7F59A92D"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2DBC1949"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2422DBC4"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6855A44D"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388CFD5B" w14:textId="77777777" w:rsidR="001238D0" w:rsidRPr="001238D0" w:rsidRDefault="001238D0" w:rsidP="001238D0">
      <w:pPr>
        <w:spacing w:after="0" w:line="240" w:lineRule="auto"/>
        <w:rPr>
          <w:rFonts w:ascii="Times New Roman" w:eastAsia="Times New Roman" w:hAnsi="Times New Roman" w:cs="Times New Roman"/>
          <w:sz w:val="24"/>
          <w:szCs w:val="24"/>
        </w:rPr>
      </w:pPr>
    </w:p>
    <w:p w14:paraId="13E06EAB" w14:textId="77777777" w:rsidR="001238D0" w:rsidRPr="001238D0" w:rsidRDefault="001238D0" w:rsidP="001238D0">
      <w:pPr>
        <w:spacing w:after="0" w:line="240" w:lineRule="auto"/>
        <w:jc w:val="center"/>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t xml:space="preserve">РАБОЧАЯ ПРОГРАММА </w:t>
      </w:r>
    </w:p>
    <w:p w14:paraId="24024B19"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УЧЕБНОЙ ПРАКТИКИ</w:t>
      </w:r>
    </w:p>
    <w:p w14:paraId="0707C1AC"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4F9D90D1" w14:textId="77777777" w:rsidR="001238D0" w:rsidRPr="001238D0" w:rsidRDefault="001238D0" w:rsidP="001238D0">
      <w:pPr>
        <w:spacing w:after="0" w:line="240" w:lineRule="auto"/>
        <w:jc w:val="center"/>
        <w:rPr>
          <w:rFonts w:ascii="Times New Roman" w:eastAsia="Times New Roman" w:hAnsi="Times New Roman" w:cs="Times New Roman"/>
          <w:b/>
          <w:sz w:val="24"/>
          <w:szCs w:val="20"/>
        </w:rPr>
      </w:pPr>
      <w:r w:rsidRPr="001238D0">
        <w:rPr>
          <w:rFonts w:ascii="Times New Roman" w:eastAsia="Times New Roman" w:hAnsi="Times New Roman" w:cs="Times New Roman"/>
          <w:b/>
          <w:sz w:val="24"/>
          <w:szCs w:val="20"/>
        </w:rPr>
        <w:t>ПМ.05 Выполнение работ одной или нескольким профессиям рабочих, должностям служащих</w:t>
      </w:r>
    </w:p>
    <w:p w14:paraId="6AC977A4" w14:textId="77777777" w:rsidR="001238D0" w:rsidRPr="001238D0" w:rsidRDefault="001238D0" w:rsidP="001238D0">
      <w:pPr>
        <w:spacing w:after="0" w:line="240" w:lineRule="auto"/>
        <w:jc w:val="center"/>
        <w:rPr>
          <w:rFonts w:ascii="Times New Roman" w:eastAsia="Times New Roman" w:hAnsi="Times New Roman" w:cs="Times New Roman"/>
          <w:b/>
          <w:sz w:val="32"/>
          <w:szCs w:val="24"/>
        </w:rPr>
      </w:pPr>
      <w:r w:rsidRPr="001238D0">
        <w:rPr>
          <w:rFonts w:ascii="Times New Roman" w:eastAsia="Times New Roman" w:hAnsi="Times New Roman" w:cs="Times New Roman"/>
          <w:b/>
          <w:sz w:val="24"/>
          <w:szCs w:val="20"/>
        </w:rPr>
        <w:t>(19793 Электромеханик по торговому и холодильному оборудованию)</w:t>
      </w:r>
    </w:p>
    <w:p w14:paraId="4DFFC6FD"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6881ADDA"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для специальности</w:t>
      </w:r>
    </w:p>
    <w:p w14:paraId="51F76B25"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roofErr w:type="gramStart"/>
      <w:r w:rsidRPr="001238D0">
        <w:rPr>
          <w:rFonts w:ascii="Times New Roman" w:eastAsia="Times New Roman" w:hAnsi="Times New Roman" w:cs="Times New Roman"/>
          <w:sz w:val="24"/>
          <w:szCs w:val="24"/>
        </w:rPr>
        <w:t>15.02.17  Монтаж</w:t>
      </w:r>
      <w:proofErr w:type="gramEnd"/>
      <w:r w:rsidRPr="001238D0">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1BD65A50"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095369CF"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600EED42"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37B0EC9F"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19725BF7"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533EE227"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2E76E0B0"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219696B5"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29205E45"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59CD3F9A"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320DDC2D"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58C46D08"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0297BF13"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1289F659"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p>
    <w:p w14:paraId="51BC81E2" w14:textId="77777777" w:rsidR="001238D0" w:rsidRPr="001238D0" w:rsidRDefault="001238D0" w:rsidP="001238D0">
      <w:pPr>
        <w:spacing w:after="0" w:line="240" w:lineRule="auto"/>
        <w:jc w:val="center"/>
        <w:rPr>
          <w:rFonts w:ascii="Times New Roman" w:eastAsia="Times New Roman" w:hAnsi="Times New Roman" w:cs="Times New Roman"/>
          <w:b/>
          <w:sz w:val="24"/>
          <w:szCs w:val="24"/>
        </w:rPr>
      </w:pPr>
    </w:p>
    <w:p w14:paraId="47CFABDE" w14:textId="77777777" w:rsidR="001238D0" w:rsidRPr="001238D0" w:rsidRDefault="001238D0" w:rsidP="001238D0">
      <w:pPr>
        <w:spacing w:after="0" w:line="240" w:lineRule="auto"/>
        <w:jc w:val="center"/>
        <w:rPr>
          <w:rFonts w:ascii="Times New Roman" w:eastAsia="Times New Roman" w:hAnsi="Times New Roman" w:cs="Times New Roman"/>
          <w:b/>
          <w:sz w:val="24"/>
          <w:szCs w:val="24"/>
        </w:rPr>
      </w:pPr>
    </w:p>
    <w:p w14:paraId="05014BA7"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1DBFFDA4"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69724A5A"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609B4D5D"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40F3CD7D"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641F130B"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172A76A6"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53167620"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1FBE8FD4" w14:textId="77777777" w:rsidR="001238D0" w:rsidRPr="001238D0" w:rsidRDefault="001238D0" w:rsidP="001238D0">
      <w:pPr>
        <w:spacing w:after="0" w:line="240" w:lineRule="auto"/>
        <w:rPr>
          <w:rFonts w:ascii="Times New Roman" w:eastAsia="Times New Roman" w:hAnsi="Times New Roman" w:cs="Times New Roman"/>
          <w:b/>
          <w:sz w:val="24"/>
          <w:szCs w:val="24"/>
        </w:rPr>
      </w:pPr>
    </w:p>
    <w:p w14:paraId="65A3E044" w14:textId="75F8D548"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Красноярск 202</w:t>
      </w:r>
      <w:r w:rsidR="00A56EF4">
        <w:rPr>
          <w:rFonts w:ascii="Times New Roman" w:eastAsia="Times New Roman" w:hAnsi="Times New Roman" w:cs="Times New Roman"/>
          <w:sz w:val="24"/>
          <w:szCs w:val="24"/>
        </w:rPr>
        <w:t>5</w:t>
      </w:r>
    </w:p>
    <w:p w14:paraId="2CAED3FA" w14:textId="77777777" w:rsidR="001238D0" w:rsidRPr="001238D0" w:rsidRDefault="001238D0" w:rsidP="001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lastRenderedPageBreak/>
        <w:t>СОДЕРЖАНИЕ</w:t>
      </w:r>
    </w:p>
    <w:p w14:paraId="4A06F7BC" w14:textId="77777777" w:rsidR="001238D0" w:rsidRPr="001238D0" w:rsidRDefault="001238D0" w:rsidP="001238D0">
      <w:pPr>
        <w:shd w:val="clear" w:color="auto" w:fill="FFFFFF"/>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b/>
          <w:sz w:val="24"/>
          <w:szCs w:val="24"/>
        </w:rPr>
        <w:t xml:space="preserve">                                                                                                                                                                   </w:t>
      </w:r>
      <w:r w:rsidRPr="001238D0">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1238D0" w:rsidRPr="001238D0" w14:paraId="7A6E8449" w14:textId="77777777" w:rsidTr="001238D0">
        <w:tc>
          <w:tcPr>
            <w:tcW w:w="4640" w:type="pct"/>
            <w:tcMar>
              <w:top w:w="45" w:type="dxa"/>
              <w:left w:w="45" w:type="dxa"/>
              <w:bottom w:w="45" w:type="dxa"/>
              <w:right w:w="45" w:type="dxa"/>
            </w:tcMar>
          </w:tcPr>
          <w:p w14:paraId="085AD6F2" w14:textId="77777777" w:rsidR="001238D0" w:rsidRPr="001238D0" w:rsidRDefault="001238D0" w:rsidP="001238D0">
            <w:pPr>
              <w:spacing w:after="0" w:line="240" w:lineRule="auto"/>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1.ПАСПОРТ РАБОЧЕЙ ПРОГРАММЫ УЧЕБНОЙ ПРАКТИКИ</w:t>
            </w:r>
          </w:p>
        </w:tc>
        <w:tc>
          <w:tcPr>
            <w:tcW w:w="106" w:type="pct"/>
          </w:tcPr>
          <w:p w14:paraId="1FF4A7C1" w14:textId="77777777" w:rsidR="001238D0" w:rsidRPr="001238D0" w:rsidRDefault="001238D0" w:rsidP="001238D0">
            <w:pPr>
              <w:spacing w:after="0" w:line="240" w:lineRule="auto"/>
              <w:ind w:left="-14" w:firstLine="14"/>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07D4668B" w14:textId="77777777" w:rsidR="001238D0" w:rsidRPr="001238D0" w:rsidRDefault="001238D0" w:rsidP="001238D0">
            <w:pPr>
              <w:spacing w:after="0" w:line="240" w:lineRule="auto"/>
              <w:ind w:left="43" w:hanging="43"/>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4</w:t>
            </w:r>
          </w:p>
        </w:tc>
      </w:tr>
      <w:tr w:rsidR="001238D0" w:rsidRPr="001238D0" w14:paraId="66DD168D" w14:textId="77777777" w:rsidTr="001238D0">
        <w:trPr>
          <w:trHeight w:val="560"/>
        </w:trPr>
        <w:tc>
          <w:tcPr>
            <w:tcW w:w="4640" w:type="pct"/>
            <w:tcMar>
              <w:top w:w="45" w:type="dxa"/>
              <w:left w:w="45" w:type="dxa"/>
              <w:bottom w:w="45" w:type="dxa"/>
              <w:right w:w="45" w:type="dxa"/>
            </w:tcMar>
          </w:tcPr>
          <w:p w14:paraId="7CD5E1A5" w14:textId="77777777" w:rsidR="001238D0" w:rsidRPr="001238D0" w:rsidRDefault="001238D0" w:rsidP="001238D0">
            <w:pPr>
              <w:spacing w:after="0" w:line="240" w:lineRule="auto"/>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2. КОМПЕТЕНЦИИ, ФОРМИРУЕМЫЕ В РЕЗУЛЬТАТЕ ПРОХОЖДЕНИЯ </w:t>
            </w:r>
            <w:proofErr w:type="gramStart"/>
            <w:r w:rsidRPr="001238D0">
              <w:rPr>
                <w:rFonts w:ascii="Times New Roman" w:eastAsia="Times New Roman" w:hAnsi="Times New Roman" w:cs="Times New Roman"/>
                <w:sz w:val="24"/>
                <w:szCs w:val="24"/>
              </w:rPr>
              <w:t>УЧЕБНОЙ  ПРАКТИКИ</w:t>
            </w:r>
            <w:proofErr w:type="gramEnd"/>
          </w:p>
        </w:tc>
        <w:tc>
          <w:tcPr>
            <w:tcW w:w="106" w:type="pct"/>
          </w:tcPr>
          <w:p w14:paraId="343E8455" w14:textId="77777777" w:rsidR="001238D0" w:rsidRPr="001238D0" w:rsidRDefault="001238D0" w:rsidP="001238D0">
            <w:pPr>
              <w:spacing w:after="0" w:line="240" w:lineRule="auto"/>
              <w:ind w:left="483" w:hanging="483"/>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D67816D" w14:textId="77777777" w:rsidR="001238D0" w:rsidRPr="001238D0" w:rsidRDefault="001238D0" w:rsidP="001238D0">
            <w:pPr>
              <w:spacing w:after="0" w:line="240" w:lineRule="auto"/>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5</w:t>
            </w:r>
          </w:p>
        </w:tc>
      </w:tr>
      <w:tr w:rsidR="001238D0" w:rsidRPr="001238D0" w14:paraId="4F9E18F3" w14:textId="77777777" w:rsidTr="001238D0">
        <w:tc>
          <w:tcPr>
            <w:tcW w:w="4640" w:type="pct"/>
            <w:tcMar>
              <w:top w:w="45" w:type="dxa"/>
              <w:left w:w="45" w:type="dxa"/>
              <w:bottom w:w="45" w:type="dxa"/>
              <w:right w:w="45" w:type="dxa"/>
            </w:tcMar>
          </w:tcPr>
          <w:p w14:paraId="4AB704E6" w14:textId="77777777" w:rsidR="001238D0" w:rsidRPr="001238D0" w:rsidRDefault="001238D0" w:rsidP="001238D0">
            <w:pPr>
              <w:spacing w:after="0" w:line="240" w:lineRule="auto"/>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3.  СТРУКТУРА И СОДЕРЖАНИЕ </w:t>
            </w:r>
            <w:proofErr w:type="gramStart"/>
            <w:r w:rsidRPr="001238D0">
              <w:rPr>
                <w:rFonts w:ascii="Times New Roman" w:eastAsia="Times New Roman" w:hAnsi="Times New Roman" w:cs="Times New Roman"/>
                <w:sz w:val="24"/>
                <w:szCs w:val="24"/>
              </w:rPr>
              <w:t>УЧЕБНОЙ  ПРАКТИКИ</w:t>
            </w:r>
            <w:proofErr w:type="gramEnd"/>
          </w:p>
        </w:tc>
        <w:tc>
          <w:tcPr>
            <w:tcW w:w="106" w:type="pct"/>
          </w:tcPr>
          <w:p w14:paraId="6A43D80C" w14:textId="77777777" w:rsidR="001238D0" w:rsidRPr="001238D0" w:rsidRDefault="001238D0" w:rsidP="001238D0">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47C44529" w14:textId="77777777" w:rsidR="001238D0" w:rsidRPr="001238D0" w:rsidRDefault="001238D0" w:rsidP="001238D0">
            <w:pPr>
              <w:spacing w:after="0" w:line="240" w:lineRule="auto"/>
              <w:ind w:left="483" w:hanging="483"/>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6</w:t>
            </w:r>
          </w:p>
        </w:tc>
      </w:tr>
      <w:tr w:rsidR="001238D0" w:rsidRPr="001238D0" w14:paraId="5D7B45A4" w14:textId="77777777" w:rsidTr="001238D0">
        <w:tc>
          <w:tcPr>
            <w:tcW w:w="4640" w:type="pct"/>
            <w:tcMar>
              <w:top w:w="45" w:type="dxa"/>
              <w:left w:w="45" w:type="dxa"/>
              <w:bottom w:w="45" w:type="dxa"/>
              <w:right w:w="45" w:type="dxa"/>
            </w:tcMar>
          </w:tcPr>
          <w:p w14:paraId="7F30010F" w14:textId="77777777" w:rsidR="001238D0" w:rsidRPr="001238D0" w:rsidRDefault="001238D0" w:rsidP="001238D0">
            <w:pPr>
              <w:spacing w:after="0" w:line="240" w:lineRule="auto"/>
              <w:ind w:right="-1180"/>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6FA59408" w14:textId="77777777" w:rsidR="001238D0" w:rsidRPr="001238D0" w:rsidRDefault="001238D0" w:rsidP="001238D0">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3E2CF336" w14:textId="77777777" w:rsidR="001238D0" w:rsidRPr="001238D0" w:rsidRDefault="001238D0" w:rsidP="001238D0">
            <w:pPr>
              <w:spacing w:after="0" w:line="240" w:lineRule="auto"/>
              <w:ind w:left="483" w:hanging="483"/>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7</w:t>
            </w:r>
          </w:p>
        </w:tc>
      </w:tr>
      <w:tr w:rsidR="001238D0" w:rsidRPr="001238D0" w14:paraId="55588A29" w14:textId="77777777" w:rsidTr="001238D0">
        <w:tc>
          <w:tcPr>
            <w:tcW w:w="4640" w:type="pct"/>
            <w:tcMar>
              <w:top w:w="45" w:type="dxa"/>
              <w:left w:w="45" w:type="dxa"/>
              <w:bottom w:w="45" w:type="dxa"/>
              <w:right w:w="45" w:type="dxa"/>
            </w:tcMar>
          </w:tcPr>
          <w:p w14:paraId="5D2B9B6A" w14:textId="77777777" w:rsidR="001238D0" w:rsidRPr="001238D0" w:rsidRDefault="001238D0" w:rsidP="001238D0">
            <w:pPr>
              <w:spacing w:after="0" w:line="240" w:lineRule="auto"/>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5. КОНТРОЛЬ И ОЦЕНКА РЕЗУЛЬТАТОВ </w:t>
            </w:r>
            <w:proofErr w:type="gramStart"/>
            <w:r w:rsidRPr="001238D0">
              <w:rPr>
                <w:rFonts w:ascii="Times New Roman" w:eastAsia="Times New Roman" w:hAnsi="Times New Roman" w:cs="Times New Roman"/>
                <w:sz w:val="24"/>
                <w:szCs w:val="24"/>
              </w:rPr>
              <w:t>УЧЕБНОЙ  ПРАКТИКИ</w:t>
            </w:r>
            <w:proofErr w:type="gramEnd"/>
          </w:p>
        </w:tc>
        <w:tc>
          <w:tcPr>
            <w:tcW w:w="106" w:type="pct"/>
          </w:tcPr>
          <w:p w14:paraId="6CF60E7E" w14:textId="77777777" w:rsidR="001238D0" w:rsidRPr="001238D0" w:rsidRDefault="001238D0" w:rsidP="001238D0">
            <w:pPr>
              <w:spacing w:after="0" w:line="240" w:lineRule="auto"/>
              <w:ind w:left="483" w:hanging="483"/>
              <w:rPr>
                <w:rFonts w:ascii="Times New Roman" w:eastAsia="Times New Roman" w:hAnsi="Times New Roman" w:cs="Times New Roman"/>
                <w:sz w:val="24"/>
                <w:szCs w:val="24"/>
              </w:rPr>
            </w:pPr>
          </w:p>
        </w:tc>
        <w:tc>
          <w:tcPr>
            <w:tcW w:w="254" w:type="pct"/>
          </w:tcPr>
          <w:p w14:paraId="3696E193" w14:textId="77777777" w:rsidR="001238D0" w:rsidRPr="001238D0" w:rsidRDefault="001238D0" w:rsidP="001238D0">
            <w:pPr>
              <w:spacing w:after="0" w:line="240" w:lineRule="auto"/>
              <w:ind w:left="483" w:hanging="483"/>
              <w:jc w:val="center"/>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8</w:t>
            </w:r>
          </w:p>
        </w:tc>
      </w:tr>
    </w:tbl>
    <w:p w14:paraId="40B924DB" w14:textId="77777777" w:rsidR="001238D0" w:rsidRPr="001238D0" w:rsidRDefault="001238D0" w:rsidP="001238D0">
      <w:pPr>
        <w:suppressAutoHyphens/>
        <w:spacing w:after="0" w:line="240" w:lineRule="auto"/>
        <w:jc w:val="center"/>
        <w:rPr>
          <w:rFonts w:ascii="Times New Roman" w:eastAsia="Times New Roman" w:hAnsi="Times New Roman" w:cs="Times New Roman"/>
          <w:sz w:val="24"/>
          <w:szCs w:val="24"/>
        </w:rPr>
      </w:pPr>
    </w:p>
    <w:p w14:paraId="19C7B6DC" w14:textId="77777777" w:rsidR="001238D0" w:rsidRPr="001238D0" w:rsidRDefault="001238D0" w:rsidP="001238D0">
      <w:pPr>
        <w:suppressAutoHyphens/>
        <w:spacing w:after="0" w:line="240" w:lineRule="auto"/>
        <w:jc w:val="center"/>
        <w:rPr>
          <w:rFonts w:ascii="Times New Roman" w:eastAsia="Times New Roman" w:hAnsi="Times New Roman" w:cs="Times New Roman"/>
          <w:sz w:val="28"/>
          <w:szCs w:val="28"/>
        </w:rPr>
      </w:pPr>
    </w:p>
    <w:p w14:paraId="1DBECC79" w14:textId="77777777" w:rsidR="001238D0" w:rsidRPr="001238D0" w:rsidRDefault="001238D0" w:rsidP="001238D0">
      <w:pPr>
        <w:suppressAutoHyphens/>
        <w:spacing w:after="0" w:line="240" w:lineRule="auto"/>
        <w:jc w:val="center"/>
        <w:rPr>
          <w:rFonts w:ascii="Times New Roman" w:eastAsia="Times New Roman" w:hAnsi="Times New Roman" w:cs="Times New Roman"/>
          <w:sz w:val="28"/>
          <w:szCs w:val="28"/>
        </w:rPr>
      </w:pPr>
    </w:p>
    <w:p w14:paraId="3BB6FA6D"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75B1F179"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4689B2E8"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BA1432D"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649AE778"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5AEC36F"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3C8C2ED3"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68ED22A7"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6C573DE0"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69EDB914"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5FE21419"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7F29E921"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5E1A654"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3CB6AA6D"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46B4DD22"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3942A69"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62BB572"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55DC8BD6"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8ED7E24"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1A0CE60D"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7BE23252"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FB17D6F"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4725D8BA"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11F82367"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7772D2FF"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B1583C4"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536CA4E2"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9FE522A"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7CA2C37C"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B326F06"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8DA0023"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4E441914"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582F05B"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2B4B8F9A"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0CD0D7CC" w14:textId="7AC28F86" w:rsidR="001238D0" w:rsidRDefault="001238D0" w:rsidP="001238D0">
      <w:pPr>
        <w:suppressAutoHyphens/>
        <w:spacing w:after="0" w:line="240" w:lineRule="auto"/>
        <w:jc w:val="center"/>
        <w:rPr>
          <w:rFonts w:ascii="Times New Roman" w:eastAsia="Times New Roman" w:hAnsi="Times New Roman" w:cs="Times New Roman"/>
          <w:color w:val="FF0000"/>
          <w:sz w:val="28"/>
          <w:szCs w:val="28"/>
        </w:rPr>
      </w:pPr>
    </w:p>
    <w:p w14:paraId="15090F3A" w14:textId="77777777" w:rsidR="00A56EF4" w:rsidRPr="001238D0" w:rsidRDefault="00A56EF4" w:rsidP="001238D0">
      <w:pPr>
        <w:suppressAutoHyphens/>
        <w:spacing w:after="0" w:line="240" w:lineRule="auto"/>
        <w:jc w:val="center"/>
        <w:rPr>
          <w:rFonts w:ascii="Times New Roman" w:eastAsia="Times New Roman" w:hAnsi="Times New Roman" w:cs="Times New Roman"/>
          <w:color w:val="FF0000"/>
          <w:sz w:val="28"/>
          <w:szCs w:val="28"/>
        </w:rPr>
      </w:pPr>
    </w:p>
    <w:p w14:paraId="42F36036" w14:textId="77777777" w:rsidR="001238D0" w:rsidRPr="001238D0" w:rsidRDefault="001238D0" w:rsidP="00A56EF4">
      <w:pPr>
        <w:suppressAutoHyphens/>
        <w:spacing w:after="0" w:line="240" w:lineRule="auto"/>
        <w:jc w:val="right"/>
        <w:rPr>
          <w:rFonts w:ascii="Times New Roman" w:eastAsia="Times New Roman" w:hAnsi="Times New Roman" w:cs="Times New Roman"/>
          <w:color w:val="FF0000"/>
          <w:sz w:val="28"/>
          <w:szCs w:val="28"/>
        </w:rPr>
      </w:pPr>
    </w:p>
    <w:p w14:paraId="0DBECCD0" w14:textId="77777777" w:rsidR="001238D0" w:rsidRPr="001238D0" w:rsidRDefault="001238D0" w:rsidP="001238D0">
      <w:pPr>
        <w:tabs>
          <w:tab w:val="left" w:pos="690"/>
          <w:tab w:val="center" w:pos="5103"/>
        </w:tabs>
        <w:suppressAutoHyphens/>
        <w:spacing w:after="0" w:line="240" w:lineRule="auto"/>
        <w:rPr>
          <w:rFonts w:ascii="Times New Roman" w:eastAsia="Times New Roman" w:hAnsi="Times New Roman" w:cs="Times New Roman"/>
          <w:b/>
          <w:sz w:val="24"/>
          <w:szCs w:val="24"/>
        </w:rPr>
      </w:pPr>
      <w:r w:rsidRPr="001238D0">
        <w:rPr>
          <w:rFonts w:ascii="Times New Roman" w:eastAsia="Times New Roman" w:hAnsi="Times New Roman" w:cs="Times New Roman"/>
          <w:b/>
          <w:color w:val="FF0000"/>
          <w:sz w:val="24"/>
          <w:szCs w:val="24"/>
        </w:rPr>
        <w:lastRenderedPageBreak/>
        <w:tab/>
      </w:r>
      <w:r w:rsidRPr="001238D0">
        <w:rPr>
          <w:rFonts w:ascii="Times New Roman" w:eastAsia="Times New Roman" w:hAnsi="Times New Roman" w:cs="Times New Roman"/>
          <w:b/>
          <w:color w:val="FF0000"/>
          <w:sz w:val="24"/>
          <w:szCs w:val="24"/>
        </w:rPr>
        <w:tab/>
      </w:r>
      <w:r w:rsidRPr="001238D0">
        <w:rPr>
          <w:rFonts w:ascii="Times New Roman" w:eastAsia="Times New Roman" w:hAnsi="Times New Roman" w:cs="Times New Roman"/>
          <w:b/>
          <w:sz w:val="24"/>
          <w:szCs w:val="24"/>
        </w:rPr>
        <w:t>1.ПАСПОРТ РАБОЧЕЙ ПРОГРАММЫ УЧЕБНОЙ ПРАКТИКИ</w:t>
      </w:r>
    </w:p>
    <w:p w14:paraId="6BC40F31" w14:textId="77777777" w:rsidR="001238D0" w:rsidRPr="001238D0" w:rsidRDefault="001238D0" w:rsidP="001238D0">
      <w:pPr>
        <w:suppressAutoHyphens/>
        <w:spacing w:after="0" w:line="240" w:lineRule="auto"/>
        <w:rPr>
          <w:rFonts w:ascii="Times New Roman" w:eastAsia="Times New Roman" w:hAnsi="Times New Roman" w:cs="Times New Roman"/>
          <w:sz w:val="24"/>
          <w:szCs w:val="24"/>
        </w:rPr>
      </w:pPr>
    </w:p>
    <w:p w14:paraId="5B87BD84" w14:textId="6009A29D" w:rsidR="001238D0" w:rsidRPr="001238D0" w:rsidRDefault="00A56EF4" w:rsidP="00A56EF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1238D0">
        <w:rPr>
          <w:rFonts w:ascii="Times New Roman" w:eastAsia="Times New Roman" w:hAnsi="Times New Roman" w:cs="Times New Roman"/>
          <w:b/>
          <w:sz w:val="24"/>
          <w:szCs w:val="24"/>
        </w:rPr>
        <w:t>Место</w:t>
      </w:r>
      <w:r w:rsidR="001238D0" w:rsidRPr="001238D0">
        <w:rPr>
          <w:rFonts w:ascii="Times New Roman" w:eastAsia="Times New Roman" w:hAnsi="Times New Roman" w:cs="Times New Roman"/>
          <w:b/>
          <w:sz w:val="24"/>
          <w:szCs w:val="24"/>
        </w:rPr>
        <w:t xml:space="preserve"> </w:t>
      </w:r>
      <w:proofErr w:type="gramStart"/>
      <w:r w:rsidR="001238D0" w:rsidRPr="001238D0">
        <w:rPr>
          <w:rFonts w:ascii="Times New Roman" w:eastAsia="Times New Roman" w:hAnsi="Times New Roman" w:cs="Times New Roman"/>
          <w:b/>
          <w:sz w:val="24"/>
          <w:szCs w:val="24"/>
        </w:rPr>
        <w:t>учебной  практики</w:t>
      </w:r>
      <w:proofErr w:type="gramEnd"/>
      <w:r w:rsidR="001238D0" w:rsidRPr="001238D0">
        <w:rPr>
          <w:rFonts w:ascii="Times New Roman" w:eastAsia="Times New Roman" w:hAnsi="Times New Roman" w:cs="Times New Roman"/>
          <w:b/>
          <w:sz w:val="24"/>
          <w:szCs w:val="24"/>
        </w:rPr>
        <w:t xml:space="preserve"> в структуре основной профессиональной образовательной программы</w:t>
      </w:r>
    </w:p>
    <w:p w14:paraId="017E4E65"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1238D0">
        <w:rPr>
          <w:rFonts w:ascii="Times New Roman" w:eastAsia="Times New Roman" w:hAnsi="Times New Roman" w:cs="Times New Roman"/>
          <w:bCs/>
          <w:sz w:val="24"/>
          <w:szCs w:val="24"/>
        </w:rPr>
        <w:t>,</w:t>
      </w:r>
      <w:r w:rsidRPr="001238D0">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1238D0">
        <w:rPr>
          <w:rFonts w:ascii="Times New Roman" w:eastAsia="Times New Roman" w:hAnsi="Times New Roman" w:cs="Times New Roman"/>
          <w:sz w:val="24"/>
          <w:u w:val="single"/>
        </w:rPr>
        <w:t>«</w:t>
      </w:r>
      <w:r w:rsidRPr="001238D0">
        <w:rPr>
          <w:rFonts w:ascii="Times New Roman" w:eastAsia="Times New Roman" w:hAnsi="Times New Roman" w:cs="Times New Roman"/>
          <w:sz w:val="24"/>
        </w:rPr>
        <w:t>Выполнение работ по одной или нескольким профессиям рабочих, должностям служащих</w:t>
      </w:r>
      <w:r w:rsidRPr="001238D0">
        <w:rPr>
          <w:rFonts w:ascii="Times New Roman" w:eastAsia="Times New Roman" w:hAnsi="Times New Roman" w:cs="Times New Roman"/>
          <w:sz w:val="24"/>
          <w:u w:val="single"/>
        </w:rPr>
        <w:t>»</w:t>
      </w:r>
      <w:r w:rsidRPr="001238D0">
        <w:rPr>
          <w:rFonts w:ascii="Times New Roman" w:eastAsia="Times New Roman" w:hAnsi="Times New Roman" w:cs="Times New Roman"/>
          <w:sz w:val="28"/>
          <w:szCs w:val="24"/>
          <w:u w:val="single"/>
        </w:rPr>
        <w:t xml:space="preserve"> </w:t>
      </w:r>
      <w:r w:rsidRPr="001238D0">
        <w:rPr>
          <w:rFonts w:ascii="Times New Roman" w:eastAsia="Times New Roman" w:hAnsi="Times New Roman" w:cs="Times New Roman"/>
          <w:sz w:val="24"/>
          <w:szCs w:val="24"/>
          <w:u w:val="single"/>
        </w:rPr>
        <w:t>(ПМ.05)</w:t>
      </w:r>
    </w:p>
    <w:p w14:paraId="65921935"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p>
    <w:p w14:paraId="30DE0004" w14:textId="01910EAC" w:rsidR="001238D0" w:rsidRPr="001238D0" w:rsidRDefault="00A56EF4" w:rsidP="00A56EF4">
      <w:pPr>
        <w:suppressAutoHyphens/>
        <w:spacing w:after="0" w:line="24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1.2 </w:t>
      </w:r>
      <w:r w:rsidR="001238D0" w:rsidRPr="001238D0">
        <w:rPr>
          <w:rFonts w:ascii="Times New Roman" w:eastAsia="Times New Roman" w:hAnsi="Times New Roman" w:cs="Times New Roman"/>
          <w:b/>
          <w:sz w:val="24"/>
          <w:szCs w:val="24"/>
        </w:rPr>
        <w:t xml:space="preserve"> Цели</w:t>
      </w:r>
      <w:proofErr w:type="gramEnd"/>
      <w:r w:rsidR="001238D0" w:rsidRPr="001238D0">
        <w:rPr>
          <w:rFonts w:ascii="Times New Roman" w:eastAsia="Times New Roman" w:hAnsi="Times New Roman" w:cs="Times New Roman"/>
          <w:b/>
          <w:sz w:val="24"/>
          <w:szCs w:val="24"/>
        </w:rPr>
        <w:t xml:space="preserve"> и задачи учебной практики </w:t>
      </w:r>
    </w:p>
    <w:p w14:paraId="4FB35EC3" w14:textId="77777777" w:rsidR="001238D0" w:rsidRPr="001238D0" w:rsidRDefault="001238D0" w:rsidP="001238D0">
      <w:pPr>
        <w:spacing w:after="0" w:line="240" w:lineRule="auto"/>
        <w:ind w:firstLine="709"/>
        <w:jc w:val="both"/>
        <w:rPr>
          <w:rFonts w:ascii="Times New Roman" w:eastAsia="Times New Roman" w:hAnsi="Times New Roman" w:cs="Times New Roman"/>
          <w:sz w:val="24"/>
          <w:szCs w:val="24"/>
        </w:rPr>
      </w:pPr>
    </w:p>
    <w:p w14:paraId="2F47395B" w14:textId="77777777" w:rsidR="001238D0" w:rsidRPr="001238D0" w:rsidRDefault="001238D0" w:rsidP="001238D0">
      <w:pPr>
        <w:spacing w:after="0" w:line="240" w:lineRule="auto"/>
        <w:ind w:firstLine="709"/>
        <w:jc w:val="both"/>
        <w:rPr>
          <w:rFonts w:ascii="Times New Roman" w:eastAsia="Times New Roman" w:hAnsi="Times New Roman" w:cs="Times New Roman"/>
          <w:sz w:val="24"/>
          <w:szCs w:val="20"/>
        </w:rPr>
      </w:pPr>
      <w:r w:rsidRPr="001238D0">
        <w:rPr>
          <w:rFonts w:ascii="Times New Roman" w:eastAsia="Times New Roman" w:hAnsi="Times New Roman" w:cs="Times New Roman"/>
          <w:sz w:val="24"/>
          <w:szCs w:val="24"/>
        </w:rPr>
        <w:t xml:space="preserve">Учебная практика направлена на  формирование у обучающихся общих и профессиональных компетенций по избранной специальности, реализуемых в рамках модуля (ПМ.05) </w:t>
      </w:r>
      <w:r w:rsidRPr="001238D0">
        <w:rPr>
          <w:rFonts w:ascii="Times New Roman" w:eastAsia="Times New Roman" w:hAnsi="Times New Roman" w:cs="Times New Roman"/>
          <w:sz w:val="24"/>
        </w:rPr>
        <w:t>«</w:t>
      </w:r>
      <w:r w:rsidRPr="001238D0">
        <w:rPr>
          <w:rFonts w:ascii="Times New Roman" w:eastAsia="Times New Roman" w:hAnsi="Times New Roman" w:cs="Times New Roman"/>
          <w:sz w:val="24"/>
          <w:szCs w:val="20"/>
        </w:rPr>
        <w:t>Выполнение работ одной или нескольким профессиям рабочих, должностям служащих (19793 Электромеханик по торговому и холодильному оборудованию)</w:t>
      </w:r>
      <w:r w:rsidRPr="001238D0">
        <w:rPr>
          <w:rFonts w:ascii="Times New Roman" w:eastAsia="Times New Roman" w:hAnsi="Times New Roman" w:cs="Times New Roman"/>
          <w:sz w:val="24"/>
        </w:rPr>
        <w:t>»</w:t>
      </w:r>
      <w:r w:rsidRPr="001238D0">
        <w:rPr>
          <w:rFonts w:ascii="Times New Roman" w:eastAsia="Times New Roman" w:hAnsi="Times New Roman" w:cs="Times New Roman"/>
          <w:sz w:val="28"/>
          <w:szCs w:val="24"/>
        </w:rPr>
        <w:t xml:space="preserve"> </w:t>
      </w:r>
      <w:r w:rsidRPr="001238D0">
        <w:rPr>
          <w:rFonts w:ascii="Times New Roman" w:eastAsia="Times New Roman" w:hAnsi="Times New Roman" w:cs="Times New Roman"/>
          <w:sz w:val="24"/>
          <w:szCs w:val="24"/>
        </w:rPr>
        <w:t>и приобретение практического опыта.</w:t>
      </w:r>
    </w:p>
    <w:p w14:paraId="5A701BB8" w14:textId="77777777" w:rsidR="001238D0" w:rsidRPr="001238D0" w:rsidRDefault="001238D0" w:rsidP="001238D0">
      <w:pPr>
        <w:spacing w:after="0" w:line="240" w:lineRule="auto"/>
        <w:ind w:firstLine="709"/>
        <w:jc w:val="both"/>
        <w:rPr>
          <w:rFonts w:ascii="Times New Roman" w:eastAsia="Times New Roman" w:hAnsi="Times New Roman" w:cs="Times New Roman"/>
          <w:sz w:val="24"/>
          <w:szCs w:val="24"/>
        </w:rPr>
      </w:pPr>
    </w:p>
    <w:p w14:paraId="19E43C82" w14:textId="77777777" w:rsidR="001238D0" w:rsidRPr="001238D0" w:rsidRDefault="001238D0" w:rsidP="001238D0">
      <w:pPr>
        <w:spacing w:after="0" w:line="240" w:lineRule="auto"/>
        <w:ind w:firstLine="709"/>
        <w:jc w:val="both"/>
        <w:rPr>
          <w:rFonts w:ascii="Times New Roman" w:eastAsia="Times New Roman" w:hAnsi="Times New Roman" w:cs="Times New Roman"/>
          <w:bCs/>
          <w:sz w:val="24"/>
          <w:szCs w:val="24"/>
        </w:rPr>
      </w:pPr>
      <w:r w:rsidRPr="001238D0">
        <w:rPr>
          <w:rFonts w:ascii="Times New Roman" w:eastAsia="Times New Roman" w:hAnsi="Times New Roman" w:cs="Times New Roman"/>
          <w:bCs/>
          <w:sz w:val="24"/>
          <w:szCs w:val="24"/>
        </w:rPr>
        <w:t>В результате освоения учебной практики обучающийся должен:</w:t>
      </w:r>
    </w:p>
    <w:p w14:paraId="63F218D2" w14:textId="77777777" w:rsidR="001238D0" w:rsidRPr="001238D0" w:rsidRDefault="001238D0" w:rsidP="001238D0">
      <w:pPr>
        <w:spacing w:after="0" w:line="240" w:lineRule="auto"/>
        <w:ind w:firstLine="709"/>
        <w:jc w:val="both"/>
        <w:rPr>
          <w:rFonts w:ascii="Times New Roman" w:eastAsia="Times New Roman" w:hAnsi="Times New Roman" w:cs="Times New Roman"/>
          <w:sz w:val="24"/>
          <w:szCs w:val="24"/>
        </w:rPr>
      </w:pPr>
      <w:r w:rsidRPr="001238D0">
        <w:rPr>
          <w:rFonts w:ascii="Times New Roman" w:eastAsia="Times New Roman" w:hAnsi="Times New Roman" w:cs="Times New Roman"/>
          <w:i/>
          <w:iCs/>
          <w:sz w:val="24"/>
          <w:szCs w:val="24"/>
        </w:rPr>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8961"/>
      </w:tblGrid>
      <w:tr w:rsidR="001238D0" w:rsidRPr="001238D0" w14:paraId="636A4E08" w14:textId="77777777" w:rsidTr="001238D0">
        <w:trPr>
          <w:jc w:val="center"/>
        </w:trPr>
        <w:tc>
          <w:tcPr>
            <w:tcW w:w="1875" w:type="dxa"/>
          </w:tcPr>
          <w:p w14:paraId="59AF2912" w14:textId="77777777" w:rsidR="001238D0" w:rsidRPr="001238D0" w:rsidRDefault="001238D0" w:rsidP="001238D0">
            <w:pPr>
              <w:spacing w:after="0" w:line="240" w:lineRule="auto"/>
              <w:rPr>
                <w:rFonts w:ascii="Times New Roman" w:eastAsia="Times New Roman" w:hAnsi="Times New Roman" w:cs="Times New Roman"/>
                <w:bCs/>
                <w:lang w:eastAsia="en-US"/>
              </w:rPr>
            </w:pPr>
            <w:r w:rsidRPr="001238D0">
              <w:rPr>
                <w:rFonts w:ascii="Times New Roman" w:eastAsia="Times New Roman" w:hAnsi="Times New Roman" w:cs="Times New Roman"/>
                <w:bCs/>
                <w:lang w:eastAsia="en-US"/>
              </w:rPr>
              <w:t>Владеть навыками/иметь практический опыт</w:t>
            </w:r>
          </w:p>
        </w:tc>
        <w:tc>
          <w:tcPr>
            <w:tcW w:w="8961" w:type="dxa"/>
          </w:tcPr>
          <w:p w14:paraId="2FC79040"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Н 5.1.01 организация и проведение процесса монтажа, демонтажа, наладки, испытаний, технического обслуживания, ремонта деталей и узлов механической, гидравлической, электрической частей и блоков; </w:t>
            </w:r>
          </w:p>
          <w:p w14:paraId="15F5B2A1"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Н 5.2.01 определение причин снижения работоспособности и отказов в работе оборудования </w:t>
            </w:r>
          </w:p>
          <w:p w14:paraId="0DD299FE"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Н 5.3. 01 планирования и </w:t>
            </w:r>
            <w:proofErr w:type="gramStart"/>
            <w:r w:rsidRPr="001238D0">
              <w:rPr>
                <w:rFonts w:ascii="Times New Roman" w:eastAsia="Calibri" w:hAnsi="Times New Roman" w:cs="Times New Roman"/>
                <w:lang w:eastAsia="en-US"/>
              </w:rPr>
              <w:t>организации</w:t>
            </w:r>
            <w:proofErr w:type="gramEnd"/>
            <w:r w:rsidRPr="001238D0">
              <w:rPr>
                <w:rFonts w:ascii="Times New Roman" w:eastAsia="Calibri" w:hAnsi="Times New Roman" w:cs="Times New Roman"/>
                <w:lang w:eastAsia="en-US"/>
              </w:rPr>
              <w:t xml:space="preserve"> и проведения профилактических осмотров систем модулей и составление графиков планово-предупредительных ремонта (ППР) для предотвращения возникновения аварийных ситуаций при эксплуатации оборудования; </w:t>
            </w:r>
          </w:p>
        </w:tc>
      </w:tr>
      <w:tr w:rsidR="001238D0" w:rsidRPr="001238D0" w14:paraId="7161575D" w14:textId="77777777" w:rsidTr="001238D0">
        <w:trPr>
          <w:jc w:val="center"/>
        </w:trPr>
        <w:tc>
          <w:tcPr>
            <w:tcW w:w="1875" w:type="dxa"/>
          </w:tcPr>
          <w:p w14:paraId="004081EB" w14:textId="77777777" w:rsidR="001238D0" w:rsidRPr="001238D0" w:rsidRDefault="001238D0" w:rsidP="001238D0">
            <w:pPr>
              <w:spacing w:after="0" w:line="240" w:lineRule="auto"/>
              <w:rPr>
                <w:rFonts w:ascii="Times New Roman" w:eastAsia="Times New Roman" w:hAnsi="Times New Roman" w:cs="Times New Roman"/>
                <w:bCs/>
                <w:lang w:eastAsia="en-US"/>
              </w:rPr>
            </w:pPr>
            <w:r w:rsidRPr="001238D0">
              <w:rPr>
                <w:rFonts w:ascii="Times New Roman" w:eastAsia="Times New Roman" w:hAnsi="Times New Roman" w:cs="Times New Roman"/>
                <w:bCs/>
                <w:lang w:eastAsia="en-US"/>
              </w:rPr>
              <w:t>Уметь</w:t>
            </w:r>
          </w:p>
        </w:tc>
        <w:tc>
          <w:tcPr>
            <w:tcW w:w="8961" w:type="dxa"/>
          </w:tcPr>
          <w:p w14:paraId="45C4D542"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5.1.01 выполнять монтаж, пуск и техническое обслуживание оборудования в организациях торговли и общественного питания; </w:t>
            </w:r>
          </w:p>
          <w:p w14:paraId="2B362A5C"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w:t>
            </w:r>
            <w:proofErr w:type="gramStart"/>
            <w:r w:rsidRPr="001238D0">
              <w:rPr>
                <w:rFonts w:ascii="Times New Roman" w:eastAsia="Calibri" w:hAnsi="Times New Roman" w:cs="Times New Roman"/>
                <w:lang w:eastAsia="en-US"/>
              </w:rPr>
              <w:t>5.1.02  рассчитывать</w:t>
            </w:r>
            <w:proofErr w:type="gramEnd"/>
            <w:r w:rsidRPr="001238D0">
              <w:rPr>
                <w:rFonts w:ascii="Times New Roman" w:eastAsia="Calibri" w:hAnsi="Times New Roman" w:cs="Times New Roman"/>
                <w:lang w:eastAsia="en-US"/>
              </w:rPr>
              <w:t xml:space="preserve"> параметры типовых электрических схем, систем электроснабжения и водоснабжения; </w:t>
            </w:r>
          </w:p>
          <w:p w14:paraId="5803C411"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5.1.03 читать и анализировать схемы оборудования; </w:t>
            </w:r>
          </w:p>
          <w:p w14:paraId="2385A64E"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5.2.01 выявлять дефекты деталей и узлов оборудования, определять методы и технологии ремонта, выполнять ремонт; </w:t>
            </w:r>
          </w:p>
          <w:p w14:paraId="5949C7EA"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5.2.02 обеспечивать безаварийную, надежную работу и техническое обслуживание оборудования; </w:t>
            </w:r>
          </w:p>
          <w:p w14:paraId="7E874414"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 5.3.01 оформлять техническую и отчетную документацию на все виды работ по технической эксплуатации оборудования; </w:t>
            </w:r>
          </w:p>
          <w:p w14:paraId="264BBEEF"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У 5.3.02 пользоваться нормативной и справочной литературой для выбора оборудования, стандартных материалов, деталей, узлов, инструментов, измерительных и контрольных приборов;</w:t>
            </w:r>
          </w:p>
          <w:p w14:paraId="42E8A07B" w14:textId="77777777" w:rsidR="001238D0" w:rsidRPr="001238D0" w:rsidRDefault="001238D0" w:rsidP="001238D0">
            <w:pPr>
              <w:spacing w:after="0" w:line="240" w:lineRule="auto"/>
              <w:jc w:val="both"/>
              <w:rPr>
                <w:rFonts w:ascii="Times New Roman" w:eastAsia="Calibri" w:hAnsi="Times New Roman" w:cs="Times New Roman"/>
                <w:b/>
                <w:lang w:eastAsia="en-US"/>
              </w:rPr>
            </w:pPr>
            <w:r w:rsidRPr="001238D0">
              <w:rPr>
                <w:rFonts w:ascii="Times New Roman" w:eastAsia="Calibri" w:hAnsi="Times New Roman" w:cs="Times New Roman"/>
                <w:lang w:eastAsia="en-US"/>
              </w:rPr>
              <w:t>У 5.3.03 осуществлять технический контроль соответствия качества работ установленным нормативным требованиям.</w:t>
            </w:r>
            <w:r w:rsidRPr="001238D0">
              <w:rPr>
                <w:rFonts w:ascii="Times New Roman" w:eastAsia="Calibri" w:hAnsi="Times New Roman" w:cs="Times New Roman"/>
                <w:b/>
                <w:lang w:eastAsia="en-US"/>
              </w:rPr>
              <w:t xml:space="preserve">  </w:t>
            </w:r>
          </w:p>
        </w:tc>
      </w:tr>
      <w:tr w:rsidR="001238D0" w:rsidRPr="001238D0" w14:paraId="128FADEB" w14:textId="77777777" w:rsidTr="001238D0">
        <w:trPr>
          <w:jc w:val="center"/>
        </w:trPr>
        <w:tc>
          <w:tcPr>
            <w:tcW w:w="1875" w:type="dxa"/>
          </w:tcPr>
          <w:p w14:paraId="3E616BF8" w14:textId="77777777" w:rsidR="001238D0" w:rsidRPr="001238D0" w:rsidRDefault="001238D0" w:rsidP="001238D0">
            <w:pPr>
              <w:spacing w:after="0" w:line="240" w:lineRule="auto"/>
              <w:rPr>
                <w:rFonts w:ascii="Times New Roman" w:eastAsia="Times New Roman" w:hAnsi="Times New Roman" w:cs="Times New Roman"/>
                <w:bCs/>
                <w:lang w:eastAsia="en-US"/>
              </w:rPr>
            </w:pPr>
            <w:r w:rsidRPr="001238D0">
              <w:rPr>
                <w:rFonts w:ascii="Times New Roman" w:eastAsia="Times New Roman" w:hAnsi="Times New Roman" w:cs="Times New Roman"/>
                <w:bCs/>
                <w:lang w:eastAsia="en-US"/>
              </w:rPr>
              <w:t>Знать</w:t>
            </w:r>
          </w:p>
        </w:tc>
        <w:tc>
          <w:tcPr>
            <w:tcW w:w="8961" w:type="dxa"/>
          </w:tcPr>
          <w:p w14:paraId="3A77D333"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З 5.1.01 классификацию, назначение, типы, технические характеристики, </w:t>
            </w:r>
          </w:p>
          <w:p w14:paraId="21EE17A8"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устройство, принцип действия, принципиальные кинематические и электрические схемы базовых моделей оборудования; </w:t>
            </w:r>
          </w:p>
          <w:p w14:paraId="460E507D"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З 5.1.02 организацию технической эксплуатации базовых моделей оборудования, нормативно-техническую документацию; </w:t>
            </w:r>
          </w:p>
          <w:p w14:paraId="2E3297B0"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З 5.1.03 схемы систем электро- и водоснабжения, их оборудование; </w:t>
            </w:r>
          </w:p>
          <w:p w14:paraId="65F21154" w14:textId="77777777" w:rsidR="001238D0" w:rsidRPr="001238D0" w:rsidRDefault="001238D0" w:rsidP="001238D0">
            <w:pPr>
              <w:spacing w:after="0" w:line="240" w:lineRule="auto"/>
              <w:jc w:val="both"/>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З 5.1.04типовые методы расчетов систем электро- и водоснабжения; организацию и технологические процессы монтажа, технического обслуживания и ремонта оборудования, его типовых деталей и узлов, правила разработки и оформления технической документации на эти </w:t>
            </w:r>
            <w:proofErr w:type="gramStart"/>
            <w:r w:rsidRPr="001238D0">
              <w:rPr>
                <w:rFonts w:ascii="Times New Roman" w:eastAsia="Calibri" w:hAnsi="Times New Roman" w:cs="Times New Roman"/>
                <w:lang w:eastAsia="en-US"/>
              </w:rPr>
              <w:t>процессы</w:t>
            </w:r>
            <w:r w:rsidRPr="001238D0">
              <w:rPr>
                <w:rFonts w:ascii="Times New Roman" w:eastAsia="Calibri" w:hAnsi="Times New Roman" w:cs="Times New Roman"/>
                <w:b/>
                <w:lang w:eastAsia="en-US"/>
              </w:rPr>
              <w:t xml:space="preserve"> </w:t>
            </w:r>
            <w:r w:rsidRPr="001238D0">
              <w:rPr>
                <w:rFonts w:ascii="Times New Roman" w:eastAsia="Calibri" w:hAnsi="Times New Roman" w:cs="Times New Roman"/>
                <w:i/>
                <w:lang w:eastAsia="en-US"/>
              </w:rPr>
              <w:t>.</w:t>
            </w:r>
            <w:proofErr w:type="gramEnd"/>
            <w:r w:rsidRPr="001238D0">
              <w:rPr>
                <w:rFonts w:ascii="Times New Roman" w:eastAsia="Calibri" w:hAnsi="Times New Roman" w:cs="Times New Roman"/>
                <w:i/>
                <w:lang w:eastAsia="en-US"/>
              </w:rPr>
              <w:t xml:space="preserve"> </w:t>
            </w:r>
          </w:p>
        </w:tc>
      </w:tr>
    </w:tbl>
    <w:p w14:paraId="2D0FC127" w14:textId="77777777" w:rsidR="001238D0" w:rsidRPr="001238D0" w:rsidRDefault="001238D0" w:rsidP="001238D0">
      <w:pPr>
        <w:suppressAutoHyphens/>
        <w:spacing w:after="0" w:line="240" w:lineRule="auto"/>
        <w:ind w:firstLine="709"/>
        <w:jc w:val="both"/>
        <w:rPr>
          <w:rFonts w:ascii="Times New Roman" w:eastAsia="Times New Roman" w:hAnsi="Times New Roman" w:cs="Times New Roman"/>
          <w:color w:val="FF0000"/>
          <w:sz w:val="24"/>
          <w:szCs w:val="24"/>
        </w:rPr>
      </w:pPr>
    </w:p>
    <w:p w14:paraId="5071B229" w14:textId="77777777" w:rsidR="001238D0" w:rsidRPr="001238D0" w:rsidRDefault="001238D0" w:rsidP="001238D0">
      <w:pPr>
        <w:shd w:val="clear" w:color="auto" w:fill="FFFFFF"/>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b/>
          <w:sz w:val="24"/>
          <w:szCs w:val="24"/>
        </w:rPr>
        <w:t xml:space="preserve">1.3 Количество часов на учебную практику: </w:t>
      </w:r>
      <w:r w:rsidRPr="001238D0">
        <w:rPr>
          <w:rFonts w:ascii="Times New Roman" w:eastAsia="Times New Roman" w:hAnsi="Times New Roman" w:cs="Times New Roman"/>
          <w:sz w:val="24"/>
          <w:szCs w:val="24"/>
        </w:rPr>
        <w:t xml:space="preserve">Всего </w:t>
      </w:r>
      <w:proofErr w:type="gramStart"/>
      <w:r w:rsidRPr="001238D0">
        <w:rPr>
          <w:rFonts w:ascii="Times New Roman" w:eastAsia="Times New Roman" w:hAnsi="Times New Roman" w:cs="Times New Roman"/>
          <w:sz w:val="24"/>
          <w:szCs w:val="24"/>
          <w:u w:val="single"/>
        </w:rPr>
        <w:t>36</w:t>
      </w:r>
      <w:r w:rsidRPr="001238D0">
        <w:rPr>
          <w:rFonts w:ascii="Times New Roman" w:eastAsia="Times New Roman" w:hAnsi="Times New Roman" w:cs="Times New Roman"/>
          <w:sz w:val="24"/>
          <w:szCs w:val="24"/>
        </w:rPr>
        <w:t xml:space="preserve">  часов</w:t>
      </w:r>
      <w:proofErr w:type="gramEnd"/>
      <w:r w:rsidRPr="001238D0">
        <w:rPr>
          <w:rFonts w:ascii="Times New Roman" w:eastAsia="Times New Roman" w:hAnsi="Times New Roman" w:cs="Times New Roman"/>
          <w:sz w:val="24"/>
          <w:szCs w:val="24"/>
        </w:rPr>
        <w:t xml:space="preserve">. </w:t>
      </w:r>
    </w:p>
    <w:p w14:paraId="34CCA331" w14:textId="77777777" w:rsidR="001238D0" w:rsidRPr="001238D0" w:rsidRDefault="001238D0" w:rsidP="001238D0">
      <w:pPr>
        <w:shd w:val="clear" w:color="auto" w:fill="FFFFFF"/>
        <w:spacing w:after="0" w:line="240" w:lineRule="auto"/>
        <w:jc w:val="both"/>
        <w:rPr>
          <w:rFonts w:ascii="Times New Roman" w:eastAsia="Times New Roman" w:hAnsi="Times New Roman" w:cs="Times New Roman"/>
          <w:sz w:val="24"/>
          <w:szCs w:val="24"/>
        </w:rPr>
      </w:pPr>
    </w:p>
    <w:p w14:paraId="299D4F8A" w14:textId="77777777" w:rsidR="001238D0" w:rsidRPr="001238D0" w:rsidRDefault="001238D0" w:rsidP="001238D0">
      <w:pPr>
        <w:shd w:val="clear" w:color="auto" w:fill="FFFFFF"/>
        <w:spacing w:after="0" w:line="240" w:lineRule="auto"/>
        <w:jc w:val="both"/>
        <w:rPr>
          <w:rFonts w:ascii="Times New Roman" w:eastAsia="Times New Roman" w:hAnsi="Times New Roman" w:cs="Times New Roman"/>
          <w:color w:val="FF0000"/>
          <w:sz w:val="28"/>
          <w:szCs w:val="28"/>
        </w:rPr>
      </w:pPr>
      <w:r w:rsidRPr="001238D0">
        <w:rPr>
          <w:rFonts w:ascii="Times New Roman" w:eastAsia="Times New Roman" w:hAnsi="Times New Roman" w:cs="Times New Roman"/>
          <w:b/>
          <w:sz w:val="24"/>
          <w:szCs w:val="24"/>
        </w:rPr>
        <w:t xml:space="preserve"> Срок проведения: </w:t>
      </w:r>
      <w:r w:rsidRPr="001238D0">
        <w:rPr>
          <w:rFonts w:ascii="Times New Roman" w:eastAsia="Times New Roman" w:hAnsi="Times New Roman" w:cs="Times New Roman"/>
          <w:sz w:val="24"/>
          <w:szCs w:val="24"/>
        </w:rPr>
        <w:t>Курс</w:t>
      </w:r>
      <w:r w:rsidRPr="001238D0">
        <w:rPr>
          <w:rFonts w:ascii="Times New Roman" w:eastAsia="Times New Roman" w:hAnsi="Times New Roman" w:cs="Times New Roman"/>
          <w:sz w:val="24"/>
          <w:szCs w:val="24"/>
          <w:u w:val="single"/>
        </w:rPr>
        <w:t xml:space="preserve"> </w:t>
      </w:r>
      <w:proofErr w:type="gramStart"/>
      <w:r w:rsidRPr="001238D0">
        <w:rPr>
          <w:rFonts w:ascii="Times New Roman" w:eastAsia="Times New Roman" w:hAnsi="Times New Roman" w:cs="Times New Roman"/>
          <w:sz w:val="24"/>
          <w:szCs w:val="24"/>
          <w:u w:val="single"/>
        </w:rPr>
        <w:t xml:space="preserve">4  </w:t>
      </w:r>
      <w:r w:rsidRPr="001238D0">
        <w:rPr>
          <w:rFonts w:ascii="Times New Roman" w:eastAsia="Times New Roman" w:hAnsi="Times New Roman" w:cs="Times New Roman"/>
          <w:sz w:val="24"/>
          <w:szCs w:val="24"/>
        </w:rPr>
        <w:t>семестр</w:t>
      </w:r>
      <w:proofErr w:type="gramEnd"/>
      <w:r w:rsidRPr="001238D0">
        <w:rPr>
          <w:rFonts w:ascii="Times New Roman" w:eastAsia="Times New Roman" w:hAnsi="Times New Roman" w:cs="Times New Roman"/>
          <w:sz w:val="24"/>
          <w:szCs w:val="24"/>
        </w:rPr>
        <w:t xml:space="preserve"> </w:t>
      </w:r>
      <w:r w:rsidRPr="001238D0">
        <w:rPr>
          <w:rFonts w:ascii="Times New Roman" w:eastAsia="Times New Roman" w:hAnsi="Times New Roman" w:cs="Times New Roman"/>
          <w:sz w:val="24"/>
          <w:szCs w:val="24"/>
          <w:u w:val="single"/>
        </w:rPr>
        <w:t>7</w:t>
      </w:r>
    </w:p>
    <w:p w14:paraId="13013894" w14:textId="77777777" w:rsidR="001238D0" w:rsidRPr="001238D0" w:rsidRDefault="001238D0" w:rsidP="001238D0">
      <w:pPr>
        <w:spacing w:after="0" w:line="240" w:lineRule="auto"/>
        <w:rPr>
          <w:rFonts w:ascii="Times New Roman" w:eastAsia="Times New Roman" w:hAnsi="Times New Roman" w:cs="Times New Roman"/>
          <w:b/>
          <w:color w:val="FF0000"/>
          <w:sz w:val="28"/>
          <w:szCs w:val="28"/>
        </w:rPr>
        <w:sectPr w:rsidR="001238D0" w:rsidRPr="001238D0" w:rsidSect="001238D0">
          <w:footerReference w:type="even" r:id="rId103"/>
          <w:footerReference w:type="default" r:id="rId104"/>
          <w:pgSz w:w="11906" w:h="16838"/>
          <w:pgMar w:top="-571" w:right="707" w:bottom="567" w:left="851" w:header="709" w:footer="709" w:gutter="0"/>
          <w:cols w:space="720"/>
          <w:titlePg/>
        </w:sectPr>
      </w:pPr>
    </w:p>
    <w:p w14:paraId="30E43845" w14:textId="41E05D40" w:rsidR="001238D0" w:rsidRPr="001238D0" w:rsidRDefault="001238D0" w:rsidP="001238D0">
      <w:pPr>
        <w:suppressAutoHyphens/>
        <w:spacing w:after="0" w:line="240" w:lineRule="auto"/>
        <w:jc w:val="center"/>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lastRenderedPageBreak/>
        <w:t xml:space="preserve">2. КОМПЕТЕНЦИИ, ФОРМИРУЕМЫЕ В РЕЗУЛЬТАТЕ ПРОХОЖДЕНИЯ </w:t>
      </w:r>
      <w:r w:rsidR="00A56EF4" w:rsidRPr="001238D0">
        <w:rPr>
          <w:rFonts w:ascii="Times New Roman" w:eastAsia="Times New Roman" w:hAnsi="Times New Roman" w:cs="Times New Roman"/>
          <w:b/>
          <w:sz w:val="24"/>
          <w:szCs w:val="24"/>
        </w:rPr>
        <w:t>УЧЕБНОЙ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103"/>
        <w:gridCol w:w="882"/>
        <w:gridCol w:w="5214"/>
        <w:gridCol w:w="6"/>
        <w:gridCol w:w="1080"/>
      </w:tblGrid>
      <w:tr w:rsidR="001238D0" w:rsidRPr="001238D0" w14:paraId="33A1159F" w14:textId="77777777" w:rsidTr="001238D0">
        <w:tc>
          <w:tcPr>
            <w:tcW w:w="2835" w:type="dxa"/>
            <w:tcBorders>
              <w:top w:val="single" w:sz="4" w:space="0" w:color="auto"/>
              <w:left w:val="single" w:sz="4" w:space="0" w:color="auto"/>
              <w:bottom w:val="single" w:sz="4" w:space="0" w:color="auto"/>
              <w:right w:val="single" w:sz="4" w:space="0" w:color="auto"/>
            </w:tcBorders>
          </w:tcPr>
          <w:p w14:paraId="08F6E3FB"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 xml:space="preserve">Вид профессиональной деятельности </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0294B72E"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Общие компетенции (ОК)</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E440C85"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Профессиональные компетенции (ПК)</w:t>
            </w:r>
          </w:p>
        </w:tc>
      </w:tr>
      <w:tr w:rsidR="001238D0" w:rsidRPr="001238D0" w14:paraId="0FAD2278" w14:textId="77777777" w:rsidTr="001238D0">
        <w:tc>
          <w:tcPr>
            <w:tcW w:w="2835" w:type="dxa"/>
            <w:vMerge w:val="restart"/>
            <w:tcBorders>
              <w:top w:val="single" w:sz="4" w:space="0" w:color="auto"/>
              <w:left w:val="single" w:sz="4" w:space="0" w:color="auto"/>
              <w:right w:val="single" w:sz="4" w:space="0" w:color="auto"/>
            </w:tcBorders>
          </w:tcPr>
          <w:p w14:paraId="45C7544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 xml:space="preserve"> </w:t>
            </w:r>
          </w:p>
          <w:p w14:paraId="0AF9B1CB"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Выполнение работ по одной или нескольким профессиям рабочих, должностям служащих (19793 Электромеханик по торговому и холодильному оборудованию)</w:t>
            </w:r>
          </w:p>
          <w:p w14:paraId="2826657B" w14:textId="77777777" w:rsidR="001238D0" w:rsidRPr="001238D0" w:rsidRDefault="001238D0" w:rsidP="001238D0">
            <w:pPr>
              <w:spacing w:after="0" w:line="240" w:lineRule="auto"/>
              <w:jc w:val="center"/>
              <w:rPr>
                <w:rFonts w:ascii="Times New Roman" w:eastAsia="Times New Roman" w:hAnsi="Times New Roman" w:cs="Times New Roman"/>
              </w:rPr>
            </w:pPr>
          </w:p>
          <w:p w14:paraId="640FE404" w14:textId="77777777" w:rsidR="001238D0" w:rsidRPr="001238D0" w:rsidRDefault="001238D0" w:rsidP="001238D0">
            <w:pPr>
              <w:suppressAutoHyphens/>
              <w:spacing w:after="0" w:line="240" w:lineRule="auto"/>
              <w:jc w:val="both"/>
              <w:rPr>
                <w:rFonts w:ascii="Times New Roman" w:eastAsia="Times New Roman" w:hAnsi="Times New Roman" w:cs="Times New Roman"/>
              </w:rPr>
            </w:pPr>
          </w:p>
          <w:p w14:paraId="50AB6078" w14:textId="77777777" w:rsidR="001238D0" w:rsidRPr="001238D0" w:rsidRDefault="001238D0" w:rsidP="001238D0">
            <w:pPr>
              <w:suppressAutoHyphens/>
              <w:spacing w:after="0" w:line="240" w:lineRule="auto"/>
              <w:jc w:val="both"/>
              <w:rPr>
                <w:rFonts w:ascii="Times New Roman" w:eastAsia="Times New Roman" w:hAnsi="Times New Roman" w:cs="Times New Roman"/>
              </w:rPr>
            </w:pPr>
          </w:p>
          <w:p w14:paraId="59A0AE77" w14:textId="77777777" w:rsidR="001238D0" w:rsidRPr="001238D0" w:rsidRDefault="001238D0" w:rsidP="001238D0">
            <w:pPr>
              <w:suppressAutoHyphens/>
              <w:spacing w:after="0" w:line="240" w:lineRule="auto"/>
              <w:jc w:val="both"/>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0451E107"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Наименование</w:t>
            </w:r>
          </w:p>
        </w:tc>
        <w:tc>
          <w:tcPr>
            <w:tcW w:w="882" w:type="dxa"/>
            <w:tcBorders>
              <w:top w:val="single" w:sz="4" w:space="0" w:color="auto"/>
              <w:left w:val="single" w:sz="4" w:space="0" w:color="auto"/>
              <w:bottom w:val="single" w:sz="4" w:space="0" w:color="auto"/>
              <w:right w:val="single" w:sz="4" w:space="0" w:color="auto"/>
            </w:tcBorders>
          </w:tcPr>
          <w:p w14:paraId="54327C32"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Код</w:t>
            </w:r>
          </w:p>
        </w:tc>
        <w:tc>
          <w:tcPr>
            <w:tcW w:w="5220" w:type="dxa"/>
            <w:gridSpan w:val="2"/>
            <w:tcBorders>
              <w:top w:val="single" w:sz="4" w:space="0" w:color="auto"/>
              <w:left w:val="single" w:sz="4" w:space="0" w:color="auto"/>
              <w:bottom w:val="single" w:sz="4" w:space="0" w:color="auto"/>
              <w:right w:val="single" w:sz="4" w:space="0" w:color="auto"/>
            </w:tcBorders>
          </w:tcPr>
          <w:p w14:paraId="2FD35BEA"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5A79DA00" w14:textId="77777777" w:rsidR="001238D0" w:rsidRPr="001238D0" w:rsidRDefault="001238D0" w:rsidP="001238D0">
            <w:pPr>
              <w:suppressAutoHyphens/>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Код</w:t>
            </w:r>
          </w:p>
        </w:tc>
      </w:tr>
      <w:tr w:rsidR="001238D0" w:rsidRPr="001238D0" w14:paraId="7C267197" w14:textId="77777777" w:rsidTr="001238D0">
        <w:tc>
          <w:tcPr>
            <w:tcW w:w="2835" w:type="dxa"/>
            <w:vMerge/>
            <w:tcBorders>
              <w:left w:val="single" w:sz="4" w:space="0" w:color="auto"/>
              <w:right w:val="single" w:sz="4" w:space="0" w:color="auto"/>
            </w:tcBorders>
            <w:vAlign w:val="center"/>
          </w:tcPr>
          <w:p w14:paraId="001021BA"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05EA7EAB"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100A0C0A"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1</w:t>
            </w:r>
          </w:p>
        </w:tc>
        <w:tc>
          <w:tcPr>
            <w:tcW w:w="5214" w:type="dxa"/>
            <w:tcBorders>
              <w:top w:val="single" w:sz="4" w:space="0" w:color="auto"/>
              <w:left w:val="single" w:sz="4" w:space="0" w:color="auto"/>
              <w:bottom w:val="single" w:sz="4" w:space="0" w:color="auto"/>
              <w:right w:val="single" w:sz="4" w:space="0" w:color="auto"/>
            </w:tcBorders>
          </w:tcPr>
          <w:p w14:paraId="6C7C9951"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Монтаж, техническое обслуживание и ремонт базовых моделей торгового и холодильного оборудования</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3129D3A"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 xml:space="preserve">ПК 5.1 </w:t>
            </w:r>
          </w:p>
        </w:tc>
      </w:tr>
      <w:tr w:rsidR="001238D0" w:rsidRPr="001238D0" w14:paraId="6E3520E8" w14:textId="77777777" w:rsidTr="001238D0">
        <w:tc>
          <w:tcPr>
            <w:tcW w:w="2835" w:type="dxa"/>
            <w:vMerge/>
            <w:tcBorders>
              <w:left w:val="single" w:sz="4" w:space="0" w:color="auto"/>
              <w:right w:val="single" w:sz="4" w:space="0" w:color="auto"/>
            </w:tcBorders>
            <w:vAlign w:val="center"/>
          </w:tcPr>
          <w:p w14:paraId="69E09E8C"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692F58F8"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82" w:type="dxa"/>
            <w:tcBorders>
              <w:top w:val="single" w:sz="4" w:space="0" w:color="auto"/>
              <w:left w:val="single" w:sz="4" w:space="0" w:color="auto"/>
              <w:bottom w:val="single" w:sz="4" w:space="0" w:color="auto"/>
              <w:right w:val="single" w:sz="4" w:space="0" w:color="auto"/>
            </w:tcBorders>
            <w:vAlign w:val="center"/>
          </w:tcPr>
          <w:p w14:paraId="58750273"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2</w:t>
            </w:r>
          </w:p>
        </w:tc>
        <w:tc>
          <w:tcPr>
            <w:tcW w:w="5214" w:type="dxa"/>
            <w:tcBorders>
              <w:top w:val="single" w:sz="4" w:space="0" w:color="auto"/>
              <w:left w:val="single" w:sz="4" w:space="0" w:color="auto"/>
              <w:bottom w:val="single" w:sz="4" w:space="0" w:color="auto"/>
              <w:right w:val="single" w:sz="4" w:space="0" w:color="auto"/>
            </w:tcBorders>
          </w:tcPr>
          <w:p w14:paraId="1BEBE63F"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Подготавливать и выполнять работы по ремонту, сборке, регулировке, определять причины и неисправности электромеханических приборов и систем </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43ECCB04"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ПК 5.2</w:t>
            </w:r>
          </w:p>
        </w:tc>
      </w:tr>
      <w:tr w:rsidR="001238D0" w:rsidRPr="001238D0" w14:paraId="0F4C6C7A" w14:textId="77777777" w:rsidTr="001238D0">
        <w:trPr>
          <w:trHeight w:val="765"/>
        </w:trPr>
        <w:tc>
          <w:tcPr>
            <w:tcW w:w="2835" w:type="dxa"/>
            <w:vMerge/>
            <w:tcBorders>
              <w:left w:val="single" w:sz="4" w:space="0" w:color="auto"/>
              <w:right w:val="single" w:sz="4" w:space="0" w:color="auto"/>
            </w:tcBorders>
            <w:vAlign w:val="center"/>
          </w:tcPr>
          <w:p w14:paraId="073C56ED"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30DF7247"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072FDFC5"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3</w:t>
            </w:r>
          </w:p>
        </w:tc>
        <w:tc>
          <w:tcPr>
            <w:tcW w:w="5214" w:type="dxa"/>
            <w:tcBorders>
              <w:top w:val="single" w:sz="4" w:space="0" w:color="auto"/>
              <w:left w:val="single" w:sz="4" w:space="0" w:color="auto"/>
              <w:bottom w:val="single" w:sz="4" w:space="0" w:color="auto"/>
              <w:right w:val="single" w:sz="4" w:space="0" w:color="auto"/>
            </w:tcBorders>
          </w:tcPr>
          <w:p w14:paraId="52A8311A"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Обеспечивать безопасное испытание отремонтированных электромеханических приборов и систем</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1970968D"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ПК 5.3</w:t>
            </w:r>
          </w:p>
        </w:tc>
      </w:tr>
      <w:tr w:rsidR="001238D0" w:rsidRPr="001238D0" w14:paraId="6ACABD4A" w14:textId="77777777" w:rsidTr="001238D0">
        <w:trPr>
          <w:trHeight w:val="569"/>
        </w:trPr>
        <w:tc>
          <w:tcPr>
            <w:tcW w:w="2835" w:type="dxa"/>
            <w:vMerge/>
            <w:tcBorders>
              <w:left w:val="single" w:sz="4" w:space="0" w:color="auto"/>
              <w:right w:val="single" w:sz="4" w:space="0" w:color="auto"/>
            </w:tcBorders>
            <w:vAlign w:val="center"/>
          </w:tcPr>
          <w:p w14:paraId="01EA4237"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12FAECCF"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Эффективно взаимодействовать и работать в коллективе и команде</w:t>
            </w:r>
          </w:p>
        </w:tc>
        <w:tc>
          <w:tcPr>
            <w:tcW w:w="882" w:type="dxa"/>
            <w:tcBorders>
              <w:top w:val="single" w:sz="4" w:space="0" w:color="auto"/>
              <w:left w:val="single" w:sz="4" w:space="0" w:color="auto"/>
              <w:bottom w:val="single" w:sz="4" w:space="0" w:color="auto"/>
              <w:right w:val="single" w:sz="4" w:space="0" w:color="auto"/>
            </w:tcBorders>
            <w:vAlign w:val="center"/>
          </w:tcPr>
          <w:p w14:paraId="3F5B76DA"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4</w:t>
            </w:r>
          </w:p>
        </w:tc>
        <w:tc>
          <w:tcPr>
            <w:tcW w:w="5214" w:type="dxa"/>
            <w:tcBorders>
              <w:top w:val="single" w:sz="4" w:space="0" w:color="auto"/>
              <w:left w:val="single" w:sz="4" w:space="0" w:color="auto"/>
              <w:bottom w:val="single" w:sz="4" w:space="0" w:color="auto"/>
              <w:right w:val="single" w:sz="4" w:space="0" w:color="auto"/>
            </w:tcBorders>
          </w:tcPr>
          <w:p w14:paraId="32EB55C6" w14:textId="77777777" w:rsidR="001238D0" w:rsidRPr="001238D0" w:rsidRDefault="001238D0" w:rsidP="001238D0">
            <w:pPr>
              <w:tabs>
                <w:tab w:val="left" w:pos="0"/>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94658D6"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p>
        </w:tc>
      </w:tr>
      <w:tr w:rsidR="001238D0" w:rsidRPr="001238D0" w14:paraId="4676EA71" w14:textId="77777777" w:rsidTr="001238D0">
        <w:tc>
          <w:tcPr>
            <w:tcW w:w="2835" w:type="dxa"/>
            <w:vMerge/>
            <w:tcBorders>
              <w:left w:val="single" w:sz="4" w:space="0" w:color="auto"/>
              <w:right w:val="single" w:sz="4" w:space="0" w:color="auto"/>
            </w:tcBorders>
            <w:vAlign w:val="center"/>
          </w:tcPr>
          <w:p w14:paraId="7ECCBEE2"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0FC3DFD0"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82" w:type="dxa"/>
            <w:tcBorders>
              <w:top w:val="single" w:sz="4" w:space="0" w:color="auto"/>
              <w:left w:val="single" w:sz="4" w:space="0" w:color="auto"/>
              <w:bottom w:val="single" w:sz="4" w:space="0" w:color="auto"/>
              <w:right w:val="single" w:sz="4" w:space="0" w:color="auto"/>
            </w:tcBorders>
            <w:vAlign w:val="center"/>
          </w:tcPr>
          <w:p w14:paraId="686DDDD7"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5</w:t>
            </w:r>
          </w:p>
        </w:tc>
        <w:tc>
          <w:tcPr>
            <w:tcW w:w="5214" w:type="dxa"/>
            <w:tcBorders>
              <w:top w:val="single" w:sz="4" w:space="0" w:color="auto"/>
              <w:left w:val="single" w:sz="4" w:space="0" w:color="auto"/>
              <w:bottom w:val="single" w:sz="4" w:space="0" w:color="auto"/>
              <w:right w:val="single" w:sz="4" w:space="0" w:color="auto"/>
            </w:tcBorders>
          </w:tcPr>
          <w:p w14:paraId="59E4728C" w14:textId="77777777" w:rsidR="001238D0" w:rsidRPr="001238D0" w:rsidRDefault="001238D0" w:rsidP="001238D0">
            <w:pPr>
              <w:widowControl w:val="0"/>
              <w:autoSpaceDE w:val="0"/>
              <w:autoSpaceDN w:val="0"/>
              <w:spacing w:before="2" w:after="0" w:line="261"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2C0B3EDA"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p>
        </w:tc>
      </w:tr>
      <w:tr w:rsidR="001238D0" w:rsidRPr="001238D0" w14:paraId="09D4E8F0" w14:textId="77777777" w:rsidTr="001238D0">
        <w:tc>
          <w:tcPr>
            <w:tcW w:w="2835" w:type="dxa"/>
            <w:vMerge/>
            <w:tcBorders>
              <w:left w:val="single" w:sz="4" w:space="0" w:color="auto"/>
              <w:right w:val="single" w:sz="4" w:space="0" w:color="auto"/>
            </w:tcBorders>
            <w:vAlign w:val="center"/>
          </w:tcPr>
          <w:p w14:paraId="5B0CC232"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1382ED81"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82" w:type="dxa"/>
            <w:tcBorders>
              <w:top w:val="single" w:sz="4" w:space="0" w:color="auto"/>
              <w:left w:val="single" w:sz="4" w:space="0" w:color="auto"/>
              <w:bottom w:val="single" w:sz="4" w:space="0" w:color="auto"/>
              <w:right w:val="single" w:sz="4" w:space="0" w:color="auto"/>
            </w:tcBorders>
            <w:vAlign w:val="center"/>
          </w:tcPr>
          <w:p w14:paraId="20DE3293"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6</w:t>
            </w:r>
          </w:p>
        </w:tc>
        <w:tc>
          <w:tcPr>
            <w:tcW w:w="5214" w:type="dxa"/>
            <w:tcBorders>
              <w:top w:val="single" w:sz="4" w:space="0" w:color="auto"/>
              <w:left w:val="single" w:sz="4" w:space="0" w:color="auto"/>
              <w:bottom w:val="single" w:sz="4" w:space="0" w:color="auto"/>
              <w:right w:val="single" w:sz="4" w:space="0" w:color="auto"/>
            </w:tcBorders>
          </w:tcPr>
          <w:p w14:paraId="0746FA89" w14:textId="77777777" w:rsidR="001238D0" w:rsidRPr="001238D0" w:rsidRDefault="001238D0" w:rsidP="001238D0">
            <w:pPr>
              <w:widowControl w:val="0"/>
              <w:autoSpaceDE w:val="0"/>
              <w:autoSpaceDN w:val="0"/>
              <w:spacing w:after="0" w:line="274"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49061809"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p>
        </w:tc>
      </w:tr>
      <w:tr w:rsidR="001238D0" w:rsidRPr="001238D0" w14:paraId="24D6F981" w14:textId="77777777" w:rsidTr="001238D0">
        <w:tc>
          <w:tcPr>
            <w:tcW w:w="2835" w:type="dxa"/>
            <w:vMerge/>
            <w:tcBorders>
              <w:left w:val="single" w:sz="4" w:space="0" w:color="auto"/>
              <w:right w:val="single" w:sz="4" w:space="0" w:color="auto"/>
            </w:tcBorders>
            <w:vAlign w:val="center"/>
          </w:tcPr>
          <w:p w14:paraId="47F90698"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377ED308"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17729D45"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7</w:t>
            </w:r>
          </w:p>
        </w:tc>
        <w:tc>
          <w:tcPr>
            <w:tcW w:w="5214" w:type="dxa"/>
            <w:tcBorders>
              <w:top w:val="single" w:sz="4" w:space="0" w:color="auto"/>
              <w:left w:val="single" w:sz="4" w:space="0" w:color="auto"/>
              <w:bottom w:val="single" w:sz="4" w:space="0" w:color="auto"/>
              <w:right w:val="single" w:sz="4" w:space="0" w:color="auto"/>
            </w:tcBorders>
            <w:vAlign w:val="center"/>
          </w:tcPr>
          <w:p w14:paraId="23081EDC" w14:textId="77777777" w:rsidR="001238D0" w:rsidRPr="001238D0" w:rsidRDefault="001238D0" w:rsidP="001238D0">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99499A5"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p>
        </w:tc>
      </w:tr>
      <w:tr w:rsidR="001238D0" w:rsidRPr="001238D0" w14:paraId="45BAF951" w14:textId="77777777" w:rsidTr="001238D0">
        <w:tc>
          <w:tcPr>
            <w:tcW w:w="2835" w:type="dxa"/>
            <w:vMerge/>
            <w:tcBorders>
              <w:left w:val="single" w:sz="4" w:space="0" w:color="auto"/>
              <w:right w:val="single" w:sz="4" w:space="0" w:color="auto"/>
            </w:tcBorders>
            <w:vAlign w:val="center"/>
          </w:tcPr>
          <w:p w14:paraId="662E83EE" w14:textId="77777777" w:rsidR="001238D0" w:rsidRPr="001238D0" w:rsidRDefault="001238D0" w:rsidP="001238D0">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218838E6"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882" w:type="dxa"/>
            <w:tcBorders>
              <w:top w:val="single" w:sz="4" w:space="0" w:color="auto"/>
              <w:left w:val="single" w:sz="4" w:space="0" w:color="auto"/>
              <w:bottom w:val="single" w:sz="4" w:space="0" w:color="auto"/>
              <w:right w:val="single" w:sz="4" w:space="0" w:color="auto"/>
            </w:tcBorders>
            <w:vAlign w:val="center"/>
          </w:tcPr>
          <w:p w14:paraId="01FB9791"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9</w:t>
            </w:r>
          </w:p>
        </w:tc>
        <w:tc>
          <w:tcPr>
            <w:tcW w:w="5214" w:type="dxa"/>
            <w:tcBorders>
              <w:top w:val="single" w:sz="4" w:space="0" w:color="auto"/>
              <w:left w:val="single" w:sz="4" w:space="0" w:color="auto"/>
              <w:bottom w:val="single" w:sz="4" w:space="0" w:color="auto"/>
              <w:right w:val="single" w:sz="4" w:space="0" w:color="auto"/>
            </w:tcBorders>
            <w:vAlign w:val="center"/>
          </w:tcPr>
          <w:p w14:paraId="2BF23825" w14:textId="77777777" w:rsidR="001238D0" w:rsidRPr="001238D0" w:rsidRDefault="001238D0" w:rsidP="001238D0">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660AC34"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p>
        </w:tc>
      </w:tr>
    </w:tbl>
    <w:p w14:paraId="30FB7BA2" w14:textId="77777777" w:rsidR="001238D0" w:rsidRPr="001238D0" w:rsidRDefault="001238D0" w:rsidP="001238D0">
      <w:pPr>
        <w:suppressAutoHyphens/>
        <w:spacing w:after="0" w:line="240" w:lineRule="auto"/>
        <w:jc w:val="center"/>
        <w:rPr>
          <w:rFonts w:ascii="Times New Roman" w:eastAsia="Times New Roman" w:hAnsi="Times New Roman" w:cs="Times New Roman"/>
          <w:b/>
          <w:sz w:val="24"/>
          <w:szCs w:val="24"/>
        </w:rPr>
      </w:pPr>
    </w:p>
    <w:p w14:paraId="3AC2BC36" w14:textId="77777777" w:rsidR="001238D0" w:rsidRPr="001238D0" w:rsidRDefault="001238D0" w:rsidP="001238D0">
      <w:pPr>
        <w:suppressAutoHyphens/>
        <w:spacing w:after="0" w:line="240" w:lineRule="auto"/>
        <w:jc w:val="center"/>
        <w:rPr>
          <w:rFonts w:ascii="Times New Roman" w:eastAsia="Times New Roman" w:hAnsi="Times New Roman" w:cs="Times New Roman"/>
          <w:b/>
          <w:sz w:val="24"/>
          <w:szCs w:val="24"/>
        </w:rPr>
      </w:pPr>
    </w:p>
    <w:p w14:paraId="5BBB2C99" w14:textId="77777777" w:rsidR="001238D0" w:rsidRPr="001238D0" w:rsidRDefault="001238D0" w:rsidP="001238D0">
      <w:pPr>
        <w:suppressAutoHyphens/>
        <w:spacing w:after="0" w:line="240" w:lineRule="auto"/>
        <w:jc w:val="center"/>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lastRenderedPageBreak/>
        <w:t>3. СТРУКТУРА И СОДЕРЖАНИЕ УЧЕБНОЙ ПРАКТИКИ</w:t>
      </w:r>
    </w:p>
    <w:p w14:paraId="36AAC046"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p>
    <w:p w14:paraId="4F9F1D56" w14:textId="77777777" w:rsidR="001238D0" w:rsidRPr="001238D0" w:rsidRDefault="001238D0" w:rsidP="001238D0">
      <w:pPr>
        <w:spacing w:after="0" w:line="240" w:lineRule="auto"/>
        <w:ind w:firstLine="709"/>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Вид профессиональной деятельности «Выполнение работ по одной или нескольким профессиям рабочих, должностям служащих» (19793 Электромеханик по торговому и холодильному оборудованию) </w:t>
      </w:r>
    </w:p>
    <w:p w14:paraId="26355944"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58"/>
        <w:gridCol w:w="8930"/>
        <w:gridCol w:w="1560"/>
      </w:tblGrid>
      <w:tr w:rsidR="001238D0" w:rsidRPr="001238D0" w14:paraId="39AE2A7F" w14:textId="77777777" w:rsidTr="001238D0">
        <w:tc>
          <w:tcPr>
            <w:tcW w:w="1728" w:type="dxa"/>
            <w:tcBorders>
              <w:top w:val="single" w:sz="4" w:space="0" w:color="auto"/>
              <w:left w:val="single" w:sz="4" w:space="0" w:color="auto"/>
              <w:bottom w:val="single" w:sz="4" w:space="0" w:color="auto"/>
              <w:right w:val="single" w:sz="4" w:space="0" w:color="auto"/>
            </w:tcBorders>
          </w:tcPr>
          <w:p w14:paraId="67AE4431"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Коды формируемых компетенций</w:t>
            </w:r>
          </w:p>
        </w:tc>
        <w:tc>
          <w:tcPr>
            <w:tcW w:w="3058" w:type="dxa"/>
            <w:tcBorders>
              <w:top w:val="single" w:sz="4" w:space="0" w:color="auto"/>
              <w:left w:val="single" w:sz="4" w:space="0" w:color="auto"/>
              <w:bottom w:val="single" w:sz="4" w:space="0" w:color="auto"/>
              <w:right w:val="single" w:sz="4" w:space="0" w:color="auto"/>
            </w:tcBorders>
            <w:vAlign w:val="center"/>
          </w:tcPr>
          <w:p w14:paraId="237AF860"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3F9735EB"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26FC574F"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Количество часов</w:t>
            </w:r>
          </w:p>
        </w:tc>
      </w:tr>
      <w:tr w:rsidR="001238D0" w:rsidRPr="001238D0" w14:paraId="44BA190E" w14:textId="77777777" w:rsidTr="001238D0">
        <w:trPr>
          <w:trHeight w:val="5264"/>
        </w:trPr>
        <w:tc>
          <w:tcPr>
            <w:tcW w:w="1728" w:type="dxa"/>
            <w:tcBorders>
              <w:top w:val="single" w:sz="4" w:space="0" w:color="auto"/>
              <w:left w:val="single" w:sz="4" w:space="0" w:color="auto"/>
              <w:right w:val="single" w:sz="4" w:space="0" w:color="auto"/>
            </w:tcBorders>
          </w:tcPr>
          <w:p w14:paraId="69A117D6" w14:textId="77777777" w:rsidR="001238D0" w:rsidRPr="001238D0" w:rsidRDefault="001238D0" w:rsidP="001238D0">
            <w:pPr>
              <w:spacing w:after="0" w:line="240" w:lineRule="auto"/>
              <w:jc w:val="center"/>
              <w:rPr>
                <w:rFonts w:ascii="Times New Roman" w:eastAsia="Times New Roman" w:hAnsi="Times New Roman" w:cs="Times New Roman"/>
              </w:rPr>
            </w:pPr>
          </w:p>
          <w:p w14:paraId="641C5471" w14:textId="77777777" w:rsidR="001238D0" w:rsidRPr="001238D0" w:rsidRDefault="001238D0" w:rsidP="001238D0">
            <w:pPr>
              <w:spacing w:after="0" w:line="240" w:lineRule="auto"/>
              <w:jc w:val="center"/>
              <w:rPr>
                <w:rFonts w:ascii="Times New Roman" w:eastAsia="Times New Roman" w:hAnsi="Times New Roman" w:cs="Times New Roman"/>
              </w:rPr>
            </w:pPr>
          </w:p>
          <w:p w14:paraId="2DE05BE0" w14:textId="77777777" w:rsidR="001238D0" w:rsidRPr="001238D0" w:rsidRDefault="001238D0" w:rsidP="001238D0">
            <w:pPr>
              <w:spacing w:after="0" w:line="240" w:lineRule="auto"/>
              <w:jc w:val="center"/>
              <w:rPr>
                <w:rFonts w:ascii="Times New Roman" w:eastAsia="Times New Roman" w:hAnsi="Times New Roman" w:cs="Times New Roman"/>
              </w:rPr>
            </w:pPr>
          </w:p>
          <w:p w14:paraId="13317EA3"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1 ОК 2</w:t>
            </w:r>
          </w:p>
          <w:p w14:paraId="6CD3FA05"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3 ОК 4</w:t>
            </w:r>
          </w:p>
          <w:p w14:paraId="1B2B849C"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5 ОК 6</w:t>
            </w:r>
          </w:p>
          <w:p w14:paraId="6F8B12A3"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ОК 7 ОК9</w:t>
            </w:r>
          </w:p>
          <w:p w14:paraId="4556D95F" w14:textId="77777777" w:rsidR="001238D0" w:rsidRPr="001238D0" w:rsidRDefault="001238D0" w:rsidP="001238D0">
            <w:pPr>
              <w:spacing w:after="0" w:line="240" w:lineRule="auto"/>
              <w:jc w:val="center"/>
              <w:rPr>
                <w:rFonts w:ascii="Times New Roman" w:eastAsia="Times New Roman" w:hAnsi="Times New Roman" w:cs="Times New Roman"/>
              </w:rPr>
            </w:pPr>
          </w:p>
          <w:p w14:paraId="2FDDE98E" w14:textId="77777777" w:rsidR="001238D0" w:rsidRPr="001238D0" w:rsidRDefault="001238D0" w:rsidP="001238D0">
            <w:pPr>
              <w:spacing w:after="0" w:line="240" w:lineRule="auto"/>
              <w:jc w:val="center"/>
              <w:rPr>
                <w:rFonts w:ascii="Times New Roman" w:eastAsia="Times New Roman" w:hAnsi="Times New Roman" w:cs="Times New Roman"/>
              </w:rPr>
            </w:pPr>
          </w:p>
          <w:p w14:paraId="6F55B078" w14:textId="77777777" w:rsidR="001238D0" w:rsidRPr="001238D0" w:rsidRDefault="001238D0" w:rsidP="001238D0">
            <w:pPr>
              <w:spacing w:after="0" w:line="240" w:lineRule="auto"/>
              <w:jc w:val="center"/>
              <w:rPr>
                <w:rFonts w:ascii="Times New Roman" w:eastAsia="Times New Roman" w:hAnsi="Times New Roman" w:cs="Times New Roman"/>
              </w:rPr>
            </w:pPr>
          </w:p>
          <w:p w14:paraId="455FDB29" w14:textId="77777777" w:rsidR="001238D0" w:rsidRPr="001238D0" w:rsidRDefault="001238D0" w:rsidP="001238D0">
            <w:pPr>
              <w:spacing w:after="0" w:line="240" w:lineRule="auto"/>
              <w:jc w:val="center"/>
              <w:rPr>
                <w:rFonts w:ascii="Times New Roman" w:eastAsia="Times New Roman" w:hAnsi="Times New Roman" w:cs="Times New Roman"/>
              </w:rPr>
            </w:pPr>
          </w:p>
          <w:p w14:paraId="09679F92" w14:textId="77777777" w:rsidR="001238D0" w:rsidRPr="001238D0" w:rsidRDefault="001238D0" w:rsidP="001238D0">
            <w:pPr>
              <w:spacing w:after="0" w:line="240" w:lineRule="auto"/>
              <w:jc w:val="center"/>
              <w:rPr>
                <w:rFonts w:ascii="Times New Roman" w:eastAsia="Times New Roman" w:hAnsi="Times New Roman" w:cs="Times New Roman"/>
              </w:rPr>
            </w:pPr>
          </w:p>
          <w:p w14:paraId="67615830" w14:textId="77777777" w:rsidR="001238D0" w:rsidRPr="001238D0" w:rsidRDefault="001238D0" w:rsidP="001238D0">
            <w:pPr>
              <w:spacing w:after="0" w:line="240" w:lineRule="auto"/>
              <w:jc w:val="center"/>
              <w:rPr>
                <w:rFonts w:ascii="Times New Roman" w:eastAsia="Times New Roman" w:hAnsi="Times New Roman" w:cs="Times New Roman"/>
              </w:rPr>
            </w:pPr>
          </w:p>
          <w:p w14:paraId="1C811377" w14:textId="77777777" w:rsidR="001238D0" w:rsidRPr="001238D0" w:rsidRDefault="001238D0" w:rsidP="001238D0">
            <w:pPr>
              <w:spacing w:after="0" w:line="240" w:lineRule="auto"/>
              <w:jc w:val="center"/>
              <w:rPr>
                <w:rFonts w:ascii="Times New Roman" w:eastAsia="Times New Roman" w:hAnsi="Times New Roman" w:cs="Times New Roman"/>
              </w:rPr>
            </w:pPr>
          </w:p>
          <w:p w14:paraId="1ED47088" w14:textId="77777777" w:rsidR="001238D0" w:rsidRPr="001238D0" w:rsidRDefault="001238D0" w:rsidP="001238D0">
            <w:pPr>
              <w:spacing w:after="0" w:line="240" w:lineRule="auto"/>
              <w:jc w:val="center"/>
              <w:rPr>
                <w:rFonts w:ascii="Times New Roman" w:eastAsia="Times New Roman" w:hAnsi="Times New Roman" w:cs="Times New Roman"/>
              </w:rPr>
            </w:pPr>
          </w:p>
          <w:p w14:paraId="56EDE301" w14:textId="77777777" w:rsidR="001238D0" w:rsidRPr="001238D0" w:rsidRDefault="001238D0" w:rsidP="001238D0">
            <w:pPr>
              <w:widowControl w:val="0"/>
              <w:autoSpaceDE w:val="0"/>
              <w:autoSpaceDN w:val="0"/>
              <w:spacing w:before="131" w:after="0" w:line="275" w:lineRule="exact"/>
              <w:jc w:val="center"/>
              <w:rPr>
                <w:rFonts w:ascii="Times New Roman" w:eastAsia="Times New Roman" w:hAnsi="Times New Roman" w:cs="Times New Roman"/>
                <w:lang w:bidi="ru-RU"/>
              </w:rPr>
            </w:pPr>
            <w:r w:rsidRPr="001238D0">
              <w:rPr>
                <w:rFonts w:ascii="Times New Roman" w:eastAsia="Times New Roman" w:hAnsi="Times New Roman" w:cs="Times New Roman"/>
                <w:lang w:bidi="ru-RU"/>
              </w:rPr>
              <w:t>ПК 5.1-5.3</w:t>
            </w:r>
          </w:p>
          <w:p w14:paraId="7F2A6FC8" w14:textId="77777777" w:rsidR="001238D0" w:rsidRPr="001238D0" w:rsidRDefault="001238D0" w:rsidP="001238D0">
            <w:pPr>
              <w:spacing w:after="0" w:line="240" w:lineRule="auto"/>
              <w:jc w:val="center"/>
              <w:rPr>
                <w:rFonts w:ascii="Times New Roman" w:eastAsia="Times New Roman" w:hAnsi="Times New Roman" w:cs="Times New Roman"/>
                <w:b/>
              </w:rPr>
            </w:pPr>
          </w:p>
        </w:tc>
        <w:tc>
          <w:tcPr>
            <w:tcW w:w="3058" w:type="dxa"/>
            <w:tcBorders>
              <w:top w:val="single" w:sz="4" w:space="0" w:color="auto"/>
              <w:left w:val="single" w:sz="4" w:space="0" w:color="auto"/>
              <w:right w:val="single" w:sz="4" w:space="0" w:color="auto"/>
            </w:tcBorders>
            <w:vAlign w:val="center"/>
          </w:tcPr>
          <w:p w14:paraId="1A0F445E" w14:textId="77777777" w:rsidR="001238D0" w:rsidRPr="001238D0" w:rsidRDefault="001238D0" w:rsidP="001238D0">
            <w:pPr>
              <w:suppressAutoHyphens/>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 xml:space="preserve">Электромонтажные работы и технические измерения. Диагностика оборудования </w:t>
            </w:r>
          </w:p>
        </w:tc>
        <w:tc>
          <w:tcPr>
            <w:tcW w:w="8930" w:type="dxa"/>
            <w:tcBorders>
              <w:top w:val="single" w:sz="4" w:space="0" w:color="auto"/>
              <w:left w:val="single" w:sz="4" w:space="0" w:color="auto"/>
              <w:right w:val="single" w:sz="4" w:space="0" w:color="auto"/>
            </w:tcBorders>
          </w:tcPr>
          <w:p w14:paraId="56BE959A" w14:textId="77777777" w:rsidR="001238D0" w:rsidRPr="001238D0" w:rsidRDefault="001238D0" w:rsidP="001238D0">
            <w:pPr>
              <w:numPr>
                <w:ilvl w:val="0"/>
                <w:numId w:val="14"/>
              </w:numPr>
              <w:tabs>
                <w:tab w:val="left" w:pos="259"/>
              </w:tabs>
              <w:spacing w:after="2" w:line="264" w:lineRule="auto"/>
              <w:ind w:left="34" w:firstLine="0"/>
              <w:rPr>
                <w:rFonts w:ascii="Times New Roman" w:eastAsia="Times New Roman" w:hAnsi="Times New Roman" w:cs="Times New Roman"/>
              </w:rPr>
            </w:pPr>
            <w:r w:rsidRPr="001238D0">
              <w:rPr>
                <w:rFonts w:ascii="Times New Roman" w:eastAsia="Times New Roman" w:hAnsi="Times New Roman" w:cs="Times New Roman"/>
              </w:rPr>
              <w:t>диагностировать и устранять неисправности в работе оборудования с использованием принципиальных гидравлических, кинематических и электрических схем</w:t>
            </w:r>
            <w:r w:rsidRPr="001238D0">
              <w:rPr>
                <w:rFonts w:ascii="Times New Roman" w:eastAsia="Times New Roman" w:hAnsi="Times New Roman" w:cs="Times New Roman"/>
                <w:b/>
              </w:rPr>
              <w:t xml:space="preserve"> </w:t>
            </w:r>
          </w:p>
          <w:p w14:paraId="687E0B69" w14:textId="77777777" w:rsidR="001238D0" w:rsidRPr="001238D0" w:rsidRDefault="001238D0" w:rsidP="001238D0">
            <w:pPr>
              <w:numPr>
                <w:ilvl w:val="0"/>
                <w:numId w:val="14"/>
              </w:numPr>
              <w:tabs>
                <w:tab w:val="left" w:pos="259"/>
              </w:tabs>
              <w:spacing w:after="19"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проведение ремонта деталей и узлов механической, гидравлической, электрической частей. </w:t>
            </w:r>
          </w:p>
          <w:p w14:paraId="4688AC83" w14:textId="77777777" w:rsidR="001238D0" w:rsidRPr="001238D0" w:rsidRDefault="001238D0" w:rsidP="001238D0">
            <w:pPr>
              <w:numPr>
                <w:ilvl w:val="0"/>
                <w:numId w:val="14"/>
              </w:numPr>
              <w:tabs>
                <w:tab w:val="left" w:pos="259"/>
              </w:tabs>
              <w:spacing w:after="15"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соединение медных жил с последующей пропаркой  </w:t>
            </w:r>
          </w:p>
          <w:p w14:paraId="044EF09D" w14:textId="77777777" w:rsidR="001238D0" w:rsidRPr="001238D0" w:rsidRDefault="001238D0" w:rsidP="001238D0">
            <w:pPr>
              <w:numPr>
                <w:ilvl w:val="0"/>
                <w:numId w:val="14"/>
              </w:numPr>
              <w:tabs>
                <w:tab w:val="left" w:pos="259"/>
              </w:tabs>
              <w:spacing w:after="14"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оформление концов многопроволочных медных жил в кольцо с последующей </w:t>
            </w:r>
            <w:proofErr w:type="spellStart"/>
            <w:r w:rsidRPr="001238D0">
              <w:rPr>
                <w:rFonts w:ascii="Times New Roman" w:eastAsia="Times New Roman" w:hAnsi="Times New Roman" w:cs="Times New Roman"/>
              </w:rPr>
              <w:t>пропайкой</w:t>
            </w:r>
            <w:proofErr w:type="spellEnd"/>
            <w:r w:rsidRPr="001238D0">
              <w:rPr>
                <w:rFonts w:ascii="Times New Roman" w:eastAsia="Times New Roman" w:hAnsi="Times New Roman" w:cs="Times New Roman"/>
              </w:rPr>
              <w:t xml:space="preserve">  </w:t>
            </w:r>
          </w:p>
          <w:p w14:paraId="63717466" w14:textId="77777777" w:rsidR="001238D0" w:rsidRPr="001238D0" w:rsidRDefault="001238D0" w:rsidP="001238D0">
            <w:pPr>
              <w:numPr>
                <w:ilvl w:val="0"/>
                <w:numId w:val="14"/>
              </w:numPr>
              <w:tabs>
                <w:tab w:val="left" w:pos="259"/>
              </w:tabs>
              <w:spacing w:after="17"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ответвление медных жил пропаянной скруткой  </w:t>
            </w:r>
          </w:p>
          <w:p w14:paraId="128B6432" w14:textId="77777777" w:rsidR="001238D0" w:rsidRPr="001238D0" w:rsidRDefault="001238D0" w:rsidP="001238D0">
            <w:pPr>
              <w:numPr>
                <w:ilvl w:val="0"/>
                <w:numId w:val="14"/>
              </w:numPr>
              <w:tabs>
                <w:tab w:val="left" w:pos="259"/>
              </w:tabs>
              <w:spacing w:after="14" w:line="259" w:lineRule="auto"/>
              <w:ind w:left="34" w:firstLine="0"/>
              <w:rPr>
                <w:rFonts w:ascii="Times New Roman" w:eastAsia="Times New Roman" w:hAnsi="Times New Roman" w:cs="Times New Roman"/>
              </w:rPr>
            </w:pPr>
            <w:proofErr w:type="spellStart"/>
            <w:r w:rsidRPr="001238D0">
              <w:rPr>
                <w:rFonts w:ascii="Times New Roman" w:eastAsia="Times New Roman" w:hAnsi="Times New Roman" w:cs="Times New Roman"/>
              </w:rPr>
              <w:t>оконцевание</w:t>
            </w:r>
            <w:proofErr w:type="spellEnd"/>
            <w:r w:rsidRPr="001238D0">
              <w:rPr>
                <w:rFonts w:ascii="Times New Roman" w:eastAsia="Times New Roman" w:hAnsi="Times New Roman" w:cs="Times New Roman"/>
              </w:rPr>
              <w:t xml:space="preserve"> медных жил в наконечниках  </w:t>
            </w:r>
          </w:p>
          <w:p w14:paraId="088F7E4D" w14:textId="77777777" w:rsidR="001238D0" w:rsidRPr="001238D0" w:rsidRDefault="001238D0" w:rsidP="001238D0">
            <w:pPr>
              <w:tabs>
                <w:tab w:val="left" w:pos="259"/>
              </w:tabs>
              <w:spacing w:after="0" w:line="277" w:lineRule="auto"/>
              <w:ind w:left="34"/>
              <w:rPr>
                <w:rFonts w:ascii="Times New Roman" w:eastAsia="Times New Roman" w:hAnsi="Times New Roman" w:cs="Times New Roman"/>
              </w:rPr>
            </w:pPr>
            <w:r w:rsidRPr="001238D0">
              <w:rPr>
                <w:rFonts w:ascii="Times New Roman" w:eastAsia="Times New Roman" w:hAnsi="Times New Roman" w:cs="Times New Roman"/>
              </w:rPr>
              <w:t xml:space="preserve"> монтаж измерительных приборов и их подключение в электрические цепи согласно схеме, техническое обслуживание электрооборудования.  </w:t>
            </w:r>
          </w:p>
          <w:p w14:paraId="03ED02EE" w14:textId="77777777" w:rsidR="001238D0" w:rsidRPr="001238D0" w:rsidRDefault="001238D0" w:rsidP="001238D0">
            <w:pPr>
              <w:numPr>
                <w:ilvl w:val="0"/>
                <w:numId w:val="14"/>
              </w:numPr>
              <w:tabs>
                <w:tab w:val="left" w:pos="259"/>
              </w:tabs>
              <w:spacing w:after="17"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выполнение открытой и скрытой проводок плоскими проводами  </w:t>
            </w:r>
          </w:p>
          <w:p w14:paraId="3696055B" w14:textId="77777777" w:rsidR="001238D0" w:rsidRPr="001238D0" w:rsidRDefault="001238D0" w:rsidP="001238D0">
            <w:pPr>
              <w:numPr>
                <w:ilvl w:val="0"/>
                <w:numId w:val="14"/>
              </w:numPr>
              <w:tabs>
                <w:tab w:val="left" w:pos="259"/>
              </w:tabs>
              <w:spacing w:after="15"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прокладка провода в гибких </w:t>
            </w:r>
            <w:proofErr w:type="spellStart"/>
            <w:r w:rsidRPr="001238D0">
              <w:rPr>
                <w:rFonts w:ascii="Times New Roman" w:eastAsia="Times New Roman" w:hAnsi="Times New Roman" w:cs="Times New Roman"/>
              </w:rPr>
              <w:t>металлоруковах</w:t>
            </w:r>
            <w:proofErr w:type="spellEnd"/>
            <w:r w:rsidRPr="001238D0">
              <w:rPr>
                <w:rFonts w:ascii="Times New Roman" w:eastAsia="Times New Roman" w:hAnsi="Times New Roman" w:cs="Times New Roman"/>
              </w:rPr>
              <w:t xml:space="preserve"> и в стальных трубах </w:t>
            </w:r>
          </w:p>
          <w:p w14:paraId="345843EF" w14:textId="77777777" w:rsidR="001238D0" w:rsidRPr="001238D0" w:rsidRDefault="001238D0" w:rsidP="001238D0">
            <w:pPr>
              <w:numPr>
                <w:ilvl w:val="0"/>
                <w:numId w:val="14"/>
              </w:numPr>
              <w:tabs>
                <w:tab w:val="left" w:pos="259"/>
              </w:tabs>
              <w:spacing w:after="12"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составление дефектной ведомости</w:t>
            </w:r>
            <w:r w:rsidRPr="001238D0">
              <w:rPr>
                <w:rFonts w:ascii="Times New Roman" w:eastAsia="Calibri" w:hAnsi="Times New Roman" w:cs="Times New Roman"/>
              </w:rPr>
              <w:t xml:space="preserve">  </w:t>
            </w:r>
          </w:p>
          <w:p w14:paraId="3932F36D" w14:textId="77777777" w:rsidR="001238D0" w:rsidRPr="001238D0" w:rsidRDefault="001238D0" w:rsidP="001238D0">
            <w:pPr>
              <w:numPr>
                <w:ilvl w:val="0"/>
                <w:numId w:val="14"/>
              </w:numPr>
              <w:tabs>
                <w:tab w:val="left" w:pos="259"/>
              </w:tabs>
              <w:spacing w:after="14" w:line="259" w:lineRule="auto"/>
              <w:ind w:left="34" w:firstLine="0"/>
              <w:rPr>
                <w:rFonts w:ascii="Times New Roman" w:eastAsia="Times New Roman" w:hAnsi="Times New Roman" w:cs="Times New Roman"/>
              </w:rPr>
            </w:pPr>
            <w:r w:rsidRPr="001238D0">
              <w:rPr>
                <w:rFonts w:ascii="Times New Roman" w:eastAsia="Times New Roman" w:hAnsi="Times New Roman" w:cs="Times New Roman"/>
              </w:rPr>
              <w:t xml:space="preserve">чтение электрических схем. </w:t>
            </w:r>
          </w:p>
          <w:p w14:paraId="72B18100" w14:textId="77777777" w:rsidR="001238D0" w:rsidRPr="001238D0" w:rsidRDefault="001238D0" w:rsidP="001238D0">
            <w:pPr>
              <w:numPr>
                <w:ilvl w:val="0"/>
                <w:numId w:val="14"/>
              </w:numPr>
              <w:tabs>
                <w:tab w:val="left" w:pos="259"/>
              </w:tabs>
              <w:spacing w:after="0" w:line="240" w:lineRule="auto"/>
              <w:ind w:left="34" w:right="34" w:firstLine="0"/>
              <w:rPr>
                <w:rFonts w:ascii="Times New Roman" w:eastAsia="Times New Roman" w:hAnsi="Times New Roman" w:cs="Times New Roman"/>
              </w:rPr>
            </w:pPr>
            <w:r w:rsidRPr="001238D0">
              <w:rPr>
                <w:rFonts w:ascii="Times New Roman" w:eastAsia="Times New Roman" w:hAnsi="Times New Roman" w:cs="Times New Roman"/>
              </w:rPr>
              <w:t xml:space="preserve">составление схем соединений средней сложности и осуществление их монтажа... </w:t>
            </w:r>
          </w:p>
          <w:p w14:paraId="1EAEC620" w14:textId="77777777" w:rsidR="001238D0" w:rsidRPr="001238D0" w:rsidRDefault="001238D0" w:rsidP="001238D0">
            <w:pPr>
              <w:numPr>
                <w:ilvl w:val="0"/>
                <w:numId w:val="14"/>
              </w:numPr>
              <w:tabs>
                <w:tab w:val="left" w:pos="259"/>
              </w:tabs>
              <w:spacing w:after="0" w:line="282" w:lineRule="auto"/>
              <w:ind w:left="34" w:right="34" w:firstLine="0"/>
              <w:rPr>
                <w:rFonts w:ascii="Times New Roman" w:eastAsia="Times New Roman" w:hAnsi="Times New Roman" w:cs="Times New Roman"/>
              </w:rPr>
            </w:pPr>
            <w:r w:rsidRPr="001238D0">
              <w:rPr>
                <w:rFonts w:ascii="Times New Roman" w:eastAsia="Times New Roman" w:hAnsi="Times New Roman" w:cs="Times New Roman"/>
              </w:rPr>
              <w:t xml:space="preserve">выполнение ремонта, сборки, регулировки контрольно- измерительных приборов средней сложности. </w:t>
            </w:r>
          </w:p>
          <w:p w14:paraId="31F38D79" w14:textId="77777777" w:rsidR="001238D0" w:rsidRPr="001238D0" w:rsidRDefault="001238D0" w:rsidP="001238D0">
            <w:pPr>
              <w:numPr>
                <w:ilvl w:val="0"/>
                <w:numId w:val="14"/>
              </w:numPr>
              <w:tabs>
                <w:tab w:val="left" w:pos="259"/>
              </w:tabs>
              <w:spacing w:after="0" w:line="282" w:lineRule="auto"/>
              <w:ind w:left="34" w:right="34" w:firstLine="0"/>
              <w:rPr>
                <w:rFonts w:ascii="Times New Roman" w:eastAsia="Times New Roman" w:hAnsi="Times New Roman" w:cs="Times New Roman"/>
              </w:rPr>
            </w:pPr>
            <w:r w:rsidRPr="001238D0">
              <w:rPr>
                <w:rFonts w:ascii="Times New Roman" w:eastAsia="Times New Roman" w:hAnsi="Times New Roman" w:cs="Times New Roman"/>
              </w:rPr>
              <w:t>проведение испытаний отремонтированных контрольно- измерительных приборов.</w:t>
            </w:r>
          </w:p>
        </w:tc>
        <w:tc>
          <w:tcPr>
            <w:tcW w:w="1560" w:type="dxa"/>
            <w:tcBorders>
              <w:top w:val="single" w:sz="4" w:space="0" w:color="auto"/>
              <w:left w:val="single" w:sz="4" w:space="0" w:color="auto"/>
              <w:right w:val="single" w:sz="4" w:space="0" w:color="auto"/>
            </w:tcBorders>
            <w:vAlign w:val="center"/>
          </w:tcPr>
          <w:p w14:paraId="6787183F"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34</w:t>
            </w:r>
          </w:p>
        </w:tc>
      </w:tr>
      <w:tr w:rsidR="001238D0" w:rsidRPr="001238D0" w14:paraId="7306F551" w14:textId="77777777" w:rsidTr="001238D0">
        <w:tc>
          <w:tcPr>
            <w:tcW w:w="1728" w:type="dxa"/>
            <w:tcBorders>
              <w:top w:val="single" w:sz="4" w:space="0" w:color="auto"/>
              <w:left w:val="single" w:sz="4" w:space="0" w:color="auto"/>
              <w:bottom w:val="single" w:sz="4" w:space="0" w:color="auto"/>
              <w:right w:val="single" w:sz="4" w:space="0" w:color="auto"/>
            </w:tcBorders>
            <w:vAlign w:val="center"/>
          </w:tcPr>
          <w:p w14:paraId="326004B4" w14:textId="77777777" w:rsidR="001238D0" w:rsidRPr="001238D0" w:rsidRDefault="001238D0" w:rsidP="001238D0">
            <w:pPr>
              <w:spacing w:after="0" w:line="240" w:lineRule="auto"/>
              <w:jc w:val="both"/>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28A14655"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4E13F5A8"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6EC41282" w14:textId="77777777" w:rsidR="001238D0" w:rsidRPr="001238D0" w:rsidRDefault="001238D0" w:rsidP="001238D0">
            <w:pPr>
              <w:spacing w:after="0" w:line="240" w:lineRule="auto"/>
              <w:jc w:val="center"/>
              <w:rPr>
                <w:rFonts w:ascii="Times New Roman" w:eastAsia="Times New Roman" w:hAnsi="Times New Roman" w:cs="Times New Roman"/>
              </w:rPr>
            </w:pPr>
            <w:r w:rsidRPr="001238D0">
              <w:rPr>
                <w:rFonts w:ascii="Times New Roman" w:eastAsia="Times New Roman" w:hAnsi="Times New Roman" w:cs="Times New Roman"/>
              </w:rPr>
              <w:t>2</w:t>
            </w:r>
          </w:p>
        </w:tc>
      </w:tr>
      <w:tr w:rsidR="001238D0" w:rsidRPr="001238D0" w14:paraId="6E23CB19" w14:textId="77777777" w:rsidTr="001238D0">
        <w:tc>
          <w:tcPr>
            <w:tcW w:w="13716" w:type="dxa"/>
            <w:gridSpan w:val="3"/>
            <w:tcBorders>
              <w:top w:val="single" w:sz="4" w:space="0" w:color="auto"/>
              <w:left w:val="single" w:sz="4" w:space="0" w:color="auto"/>
              <w:bottom w:val="single" w:sz="4" w:space="0" w:color="auto"/>
              <w:right w:val="single" w:sz="4" w:space="0" w:color="auto"/>
            </w:tcBorders>
          </w:tcPr>
          <w:p w14:paraId="6CFE1A6F" w14:textId="77777777" w:rsidR="001238D0" w:rsidRPr="001238D0" w:rsidRDefault="001238D0" w:rsidP="001238D0">
            <w:pPr>
              <w:spacing w:after="0" w:line="240" w:lineRule="auto"/>
              <w:jc w:val="both"/>
              <w:rPr>
                <w:rFonts w:ascii="Times New Roman" w:eastAsia="Times New Roman" w:hAnsi="Times New Roman" w:cs="Times New Roman"/>
                <w:b/>
              </w:rPr>
            </w:pPr>
            <w:r w:rsidRPr="001238D0">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6B4917D2"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36</w:t>
            </w:r>
          </w:p>
        </w:tc>
      </w:tr>
    </w:tbl>
    <w:p w14:paraId="6E336901" w14:textId="77777777" w:rsidR="001238D0" w:rsidRPr="001238D0" w:rsidRDefault="001238D0" w:rsidP="001238D0">
      <w:pPr>
        <w:spacing w:after="0" w:line="240" w:lineRule="auto"/>
        <w:rPr>
          <w:rFonts w:ascii="Times New Roman" w:eastAsia="Times New Roman" w:hAnsi="Times New Roman" w:cs="Times New Roman"/>
          <w:b/>
          <w:color w:val="FF0000"/>
          <w:sz w:val="28"/>
          <w:szCs w:val="28"/>
        </w:rPr>
        <w:sectPr w:rsidR="001238D0" w:rsidRPr="001238D0" w:rsidSect="001238D0">
          <w:pgSz w:w="16838" w:h="11906" w:orient="landscape"/>
          <w:pgMar w:top="567" w:right="567" w:bottom="567" w:left="851" w:header="709" w:footer="709" w:gutter="0"/>
          <w:cols w:space="720"/>
        </w:sectPr>
      </w:pPr>
    </w:p>
    <w:p w14:paraId="45502CFF" w14:textId="0B5B766A" w:rsidR="001238D0" w:rsidRPr="001238D0" w:rsidRDefault="00A56EF4" w:rsidP="00A56EF4">
      <w:pPr>
        <w:tabs>
          <w:tab w:val="num" w:pos="1260"/>
        </w:tabs>
        <w:suppressAutoHyphens/>
        <w:spacing w:after="0" w:line="240" w:lineRule="auto"/>
        <w:ind w:left="360" w:right="-7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1238D0" w:rsidRPr="001238D0">
        <w:rPr>
          <w:rFonts w:ascii="Times New Roman" w:eastAsia="Times New Roman" w:hAnsi="Times New Roman" w:cs="Times New Roman"/>
          <w:b/>
          <w:sz w:val="24"/>
          <w:szCs w:val="24"/>
        </w:rPr>
        <w:t>УСЛОВИЯ ОРГАНИЗАЦИИ И ПРОВЕДЕНИЯ УЧЕБНОЙ ПРАКТИКИ</w:t>
      </w:r>
    </w:p>
    <w:p w14:paraId="2FDB0030" w14:textId="77777777" w:rsidR="001238D0" w:rsidRPr="001238D0" w:rsidRDefault="001238D0" w:rsidP="001238D0">
      <w:pPr>
        <w:suppressAutoHyphens/>
        <w:spacing w:after="0" w:line="240" w:lineRule="auto"/>
        <w:ind w:left="360" w:right="-774"/>
        <w:jc w:val="both"/>
        <w:rPr>
          <w:rFonts w:ascii="Times New Roman" w:eastAsia="Times New Roman" w:hAnsi="Times New Roman" w:cs="Times New Roman"/>
          <w:sz w:val="24"/>
          <w:szCs w:val="24"/>
        </w:rPr>
      </w:pPr>
    </w:p>
    <w:p w14:paraId="7FA30B33" w14:textId="77777777" w:rsidR="001238D0" w:rsidRPr="001238D0" w:rsidRDefault="001238D0" w:rsidP="001238D0">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t>4.1 Требования к условиям проведения учебной практики</w:t>
      </w:r>
    </w:p>
    <w:p w14:paraId="2CF19498" w14:textId="2C12B848" w:rsidR="001238D0" w:rsidRPr="001238D0" w:rsidRDefault="00A56EF4" w:rsidP="001238D0">
      <w:pPr>
        <w:spacing w:after="0" w:line="240" w:lineRule="auto"/>
        <w:ind w:firstLine="720"/>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Учебная практика</w:t>
      </w:r>
      <w:r w:rsidR="001238D0" w:rsidRPr="001238D0">
        <w:rPr>
          <w:rFonts w:ascii="Times New Roman" w:eastAsia="Times New Roman" w:hAnsi="Times New Roman" w:cs="Times New Roman"/>
          <w:sz w:val="24"/>
          <w:szCs w:val="24"/>
        </w:rPr>
        <w:t xml:space="preserve">   </w:t>
      </w:r>
      <w:r w:rsidRPr="001238D0">
        <w:rPr>
          <w:rFonts w:ascii="Times New Roman" w:eastAsia="Times New Roman" w:hAnsi="Times New Roman" w:cs="Times New Roman"/>
          <w:sz w:val="24"/>
          <w:szCs w:val="24"/>
        </w:rPr>
        <w:t>проводится на</w:t>
      </w:r>
      <w:r w:rsidR="001238D0" w:rsidRPr="001238D0">
        <w:rPr>
          <w:rFonts w:ascii="Times New Roman" w:eastAsia="Times New Roman" w:hAnsi="Times New Roman" w:cs="Times New Roman"/>
          <w:sz w:val="24"/>
          <w:szCs w:val="24"/>
        </w:rPr>
        <w:t xml:space="preserve"> предприятиях: деятельность которых связана </w:t>
      </w:r>
      <w:r w:rsidRPr="001238D0">
        <w:rPr>
          <w:rFonts w:ascii="Times New Roman" w:eastAsia="Times New Roman" w:hAnsi="Times New Roman" w:cs="Times New Roman"/>
          <w:sz w:val="24"/>
          <w:szCs w:val="24"/>
        </w:rPr>
        <w:t>с проведением</w:t>
      </w:r>
      <w:r w:rsidR="001238D0" w:rsidRPr="001238D0">
        <w:rPr>
          <w:rFonts w:ascii="Times New Roman" w:eastAsia="Times New Roman" w:hAnsi="Times New Roman" w:cs="Times New Roman"/>
          <w:sz w:val="24"/>
          <w:szCs w:val="24"/>
        </w:rPr>
        <w:t xml:space="preserve"> работ по монтажу, испытанию, эксплуатации, техническому обслуживанию и ремонту оборудования, на основе договоров между техникумом и организацией. </w:t>
      </w:r>
    </w:p>
    <w:p w14:paraId="4ADE68CE" w14:textId="77777777" w:rsidR="001238D0" w:rsidRPr="001238D0" w:rsidRDefault="001238D0" w:rsidP="001238D0">
      <w:pPr>
        <w:suppressAutoHyphens/>
        <w:spacing w:after="0" w:line="240" w:lineRule="auto"/>
        <w:ind w:firstLine="720"/>
        <w:jc w:val="both"/>
        <w:rPr>
          <w:rFonts w:ascii="Times New Roman" w:eastAsia="Times New Roman" w:hAnsi="Times New Roman" w:cs="Times New Roman"/>
          <w:sz w:val="16"/>
          <w:szCs w:val="16"/>
        </w:rPr>
      </w:pPr>
    </w:p>
    <w:p w14:paraId="51677BA7" w14:textId="77777777" w:rsidR="001238D0" w:rsidRPr="001238D0" w:rsidRDefault="001238D0" w:rsidP="001238D0">
      <w:pPr>
        <w:suppressAutoHyphens/>
        <w:spacing w:after="0" w:line="240" w:lineRule="auto"/>
        <w:jc w:val="both"/>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t>4.2 Общие требования к организации образовательного процесса</w:t>
      </w:r>
    </w:p>
    <w:p w14:paraId="09FFA730" w14:textId="77777777" w:rsidR="001238D0" w:rsidRPr="001238D0" w:rsidRDefault="001238D0" w:rsidP="001238D0">
      <w:pPr>
        <w:spacing w:after="0" w:line="240" w:lineRule="auto"/>
        <w:ind w:firstLine="567"/>
        <w:jc w:val="both"/>
        <w:rPr>
          <w:rFonts w:ascii="Times New Roman" w:eastAsia="Times New Roman" w:hAnsi="Times New Roman" w:cs="Times New Roman"/>
          <w:b/>
          <w:sz w:val="24"/>
          <w:szCs w:val="24"/>
        </w:rPr>
      </w:pPr>
      <w:r w:rsidRPr="001238D0">
        <w:rPr>
          <w:rFonts w:ascii="Times New Roman" w:eastAsia="Times New Roman" w:hAnsi="Times New Roman" w:cs="Times New Roman"/>
          <w:sz w:val="24"/>
          <w:szCs w:val="24"/>
        </w:rPr>
        <w:t>Учебная практика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2FBD9708" w14:textId="2777AEFA" w:rsidR="001238D0" w:rsidRPr="001238D0" w:rsidRDefault="001238D0" w:rsidP="001238D0">
      <w:pPr>
        <w:spacing w:after="0"/>
        <w:jc w:val="both"/>
        <w:outlineLvl w:val="1"/>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r w:rsidR="00A56EF4" w:rsidRPr="001238D0">
        <w:rPr>
          <w:rFonts w:ascii="Times New Roman" w:eastAsia="Times New Roman" w:hAnsi="Times New Roman" w:cs="Times New Roman"/>
          <w:sz w:val="24"/>
          <w:szCs w:val="24"/>
        </w:rPr>
        <w:t>практики, содержанием программы</w:t>
      </w:r>
      <w:r w:rsidRPr="001238D0">
        <w:rPr>
          <w:rFonts w:ascii="Times New Roman" w:eastAsia="Times New Roman" w:hAnsi="Times New Roman" w:cs="Times New Roman"/>
          <w:sz w:val="24"/>
          <w:szCs w:val="24"/>
        </w:rPr>
        <w:t xml:space="preserve"> </w:t>
      </w:r>
      <w:r w:rsidR="00A56EF4" w:rsidRPr="001238D0">
        <w:rPr>
          <w:rFonts w:ascii="Times New Roman" w:eastAsia="Times New Roman" w:hAnsi="Times New Roman" w:cs="Times New Roman"/>
          <w:sz w:val="24"/>
          <w:szCs w:val="24"/>
        </w:rPr>
        <w:t>практики, местом</w:t>
      </w:r>
      <w:r w:rsidRPr="001238D0">
        <w:rPr>
          <w:rFonts w:ascii="Times New Roman" w:eastAsia="Times New Roman" w:hAnsi="Times New Roman" w:cs="Times New Roman"/>
          <w:sz w:val="24"/>
          <w:szCs w:val="24"/>
        </w:rPr>
        <w:t xml:space="preserve"> проведения практики, требованиями к отчетной документации, порядком аттестации по итогам практики.</w:t>
      </w:r>
    </w:p>
    <w:p w14:paraId="1757E966" w14:textId="77777777" w:rsidR="001238D0" w:rsidRPr="001238D0" w:rsidRDefault="001238D0" w:rsidP="001238D0">
      <w:pPr>
        <w:spacing w:after="0"/>
        <w:jc w:val="both"/>
        <w:outlineLvl w:val="1"/>
        <w:rPr>
          <w:rFonts w:ascii="Times New Roman" w:eastAsia="Times New Roman" w:hAnsi="Times New Roman" w:cs="Times New Roman"/>
          <w:sz w:val="16"/>
          <w:szCs w:val="16"/>
        </w:rPr>
      </w:pPr>
    </w:p>
    <w:p w14:paraId="22A19937" w14:textId="77777777" w:rsidR="001238D0" w:rsidRPr="001238D0" w:rsidRDefault="001238D0" w:rsidP="001238D0">
      <w:pPr>
        <w:spacing w:after="0" w:line="240" w:lineRule="auto"/>
        <w:jc w:val="both"/>
        <w:rPr>
          <w:rFonts w:ascii="Times New Roman" w:eastAsia="Times New Roman" w:hAnsi="Times New Roman" w:cs="Times New Roman"/>
          <w:b/>
          <w:sz w:val="24"/>
          <w:szCs w:val="24"/>
        </w:rPr>
      </w:pPr>
      <w:r w:rsidRPr="001238D0">
        <w:rPr>
          <w:rFonts w:ascii="Times New Roman" w:eastAsia="Times New Roman" w:hAnsi="Times New Roman" w:cs="Times New Roman"/>
          <w:b/>
          <w:sz w:val="24"/>
          <w:szCs w:val="24"/>
        </w:rPr>
        <w:t>4.3 Кадровое обеспечение</w:t>
      </w:r>
    </w:p>
    <w:p w14:paraId="2C7F9E6F" w14:textId="77777777" w:rsidR="001238D0" w:rsidRPr="001238D0" w:rsidRDefault="001238D0" w:rsidP="001238D0">
      <w:pPr>
        <w:spacing w:after="0" w:line="240" w:lineRule="auto"/>
        <w:ind w:right="65" w:firstLine="567"/>
        <w:jc w:val="both"/>
        <w:rPr>
          <w:rFonts w:ascii="Times New Roman" w:eastAsia="Calibri" w:hAnsi="Times New Roman" w:cs="Times New Roman"/>
          <w:sz w:val="24"/>
          <w:szCs w:val="24"/>
          <w:lang w:eastAsia="ar-SA"/>
        </w:rPr>
      </w:pPr>
      <w:r w:rsidRPr="001238D0">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36EDDECB" w14:textId="77777777" w:rsidR="001238D0" w:rsidRPr="001238D0" w:rsidRDefault="001238D0" w:rsidP="001238D0">
      <w:pPr>
        <w:spacing w:after="0" w:line="240" w:lineRule="auto"/>
        <w:ind w:firstLine="567"/>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5E88DCBF" w14:textId="77777777" w:rsidR="001238D0" w:rsidRPr="001238D0" w:rsidRDefault="001238D0" w:rsidP="001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1238D0">
        <w:rPr>
          <w:rFonts w:ascii="Times New Roman" w:eastAsia="Times New Roman" w:hAnsi="Times New Roman" w:cs="Times New Roman"/>
          <w:bCs/>
          <w:sz w:val="24"/>
          <w:szCs w:val="24"/>
        </w:rPr>
        <w:t xml:space="preserve">          Квалификации педагогических кадров, осуществляющих руководство практикой:</w:t>
      </w:r>
    </w:p>
    <w:p w14:paraId="438984C5" w14:textId="77777777" w:rsidR="001238D0" w:rsidRPr="001238D0" w:rsidRDefault="001238D0" w:rsidP="001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1238D0">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0DB75D4D" w14:textId="77777777" w:rsidR="001238D0" w:rsidRPr="001238D0" w:rsidRDefault="001238D0" w:rsidP="001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1238D0">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4E82FD62" w14:textId="77777777" w:rsidR="001238D0" w:rsidRPr="001238D0" w:rsidRDefault="001238D0" w:rsidP="001238D0">
      <w:pPr>
        <w:suppressAutoHyphens/>
        <w:spacing w:after="0" w:line="240" w:lineRule="auto"/>
        <w:ind w:firstLine="567"/>
        <w:jc w:val="both"/>
        <w:rPr>
          <w:rFonts w:ascii="Times New Roman" w:eastAsia="Times New Roman" w:hAnsi="Times New Roman" w:cs="Times New Roman"/>
          <w:bCs/>
          <w:sz w:val="24"/>
          <w:szCs w:val="24"/>
        </w:rPr>
      </w:pPr>
      <w:r w:rsidRPr="001238D0">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123F6B1A" w14:textId="1CB28A7A" w:rsidR="001238D0" w:rsidRPr="001238D0" w:rsidRDefault="001238D0" w:rsidP="0012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2D5CD9F9" w14:textId="77777777" w:rsidR="001238D0" w:rsidRPr="001238D0" w:rsidRDefault="001238D0" w:rsidP="001238D0">
      <w:pPr>
        <w:suppressAutoHyphens/>
        <w:spacing w:after="0" w:line="240" w:lineRule="auto"/>
        <w:ind w:right="845"/>
        <w:rPr>
          <w:rFonts w:ascii="Times New Roman" w:eastAsia="Times New Roman" w:hAnsi="Times New Roman" w:cs="Times New Roman"/>
          <w:b/>
          <w:color w:val="FF0000"/>
          <w:sz w:val="28"/>
          <w:szCs w:val="28"/>
        </w:rPr>
      </w:pPr>
    </w:p>
    <w:p w14:paraId="56747A44" w14:textId="6EEAA2CA" w:rsidR="001238D0" w:rsidRPr="001238D0" w:rsidRDefault="00A56EF4" w:rsidP="00A56EF4">
      <w:pPr>
        <w:suppressAutoHyphens/>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1238D0" w:rsidRPr="001238D0">
        <w:rPr>
          <w:rFonts w:ascii="Times New Roman" w:eastAsia="Times New Roman" w:hAnsi="Times New Roman" w:cs="Times New Roman"/>
          <w:b/>
          <w:sz w:val="24"/>
          <w:szCs w:val="24"/>
        </w:rPr>
        <w:t xml:space="preserve">КОНТРОЛЬ И ОЦЕНКА РЕЗУЛЬТАТОВ </w:t>
      </w:r>
      <w:r w:rsidRPr="001238D0">
        <w:rPr>
          <w:rFonts w:ascii="Times New Roman" w:eastAsia="Times New Roman" w:hAnsi="Times New Roman" w:cs="Times New Roman"/>
          <w:b/>
          <w:sz w:val="24"/>
          <w:szCs w:val="24"/>
        </w:rPr>
        <w:t>УЧЕБНОЙ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4326"/>
        <w:gridCol w:w="2990"/>
      </w:tblGrid>
      <w:tr w:rsidR="001238D0" w:rsidRPr="001238D0" w14:paraId="77D9B8F9" w14:textId="77777777" w:rsidTr="00A56EF4">
        <w:tc>
          <w:tcPr>
            <w:tcW w:w="2738" w:type="dxa"/>
            <w:tcBorders>
              <w:top w:val="single" w:sz="4" w:space="0" w:color="auto"/>
              <w:left w:val="single" w:sz="4" w:space="0" w:color="auto"/>
              <w:bottom w:val="single" w:sz="4" w:space="0" w:color="auto"/>
              <w:right w:val="single" w:sz="4" w:space="0" w:color="auto"/>
            </w:tcBorders>
          </w:tcPr>
          <w:p w14:paraId="43A7707D"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 xml:space="preserve">Результаты (основные </w:t>
            </w:r>
            <w:proofErr w:type="gramStart"/>
            <w:r w:rsidRPr="001238D0">
              <w:rPr>
                <w:rFonts w:ascii="Times New Roman" w:eastAsia="Times New Roman" w:hAnsi="Times New Roman" w:cs="Times New Roman"/>
                <w:b/>
              </w:rPr>
              <w:t>профессиональные  компетенции</w:t>
            </w:r>
            <w:proofErr w:type="gramEnd"/>
            <w:r w:rsidRPr="001238D0">
              <w:rPr>
                <w:rFonts w:ascii="Times New Roman" w:eastAsia="Times New Roman" w:hAnsi="Times New Roman" w:cs="Times New Roman"/>
                <w:b/>
              </w:rPr>
              <w:t>)</w:t>
            </w:r>
          </w:p>
        </w:tc>
        <w:tc>
          <w:tcPr>
            <w:tcW w:w="4326" w:type="dxa"/>
            <w:tcBorders>
              <w:top w:val="single" w:sz="4" w:space="0" w:color="auto"/>
              <w:left w:val="single" w:sz="4" w:space="0" w:color="auto"/>
              <w:bottom w:val="single" w:sz="4" w:space="0" w:color="auto"/>
              <w:right w:val="single" w:sz="4" w:space="0" w:color="auto"/>
            </w:tcBorders>
          </w:tcPr>
          <w:p w14:paraId="09933598"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Основные показатели оценки результата</w:t>
            </w:r>
          </w:p>
        </w:tc>
        <w:tc>
          <w:tcPr>
            <w:tcW w:w="2990" w:type="dxa"/>
            <w:tcBorders>
              <w:top w:val="single" w:sz="4" w:space="0" w:color="auto"/>
              <w:left w:val="single" w:sz="4" w:space="0" w:color="auto"/>
              <w:bottom w:val="single" w:sz="4" w:space="0" w:color="auto"/>
              <w:right w:val="single" w:sz="4" w:space="0" w:color="auto"/>
            </w:tcBorders>
          </w:tcPr>
          <w:p w14:paraId="6F7BB4F3"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Формы и методы контроля и оценки</w:t>
            </w:r>
          </w:p>
        </w:tc>
      </w:tr>
      <w:tr w:rsidR="001238D0" w:rsidRPr="001238D0" w14:paraId="301134FA" w14:textId="77777777" w:rsidTr="00A56EF4">
        <w:tc>
          <w:tcPr>
            <w:tcW w:w="2738" w:type="dxa"/>
            <w:tcBorders>
              <w:top w:val="single" w:sz="4" w:space="0" w:color="auto"/>
              <w:left w:val="single" w:sz="4" w:space="0" w:color="auto"/>
              <w:bottom w:val="single" w:sz="4" w:space="0" w:color="auto"/>
              <w:right w:val="single" w:sz="4" w:space="0" w:color="auto"/>
            </w:tcBorders>
          </w:tcPr>
          <w:p w14:paraId="769A1B78"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1</w:t>
            </w:r>
          </w:p>
        </w:tc>
        <w:tc>
          <w:tcPr>
            <w:tcW w:w="4326" w:type="dxa"/>
            <w:tcBorders>
              <w:top w:val="single" w:sz="4" w:space="0" w:color="auto"/>
              <w:left w:val="single" w:sz="4" w:space="0" w:color="auto"/>
              <w:bottom w:val="single" w:sz="4" w:space="0" w:color="auto"/>
              <w:right w:val="single" w:sz="4" w:space="0" w:color="auto"/>
            </w:tcBorders>
          </w:tcPr>
          <w:p w14:paraId="111CC3E8"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2</w:t>
            </w:r>
          </w:p>
        </w:tc>
        <w:tc>
          <w:tcPr>
            <w:tcW w:w="2990" w:type="dxa"/>
            <w:tcBorders>
              <w:top w:val="single" w:sz="4" w:space="0" w:color="auto"/>
              <w:left w:val="single" w:sz="4" w:space="0" w:color="auto"/>
              <w:bottom w:val="single" w:sz="4" w:space="0" w:color="auto"/>
              <w:right w:val="single" w:sz="4" w:space="0" w:color="auto"/>
            </w:tcBorders>
          </w:tcPr>
          <w:p w14:paraId="179451C2"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3</w:t>
            </w:r>
          </w:p>
        </w:tc>
      </w:tr>
      <w:tr w:rsidR="001238D0" w:rsidRPr="001238D0" w14:paraId="4725B5E5" w14:textId="77777777" w:rsidTr="00A56EF4">
        <w:tc>
          <w:tcPr>
            <w:tcW w:w="2738" w:type="dxa"/>
            <w:tcBorders>
              <w:top w:val="single" w:sz="4" w:space="0" w:color="auto"/>
              <w:left w:val="single" w:sz="4" w:space="0" w:color="auto"/>
              <w:bottom w:val="single" w:sz="4" w:space="0" w:color="auto"/>
              <w:right w:val="single" w:sz="4" w:space="0" w:color="auto"/>
            </w:tcBorders>
          </w:tcPr>
          <w:p w14:paraId="1F2A28D3"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ПК 5.1 Монтаж, техническое обслуживание и ремонт базовых моделей торгового и холодильного оборудования</w:t>
            </w:r>
          </w:p>
        </w:tc>
        <w:tc>
          <w:tcPr>
            <w:tcW w:w="4326" w:type="dxa"/>
            <w:tcBorders>
              <w:top w:val="single" w:sz="4" w:space="0" w:color="auto"/>
              <w:left w:val="single" w:sz="4" w:space="0" w:color="auto"/>
              <w:bottom w:val="single" w:sz="4" w:space="0" w:color="auto"/>
              <w:right w:val="single" w:sz="4" w:space="0" w:color="auto"/>
            </w:tcBorders>
          </w:tcPr>
          <w:p w14:paraId="2F6CDD80" w14:textId="77777777" w:rsidR="001238D0" w:rsidRPr="001238D0" w:rsidRDefault="001238D0" w:rsidP="001238D0">
            <w:pPr>
              <w:numPr>
                <w:ilvl w:val="0"/>
                <w:numId w:val="39"/>
              </w:numPr>
              <w:tabs>
                <w:tab w:val="left" w:pos="175"/>
              </w:tabs>
              <w:spacing w:after="0" w:line="240" w:lineRule="auto"/>
              <w:ind w:left="34" w:firstLine="0"/>
              <w:jc w:val="both"/>
              <w:rPr>
                <w:rFonts w:ascii="Times New Roman" w:eastAsia="Times New Roman" w:hAnsi="Times New Roman" w:cs="Times New Roman"/>
              </w:rPr>
            </w:pPr>
            <w:r w:rsidRPr="001238D0">
              <w:rPr>
                <w:rFonts w:ascii="Times New Roman" w:eastAsia="Times New Roman" w:hAnsi="Times New Roman" w:cs="Times New Roman"/>
              </w:rPr>
              <w:t>изложение основ электрических измерений и основы электропривода;</w:t>
            </w:r>
          </w:p>
          <w:p w14:paraId="7E7A4FD6" w14:textId="77777777" w:rsidR="001238D0" w:rsidRPr="001238D0" w:rsidRDefault="001238D0" w:rsidP="001238D0">
            <w:pPr>
              <w:numPr>
                <w:ilvl w:val="0"/>
                <w:numId w:val="39"/>
              </w:numPr>
              <w:tabs>
                <w:tab w:val="left" w:pos="175"/>
              </w:tabs>
              <w:spacing w:after="0" w:line="240" w:lineRule="auto"/>
              <w:ind w:left="34" w:firstLine="0"/>
              <w:jc w:val="both"/>
              <w:rPr>
                <w:rFonts w:ascii="Times New Roman" w:eastAsia="Times New Roman" w:hAnsi="Times New Roman" w:cs="Times New Roman"/>
              </w:rPr>
            </w:pPr>
            <w:r w:rsidRPr="001238D0">
              <w:rPr>
                <w:rFonts w:ascii="Times New Roman" w:eastAsia="Times New Roman" w:hAnsi="Times New Roman" w:cs="Times New Roman"/>
              </w:rPr>
              <w:t>формулирование основ электроснабжения, распределения электроэнергии на предприятии и эксплуатации оборудования;</w:t>
            </w:r>
          </w:p>
          <w:p w14:paraId="3555CADD" w14:textId="77777777" w:rsidR="001238D0" w:rsidRPr="001238D0" w:rsidRDefault="001238D0" w:rsidP="001238D0">
            <w:pPr>
              <w:spacing w:after="0" w:line="240" w:lineRule="auto"/>
              <w:jc w:val="both"/>
              <w:rPr>
                <w:rFonts w:ascii="Times New Roman" w:eastAsia="Times New Roman" w:hAnsi="Times New Roman" w:cs="Times New Roman"/>
                <w:b/>
              </w:rPr>
            </w:pPr>
            <w:r w:rsidRPr="001238D0">
              <w:rPr>
                <w:rFonts w:ascii="Times New Roman" w:eastAsia="Times New Roman" w:hAnsi="Times New Roman" w:cs="Times New Roman"/>
              </w:rPr>
              <w:t>демонстрация навыков пользования нормативно-технической документацией</w:t>
            </w:r>
          </w:p>
        </w:tc>
        <w:tc>
          <w:tcPr>
            <w:tcW w:w="2990" w:type="dxa"/>
            <w:tcBorders>
              <w:top w:val="single" w:sz="4" w:space="0" w:color="auto"/>
              <w:left w:val="single" w:sz="4" w:space="0" w:color="auto"/>
              <w:bottom w:val="single" w:sz="4" w:space="0" w:color="auto"/>
              <w:right w:val="single" w:sz="4" w:space="0" w:color="auto"/>
            </w:tcBorders>
          </w:tcPr>
          <w:p w14:paraId="37545F85"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Тестирование</w:t>
            </w:r>
          </w:p>
          <w:p w14:paraId="3AE145F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Собеседование</w:t>
            </w:r>
          </w:p>
          <w:p w14:paraId="6F46B820"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 при решении производственных задач</w:t>
            </w:r>
          </w:p>
          <w:p w14:paraId="07128CD4" w14:textId="77777777" w:rsidR="001238D0" w:rsidRPr="001238D0" w:rsidRDefault="001238D0" w:rsidP="001238D0">
            <w:pPr>
              <w:spacing w:after="0" w:line="240" w:lineRule="auto"/>
              <w:jc w:val="both"/>
              <w:rPr>
                <w:rFonts w:ascii="Times New Roman" w:eastAsia="Times New Roman" w:hAnsi="Times New Roman" w:cs="Times New Roman"/>
                <w:bCs/>
              </w:rPr>
            </w:pPr>
            <w:r w:rsidRPr="001238D0">
              <w:rPr>
                <w:rFonts w:ascii="Times New Roman" w:eastAsia="Times New Roman" w:hAnsi="Times New Roman" w:cs="Times New Roman"/>
                <w:bCs/>
              </w:rPr>
              <w:t>Наблюдение</w:t>
            </w:r>
          </w:p>
          <w:p w14:paraId="6DB15563"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 xml:space="preserve">Наблюдение </w:t>
            </w:r>
            <w:proofErr w:type="gramStart"/>
            <w:r w:rsidRPr="001238D0">
              <w:rPr>
                <w:rFonts w:ascii="Times New Roman" w:eastAsia="Times New Roman" w:hAnsi="Times New Roman" w:cs="Times New Roman"/>
              </w:rPr>
              <w:t>и  оценка</w:t>
            </w:r>
            <w:proofErr w:type="gramEnd"/>
            <w:r w:rsidRPr="001238D0">
              <w:rPr>
                <w:rFonts w:ascii="Times New Roman" w:eastAsia="Times New Roman" w:hAnsi="Times New Roman" w:cs="Times New Roman"/>
              </w:rPr>
              <w:t xml:space="preserve"> </w:t>
            </w:r>
          </w:p>
        </w:tc>
      </w:tr>
      <w:tr w:rsidR="001238D0" w:rsidRPr="001238D0" w14:paraId="0A70C3B1" w14:textId="77777777" w:rsidTr="00A56EF4">
        <w:tc>
          <w:tcPr>
            <w:tcW w:w="2738" w:type="dxa"/>
            <w:tcBorders>
              <w:top w:val="single" w:sz="4" w:space="0" w:color="auto"/>
              <w:left w:val="single" w:sz="4" w:space="0" w:color="auto"/>
              <w:bottom w:val="single" w:sz="4" w:space="0" w:color="auto"/>
              <w:right w:val="single" w:sz="4" w:space="0" w:color="auto"/>
            </w:tcBorders>
          </w:tcPr>
          <w:p w14:paraId="0CBFE0A5"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 xml:space="preserve">ПК 5.2. Подготавливать и выполнять работы по ремонту, сборке, регулировке, определять причины и неисправности электромеханических приборов и систем </w:t>
            </w:r>
          </w:p>
        </w:tc>
        <w:tc>
          <w:tcPr>
            <w:tcW w:w="4326" w:type="dxa"/>
            <w:tcBorders>
              <w:top w:val="single" w:sz="4" w:space="0" w:color="auto"/>
              <w:left w:val="single" w:sz="4" w:space="0" w:color="auto"/>
              <w:bottom w:val="single" w:sz="4" w:space="0" w:color="auto"/>
              <w:right w:val="single" w:sz="4" w:space="0" w:color="auto"/>
            </w:tcBorders>
          </w:tcPr>
          <w:p w14:paraId="3819D43D" w14:textId="77777777" w:rsidR="001238D0" w:rsidRPr="001238D0" w:rsidRDefault="001238D0" w:rsidP="001238D0">
            <w:pPr>
              <w:numPr>
                <w:ilvl w:val="0"/>
                <w:numId w:val="40"/>
              </w:numPr>
              <w:tabs>
                <w:tab w:val="left" w:pos="219"/>
              </w:tabs>
              <w:spacing w:after="0" w:line="240" w:lineRule="auto"/>
              <w:ind w:left="34" w:firstLine="0"/>
              <w:jc w:val="both"/>
              <w:rPr>
                <w:rFonts w:ascii="Times New Roman" w:eastAsia="Times New Roman" w:hAnsi="Times New Roman" w:cs="Times New Roman"/>
              </w:rPr>
            </w:pPr>
            <w:r w:rsidRPr="001238D0">
              <w:rPr>
                <w:rFonts w:ascii="Times New Roman" w:eastAsia="Times New Roman" w:hAnsi="Times New Roman" w:cs="Times New Roman"/>
              </w:rPr>
              <w:t>изложение знаний по правилам безопасного применения специального инструмента, оснастки, приборов контроля;</w:t>
            </w:r>
          </w:p>
          <w:p w14:paraId="51EFE7C6" w14:textId="77777777" w:rsidR="001238D0" w:rsidRPr="001238D0" w:rsidRDefault="001238D0" w:rsidP="001238D0">
            <w:pPr>
              <w:numPr>
                <w:ilvl w:val="0"/>
                <w:numId w:val="40"/>
              </w:numPr>
              <w:tabs>
                <w:tab w:val="left" w:pos="219"/>
              </w:tabs>
              <w:spacing w:after="0" w:line="240" w:lineRule="auto"/>
              <w:ind w:left="34" w:firstLine="0"/>
              <w:jc w:val="both"/>
              <w:rPr>
                <w:rFonts w:ascii="Times New Roman" w:eastAsia="Times New Roman" w:hAnsi="Times New Roman" w:cs="Times New Roman"/>
              </w:rPr>
            </w:pPr>
            <w:r w:rsidRPr="001238D0">
              <w:rPr>
                <w:rFonts w:ascii="Times New Roman" w:eastAsia="Times New Roman" w:hAnsi="Times New Roman" w:cs="Times New Roman"/>
              </w:rPr>
              <w:t>демонстрация навыков пользования нормативно-технической документацией специального инструмента, оснастки, приборов контроля;</w:t>
            </w:r>
          </w:p>
          <w:p w14:paraId="7B9B78EF" w14:textId="77777777" w:rsidR="001238D0" w:rsidRPr="001238D0" w:rsidRDefault="001238D0" w:rsidP="001238D0">
            <w:pPr>
              <w:tabs>
                <w:tab w:val="left" w:pos="219"/>
              </w:tabs>
              <w:spacing w:after="0" w:line="240" w:lineRule="auto"/>
              <w:jc w:val="both"/>
              <w:rPr>
                <w:rFonts w:ascii="Times New Roman" w:eastAsia="Times New Roman" w:hAnsi="Times New Roman" w:cs="Times New Roman"/>
                <w:b/>
              </w:rPr>
            </w:pPr>
            <w:r w:rsidRPr="001238D0">
              <w:rPr>
                <w:rFonts w:ascii="Times New Roman" w:eastAsia="Times New Roman" w:hAnsi="Times New Roman" w:cs="Times New Roman"/>
              </w:rPr>
              <w:t>обоснованный выбор универсального и специального инструмента, приспособлений, мерительного и</w:t>
            </w:r>
            <w:r w:rsidRPr="001238D0">
              <w:rPr>
                <w:rFonts w:ascii="Times New Roman" w:eastAsia="Times New Roman" w:hAnsi="Times New Roman" w:cs="Times New Roman"/>
                <w:spacing w:val="1"/>
              </w:rPr>
              <w:t xml:space="preserve"> </w:t>
            </w:r>
            <w:r w:rsidRPr="001238D0">
              <w:rPr>
                <w:rFonts w:ascii="Times New Roman" w:eastAsia="Times New Roman" w:hAnsi="Times New Roman" w:cs="Times New Roman"/>
              </w:rPr>
              <w:t>вспомогательного</w:t>
            </w:r>
            <w:r w:rsidRPr="001238D0">
              <w:rPr>
                <w:rFonts w:ascii="Times New Roman" w:eastAsia="Times New Roman" w:hAnsi="Times New Roman" w:cs="Times New Roman"/>
                <w:spacing w:val="-6"/>
              </w:rPr>
              <w:t xml:space="preserve"> </w:t>
            </w:r>
            <w:r w:rsidRPr="001238D0">
              <w:rPr>
                <w:rFonts w:ascii="Times New Roman" w:eastAsia="Times New Roman" w:hAnsi="Times New Roman" w:cs="Times New Roman"/>
              </w:rPr>
              <w:t>инструмента</w:t>
            </w:r>
            <w:r w:rsidRPr="001238D0">
              <w:rPr>
                <w:rFonts w:ascii="Times New Roman" w:eastAsia="Times New Roman" w:hAnsi="Times New Roman" w:cs="Times New Roman"/>
                <w:spacing w:val="-6"/>
              </w:rPr>
              <w:t xml:space="preserve"> </w:t>
            </w:r>
            <w:r w:rsidRPr="001238D0">
              <w:rPr>
                <w:rFonts w:ascii="Times New Roman" w:eastAsia="Times New Roman" w:hAnsi="Times New Roman" w:cs="Times New Roman"/>
              </w:rPr>
              <w:t>при</w:t>
            </w:r>
            <w:r w:rsidRPr="001238D0">
              <w:rPr>
                <w:rFonts w:ascii="Times New Roman" w:eastAsia="Times New Roman" w:hAnsi="Times New Roman" w:cs="Times New Roman"/>
                <w:spacing w:val="-57"/>
              </w:rPr>
              <w:t xml:space="preserve"> </w:t>
            </w:r>
            <w:r w:rsidRPr="001238D0">
              <w:rPr>
                <w:rFonts w:ascii="Times New Roman" w:eastAsia="Times New Roman" w:hAnsi="Times New Roman" w:cs="Times New Roman"/>
              </w:rPr>
              <w:t>выполнении слесарных и</w:t>
            </w:r>
            <w:r w:rsidRPr="001238D0">
              <w:rPr>
                <w:rFonts w:ascii="Times New Roman" w:eastAsia="Times New Roman" w:hAnsi="Times New Roman" w:cs="Times New Roman"/>
                <w:spacing w:val="1"/>
              </w:rPr>
              <w:t xml:space="preserve"> </w:t>
            </w:r>
            <w:r w:rsidRPr="001238D0">
              <w:rPr>
                <w:rFonts w:ascii="Times New Roman" w:eastAsia="Times New Roman" w:hAnsi="Times New Roman" w:cs="Times New Roman"/>
              </w:rPr>
              <w:t>электромонтажных</w:t>
            </w:r>
            <w:r w:rsidRPr="001238D0">
              <w:rPr>
                <w:rFonts w:ascii="Times New Roman" w:eastAsia="Times New Roman" w:hAnsi="Times New Roman" w:cs="Times New Roman"/>
                <w:spacing w:val="-4"/>
              </w:rPr>
              <w:t xml:space="preserve"> </w:t>
            </w:r>
            <w:r w:rsidRPr="001238D0">
              <w:rPr>
                <w:rFonts w:ascii="Times New Roman" w:eastAsia="Times New Roman" w:hAnsi="Times New Roman" w:cs="Times New Roman"/>
              </w:rPr>
              <w:t>работ</w:t>
            </w:r>
          </w:p>
        </w:tc>
        <w:tc>
          <w:tcPr>
            <w:tcW w:w="2990" w:type="dxa"/>
            <w:tcBorders>
              <w:top w:val="single" w:sz="4" w:space="0" w:color="auto"/>
              <w:left w:val="single" w:sz="4" w:space="0" w:color="auto"/>
              <w:bottom w:val="single" w:sz="4" w:space="0" w:color="auto"/>
              <w:right w:val="single" w:sz="4" w:space="0" w:color="auto"/>
            </w:tcBorders>
          </w:tcPr>
          <w:p w14:paraId="167B5925"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Тестирование</w:t>
            </w:r>
          </w:p>
          <w:p w14:paraId="15179EB6"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w:t>
            </w:r>
          </w:p>
          <w:p w14:paraId="46305D6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 при решении производственных задач</w:t>
            </w:r>
          </w:p>
          <w:p w14:paraId="487CBFA4"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 xml:space="preserve">Наблюдение </w:t>
            </w:r>
            <w:proofErr w:type="gramStart"/>
            <w:r w:rsidRPr="001238D0">
              <w:rPr>
                <w:rFonts w:ascii="Times New Roman" w:eastAsia="Times New Roman" w:hAnsi="Times New Roman" w:cs="Times New Roman"/>
              </w:rPr>
              <w:t>и  оценка</w:t>
            </w:r>
            <w:proofErr w:type="gramEnd"/>
          </w:p>
          <w:p w14:paraId="74D0D463"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Собеседование</w:t>
            </w:r>
          </w:p>
        </w:tc>
      </w:tr>
      <w:tr w:rsidR="001238D0" w:rsidRPr="001238D0" w14:paraId="5C613581" w14:textId="77777777" w:rsidTr="00A56EF4">
        <w:tc>
          <w:tcPr>
            <w:tcW w:w="2738" w:type="dxa"/>
            <w:tcBorders>
              <w:top w:val="single" w:sz="4" w:space="0" w:color="auto"/>
              <w:left w:val="single" w:sz="4" w:space="0" w:color="auto"/>
              <w:bottom w:val="single" w:sz="4" w:space="0" w:color="auto"/>
              <w:right w:val="single" w:sz="4" w:space="0" w:color="auto"/>
            </w:tcBorders>
          </w:tcPr>
          <w:p w14:paraId="23101C2B" w14:textId="77777777" w:rsidR="001238D0" w:rsidRPr="001238D0" w:rsidRDefault="001238D0" w:rsidP="001238D0">
            <w:pPr>
              <w:spacing w:after="0" w:line="240" w:lineRule="auto"/>
              <w:rPr>
                <w:rFonts w:ascii="Times New Roman" w:eastAsia="Calibri" w:hAnsi="Times New Roman" w:cs="Times New Roman"/>
                <w:lang w:eastAsia="en-US"/>
              </w:rPr>
            </w:pPr>
            <w:r w:rsidRPr="001238D0">
              <w:rPr>
                <w:rFonts w:ascii="Times New Roman" w:eastAsia="Calibri" w:hAnsi="Times New Roman" w:cs="Times New Roman"/>
                <w:lang w:eastAsia="en-US"/>
              </w:rPr>
              <w:t>ПК 5.3 Обеспечивать безопасное испытание отремонтированных электромеханических приборов и систем</w:t>
            </w:r>
          </w:p>
        </w:tc>
        <w:tc>
          <w:tcPr>
            <w:tcW w:w="4326" w:type="dxa"/>
            <w:tcBorders>
              <w:top w:val="single" w:sz="4" w:space="0" w:color="auto"/>
              <w:left w:val="single" w:sz="4" w:space="0" w:color="auto"/>
              <w:bottom w:val="single" w:sz="4" w:space="0" w:color="auto"/>
              <w:right w:val="single" w:sz="4" w:space="0" w:color="auto"/>
            </w:tcBorders>
          </w:tcPr>
          <w:p w14:paraId="3C15604F" w14:textId="77777777" w:rsidR="001238D0" w:rsidRPr="001238D0" w:rsidRDefault="001238D0" w:rsidP="001238D0">
            <w:pPr>
              <w:widowControl w:val="0"/>
              <w:numPr>
                <w:ilvl w:val="0"/>
                <w:numId w:val="41"/>
              </w:numPr>
              <w:tabs>
                <w:tab w:val="left" w:pos="34"/>
                <w:tab w:val="left" w:pos="228"/>
              </w:tabs>
              <w:autoSpaceDE w:val="0"/>
              <w:autoSpaceDN w:val="0"/>
              <w:spacing w:after="0" w:line="242" w:lineRule="auto"/>
              <w:ind w:left="34" w:firstLine="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обоснование проведения работ при</w:t>
            </w:r>
            <w:r w:rsidRPr="001238D0">
              <w:rPr>
                <w:rFonts w:ascii="Times New Roman" w:eastAsia="Times New Roman" w:hAnsi="Times New Roman" w:cs="Times New Roman"/>
                <w:spacing w:val="-57"/>
                <w:lang w:bidi="ru-RU"/>
              </w:rPr>
              <w:t xml:space="preserve">       </w:t>
            </w:r>
            <w:r w:rsidRPr="001238D0">
              <w:rPr>
                <w:rFonts w:ascii="Times New Roman" w:eastAsia="Times New Roman" w:hAnsi="Times New Roman" w:cs="Times New Roman"/>
                <w:lang w:bidi="ru-RU"/>
              </w:rPr>
              <w:t>техобслуживании</w:t>
            </w:r>
            <w:r w:rsidRPr="001238D0">
              <w:rPr>
                <w:rFonts w:ascii="Times New Roman" w:eastAsia="Times New Roman" w:hAnsi="Times New Roman" w:cs="Times New Roman"/>
                <w:spacing w:val="-8"/>
                <w:lang w:bidi="ru-RU"/>
              </w:rPr>
              <w:t xml:space="preserve"> </w:t>
            </w:r>
            <w:r w:rsidRPr="001238D0">
              <w:rPr>
                <w:rFonts w:ascii="Times New Roman" w:eastAsia="Times New Roman" w:hAnsi="Times New Roman" w:cs="Times New Roman"/>
                <w:lang w:bidi="ru-RU"/>
              </w:rPr>
              <w:t>оборудования;</w:t>
            </w:r>
          </w:p>
          <w:p w14:paraId="1B1C8381" w14:textId="77777777" w:rsidR="001238D0" w:rsidRPr="001238D0" w:rsidRDefault="001238D0" w:rsidP="001238D0">
            <w:pPr>
              <w:tabs>
                <w:tab w:val="left" w:pos="228"/>
              </w:tabs>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демонстрация навыков оформления</w:t>
            </w:r>
            <w:r w:rsidRPr="001238D0">
              <w:rPr>
                <w:rFonts w:ascii="Times New Roman" w:eastAsia="Times New Roman" w:hAnsi="Times New Roman" w:cs="Times New Roman"/>
                <w:spacing w:val="1"/>
              </w:rPr>
              <w:t xml:space="preserve"> </w:t>
            </w:r>
            <w:r w:rsidRPr="001238D0">
              <w:rPr>
                <w:rFonts w:ascii="Times New Roman" w:eastAsia="Times New Roman" w:hAnsi="Times New Roman" w:cs="Times New Roman"/>
              </w:rPr>
              <w:t>документации</w:t>
            </w:r>
            <w:r w:rsidRPr="001238D0">
              <w:rPr>
                <w:rFonts w:ascii="Times New Roman" w:eastAsia="Times New Roman" w:hAnsi="Times New Roman" w:cs="Times New Roman"/>
                <w:spacing w:val="4"/>
              </w:rPr>
              <w:t xml:space="preserve"> </w:t>
            </w:r>
            <w:r w:rsidRPr="001238D0">
              <w:rPr>
                <w:rFonts w:ascii="Times New Roman" w:eastAsia="Times New Roman" w:hAnsi="Times New Roman" w:cs="Times New Roman"/>
              </w:rPr>
              <w:t>по</w:t>
            </w:r>
            <w:r w:rsidRPr="001238D0">
              <w:rPr>
                <w:rFonts w:ascii="Times New Roman" w:eastAsia="Times New Roman" w:hAnsi="Times New Roman" w:cs="Times New Roman"/>
                <w:spacing w:val="1"/>
              </w:rPr>
              <w:t xml:space="preserve"> </w:t>
            </w:r>
            <w:r w:rsidRPr="001238D0">
              <w:rPr>
                <w:rFonts w:ascii="Times New Roman" w:eastAsia="Times New Roman" w:hAnsi="Times New Roman" w:cs="Times New Roman"/>
              </w:rPr>
              <w:t xml:space="preserve">техническому </w:t>
            </w:r>
            <w:r w:rsidRPr="001238D0">
              <w:rPr>
                <w:rFonts w:ascii="Times New Roman" w:eastAsia="Times New Roman" w:hAnsi="Times New Roman" w:cs="Times New Roman"/>
              </w:rPr>
              <w:lastRenderedPageBreak/>
              <w:t xml:space="preserve">обслуживанию и структуре </w:t>
            </w:r>
            <w:proofErr w:type="gramStart"/>
            <w:r w:rsidRPr="001238D0">
              <w:rPr>
                <w:rFonts w:ascii="Times New Roman" w:eastAsia="Times New Roman" w:hAnsi="Times New Roman" w:cs="Times New Roman"/>
              </w:rPr>
              <w:t xml:space="preserve">ремонтного </w:t>
            </w:r>
            <w:r w:rsidRPr="001238D0">
              <w:rPr>
                <w:rFonts w:ascii="Times New Roman" w:eastAsia="Times New Roman" w:hAnsi="Times New Roman" w:cs="Times New Roman"/>
                <w:spacing w:val="-57"/>
              </w:rPr>
              <w:t xml:space="preserve"> </w:t>
            </w:r>
            <w:r w:rsidRPr="001238D0">
              <w:rPr>
                <w:rFonts w:ascii="Times New Roman" w:eastAsia="Times New Roman" w:hAnsi="Times New Roman" w:cs="Times New Roman"/>
              </w:rPr>
              <w:t>цикла</w:t>
            </w:r>
            <w:proofErr w:type="gramEnd"/>
            <w:r w:rsidRPr="001238D0">
              <w:rPr>
                <w:rFonts w:ascii="Times New Roman" w:eastAsia="Times New Roman" w:hAnsi="Times New Roman" w:cs="Times New Roman"/>
                <w:spacing w:val="-4"/>
              </w:rPr>
              <w:t xml:space="preserve"> </w:t>
            </w:r>
            <w:r w:rsidRPr="001238D0">
              <w:rPr>
                <w:rFonts w:ascii="Times New Roman" w:eastAsia="Times New Roman" w:hAnsi="Times New Roman" w:cs="Times New Roman"/>
              </w:rPr>
              <w:t>оборудования</w:t>
            </w:r>
          </w:p>
          <w:p w14:paraId="2FEDA64F" w14:textId="77777777" w:rsidR="001238D0" w:rsidRPr="001238D0" w:rsidRDefault="001238D0" w:rsidP="001238D0">
            <w:pPr>
              <w:widowControl w:val="0"/>
              <w:numPr>
                <w:ilvl w:val="0"/>
                <w:numId w:val="42"/>
              </w:numPr>
              <w:tabs>
                <w:tab w:val="left" w:pos="228"/>
                <w:tab w:val="left" w:pos="254"/>
                <w:tab w:val="left" w:pos="3895"/>
              </w:tabs>
              <w:autoSpaceDE w:val="0"/>
              <w:autoSpaceDN w:val="0"/>
              <w:spacing w:after="0" w:line="242" w:lineRule="auto"/>
              <w:ind w:left="34" w:right="538" w:firstLine="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структурный цикл и методы ремонта</w:t>
            </w:r>
            <w:r w:rsidRPr="001238D0">
              <w:rPr>
                <w:rFonts w:ascii="Times New Roman" w:eastAsia="Times New Roman" w:hAnsi="Times New Roman" w:cs="Times New Roman"/>
                <w:spacing w:val="1"/>
                <w:lang w:bidi="ru-RU"/>
              </w:rPr>
              <w:t xml:space="preserve"> </w:t>
            </w:r>
            <w:r w:rsidRPr="001238D0">
              <w:rPr>
                <w:rFonts w:ascii="Times New Roman" w:eastAsia="Times New Roman" w:hAnsi="Times New Roman" w:cs="Times New Roman"/>
                <w:lang w:bidi="ru-RU"/>
              </w:rPr>
              <w:t>оборудования;</w:t>
            </w:r>
            <w:r w:rsidRPr="001238D0">
              <w:rPr>
                <w:rFonts w:ascii="Times New Roman" w:eastAsia="Times New Roman" w:hAnsi="Times New Roman" w:cs="Times New Roman"/>
                <w:spacing w:val="1"/>
                <w:lang w:bidi="ru-RU"/>
              </w:rPr>
              <w:t xml:space="preserve"> </w:t>
            </w:r>
          </w:p>
          <w:p w14:paraId="4B11F240" w14:textId="77777777" w:rsidR="001238D0" w:rsidRPr="001238D0" w:rsidRDefault="001238D0" w:rsidP="001238D0">
            <w:pPr>
              <w:widowControl w:val="0"/>
              <w:numPr>
                <w:ilvl w:val="0"/>
                <w:numId w:val="42"/>
              </w:numPr>
              <w:tabs>
                <w:tab w:val="left" w:pos="228"/>
                <w:tab w:val="left" w:pos="254"/>
                <w:tab w:val="left" w:pos="3895"/>
              </w:tabs>
              <w:autoSpaceDE w:val="0"/>
              <w:autoSpaceDN w:val="0"/>
              <w:spacing w:after="0" w:line="242" w:lineRule="auto"/>
              <w:ind w:left="34" w:right="538" w:firstLine="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формулирование содержания работ при</w:t>
            </w:r>
            <w:r w:rsidRPr="001238D0">
              <w:rPr>
                <w:rFonts w:ascii="Times New Roman" w:eastAsia="Times New Roman" w:hAnsi="Times New Roman" w:cs="Times New Roman"/>
                <w:spacing w:val="1"/>
                <w:lang w:bidi="ru-RU"/>
              </w:rPr>
              <w:t xml:space="preserve"> </w:t>
            </w:r>
            <w:r w:rsidRPr="001238D0">
              <w:rPr>
                <w:rFonts w:ascii="Times New Roman" w:eastAsia="Times New Roman" w:hAnsi="Times New Roman" w:cs="Times New Roman"/>
                <w:lang w:bidi="ru-RU"/>
              </w:rPr>
              <w:t>регламентированном ТО и ремонте оборудования</w:t>
            </w:r>
          </w:p>
        </w:tc>
        <w:tc>
          <w:tcPr>
            <w:tcW w:w="2990" w:type="dxa"/>
            <w:tcBorders>
              <w:top w:val="single" w:sz="4" w:space="0" w:color="auto"/>
              <w:left w:val="single" w:sz="4" w:space="0" w:color="auto"/>
              <w:bottom w:val="single" w:sz="4" w:space="0" w:color="auto"/>
              <w:right w:val="single" w:sz="4" w:space="0" w:color="auto"/>
            </w:tcBorders>
          </w:tcPr>
          <w:p w14:paraId="0A875B05"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lastRenderedPageBreak/>
              <w:t>Тестирование</w:t>
            </w:r>
          </w:p>
          <w:p w14:paraId="05BB7329"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Собеседование</w:t>
            </w:r>
          </w:p>
          <w:p w14:paraId="033DA30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 при выполнении практического задания</w:t>
            </w:r>
          </w:p>
          <w:p w14:paraId="6EA4AAD8"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lastRenderedPageBreak/>
              <w:t>Собеседование</w:t>
            </w:r>
          </w:p>
          <w:p w14:paraId="3E3B161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Наблюдение за деятельностью обучающегося во время практической работы</w:t>
            </w:r>
          </w:p>
          <w:p w14:paraId="7BCC0177"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 решения ситуационных задач</w:t>
            </w:r>
          </w:p>
        </w:tc>
      </w:tr>
    </w:tbl>
    <w:p w14:paraId="184E78B2" w14:textId="77777777" w:rsidR="001238D0" w:rsidRPr="001238D0" w:rsidRDefault="001238D0" w:rsidP="001238D0">
      <w:pPr>
        <w:spacing w:after="0" w:line="240" w:lineRule="auto"/>
        <w:jc w:val="both"/>
        <w:rPr>
          <w:rFonts w:ascii="Times New Roman" w:eastAsia="Calibri" w:hAnsi="Times New Roman" w:cs="Times New Roman"/>
          <w:color w:val="FF0000"/>
          <w:lang w:eastAsia="ar-SA"/>
        </w:rPr>
      </w:pPr>
    </w:p>
    <w:p w14:paraId="15790E8C" w14:textId="77777777" w:rsidR="001238D0" w:rsidRPr="001238D0" w:rsidRDefault="001238D0" w:rsidP="001238D0">
      <w:pPr>
        <w:spacing w:after="0" w:line="240" w:lineRule="auto"/>
        <w:jc w:val="both"/>
        <w:rPr>
          <w:rFonts w:ascii="Times New Roman" w:eastAsia="Calibri" w:hAnsi="Times New Roman" w:cs="Times New Roman"/>
          <w:color w:val="FF0000"/>
          <w:lang w:eastAsia="ar-SA"/>
        </w:rPr>
      </w:pPr>
    </w:p>
    <w:p w14:paraId="602FC814" w14:textId="77777777" w:rsidR="001238D0" w:rsidRPr="001238D0" w:rsidRDefault="001238D0" w:rsidP="001238D0">
      <w:pPr>
        <w:spacing w:after="0" w:line="240" w:lineRule="auto"/>
        <w:jc w:val="both"/>
        <w:rPr>
          <w:rFonts w:ascii="Times New Roman" w:eastAsia="Calibri" w:hAnsi="Times New Roman" w:cs="Times New Roman"/>
          <w:color w:val="FF0000"/>
          <w:lang w:eastAsia="ar-SA"/>
        </w:rPr>
      </w:pPr>
    </w:p>
    <w:p w14:paraId="241BA273" w14:textId="77777777" w:rsidR="001238D0" w:rsidRPr="001238D0" w:rsidRDefault="001238D0" w:rsidP="001238D0">
      <w:pPr>
        <w:spacing w:after="0" w:line="240" w:lineRule="auto"/>
        <w:jc w:val="both"/>
        <w:rPr>
          <w:rFonts w:ascii="Times New Roman" w:eastAsia="Calibri" w:hAnsi="Times New Roman" w:cs="Times New Roman"/>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1238D0" w:rsidRPr="001238D0" w14:paraId="6A30F1F1" w14:textId="77777777" w:rsidTr="001238D0">
        <w:tc>
          <w:tcPr>
            <w:tcW w:w="2802" w:type="dxa"/>
            <w:tcBorders>
              <w:top w:val="single" w:sz="4" w:space="0" w:color="auto"/>
              <w:left w:val="single" w:sz="4" w:space="0" w:color="auto"/>
              <w:bottom w:val="single" w:sz="4" w:space="0" w:color="auto"/>
              <w:right w:val="single" w:sz="4" w:space="0" w:color="auto"/>
            </w:tcBorders>
          </w:tcPr>
          <w:p w14:paraId="5333E0EE"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0848EB6C"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707C435B"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Формы и методы контроля и оценки</w:t>
            </w:r>
          </w:p>
        </w:tc>
      </w:tr>
      <w:tr w:rsidR="001238D0" w:rsidRPr="001238D0" w14:paraId="5929F22E" w14:textId="77777777" w:rsidTr="001238D0">
        <w:tc>
          <w:tcPr>
            <w:tcW w:w="2802" w:type="dxa"/>
            <w:tcBorders>
              <w:top w:val="single" w:sz="4" w:space="0" w:color="auto"/>
              <w:left w:val="single" w:sz="4" w:space="0" w:color="auto"/>
              <w:bottom w:val="single" w:sz="4" w:space="0" w:color="auto"/>
              <w:right w:val="single" w:sz="4" w:space="0" w:color="auto"/>
            </w:tcBorders>
          </w:tcPr>
          <w:p w14:paraId="72BE9C5D"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1581989E"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27C8B08E" w14:textId="77777777" w:rsidR="001238D0" w:rsidRPr="001238D0" w:rsidRDefault="001238D0" w:rsidP="001238D0">
            <w:pPr>
              <w:spacing w:after="0" w:line="240" w:lineRule="auto"/>
              <w:jc w:val="center"/>
              <w:rPr>
                <w:rFonts w:ascii="Times New Roman" w:eastAsia="Times New Roman" w:hAnsi="Times New Roman" w:cs="Times New Roman"/>
                <w:b/>
              </w:rPr>
            </w:pPr>
            <w:r w:rsidRPr="001238D0">
              <w:rPr>
                <w:rFonts w:ascii="Times New Roman" w:eastAsia="Times New Roman" w:hAnsi="Times New Roman" w:cs="Times New Roman"/>
                <w:b/>
              </w:rPr>
              <w:t>3</w:t>
            </w:r>
          </w:p>
        </w:tc>
      </w:tr>
      <w:tr w:rsidR="001238D0" w:rsidRPr="001238D0" w14:paraId="010CD540" w14:textId="77777777" w:rsidTr="001238D0">
        <w:tc>
          <w:tcPr>
            <w:tcW w:w="2802" w:type="dxa"/>
            <w:tcBorders>
              <w:top w:val="single" w:sz="4" w:space="0" w:color="auto"/>
              <w:left w:val="single" w:sz="4" w:space="0" w:color="auto"/>
              <w:bottom w:val="single" w:sz="4" w:space="0" w:color="auto"/>
              <w:right w:val="single" w:sz="4" w:space="0" w:color="auto"/>
            </w:tcBorders>
          </w:tcPr>
          <w:p w14:paraId="393CAA33"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675A380C" w14:textId="77777777" w:rsidR="001238D0" w:rsidRPr="001238D0" w:rsidRDefault="001238D0" w:rsidP="001238D0">
            <w:pPr>
              <w:spacing w:after="0" w:line="240" w:lineRule="auto"/>
              <w:rPr>
                <w:rFonts w:ascii="Times New Roman" w:eastAsia="Times New Roman" w:hAnsi="Times New Roman" w:cs="Times New Roman"/>
              </w:rPr>
            </w:pPr>
          </w:p>
          <w:p w14:paraId="0B25162E"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D092D1" w14:textId="77777777" w:rsidR="001238D0" w:rsidRPr="001238D0" w:rsidRDefault="001238D0" w:rsidP="001238D0">
            <w:pPr>
              <w:spacing w:after="0" w:line="240" w:lineRule="auto"/>
              <w:rPr>
                <w:rFonts w:ascii="Times New Roman" w:eastAsia="Times New Roman" w:hAnsi="Times New Roman" w:cs="Times New Roman"/>
              </w:rPr>
            </w:pPr>
          </w:p>
          <w:p w14:paraId="649D26ED"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BEB4B7A" w14:textId="77777777" w:rsidR="001238D0" w:rsidRPr="001238D0" w:rsidRDefault="001238D0" w:rsidP="001238D0">
            <w:pPr>
              <w:spacing w:after="0" w:line="240" w:lineRule="auto"/>
              <w:rPr>
                <w:rFonts w:ascii="Times New Roman" w:eastAsia="Times New Roman" w:hAnsi="Times New Roman" w:cs="Times New Roman"/>
              </w:rPr>
            </w:pPr>
          </w:p>
          <w:p w14:paraId="0CBB916B"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04 Эффективно взаимодействовать и работать в коллективе и команде</w:t>
            </w:r>
          </w:p>
          <w:p w14:paraId="12C6605C" w14:textId="77777777" w:rsidR="001238D0" w:rsidRPr="001238D0" w:rsidRDefault="001238D0" w:rsidP="001238D0">
            <w:pPr>
              <w:spacing w:after="0" w:line="240" w:lineRule="auto"/>
              <w:rPr>
                <w:rFonts w:ascii="Times New Roman" w:eastAsia="Times New Roman" w:hAnsi="Times New Roman" w:cs="Times New Roman"/>
              </w:rPr>
            </w:pPr>
          </w:p>
          <w:p w14:paraId="5F6B5C85"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C955E0" w14:textId="77777777" w:rsidR="001238D0" w:rsidRPr="001238D0" w:rsidRDefault="001238D0" w:rsidP="001238D0">
            <w:pPr>
              <w:spacing w:after="0" w:line="240" w:lineRule="auto"/>
              <w:rPr>
                <w:rFonts w:ascii="Times New Roman" w:eastAsia="Times New Roman" w:hAnsi="Times New Roman" w:cs="Times New Roman"/>
              </w:rPr>
            </w:pPr>
          </w:p>
          <w:p w14:paraId="2AF03A02"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 xml:space="preserve">ОК 06Проявлять гражданско-патриотическую позицию, </w:t>
            </w:r>
            <w:r w:rsidRPr="001238D0">
              <w:rPr>
                <w:rFonts w:ascii="Times New Roman" w:eastAsia="Times New Roman" w:hAnsi="Times New Roman" w:cs="Times New Roman"/>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CEE2B14" w14:textId="77777777" w:rsidR="001238D0" w:rsidRPr="001238D0" w:rsidRDefault="001238D0" w:rsidP="001238D0">
            <w:pPr>
              <w:spacing w:after="0" w:line="240" w:lineRule="auto"/>
              <w:rPr>
                <w:rFonts w:ascii="Times New Roman" w:eastAsia="Times New Roman" w:hAnsi="Times New Roman" w:cs="Times New Roman"/>
              </w:rPr>
            </w:pPr>
          </w:p>
          <w:p w14:paraId="37F77BA1"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C4E8F67" w14:textId="77777777" w:rsidR="001238D0" w:rsidRPr="001238D0" w:rsidRDefault="001238D0" w:rsidP="001238D0">
            <w:pPr>
              <w:spacing w:after="0" w:line="240" w:lineRule="auto"/>
              <w:rPr>
                <w:rFonts w:ascii="Times New Roman" w:eastAsia="Times New Roman" w:hAnsi="Times New Roman" w:cs="Times New Roman"/>
              </w:rPr>
            </w:pPr>
          </w:p>
          <w:p w14:paraId="5CE039EF"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211B65A9" w14:textId="77777777" w:rsidR="001238D0" w:rsidRPr="001238D0" w:rsidRDefault="001238D0" w:rsidP="001238D0">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lastRenderedPageBreak/>
              <w:t xml:space="preserve">- демонстрация интереса к </w:t>
            </w:r>
            <w:r w:rsidRPr="001238D0">
              <w:rPr>
                <w:rFonts w:ascii="Times New Roman" w:eastAsia="Times New Roman" w:hAnsi="Times New Roman" w:cs="Times New Roman"/>
                <w:spacing w:val="-3"/>
                <w:lang w:bidi="ru-RU"/>
              </w:rPr>
              <w:t xml:space="preserve">будущей </w:t>
            </w:r>
            <w:r w:rsidRPr="001238D0">
              <w:rPr>
                <w:rFonts w:ascii="Times New Roman" w:eastAsia="Times New Roman" w:hAnsi="Times New Roman" w:cs="Times New Roman"/>
                <w:lang w:bidi="ru-RU"/>
              </w:rPr>
              <w:t>профессии, ее социальной</w:t>
            </w:r>
            <w:r w:rsidRPr="001238D0">
              <w:rPr>
                <w:rFonts w:ascii="Times New Roman" w:eastAsia="Times New Roman" w:hAnsi="Times New Roman" w:cs="Times New Roman"/>
                <w:spacing w:val="-12"/>
                <w:lang w:bidi="ru-RU"/>
              </w:rPr>
              <w:t xml:space="preserve"> </w:t>
            </w:r>
            <w:r w:rsidRPr="001238D0">
              <w:rPr>
                <w:rFonts w:ascii="Times New Roman" w:eastAsia="Times New Roman" w:hAnsi="Times New Roman" w:cs="Times New Roman"/>
                <w:lang w:bidi="ru-RU"/>
              </w:rPr>
              <w:t>значимости;</w:t>
            </w:r>
          </w:p>
          <w:p w14:paraId="3317C416" w14:textId="77777777" w:rsidR="001238D0" w:rsidRPr="001238D0" w:rsidRDefault="001238D0" w:rsidP="001238D0">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1238D0">
              <w:rPr>
                <w:rFonts w:ascii="Times New Roman" w:eastAsia="Times New Roman" w:hAnsi="Times New Roman" w:cs="Times New Roman"/>
                <w:spacing w:val="5"/>
                <w:lang w:bidi="ru-RU"/>
              </w:rPr>
              <w:t xml:space="preserve"> </w:t>
            </w:r>
            <w:r w:rsidRPr="001238D0">
              <w:rPr>
                <w:rFonts w:ascii="Times New Roman" w:eastAsia="Times New Roman" w:hAnsi="Times New Roman" w:cs="Times New Roman"/>
                <w:lang w:bidi="ru-RU"/>
              </w:rPr>
              <w:t>предметных</w:t>
            </w:r>
          </w:p>
          <w:p w14:paraId="31CA429B" w14:textId="77777777" w:rsidR="001238D0" w:rsidRPr="001238D0" w:rsidRDefault="001238D0" w:rsidP="001238D0">
            <w:pPr>
              <w:widowControl w:val="0"/>
              <w:autoSpaceDE w:val="0"/>
              <w:autoSpaceDN w:val="0"/>
              <w:spacing w:after="0" w:line="264" w:lineRule="exact"/>
              <w:ind w:left="36"/>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конкурсах, олимпиадах и др.)</w:t>
            </w:r>
          </w:p>
          <w:p w14:paraId="3769FA25" w14:textId="77777777" w:rsidR="001238D0" w:rsidRPr="001238D0" w:rsidRDefault="001238D0" w:rsidP="001238D0">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выбор и применение методов и</w:t>
            </w:r>
            <w:r w:rsidRPr="001238D0">
              <w:rPr>
                <w:rFonts w:ascii="Times New Roman" w:eastAsia="Times New Roman" w:hAnsi="Times New Roman" w:cs="Times New Roman"/>
                <w:spacing w:val="-19"/>
                <w:lang w:bidi="ru-RU"/>
              </w:rPr>
              <w:t xml:space="preserve"> </w:t>
            </w:r>
            <w:r w:rsidRPr="001238D0">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1238D0">
              <w:rPr>
                <w:rFonts w:ascii="Times New Roman" w:eastAsia="Times New Roman" w:hAnsi="Times New Roman" w:cs="Times New Roman"/>
                <w:spacing w:val="-4"/>
                <w:lang w:bidi="ru-RU"/>
              </w:rPr>
              <w:t xml:space="preserve"> </w:t>
            </w:r>
            <w:r w:rsidRPr="001238D0">
              <w:rPr>
                <w:rFonts w:ascii="Times New Roman" w:eastAsia="Times New Roman" w:hAnsi="Times New Roman" w:cs="Times New Roman"/>
                <w:lang w:bidi="ru-RU"/>
              </w:rPr>
              <w:t>ресурсами;</w:t>
            </w:r>
          </w:p>
          <w:p w14:paraId="77AE1C01" w14:textId="77777777" w:rsidR="001238D0" w:rsidRPr="001238D0" w:rsidRDefault="001238D0" w:rsidP="001238D0">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организация собственной деятельности</w:t>
            </w:r>
            <w:r w:rsidRPr="001238D0">
              <w:rPr>
                <w:rFonts w:ascii="Times New Roman" w:eastAsia="Times New Roman" w:hAnsi="Times New Roman" w:cs="Times New Roman"/>
                <w:spacing w:val="-17"/>
                <w:lang w:bidi="ru-RU"/>
              </w:rPr>
              <w:t xml:space="preserve"> </w:t>
            </w:r>
            <w:r w:rsidRPr="001238D0">
              <w:rPr>
                <w:rFonts w:ascii="Times New Roman" w:eastAsia="Times New Roman" w:hAnsi="Times New Roman" w:cs="Times New Roman"/>
                <w:lang w:bidi="ru-RU"/>
              </w:rPr>
              <w:t>в соответствии с поставленной</w:t>
            </w:r>
            <w:r w:rsidRPr="001238D0">
              <w:rPr>
                <w:rFonts w:ascii="Times New Roman" w:eastAsia="Times New Roman" w:hAnsi="Times New Roman" w:cs="Times New Roman"/>
                <w:spacing w:val="-4"/>
                <w:lang w:bidi="ru-RU"/>
              </w:rPr>
              <w:t xml:space="preserve"> </w:t>
            </w:r>
            <w:r w:rsidRPr="001238D0">
              <w:rPr>
                <w:rFonts w:ascii="Times New Roman" w:eastAsia="Times New Roman" w:hAnsi="Times New Roman" w:cs="Times New Roman"/>
                <w:lang w:bidi="ru-RU"/>
              </w:rPr>
              <w:t>целью;</w:t>
            </w:r>
          </w:p>
          <w:p w14:paraId="6D7545E6" w14:textId="77777777" w:rsidR="001238D0" w:rsidRPr="001238D0" w:rsidRDefault="001238D0" w:rsidP="001238D0">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47078C5A" w14:textId="77777777" w:rsidR="001238D0" w:rsidRPr="001238D0" w:rsidRDefault="001238D0" w:rsidP="001238D0">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решение стандартных и нестандартных профессиональных</w:t>
            </w:r>
            <w:r w:rsidRPr="001238D0">
              <w:rPr>
                <w:rFonts w:ascii="Times New Roman" w:eastAsia="Times New Roman" w:hAnsi="Times New Roman" w:cs="Times New Roman"/>
                <w:spacing w:val="-4"/>
                <w:lang w:bidi="ru-RU"/>
              </w:rPr>
              <w:t xml:space="preserve"> </w:t>
            </w:r>
            <w:r w:rsidRPr="001238D0">
              <w:rPr>
                <w:rFonts w:ascii="Times New Roman" w:eastAsia="Times New Roman" w:hAnsi="Times New Roman" w:cs="Times New Roman"/>
                <w:lang w:bidi="ru-RU"/>
              </w:rPr>
              <w:t>задач;</w:t>
            </w:r>
          </w:p>
          <w:p w14:paraId="07A04605" w14:textId="77777777" w:rsidR="001238D0" w:rsidRPr="001238D0" w:rsidRDefault="001238D0" w:rsidP="001238D0">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2AAAE1D1" w14:textId="77777777" w:rsidR="001238D0" w:rsidRPr="001238D0" w:rsidRDefault="001238D0" w:rsidP="001238D0">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проведение анализа ситуации по заданным критериям и определение рисков;</w:t>
            </w:r>
          </w:p>
          <w:p w14:paraId="78A5EB02" w14:textId="77777777" w:rsidR="001238D0" w:rsidRPr="001238D0" w:rsidRDefault="001238D0" w:rsidP="001238D0">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1035B500" w14:textId="77777777" w:rsidR="001238D0" w:rsidRPr="001238D0" w:rsidRDefault="001238D0" w:rsidP="001238D0">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использование различных</w:t>
            </w:r>
            <w:r w:rsidRPr="001238D0">
              <w:rPr>
                <w:rFonts w:ascii="Times New Roman" w:eastAsia="Times New Roman" w:hAnsi="Times New Roman" w:cs="Times New Roman"/>
                <w:spacing w:val="-15"/>
                <w:lang w:bidi="ru-RU"/>
              </w:rPr>
              <w:t xml:space="preserve"> </w:t>
            </w:r>
            <w:r w:rsidRPr="001238D0">
              <w:rPr>
                <w:rFonts w:ascii="Times New Roman" w:eastAsia="Times New Roman" w:hAnsi="Times New Roman" w:cs="Times New Roman"/>
                <w:lang w:bidi="ru-RU"/>
              </w:rPr>
              <w:t>источников информации, включая</w:t>
            </w:r>
            <w:r w:rsidRPr="001238D0">
              <w:rPr>
                <w:rFonts w:ascii="Times New Roman" w:eastAsia="Times New Roman" w:hAnsi="Times New Roman" w:cs="Times New Roman"/>
                <w:spacing w:val="1"/>
                <w:lang w:bidi="ru-RU"/>
              </w:rPr>
              <w:t xml:space="preserve"> </w:t>
            </w:r>
            <w:r w:rsidRPr="001238D0">
              <w:rPr>
                <w:rFonts w:ascii="Times New Roman" w:eastAsia="Times New Roman" w:hAnsi="Times New Roman" w:cs="Times New Roman"/>
                <w:lang w:bidi="ru-RU"/>
              </w:rPr>
              <w:t>электронные</w:t>
            </w:r>
          </w:p>
          <w:p w14:paraId="776D6B7B" w14:textId="77777777" w:rsidR="001238D0" w:rsidRPr="001238D0" w:rsidRDefault="001238D0" w:rsidP="001238D0">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корректное использование информационных источников для анализа, оценки и</w:t>
            </w:r>
            <w:r w:rsidRPr="001238D0">
              <w:rPr>
                <w:rFonts w:ascii="Times New Roman" w:eastAsia="Times New Roman" w:hAnsi="Times New Roman" w:cs="Times New Roman"/>
                <w:spacing w:val="-4"/>
                <w:lang w:bidi="ru-RU"/>
              </w:rPr>
              <w:t xml:space="preserve"> </w:t>
            </w:r>
            <w:r w:rsidRPr="001238D0">
              <w:rPr>
                <w:rFonts w:ascii="Times New Roman" w:eastAsia="Times New Roman" w:hAnsi="Times New Roman" w:cs="Times New Roman"/>
                <w:lang w:bidi="ru-RU"/>
              </w:rPr>
              <w:t>извлечения</w:t>
            </w:r>
          </w:p>
          <w:p w14:paraId="3BC14D83" w14:textId="77777777" w:rsidR="001238D0" w:rsidRPr="001238D0" w:rsidRDefault="001238D0" w:rsidP="001238D0">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xml:space="preserve">информации, необходимой для </w:t>
            </w:r>
            <w:proofErr w:type="gramStart"/>
            <w:r w:rsidRPr="001238D0">
              <w:rPr>
                <w:rFonts w:ascii="Times New Roman" w:eastAsia="Times New Roman" w:hAnsi="Times New Roman" w:cs="Times New Roman"/>
                <w:lang w:bidi="ru-RU"/>
              </w:rPr>
              <w:t>решения  профессиональных</w:t>
            </w:r>
            <w:proofErr w:type="gramEnd"/>
            <w:r w:rsidRPr="001238D0">
              <w:rPr>
                <w:rFonts w:ascii="Times New Roman" w:eastAsia="Times New Roman" w:hAnsi="Times New Roman" w:cs="Times New Roman"/>
                <w:lang w:bidi="ru-RU"/>
              </w:rPr>
              <w:t xml:space="preserve"> задач;</w:t>
            </w:r>
          </w:p>
          <w:p w14:paraId="01C76FF0" w14:textId="77777777" w:rsidR="001238D0" w:rsidRPr="001238D0" w:rsidRDefault="001238D0" w:rsidP="001238D0">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владение приёмами работы с компьютером, электронной почтой, Интернетом;</w:t>
            </w:r>
          </w:p>
          <w:p w14:paraId="5B1DF964" w14:textId="77777777" w:rsidR="001238D0" w:rsidRPr="001238D0" w:rsidRDefault="001238D0" w:rsidP="001238D0">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 xml:space="preserve">- активное применение </w:t>
            </w:r>
          </w:p>
          <w:p w14:paraId="27F55BCE" w14:textId="77777777" w:rsidR="001238D0" w:rsidRPr="001238D0" w:rsidRDefault="001238D0" w:rsidP="001238D0">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lastRenderedPageBreak/>
              <w:t>информационно- коммуникационных технологий</w:t>
            </w:r>
            <w:r w:rsidRPr="001238D0">
              <w:rPr>
                <w:rFonts w:ascii="Times New Roman" w:eastAsia="Times New Roman" w:hAnsi="Times New Roman" w:cs="Times New Roman"/>
                <w:spacing w:val="-8"/>
                <w:lang w:bidi="ru-RU"/>
              </w:rPr>
              <w:t xml:space="preserve"> </w:t>
            </w:r>
            <w:r w:rsidRPr="001238D0">
              <w:rPr>
                <w:rFonts w:ascii="Times New Roman" w:eastAsia="Times New Roman" w:hAnsi="Times New Roman" w:cs="Times New Roman"/>
                <w:lang w:bidi="ru-RU"/>
              </w:rPr>
              <w:t>в профессиональной деятельности</w:t>
            </w:r>
          </w:p>
          <w:p w14:paraId="0ACFBC97" w14:textId="77777777" w:rsidR="001238D0" w:rsidRPr="001238D0" w:rsidRDefault="001238D0" w:rsidP="001238D0">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1238D0">
              <w:rPr>
                <w:rFonts w:ascii="Times New Roman" w:eastAsia="Times New Roman" w:hAnsi="Times New Roman" w:cs="Times New Roman"/>
                <w:lang w:bidi="ru-RU"/>
              </w:rPr>
              <w:t>ответственное отношение к результатам выполнения</w:t>
            </w:r>
            <w:r w:rsidRPr="001238D0">
              <w:rPr>
                <w:rFonts w:ascii="Times New Roman" w:eastAsia="Times New Roman" w:hAnsi="Times New Roman" w:cs="Times New Roman"/>
                <w:spacing w:val="57"/>
                <w:lang w:bidi="ru-RU"/>
              </w:rPr>
              <w:t xml:space="preserve"> </w:t>
            </w:r>
            <w:r w:rsidRPr="001238D0">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5E829CA8" w14:textId="77777777" w:rsidR="001238D0" w:rsidRPr="001238D0" w:rsidRDefault="001238D0" w:rsidP="001238D0">
            <w:pPr>
              <w:spacing w:after="0" w:line="240" w:lineRule="auto"/>
              <w:jc w:val="both"/>
              <w:rPr>
                <w:rFonts w:ascii="Times New Roman" w:eastAsia="Times New Roman" w:hAnsi="Times New Roman" w:cs="Times New Roman"/>
              </w:rPr>
            </w:pPr>
          </w:p>
          <w:p w14:paraId="53C0D4E3" w14:textId="77777777" w:rsidR="001238D0" w:rsidRPr="001238D0" w:rsidRDefault="001238D0" w:rsidP="001238D0">
            <w:pPr>
              <w:spacing w:after="0" w:line="240" w:lineRule="auto"/>
              <w:jc w:val="both"/>
              <w:rPr>
                <w:rFonts w:ascii="Times New Roman" w:eastAsia="Times New Roman" w:hAnsi="Times New Roman" w:cs="Times New Roman"/>
              </w:rPr>
            </w:pPr>
          </w:p>
          <w:p w14:paraId="27B3EBF9"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Экспертное наблюдение за выполнением профессиональных задач</w:t>
            </w:r>
          </w:p>
          <w:p w14:paraId="3C706B53" w14:textId="77777777" w:rsidR="001238D0" w:rsidRPr="001238D0" w:rsidRDefault="001238D0" w:rsidP="001238D0">
            <w:pPr>
              <w:spacing w:after="0" w:line="240" w:lineRule="auto"/>
              <w:jc w:val="both"/>
              <w:rPr>
                <w:rFonts w:ascii="Times New Roman" w:eastAsia="Times New Roman" w:hAnsi="Times New Roman" w:cs="Times New Roman"/>
              </w:rPr>
            </w:pPr>
          </w:p>
          <w:p w14:paraId="3FD22E03" w14:textId="77777777" w:rsidR="001238D0" w:rsidRPr="001238D0" w:rsidRDefault="001238D0" w:rsidP="001238D0">
            <w:pPr>
              <w:spacing w:after="0" w:line="240" w:lineRule="auto"/>
              <w:jc w:val="both"/>
              <w:rPr>
                <w:rFonts w:ascii="Times New Roman" w:eastAsia="Times New Roman" w:hAnsi="Times New Roman" w:cs="Times New Roman"/>
              </w:rPr>
            </w:pPr>
          </w:p>
          <w:p w14:paraId="7D3C0147" w14:textId="77777777" w:rsidR="001238D0" w:rsidRPr="001238D0" w:rsidRDefault="001238D0" w:rsidP="001238D0">
            <w:pPr>
              <w:spacing w:after="0" w:line="240" w:lineRule="auto"/>
              <w:jc w:val="both"/>
              <w:rPr>
                <w:rFonts w:ascii="Times New Roman" w:eastAsia="Times New Roman" w:hAnsi="Times New Roman" w:cs="Times New Roman"/>
              </w:rPr>
            </w:pPr>
          </w:p>
          <w:p w14:paraId="0209F8FB"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 xml:space="preserve">Оценка выбора методов и способов решения задач в </w:t>
            </w:r>
            <w:proofErr w:type="gramStart"/>
            <w:r w:rsidRPr="001238D0">
              <w:rPr>
                <w:rFonts w:ascii="Times New Roman" w:eastAsia="Times New Roman" w:hAnsi="Times New Roman" w:cs="Times New Roman"/>
              </w:rPr>
              <w:t>зависимости  от</w:t>
            </w:r>
            <w:proofErr w:type="gramEnd"/>
            <w:r w:rsidRPr="001238D0">
              <w:rPr>
                <w:rFonts w:ascii="Times New Roman" w:eastAsia="Times New Roman" w:hAnsi="Times New Roman" w:cs="Times New Roman"/>
              </w:rPr>
              <w:t xml:space="preserve"> ситуации</w:t>
            </w:r>
          </w:p>
          <w:p w14:paraId="53A17625" w14:textId="77777777" w:rsidR="001238D0" w:rsidRPr="001238D0" w:rsidRDefault="001238D0" w:rsidP="001238D0">
            <w:pPr>
              <w:spacing w:after="0" w:line="240" w:lineRule="auto"/>
              <w:jc w:val="both"/>
              <w:rPr>
                <w:rFonts w:ascii="Times New Roman" w:eastAsia="Times New Roman" w:hAnsi="Times New Roman" w:cs="Times New Roman"/>
              </w:rPr>
            </w:pPr>
          </w:p>
          <w:p w14:paraId="743E55CA" w14:textId="77777777" w:rsidR="001238D0" w:rsidRPr="001238D0" w:rsidRDefault="001238D0" w:rsidP="001238D0">
            <w:pPr>
              <w:spacing w:after="0" w:line="240" w:lineRule="auto"/>
              <w:jc w:val="both"/>
              <w:rPr>
                <w:rFonts w:ascii="Times New Roman" w:eastAsia="Times New Roman" w:hAnsi="Times New Roman" w:cs="Times New Roman"/>
              </w:rPr>
            </w:pPr>
          </w:p>
          <w:p w14:paraId="166E09E4"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167E2BB3" w14:textId="77777777" w:rsidR="001238D0" w:rsidRPr="001238D0" w:rsidRDefault="001238D0" w:rsidP="001238D0">
            <w:pPr>
              <w:spacing w:after="0" w:line="240" w:lineRule="auto"/>
              <w:jc w:val="both"/>
              <w:rPr>
                <w:rFonts w:ascii="Times New Roman" w:eastAsia="Times New Roman" w:hAnsi="Times New Roman" w:cs="Times New Roman"/>
              </w:rPr>
            </w:pPr>
          </w:p>
          <w:p w14:paraId="015F2A87" w14:textId="77777777" w:rsidR="001238D0" w:rsidRPr="001238D0" w:rsidRDefault="001238D0" w:rsidP="001238D0">
            <w:pPr>
              <w:spacing w:after="0" w:line="240" w:lineRule="auto"/>
              <w:jc w:val="both"/>
              <w:rPr>
                <w:rFonts w:ascii="Times New Roman" w:eastAsia="Times New Roman" w:hAnsi="Times New Roman" w:cs="Times New Roman"/>
              </w:rPr>
            </w:pPr>
          </w:p>
          <w:p w14:paraId="3AEF2EDF" w14:textId="77777777" w:rsidR="001238D0" w:rsidRPr="001238D0" w:rsidRDefault="001238D0" w:rsidP="001238D0">
            <w:pPr>
              <w:spacing w:after="0" w:line="240" w:lineRule="auto"/>
              <w:jc w:val="both"/>
              <w:rPr>
                <w:rFonts w:ascii="Times New Roman" w:eastAsia="Times New Roman" w:hAnsi="Times New Roman" w:cs="Times New Roman"/>
              </w:rPr>
            </w:pPr>
          </w:p>
          <w:p w14:paraId="04E5F2D7" w14:textId="77777777" w:rsidR="001238D0" w:rsidRPr="001238D0" w:rsidRDefault="001238D0" w:rsidP="001238D0">
            <w:pPr>
              <w:spacing w:after="0" w:line="240" w:lineRule="auto"/>
              <w:jc w:val="both"/>
              <w:rPr>
                <w:rFonts w:ascii="Times New Roman" w:eastAsia="Times New Roman" w:hAnsi="Times New Roman" w:cs="Times New Roman"/>
              </w:rPr>
            </w:pPr>
          </w:p>
          <w:p w14:paraId="04A1C82C"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Экспертная оценка качества принимаемых решений</w:t>
            </w:r>
          </w:p>
          <w:p w14:paraId="4D88FDF3" w14:textId="77777777" w:rsidR="001238D0" w:rsidRPr="001238D0" w:rsidRDefault="001238D0" w:rsidP="001238D0">
            <w:pPr>
              <w:spacing w:after="0" w:line="240" w:lineRule="auto"/>
              <w:jc w:val="both"/>
              <w:rPr>
                <w:rFonts w:ascii="Times New Roman" w:eastAsia="Times New Roman" w:hAnsi="Times New Roman" w:cs="Times New Roman"/>
              </w:rPr>
            </w:pPr>
          </w:p>
          <w:p w14:paraId="1B833570" w14:textId="77777777" w:rsidR="001238D0" w:rsidRPr="001238D0" w:rsidRDefault="001238D0" w:rsidP="001238D0">
            <w:pPr>
              <w:spacing w:after="0" w:line="240" w:lineRule="auto"/>
              <w:jc w:val="both"/>
              <w:rPr>
                <w:rFonts w:ascii="Times New Roman" w:eastAsia="Times New Roman" w:hAnsi="Times New Roman" w:cs="Times New Roman"/>
              </w:rPr>
            </w:pPr>
          </w:p>
          <w:p w14:paraId="13A5BB38" w14:textId="77777777" w:rsidR="001238D0" w:rsidRPr="001238D0" w:rsidRDefault="001238D0" w:rsidP="001238D0">
            <w:pPr>
              <w:spacing w:after="0" w:line="240" w:lineRule="auto"/>
              <w:jc w:val="both"/>
              <w:rPr>
                <w:rFonts w:ascii="Times New Roman" w:eastAsia="Times New Roman" w:hAnsi="Times New Roman" w:cs="Times New Roman"/>
              </w:rPr>
            </w:pPr>
          </w:p>
          <w:p w14:paraId="580C094A" w14:textId="77777777" w:rsidR="001238D0" w:rsidRPr="001238D0" w:rsidRDefault="001238D0" w:rsidP="001238D0">
            <w:pPr>
              <w:spacing w:after="0" w:line="240" w:lineRule="auto"/>
              <w:jc w:val="both"/>
              <w:rPr>
                <w:rFonts w:ascii="Times New Roman" w:eastAsia="Times New Roman" w:hAnsi="Times New Roman" w:cs="Times New Roman"/>
              </w:rPr>
            </w:pPr>
          </w:p>
          <w:p w14:paraId="60CD53B1" w14:textId="77777777" w:rsidR="001238D0" w:rsidRPr="001238D0" w:rsidRDefault="001238D0" w:rsidP="001238D0">
            <w:pPr>
              <w:spacing w:after="0" w:line="240" w:lineRule="auto"/>
              <w:jc w:val="both"/>
              <w:rPr>
                <w:rFonts w:ascii="Times New Roman" w:eastAsia="Times New Roman" w:hAnsi="Times New Roman" w:cs="Times New Roman"/>
              </w:rPr>
            </w:pPr>
            <w:r w:rsidRPr="001238D0">
              <w:rPr>
                <w:rFonts w:ascii="Times New Roman" w:eastAsia="Times New Roman" w:hAnsi="Times New Roman" w:cs="Times New Roman"/>
              </w:rPr>
              <w:t>Оценка качества использованных источников</w:t>
            </w:r>
          </w:p>
          <w:p w14:paraId="40109826" w14:textId="77777777" w:rsidR="001238D0" w:rsidRPr="001238D0" w:rsidRDefault="001238D0" w:rsidP="001238D0">
            <w:pPr>
              <w:spacing w:after="0" w:line="240" w:lineRule="auto"/>
              <w:rPr>
                <w:rFonts w:ascii="Times New Roman" w:eastAsia="Times New Roman" w:hAnsi="Times New Roman" w:cs="Times New Roman"/>
              </w:rPr>
            </w:pPr>
          </w:p>
          <w:p w14:paraId="57A9C464" w14:textId="77777777" w:rsidR="001238D0" w:rsidRPr="001238D0" w:rsidRDefault="001238D0" w:rsidP="001238D0">
            <w:pPr>
              <w:spacing w:after="0" w:line="240" w:lineRule="auto"/>
              <w:rPr>
                <w:rFonts w:ascii="Times New Roman" w:eastAsia="Times New Roman" w:hAnsi="Times New Roman" w:cs="Times New Roman"/>
              </w:rPr>
            </w:pPr>
          </w:p>
          <w:p w14:paraId="26E02152" w14:textId="77777777" w:rsidR="001238D0" w:rsidRPr="001238D0" w:rsidRDefault="001238D0" w:rsidP="001238D0">
            <w:pPr>
              <w:spacing w:after="0" w:line="240" w:lineRule="auto"/>
              <w:rPr>
                <w:rFonts w:ascii="Times New Roman" w:eastAsia="Times New Roman" w:hAnsi="Times New Roman" w:cs="Times New Roman"/>
              </w:rPr>
            </w:pPr>
          </w:p>
          <w:p w14:paraId="7F6B1D54" w14:textId="77777777" w:rsidR="001238D0" w:rsidRPr="001238D0" w:rsidRDefault="001238D0" w:rsidP="001238D0">
            <w:pPr>
              <w:spacing w:after="0" w:line="240" w:lineRule="auto"/>
              <w:rPr>
                <w:rFonts w:ascii="Times New Roman" w:eastAsia="Times New Roman" w:hAnsi="Times New Roman" w:cs="Times New Roman"/>
              </w:rPr>
            </w:pPr>
          </w:p>
          <w:p w14:paraId="4B5117DA" w14:textId="77777777" w:rsidR="001238D0" w:rsidRPr="001238D0" w:rsidRDefault="001238D0" w:rsidP="001238D0">
            <w:pPr>
              <w:spacing w:after="0" w:line="240" w:lineRule="auto"/>
              <w:rPr>
                <w:rFonts w:ascii="Times New Roman" w:eastAsia="Times New Roman" w:hAnsi="Times New Roman" w:cs="Times New Roman"/>
              </w:rPr>
            </w:pPr>
            <w:r w:rsidRPr="001238D0">
              <w:rPr>
                <w:rFonts w:ascii="Times New Roman" w:eastAsia="Times New Roman" w:hAnsi="Times New Roman" w:cs="Times New Roman"/>
              </w:rPr>
              <w:t>Экспертная оценка содержания выполненных работ</w:t>
            </w:r>
          </w:p>
        </w:tc>
      </w:tr>
    </w:tbl>
    <w:p w14:paraId="645D9D90" w14:textId="77777777" w:rsidR="001238D0" w:rsidRPr="001238D0" w:rsidRDefault="001238D0" w:rsidP="001238D0">
      <w:pPr>
        <w:spacing w:after="0" w:line="240" w:lineRule="auto"/>
        <w:jc w:val="both"/>
        <w:rPr>
          <w:rFonts w:ascii="Times New Roman" w:eastAsia="Calibri" w:hAnsi="Times New Roman" w:cs="Times New Roman"/>
          <w:color w:val="FF0000"/>
          <w:lang w:eastAsia="ar-SA"/>
        </w:rPr>
      </w:pPr>
    </w:p>
    <w:p w14:paraId="767288AF" w14:textId="77777777" w:rsidR="001238D0" w:rsidRPr="001238D0" w:rsidRDefault="001238D0" w:rsidP="001238D0">
      <w:pPr>
        <w:suppressAutoHyphens/>
        <w:spacing w:after="0" w:line="240" w:lineRule="auto"/>
        <w:jc w:val="center"/>
        <w:rPr>
          <w:rFonts w:ascii="Times New Roman" w:eastAsia="Times New Roman" w:hAnsi="Times New Roman" w:cs="Times New Roman"/>
          <w:color w:val="FF0000"/>
        </w:rPr>
      </w:pPr>
    </w:p>
    <w:p w14:paraId="22F2920B"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color w:val="FF0000"/>
          <w:sz w:val="24"/>
          <w:szCs w:val="24"/>
        </w:rPr>
        <w:t xml:space="preserve">       </w:t>
      </w:r>
      <w:r w:rsidRPr="001238D0">
        <w:rPr>
          <w:rFonts w:ascii="Times New Roman" w:eastAsia="Times New Roman" w:hAnsi="Times New Roman" w:cs="Times New Roman"/>
          <w:sz w:val="24"/>
          <w:szCs w:val="24"/>
        </w:rPr>
        <w:t>В период прохождения учебной практики обучающимися заполняется дневник.</w:t>
      </w:r>
    </w:p>
    <w:p w14:paraId="4ED97C33" w14:textId="77777777" w:rsidR="001238D0" w:rsidRPr="001238D0" w:rsidRDefault="001238D0" w:rsidP="001238D0">
      <w:pPr>
        <w:spacing w:after="0" w:line="240" w:lineRule="auto"/>
        <w:jc w:val="both"/>
        <w:rPr>
          <w:rFonts w:ascii="Times New Roman" w:eastAsia="Calibri" w:hAnsi="Times New Roman" w:cs="Times New Roman"/>
          <w:sz w:val="24"/>
          <w:szCs w:val="24"/>
          <w:lang w:eastAsia="ar-SA"/>
        </w:rPr>
      </w:pPr>
      <w:r w:rsidRPr="001238D0">
        <w:rPr>
          <w:rFonts w:ascii="Times New Roman" w:eastAsia="Calibri" w:hAnsi="Times New Roman" w:cs="Times New Roman"/>
          <w:sz w:val="24"/>
          <w:szCs w:val="24"/>
          <w:lang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087E7FF4"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77FF7BCB"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1F3D17E1" w14:textId="77777777" w:rsidR="001238D0" w:rsidRPr="001238D0" w:rsidRDefault="001238D0" w:rsidP="001238D0">
      <w:pPr>
        <w:spacing w:after="0" w:line="240" w:lineRule="auto"/>
        <w:jc w:val="both"/>
        <w:rPr>
          <w:rFonts w:ascii="Times New Roman" w:eastAsia="Times New Roman" w:hAnsi="Times New Roman" w:cs="Times New Roman"/>
          <w:sz w:val="24"/>
          <w:szCs w:val="24"/>
        </w:rPr>
      </w:pPr>
      <w:r w:rsidRPr="001238D0">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05C9D368" w14:textId="77777777" w:rsidR="001238D0" w:rsidRPr="001238D0" w:rsidRDefault="001238D0" w:rsidP="001238D0">
      <w:pPr>
        <w:suppressAutoHyphens/>
        <w:spacing w:after="0" w:line="240" w:lineRule="auto"/>
        <w:rPr>
          <w:rFonts w:ascii="Times New Roman" w:eastAsia="Times New Roman" w:hAnsi="Times New Roman" w:cs="Times New Roman"/>
          <w:b/>
          <w:color w:val="FF0000"/>
          <w:sz w:val="24"/>
          <w:szCs w:val="24"/>
        </w:rPr>
      </w:pPr>
    </w:p>
    <w:p w14:paraId="13909361" w14:textId="77777777" w:rsidR="00A56EF4" w:rsidRDefault="00A56EF4" w:rsidP="00644261">
      <w:pPr>
        <w:sectPr w:rsidR="00A56EF4" w:rsidSect="0020630A">
          <w:pgSz w:w="11906" w:h="16838"/>
          <w:pgMar w:top="-284" w:right="991" w:bottom="567" w:left="851" w:header="720" w:footer="708" w:gutter="0"/>
          <w:cols w:space="720"/>
          <w:docGrid w:linePitch="360"/>
        </w:sectPr>
      </w:pPr>
    </w:p>
    <w:p w14:paraId="318FE8AE" w14:textId="77777777" w:rsidR="00A56EF4" w:rsidRPr="00A56EF4" w:rsidRDefault="00A56EF4" w:rsidP="00A56EF4">
      <w:pPr>
        <w:spacing w:after="0" w:line="240" w:lineRule="auto"/>
        <w:jc w:val="center"/>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lastRenderedPageBreak/>
        <w:t>МИНИСТЕРСТВО ОБРАЗОВАНИЯ КРАСНОЯРСКОГО КРАЯ</w:t>
      </w:r>
    </w:p>
    <w:p w14:paraId="78DE2D41"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7E7B12D7"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«Красноярский технологический техникум пищевой промышленности»</w:t>
      </w:r>
    </w:p>
    <w:p w14:paraId="528EC89A"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4AB29795"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406E0E96"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59327A11"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0081B566"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0B18A7A8"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4BE481D8"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18560816"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3780F03C"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688D0922"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05A4474E"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0A5028AC"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4034FDD7"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754EF508"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711B3A40" w14:textId="77777777" w:rsidR="00A56EF4" w:rsidRPr="00A56EF4" w:rsidRDefault="00A56EF4" w:rsidP="00A56EF4">
      <w:pPr>
        <w:spacing w:after="0" w:line="240" w:lineRule="auto"/>
        <w:rPr>
          <w:rFonts w:ascii="Times New Roman" w:eastAsia="Times New Roman" w:hAnsi="Times New Roman" w:cs="Times New Roman"/>
          <w:sz w:val="24"/>
          <w:szCs w:val="24"/>
        </w:rPr>
      </w:pPr>
    </w:p>
    <w:p w14:paraId="3C969D51" w14:textId="77777777" w:rsidR="00A56EF4" w:rsidRPr="00A56EF4" w:rsidRDefault="00A56EF4" w:rsidP="00A56EF4">
      <w:pPr>
        <w:spacing w:after="0" w:line="240" w:lineRule="auto"/>
        <w:jc w:val="center"/>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t xml:space="preserve">РАБОЧАЯ ПРОГРАММА </w:t>
      </w:r>
    </w:p>
    <w:p w14:paraId="791DEDD6"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ПРОИЗВОДСТВЕННОЙ ПРАКТИКИ</w:t>
      </w:r>
    </w:p>
    <w:p w14:paraId="0C3A1A8A"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2C18D3E9" w14:textId="77777777" w:rsidR="00A56EF4" w:rsidRPr="00A56EF4" w:rsidRDefault="00A56EF4" w:rsidP="00A56EF4">
      <w:pPr>
        <w:spacing w:after="0" w:line="240" w:lineRule="auto"/>
        <w:jc w:val="center"/>
        <w:rPr>
          <w:rFonts w:ascii="Times New Roman" w:eastAsia="Times New Roman" w:hAnsi="Times New Roman" w:cs="Times New Roman"/>
          <w:b/>
          <w:sz w:val="24"/>
          <w:szCs w:val="20"/>
        </w:rPr>
      </w:pPr>
      <w:r w:rsidRPr="00A56EF4">
        <w:rPr>
          <w:rFonts w:ascii="Times New Roman" w:eastAsia="Times New Roman" w:hAnsi="Times New Roman" w:cs="Times New Roman"/>
          <w:b/>
          <w:sz w:val="24"/>
          <w:szCs w:val="20"/>
        </w:rPr>
        <w:t>ПМ.05 Выполнение работ одной или нескольким профессиям рабочих, должностям служащих</w:t>
      </w:r>
    </w:p>
    <w:p w14:paraId="4F8658D3" w14:textId="77777777" w:rsidR="00A56EF4" w:rsidRPr="00A56EF4" w:rsidRDefault="00A56EF4" w:rsidP="00A56EF4">
      <w:pPr>
        <w:spacing w:after="0" w:line="240" w:lineRule="auto"/>
        <w:jc w:val="center"/>
        <w:rPr>
          <w:rFonts w:ascii="Times New Roman" w:eastAsia="Times New Roman" w:hAnsi="Times New Roman" w:cs="Times New Roman"/>
          <w:b/>
          <w:sz w:val="32"/>
          <w:szCs w:val="24"/>
        </w:rPr>
      </w:pPr>
      <w:r w:rsidRPr="00A56EF4">
        <w:rPr>
          <w:rFonts w:ascii="Times New Roman" w:eastAsia="Times New Roman" w:hAnsi="Times New Roman" w:cs="Times New Roman"/>
          <w:b/>
          <w:sz w:val="24"/>
          <w:szCs w:val="20"/>
        </w:rPr>
        <w:t>(19793 Электромеханик по торговому и холодильному оборудованию)</w:t>
      </w:r>
    </w:p>
    <w:p w14:paraId="700A85EB"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5EC07E75"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для специальности</w:t>
      </w:r>
    </w:p>
    <w:p w14:paraId="19C03289" w14:textId="6107DCFE"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15.02.17 Монтаж, техническое обслуживание, эксплуатация и ремонт промышленного оборудования (по отраслям)</w:t>
      </w:r>
    </w:p>
    <w:p w14:paraId="7D5F780D"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528D7319"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178560F9"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72E5F098"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7A4BE3A3"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4C68DE1F"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6E1E397B"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189004F1"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681A62B2"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57493C00"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2F8FB713"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376F1D09"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3CB9A089"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38507F70"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p>
    <w:p w14:paraId="0335B319" w14:textId="77777777" w:rsidR="00A56EF4" w:rsidRPr="00A56EF4" w:rsidRDefault="00A56EF4" w:rsidP="00A56EF4">
      <w:pPr>
        <w:spacing w:after="0" w:line="240" w:lineRule="auto"/>
        <w:jc w:val="center"/>
        <w:rPr>
          <w:rFonts w:ascii="Times New Roman" w:eastAsia="Times New Roman" w:hAnsi="Times New Roman" w:cs="Times New Roman"/>
          <w:b/>
          <w:sz w:val="24"/>
          <w:szCs w:val="24"/>
        </w:rPr>
      </w:pPr>
    </w:p>
    <w:p w14:paraId="3E247D88" w14:textId="77777777" w:rsidR="00A56EF4" w:rsidRPr="00A56EF4" w:rsidRDefault="00A56EF4" w:rsidP="00A56EF4">
      <w:pPr>
        <w:spacing w:after="0" w:line="240" w:lineRule="auto"/>
        <w:jc w:val="center"/>
        <w:rPr>
          <w:rFonts w:ascii="Times New Roman" w:eastAsia="Times New Roman" w:hAnsi="Times New Roman" w:cs="Times New Roman"/>
          <w:b/>
          <w:sz w:val="24"/>
          <w:szCs w:val="24"/>
        </w:rPr>
      </w:pPr>
    </w:p>
    <w:p w14:paraId="18F08DC6"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5F7B945C"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22F76670"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0821A870" w14:textId="0E681C4C" w:rsidR="00A56EF4" w:rsidRDefault="00A56EF4" w:rsidP="00A56EF4">
      <w:pPr>
        <w:spacing w:after="0" w:line="240" w:lineRule="auto"/>
        <w:rPr>
          <w:rFonts w:ascii="Times New Roman" w:eastAsia="Times New Roman" w:hAnsi="Times New Roman" w:cs="Times New Roman"/>
          <w:b/>
          <w:sz w:val="24"/>
          <w:szCs w:val="24"/>
        </w:rPr>
      </w:pPr>
    </w:p>
    <w:p w14:paraId="4B124422" w14:textId="16CCB2DB" w:rsidR="00A56EF4" w:rsidRDefault="00A56EF4" w:rsidP="00A56EF4">
      <w:pPr>
        <w:spacing w:after="0" w:line="240" w:lineRule="auto"/>
        <w:rPr>
          <w:rFonts w:ascii="Times New Roman" w:eastAsia="Times New Roman" w:hAnsi="Times New Roman" w:cs="Times New Roman"/>
          <w:b/>
          <w:sz w:val="24"/>
          <w:szCs w:val="24"/>
        </w:rPr>
      </w:pPr>
    </w:p>
    <w:p w14:paraId="45F6419E" w14:textId="13401DDF" w:rsidR="00A56EF4" w:rsidRDefault="00A56EF4" w:rsidP="00A56EF4">
      <w:pPr>
        <w:spacing w:after="0" w:line="240" w:lineRule="auto"/>
        <w:rPr>
          <w:rFonts w:ascii="Times New Roman" w:eastAsia="Times New Roman" w:hAnsi="Times New Roman" w:cs="Times New Roman"/>
          <w:b/>
          <w:sz w:val="24"/>
          <w:szCs w:val="24"/>
        </w:rPr>
      </w:pPr>
    </w:p>
    <w:p w14:paraId="1DC6B4D4" w14:textId="6B13E10F" w:rsidR="00A56EF4" w:rsidRDefault="00A56EF4" w:rsidP="00A56EF4">
      <w:pPr>
        <w:spacing w:after="0" w:line="240" w:lineRule="auto"/>
        <w:rPr>
          <w:rFonts w:ascii="Times New Roman" w:eastAsia="Times New Roman" w:hAnsi="Times New Roman" w:cs="Times New Roman"/>
          <w:b/>
          <w:sz w:val="24"/>
          <w:szCs w:val="24"/>
        </w:rPr>
      </w:pPr>
    </w:p>
    <w:p w14:paraId="74ADF78E"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0E478AAF"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33ECE4C0" w14:textId="05B5DD02" w:rsidR="00A56EF4" w:rsidRDefault="00A56EF4" w:rsidP="00A56EF4">
      <w:pPr>
        <w:spacing w:after="0" w:line="240" w:lineRule="auto"/>
        <w:rPr>
          <w:rFonts w:ascii="Times New Roman" w:eastAsia="Times New Roman" w:hAnsi="Times New Roman" w:cs="Times New Roman"/>
          <w:b/>
          <w:sz w:val="24"/>
          <w:szCs w:val="24"/>
        </w:rPr>
      </w:pPr>
    </w:p>
    <w:p w14:paraId="2CEC5C4F" w14:textId="77777777" w:rsidR="00A56EF4" w:rsidRPr="00A56EF4" w:rsidRDefault="00A56EF4" w:rsidP="00A56EF4">
      <w:pPr>
        <w:spacing w:after="0" w:line="240" w:lineRule="auto"/>
        <w:rPr>
          <w:rFonts w:ascii="Times New Roman" w:eastAsia="Times New Roman" w:hAnsi="Times New Roman" w:cs="Times New Roman"/>
          <w:b/>
          <w:sz w:val="24"/>
          <w:szCs w:val="24"/>
        </w:rPr>
      </w:pPr>
    </w:p>
    <w:p w14:paraId="221074CA" w14:textId="0754E4D3"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5B053E97" w14:textId="77777777" w:rsidR="00A56EF4" w:rsidRPr="00A56EF4" w:rsidRDefault="00A56EF4" w:rsidP="00A5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lastRenderedPageBreak/>
        <w:t>СОДЕРЖАНИЕ</w:t>
      </w:r>
    </w:p>
    <w:p w14:paraId="733EFE72" w14:textId="77777777" w:rsidR="00A56EF4" w:rsidRPr="00A56EF4" w:rsidRDefault="00A56EF4" w:rsidP="00A56EF4">
      <w:pPr>
        <w:shd w:val="clear" w:color="auto" w:fill="FFFFFF"/>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b/>
          <w:sz w:val="24"/>
          <w:szCs w:val="24"/>
        </w:rPr>
        <w:t xml:space="preserve">                                                                                                                                                                   </w:t>
      </w:r>
      <w:r w:rsidRPr="00A56EF4">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A56EF4" w:rsidRPr="00A56EF4" w14:paraId="687240F2" w14:textId="77777777" w:rsidTr="00A00FF4">
        <w:tc>
          <w:tcPr>
            <w:tcW w:w="4640" w:type="pct"/>
            <w:tcMar>
              <w:top w:w="45" w:type="dxa"/>
              <w:left w:w="45" w:type="dxa"/>
              <w:bottom w:w="45" w:type="dxa"/>
              <w:right w:w="45" w:type="dxa"/>
            </w:tcMar>
          </w:tcPr>
          <w:p w14:paraId="52B44237" w14:textId="77777777" w:rsidR="00A56EF4" w:rsidRPr="00A56EF4" w:rsidRDefault="00A56EF4" w:rsidP="00A56EF4">
            <w:pPr>
              <w:spacing w:after="0" w:line="240" w:lineRule="auto"/>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685D19E9" w14:textId="77777777" w:rsidR="00A56EF4" w:rsidRPr="00A56EF4" w:rsidRDefault="00A56EF4" w:rsidP="00A56EF4">
            <w:pPr>
              <w:spacing w:after="0" w:line="240" w:lineRule="auto"/>
              <w:ind w:left="-14" w:firstLine="14"/>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56B7E8FE" w14:textId="77777777" w:rsidR="00A56EF4" w:rsidRPr="00A56EF4" w:rsidRDefault="00A56EF4" w:rsidP="00A56EF4">
            <w:pPr>
              <w:spacing w:after="0" w:line="240" w:lineRule="auto"/>
              <w:ind w:left="43" w:hanging="43"/>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4</w:t>
            </w:r>
          </w:p>
        </w:tc>
      </w:tr>
      <w:tr w:rsidR="00A56EF4" w:rsidRPr="00A56EF4" w14:paraId="023F8D71" w14:textId="77777777" w:rsidTr="00A00FF4">
        <w:trPr>
          <w:trHeight w:val="560"/>
        </w:trPr>
        <w:tc>
          <w:tcPr>
            <w:tcW w:w="4640" w:type="pct"/>
            <w:tcMar>
              <w:top w:w="45" w:type="dxa"/>
              <w:left w:w="45" w:type="dxa"/>
              <w:bottom w:w="45" w:type="dxa"/>
              <w:right w:w="45" w:type="dxa"/>
            </w:tcMar>
          </w:tcPr>
          <w:p w14:paraId="02327A9B" w14:textId="77777777" w:rsidR="00A56EF4" w:rsidRPr="00A56EF4" w:rsidRDefault="00A56EF4" w:rsidP="00A56EF4">
            <w:pPr>
              <w:spacing w:after="0" w:line="240" w:lineRule="auto"/>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659634FE" w14:textId="77777777" w:rsidR="00A56EF4" w:rsidRPr="00A56EF4" w:rsidRDefault="00A56EF4" w:rsidP="00A56EF4">
            <w:pPr>
              <w:spacing w:after="0" w:line="240" w:lineRule="auto"/>
              <w:ind w:left="483" w:hanging="483"/>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4E7BE651" w14:textId="77777777" w:rsidR="00A56EF4" w:rsidRPr="00A56EF4" w:rsidRDefault="00A56EF4" w:rsidP="00A56EF4">
            <w:pPr>
              <w:spacing w:after="0" w:line="240" w:lineRule="auto"/>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5</w:t>
            </w:r>
          </w:p>
        </w:tc>
      </w:tr>
      <w:tr w:rsidR="00A56EF4" w:rsidRPr="00A56EF4" w14:paraId="35683B36" w14:textId="77777777" w:rsidTr="00A00FF4">
        <w:tc>
          <w:tcPr>
            <w:tcW w:w="4640" w:type="pct"/>
            <w:tcMar>
              <w:top w:w="45" w:type="dxa"/>
              <w:left w:w="45" w:type="dxa"/>
              <w:bottom w:w="45" w:type="dxa"/>
              <w:right w:w="45" w:type="dxa"/>
            </w:tcMar>
          </w:tcPr>
          <w:p w14:paraId="5B21DDA0" w14:textId="77777777" w:rsidR="00A56EF4" w:rsidRPr="00A56EF4" w:rsidRDefault="00A56EF4" w:rsidP="00A56EF4">
            <w:pPr>
              <w:spacing w:after="0" w:line="240" w:lineRule="auto"/>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3D401819" w14:textId="77777777" w:rsidR="00A56EF4" w:rsidRPr="00A56EF4" w:rsidRDefault="00A56EF4" w:rsidP="00A56EF4">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5EE940CF" w14:textId="77777777" w:rsidR="00A56EF4" w:rsidRPr="00A56EF4" w:rsidRDefault="00A56EF4" w:rsidP="00A56EF4">
            <w:pPr>
              <w:spacing w:after="0" w:line="240" w:lineRule="auto"/>
              <w:ind w:left="483" w:hanging="483"/>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6</w:t>
            </w:r>
          </w:p>
        </w:tc>
      </w:tr>
      <w:tr w:rsidR="00A56EF4" w:rsidRPr="00A56EF4" w14:paraId="3151DE8D" w14:textId="77777777" w:rsidTr="00A00FF4">
        <w:tc>
          <w:tcPr>
            <w:tcW w:w="4640" w:type="pct"/>
            <w:tcMar>
              <w:top w:w="45" w:type="dxa"/>
              <w:left w:w="45" w:type="dxa"/>
              <w:bottom w:w="45" w:type="dxa"/>
              <w:right w:w="45" w:type="dxa"/>
            </w:tcMar>
          </w:tcPr>
          <w:p w14:paraId="7AB463AD" w14:textId="77777777" w:rsidR="00A56EF4" w:rsidRPr="00A56EF4" w:rsidRDefault="00A56EF4" w:rsidP="00A56EF4">
            <w:pPr>
              <w:spacing w:after="0" w:line="240" w:lineRule="auto"/>
              <w:ind w:right="-1180"/>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7560D49D" w14:textId="77777777" w:rsidR="00A56EF4" w:rsidRPr="00A56EF4" w:rsidRDefault="00A56EF4" w:rsidP="00A56EF4">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1EC9731D" w14:textId="77777777" w:rsidR="00A56EF4" w:rsidRPr="00A56EF4" w:rsidRDefault="00A56EF4" w:rsidP="00A56EF4">
            <w:pPr>
              <w:spacing w:after="0" w:line="240" w:lineRule="auto"/>
              <w:ind w:left="483" w:hanging="483"/>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7</w:t>
            </w:r>
          </w:p>
        </w:tc>
      </w:tr>
      <w:tr w:rsidR="00A56EF4" w:rsidRPr="00A56EF4" w14:paraId="76A957F8" w14:textId="77777777" w:rsidTr="00A00FF4">
        <w:tc>
          <w:tcPr>
            <w:tcW w:w="4640" w:type="pct"/>
            <w:tcMar>
              <w:top w:w="45" w:type="dxa"/>
              <w:left w:w="45" w:type="dxa"/>
              <w:bottom w:w="45" w:type="dxa"/>
              <w:right w:w="45" w:type="dxa"/>
            </w:tcMar>
          </w:tcPr>
          <w:p w14:paraId="2CD397D9" w14:textId="77777777" w:rsidR="00A56EF4" w:rsidRPr="00A56EF4" w:rsidRDefault="00A56EF4" w:rsidP="00A56EF4">
            <w:pPr>
              <w:spacing w:after="0" w:line="240" w:lineRule="auto"/>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4C752464" w14:textId="77777777" w:rsidR="00A56EF4" w:rsidRPr="00A56EF4" w:rsidRDefault="00A56EF4" w:rsidP="00A56EF4">
            <w:pPr>
              <w:spacing w:after="0" w:line="240" w:lineRule="auto"/>
              <w:ind w:left="483" w:hanging="483"/>
              <w:rPr>
                <w:rFonts w:ascii="Times New Roman" w:eastAsia="Times New Roman" w:hAnsi="Times New Roman" w:cs="Times New Roman"/>
                <w:sz w:val="24"/>
                <w:szCs w:val="24"/>
              </w:rPr>
            </w:pPr>
          </w:p>
        </w:tc>
        <w:tc>
          <w:tcPr>
            <w:tcW w:w="254" w:type="pct"/>
          </w:tcPr>
          <w:p w14:paraId="4501F1E3" w14:textId="77777777" w:rsidR="00A56EF4" w:rsidRPr="00A56EF4" w:rsidRDefault="00A56EF4" w:rsidP="00A56EF4">
            <w:pPr>
              <w:spacing w:after="0" w:line="240" w:lineRule="auto"/>
              <w:ind w:left="483" w:hanging="483"/>
              <w:jc w:val="center"/>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8</w:t>
            </w:r>
          </w:p>
        </w:tc>
      </w:tr>
    </w:tbl>
    <w:p w14:paraId="59A0C25F" w14:textId="77777777" w:rsidR="00A56EF4" w:rsidRPr="00A56EF4" w:rsidRDefault="00A56EF4" w:rsidP="00A56EF4">
      <w:pPr>
        <w:suppressAutoHyphens/>
        <w:spacing w:after="0" w:line="240" w:lineRule="auto"/>
        <w:jc w:val="center"/>
        <w:rPr>
          <w:rFonts w:ascii="Times New Roman" w:eastAsia="Times New Roman" w:hAnsi="Times New Roman" w:cs="Times New Roman"/>
          <w:sz w:val="24"/>
          <w:szCs w:val="24"/>
        </w:rPr>
      </w:pPr>
    </w:p>
    <w:p w14:paraId="074DAB54" w14:textId="77777777" w:rsidR="00A56EF4" w:rsidRPr="00A56EF4" w:rsidRDefault="00A56EF4" w:rsidP="00A56EF4">
      <w:pPr>
        <w:suppressAutoHyphens/>
        <w:spacing w:after="0" w:line="240" w:lineRule="auto"/>
        <w:jc w:val="center"/>
        <w:rPr>
          <w:rFonts w:ascii="Times New Roman" w:eastAsia="Times New Roman" w:hAnsi="Times New Roman" w:cs="Times New Roman"/>
          <w:sz w:val="28"/>
          <w:szCs w:val="28"/>
        </w:rPr>
      </w:pPr>
    </w:p>
    <w:p w14:paraId="49B26FCF" w14:textId="77777777" w:rsidR="00A56EF4" w:rsidRPr="00A56EF4" w:rsidRDefault="00A56EF4" w:rsidP="00A56EF4">
      <w:pPr>
        <w:suppressAutoHyphens/>
        <w:spacing w:after="0" w:line="240" w:lineRule="auto"/>
        <w:jc w:val="center"/>
        <w:rPr>
          <w:rFonts w:ascii="Times New Roman" w:eastAsia="Times New Roman" w:hAnsi="Times New Roman" w:cs="Times New Roman"/>
          <w:sz w:val="28"/>
          <w:szCs w:val="28"/>
        </w:rPr>
      </w:pPr>
    </w:p>
    <w:p w14:paraId="5D783E2D" w14:textId="77777777" w:rsidR="00A56EF4" w:rsidRPr="00A56EF4" w:rsidRDefault="00A56EF4" w:rsidP="00A56EF4">
      <w:pPr>
        <w:suppressAutoHyphens/>
        <w:spacing w:after="0" w:line="240" w:lineRule="auto"/>
        <w:jc w:val="center"/>
        <w:rPr>
          <w:rFonts w:ascii="Times New Roman" w:eastAsia="Times New Roman" w:hAnsi="Times New Roman" w:cs="Times New Roman"/>
          <w:sz w:val="28"/>
          <w:szCs w:val="28"/>
        </w:rPr>
      </w:pPr>
    </w:p>
    <w:p w14:paraId="68F6265A" w14:textId="77777777" w:rsidR="00A56EF4" w:rsidRPr="00A56EF4" w:rsidRDefault="00A56EF4" w:rsidP="00A56EF4">
      <w:pPr>
        <w:suppressAutoHyphens/>
        <w:spacing w:after="0" w:line="240" w:lineRule="auto"/>
        <w:jc w:val="center"/>
        <w:rPr>
          <w:rFonts w:ascii="Times New Roman" w:eastAsia="Times New Roman" w:hAnsi="Times New Roman" w:cs="Times New Roman"/>
          <w:sz w:val="28"/>
          <w:szCs w:val="28"/>
        </w:rPr>
      </w:pPr>
    </w:p>
    <w:p w14:paraId="462A3B03"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5D26C6A4"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339F78A4"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07E3F71C"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F8BA43E"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3B28CBC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271E17F7"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88A1893"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4DDA1EE"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59A2231"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351EA00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2EDC12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2617A6C6"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465B6FE"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D2A2FE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567C6DAF"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E88B866"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5E171B7C"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37865CC2"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38A149DB"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1E9B260F"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10FDC93"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188DC60D"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11F3A19D"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A8BC30D"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6EC69A58"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541C0CE4"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5327687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29DF4458"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54DB6C3"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1694C07"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7F9685AD" w14:textId="50FEED35" w:rsidR="00A56EF4" w:rsidRDefault="00A56EF4" w:rsidP="00A56EF4">
      <w:pPr>
        <w:suppressAutoHyphens/>
        <w:spacing w:after="0" w:line="240" w:lineRule="auto"/>
        <w:jc w:val="right"/>
        <w:rPr>
          <w:rFonts w:ascii="Times New Roman" w:eastAsia="Times New Roman" w:hAnsi="Times New Roman" w:cs="Times New Roman"/>
          <w:color w:val="FF0000"/>
          <w:sz w:val="28"/>
          <w:szCs w:val="28"/>
        </w:rPr>
      </w:pPr>
    </w:p>
    <w:p w14:paraId="5EDEF660" w14:textId="2A9E9ED6" w:rsidR="00A56EF4" w:rsidRDefault="00A56EF4" w:rsidP="00A56EF4">
      <w:pPr>
        <w:suppressAutoHyphens/>
        <w:spacing w:after="0" w:line="240" w:lineRule="auto"/>
        <w:jc w:val="right"/>
        <w:rPr>
          <w:rFonts w:ascii="Times New Roman" w:eastAsia="Times New Roman" w:hAnsi="Times New Roman" w:cs="Times New Roman"/>
          <w:color w:val="FF0000"/>
          <w:sz w:val="28"/>
          <w:szCs w:val="28"/>
        </w:rPr>
      </w:pPr>
    </w:p>
    <w:p w14:paraId="2240490B" w14:textId="77777777" w:rsidR="00A56EF4" w:rsidRPr="00A56EF4" w:rsidRDefault="00A56EF4" w:rsidP="00A56EF4">
      <w:pPr>
        <w:suppressAutoHyphens/>
        <w:spacing w:after="0" w:line="240" w:lineRule="auto"/>
        <w:jc w:val="right"/>
        <w:rPr>
          <w:rFonts w:ascii="Times New Roman" w:eastAsia="Times New Roman" w:hAnsi="Times New Roman" w:cs="Times New Roman"/>
          <w:color w:val="FF0000"/>
          <w:sz w:val="28"/>
          <w:szCs w:val="28"/>
        </w:rPr>
      </w:pPr>
    </w:p>
    <w:p w14:paraId="4C93359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sz w:val="28"/>
          <w:szCs w:val="28"/>
        </w:rPr>
      </w:pPr>
    </w:p>
    <w:p w14:paraId="467B7928" w14:textId="77777777" w:rsidR="00A56EF4" w:rsidRPr="00A56EF4" w:rsidRDefault="00A56EF4" w:rsidP="00A56EF4">
      <w:pPr>
        <w:suppressAutoHyphens/>
        <w:spacing w:after="0" w:line="240" w:lineRule="auto"/>
        <w:rPr>
          <w:rFonts w:ascii="Times New Roman" w:eastAsia="Times New Roman" w:hAnsi="Times New Roman" w:cs="Times New Roman"/>
          <w:color w:val="FF0000"/>
          <w:sz w:val="28"/>
          <w:szCs w:val="28"/>
        </w:rPr>
      </w:pPr>
    </w:p>
    <w:p w14:paraId="09E3E02E" w14:textId="77777777" w:rsidR="00A56EF4" w:rsidRPr="00A56EF4" w:rsidRDefault="00A56EF4" w:rsidP="00A56EF4">
      <w:pPr>
        <w:tabs>
          <w:tab w:val="left" w:pos="690"/>
          <w:tab w:val="center" w:pos="5103"/>
        </w:tabs>
        <w:suppressAutoHyphens/>
        <w:spacing w:after="0" w:line="240" w:lineRule="auto"/>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lastRenderedPageBreak/>
        <w:tab/>
      </w:r>
      <w:r w:rsidRPr="00A56EF4">
        <w:rPr>
          <w:rFonts w:ascii="Times New Roman" w:eastAsia="Times New Roman" w:hAnsi="Times New Roman" w:cs="Times New Roman"/>
          <w:b/>
          <w:sz w:val="24"/>
          <w:szCs w:val="24"/>
        </w:rPr>
        <w:tab/>
        <w:t>1.ПАСПОРТ РАБОЧЕЙ ПРОГРАММЫ ПРОИЗВОДСТВЕННОЙ ПРАКТИКИ</w:t>
      </w:r>
    </w:p>
    <w:p w14:paraId="061C06BA" w14:textId="77777777" w:rsidR="00A56EF4" w:rsidRPr="00A56EF4" w:rsidRDefault="00A56EF4" w:rsidP="00A56EF4">
      <w:pPr>
        <w:suppressAutoHyphens/>
        <w:spacing w:after="0" w:line="240" w:lineRule="auto"/>
        <w:rPr>
          <w:rFonts w:ascii="Times New Roman" w:eastAsia="Times New Roman" w:hAnsi="Times New Roman" w:cs="Times New Roman"/>
          <w:sz w:val="16"/>
          <w:szCs w:val="16"/>
        </w:rPr>
      </w:pPr>
    </w:p>
    <w:p w14:paraId="7C3AC204" w14:textId="0BB325FB" w:rsidR="00A56EF4" w:rsidRPr="00A56EF4" w:rsidRDefault="00A56EF4" w:rsidP="00A56EF4">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A56EF4">
        <w:rPr>
          <w:rFonts w:ascii="Times New Roman" w:eastAsia="Times New Roman" w:hAnsi="Times New Roman" w:cs="Times New Roman"/>
          <w:b/>
          <w:sz w:val="24"/>
          <w:szCs w:val="24"/>
        </w:rPr>
        <w:t>Место производственной практики (по профилю специальности) в структуре основной профессиональной образовательной программы</w:t>
      </w:r>
    </w:p>
    <w:p w14:paraId="1E035BF4" w14:textId="72C4BB5D" w:rsidR="00A56EF4" w:rsidRPr="00A56EF4" w:rsidRDefault="00A56EF4" w:rsidP="00A56EF4">
      <w:pPr>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       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A56EF4">
        <w:rPr>
          <w:rFonts w:ascii="Times New Roman" w:eastAsia="Times New Roman" w:hAnsi="Times New Roman" w:cs="Times New Roman"/>
          <w:bCs/>
          <w:sz w:val="24"/>
          <w:szCs w:val="24"/>
        </w:rPr>
        <w:t>,</w:t>
      </w:r>
      <w:r w:rsidRPr="00A56EF4">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A56EF4">
        <w:rPr>
          <w:rFonts w:ascii="Times New Roman" w:eastAsia="Times New Roman" w:hAnsi="Times New Roman" w:cs="Times New Roman"/>
          <w:sz w:val="24"/>
          <w:u w:val="single"/>
        </w:rPr>
        <w:t>«</w:t>
      </w:r>
      <w:r w:rsidRPr="00A56EF4">
        <w:rPr>
          <w:rFonts w:ascii="Times New Roman" w:eastAsia="Times New Roman" w:hAnsi="Times New Roman" w:cs="Times New Roman"/>
          <w:sz w:val="24"/>
        </w:rPr>
        <w:t>Выполнение работ по одной или нескольким профессиям рабочих, должностям служащих</w:t>
      </w:r>
      <w:r w:rsidRPr="00A56EF4">
        <w:rPr>
          <w:rFonts w:ascii="Times New Roman" w:eastAsia="Times New Roman" w:hAnsi="Times New Roman" w:cs="Times New Roman"/>
          <w:sz w:val="24"/>
          <w:u w:val="single"/>
        </w:rPr>
        <w:t>»</w:t>
      </w:r>
      <w:r w:rsidRPr="00A56EF4">
        <w:rPr>
          <w:rFonts w:ascii="Times New Roman" w:eastAsia="Times New Roman" w:hAnsi="Times New Roman" w:cs="Times New Roman"/>
          <w:sz w:val="28"/>
          <w:szCs w:val="24"/>
          <w:u w:val="single"/>
        </w:rPr>
        <w:t xml:space="preserve"> </w:t>
      </w:r>
      <w:r w:rsidRPr="00A56EF4">
        <w:rPr>
          <w:rFonts w:ascii="Times New Roman" w:eastAsia="Times New Roman" w:hAnsi="Times New Roman" w:cs="Times New Roman"/>
          <w:sz w:val="24"/>
          <w:szCs w:val="24"/>
          <w:u w:val="single"/>
        </w:rPr>
        <w:t>(ПМ.05)</w:t>
      </w:r>
    </w:p>
    <w:p w14:paraId="01EB536C" w14:textId="77777777" w:rsidR="00A56EF4" w:rsidRPr="00A56EF4" w:rsidRDefault="00A56EF4" w:rsidP="00A56EF4">
      <w:pPr>
        <w:spacing w:after="0" w:line="240" w:lineRule="auto"/>
        <w:jc w:val="both"/>
        <w:rPr>
          <w:rFonts w:ascii="Times New Roman" w:eastAsia="Times New Roman" w:hAnsi="Times New Roman" w:cs="Times New Roman"/>
          <w:color w:val="FF0000"/>
          <w:sz w:val="16"/>
          <w:szCs w:val="16"/>
        </w:rPr>
      </w:pPr>
    </w:p>
    <w:p w14:paraId="3BEBF70E" w14:textId="7879DC80" w:rsidR="00A56EF4" w:rsidRPr="00A56EF4" w:rsidRDefault="00A56EF4" w:rsidP="00A56EF4">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A56EF4">
        <w:rPr>
          <w:rFonts w:ascii="Times New Roman" w:eastAsia="Times New Roman" w:hAnsi="Times New Roman" w:cs="Times New Roman"/>
          <w:b/>
          <w:sz w:val="24"/>
          <w:szCs w:val="24"/>
        </w:rPr>
        <w:t xml:space="preserve">Цели и задачи учебной практики </w:t>
      </w:r>
    </w:p>
    <w:p w14:paraId="2FA0A300" w14:textId="77777777" w:rsidR="00A56EF4" w:rsidRPr="00A56EF4" w:rsidRDefault="00A56EF4" w:rsidP="00A56EF4">
      <w:pPr>
        <w:spacing w:after="0" w:line="240" w:lineRule="auto"/>
        <w:ind w:firstLine="709"/>
        <w:jc w:val="both"/>
        <w:rPr>
          <w:rFonts w:ascii="Times New Roman" w:eastAsia="Times New Roman" w:hAnsi="Times New Roman" w:cs="Times New Roman"/>
          <w:sz w:val="24"/>
          <w:szCs w:val="20"/>
        </w:rPr>
      </w:pPr>
      <w:r w:rsidRPr="00A56EF4">
        <w:rPr>
          <w:rFonts w:ascii="Times New Roman" w:eastAsia="Times New Roman" w:hAnsi="Times New Roman" w:cs="Times New Roman"/>
          <w:sz w:val="24"/>
          <w:szCs w:val="24"/>
        </w:rPr>
        <w:t xml:space="preserve">Производственная практика направлена на  формирование у обучающихся общих и профессиональных компетенций по избранной специальности, реализуемых в рамках модуля (ПМ.05) </w:t>
      </w:r>
      <w:r w:rsidRPr="00A56EF4">
        <w:rPr>
          <w:rFonts w:ascii="Times New Roman" w:eastAsia="Times New Roman" w:hAnsi="Times New Roman" w:cs="Times New Roman"/>
          <w:sz w:val="24"/>
        </w:rPr>
        <w:t>«</w:t>
      </w:r>
      <w:r w:rsidRPr="00A56EF4">
        <w:rPr>
          <w:rFonts w:ascii="Times New Roman" w:eastAsia="Times New Roman" w:hAnsi="Times New Roman" w:cs="Times New Roman"/>
          <w:sz w:val="24"/>
          <w:szCs w:val="20"/>
        </w:rPr>
        <w:t>Выполнение работ одной или нескольким профессиям рабочих, должностям служащих (19793 Электромеханик по торговому и холодильному оборудованию)</w:t>
      </w:r>
      <w:r w:rsidRPr="00A56EF4">
        <w:rPr>
          <w:rFonts w:ascii="Times New Roman" w:eastAsia="Times New Roman" w:hAnsi="Times New Roman" w:cs="Times New Roman"/>
          <w:sz w:val="24"/>
        </w:rPr>
        <w:t>»</w:t>
      </w:r>
      <w:r w:rsidRPr="00A56EF4">
        <w:rPr>
          <w:rFonts w:ascii="Times New Roman" w:eastAsia="Times New Roman" w:hAnsi="Times New Roman" w:cs="Times New Roman"/>
          <w:sz w:val="28"/>
          <w:szCs w:val="24"/>
        </w:rPr>
        <w:t xml:space="preserve"> </w:t>
      </w:r>
      <w:r w:rsidRPr="00A56EF4">
        <w:rPr>
          <w:rFonts w:ascii="Times New Roman" w:eastAsia="Times New Roman" w:hAnsi="Times New Roman" w:cs="Times New Roman"/>
          <w:sz w:val="24"/>
          <w:szCs w:val="24"/>
        </w:rPr>
        <w:t>и приобретение практического опыта.</w:t>
      </w:r>
    </w:p>
    <w:p w14:paraId="409A11F7" w14:textId="77777777" w:rsidR="00A56EF4" w:rsidRPr="00A56EF4" w:rsidRDefault="00A56EF4" w:rsidP="00A56EF4">
      <w:pPr>
        <w:spacing w:after="0" w:line="240" w:lineRule="auto"/>
        <w:ind w:firstLine="709"/>
        <w:jc w:val="both"/>
        <w:rPr>
          <w:rFonts w:ascii="Times New Roman" w:eastAsia="Times New Roman" w:hAnsi="Times New Roman" w:cs="Times New Roman"/>
          <w:bCs/>
          <w:sz w:val="24"/>
          <w:szCs w:val="24"/>
        </w:rPr>
      </w:pPr>
      <w:r w:rsidRPr="00A56EF4">
        <w:rPr>
          <w:rFonts w:ascii="Times New Roman" w:eastAsia="Times New Roman" w:hAnsi="Times New Roman" w:cs="Times New Roman"/>
          <w:bCs/>
          <w:sz w:val="24"/>
          <w:szCs w:val="24"/>
        </w:rPr>
        <w:t>В результате освоения учебной практики обучающийся должен:</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7618"/>
      </w:tblGrid>
      <w:tr w:rsidR="00A56EF4" w:rsidRPr="00A56EF4" w14:paraId="72779FA1" w14:textId="77777777" w:rsidTr="00A56EF4">
        <w:trPr>
          <w:jc w:val="center"/>
        </w:trPr>
        <w:tc>
          <w:tcPr>
            <w:tcW w:w="1875" w:type="dxa"/>
          </w:tcPr>
          <w:p w14:paraId="06C3B50C" w14:textId="77777777" w:rsidR="00A56EF4" w:rsidRPr="00A56EF4" w:rsidRDefault="00A56EF4" w:rsidP="00A56EF4">
            <w:pPr>
              <w:spacing w:after="0" w:line="240" w:lineRule="auto"/>
              <w:rPr>
                <w:rFonts w:ascii="Times New Roman" w:eastAsia="Times New Roman" w:hAnsi="Times New Roman" w:cs="Times New Roman"/>
                <w:bCs/>
                <w:lang w:eastAsia="en-US"/>
              </w:rPr>
            </w:pPr>
            <w:r w:rsidRPr="00A56EF4">
              <w:rPr>
                <w:rFonts w:ascii="Times New Roman" w:eastAsia="Times New Roman" w:hAnsi="Times New Roman" w:cs="Times New Roman"/>
                <w:bCs/>
                <w:lang w:eastAsia="en-US"/>
              </w:rPr>
              <w:t>Владеть навыками/иметь практический опыт</w:t>
            </w:r>
          </w:p>
        </w:tc>
        <w:tc>
          <w:tcPr>
            <w:tcW w:w="7618" w:type="dxa"/>
          </w:tcPr>
          <w:p w14:paraId="1D053AD8"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Н 5.1.01 организация и проведение процесса монтажа, демонтажа, наладки, испытаний, технического обслуживания, ремонта деталей и узлов механической, гидравлической, электрической частей и блоков; </w:t>
            </w:r>
          </w:p>
          <w:p w14:paraId="6CAF2DC2"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Н 5.2.01 определение причин снижения работоспособности и отказов в работе оборудования </w:t>
            </w:r>
          </w:p>
          <w:p w14:paraId="177B5BA6"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Н 5.3. 01 планирования и </w:t>
            </w:r>
            <w:proofErr w:type="gramStart"/>
            <w:r w:rsidRPr="00A56EF4">
              <w:rPr>
                <w:rFonts w:ascii="Times New Roman" w:eastAsia="Calibri" w:hAnsi="Times New Roman" w:cs="Times New Roman"/>
                <w:lang w:eastAsia="en-US"/>
              </w:rPr>
              <w:t>организации</w:t>
            </w:r>
            <w:proofErr w:type="gramEnd"/>
            <w:r w:rsidRPr="00A56EF4">
              <w:rPr>
                <w:rFonts w:ascii="Times New Roman" w:eastAsia="Calibri" w:hAnsi="Times New Roman" w:cs="Times New Roman"/>
                <w:lang w:eastAsia="en-US"/>
              </w:rPr>
              <w:t xml:space="preserve"> и проведения профилактических осмотров систем модулей и составление графиков планово-предупредительных ремонта (ППР) для предотвращения возникновения аварийных ситуаций при эксплуатации оборудования; </w:t>
            </w:r>
          </w:p>
        </w:tc>
      </w:tr>
      <w:tr w:rsidR="00A56EF4" w:rsidRPr="00A56EF4" w14:paraId="5A9BF99B" w14:textId="77777777" w:rsidTr="00A56EF4">
        <w:trPr>
          <w:jc w:val="center"/>
        </w:trPr>
        <w:tc>
          <w:tcPr>
            <w:tcW w:w="1875" w:type="dxa"/>
          </w:tcPr>
          <w:p w14:paraId="7233E9C2" w14:textId="77777777" w:rsidR="00A56EF4" w:rsidRPr="00A56EF4" w:rsidRDefault="00A56EF4" w:rsidP="00A56EF4">
            <w:pPr>
              <w:spacing w:after="0" w:line="240" w:lineRule="auto"/>
              <w:rPr>
                <w:rFonts w:ascii="Times New Roman" w:eastAsia="Times New Roman" w:hAnsi="Times New Roman" w:cs="Times New Roman"/>
                <w:bCs/>
                <w:lang w:eastAsia="en-US"/>
              </w:rPr>
            </w:pPr>
            <w:r w:rsidRPr="00A56EF4">
              <w:rPr>
                <w:rFonts w:ascii="Times New Roman" w:eastAsia="Times New Roman" w:hAnsi="Times New Roman" w:cs="Times New Roman"/>
                <w:bCs/>
                <w:lang w:eastAsia="en-US"/>
              </w:rPr>
              <w:t>Уметь</w:t>
            </w:r>
          </w:p>
        </w:tc>
        <w:tc>
          <w:tcPr>
            <w:tcW w:w="7618" w:type="dxa"/>
          </w:tcPr>
          <w:p w14:paraId="4C9BA47F"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5.1.01 выполнять монтаж, пуск и техническое обслуживание оборудования в организациях торговли и общественного питания; </w:t>
            </w:r>
          </w:p>
          <w:p w14:paraId="0A028112"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w:t>
            </w:r>
            <w:proofErr w:type="gramStart"/>
            <w:r w:rsidRPr="00A56EF4">
              <w:rPr>
                <w:rFonts w:ascii="Times New Roman" w:eastAsia="Calibri" w:hAnsi="Times New Roman" w:cs="Times New Roman"/>
                <w:lang w:eastAsia="en-US"/>
              </w:rPr>
              <w:t>5.1.02  рассчитывать</w:t>
            </w:r>
            <w:proofErr w:type="gramEnd"/>
            <w:r w:rsidRPr="00A56EF4">
              <w:rPr>
                <w:rFonts w:ascii="Times New Roman" w:eastAsia="Calibri" w:hAnsi="Times New Roman" w:cs="Times New Roman"/>
                <w:lang w:eastAsia="en-US"/>
              </w:rPr>
              <w:t xml:space="preserve"> параметры типовых электрических схем, систем электроснабжения и водоснабжения; </w:t>
            </w:r>
          </w:p>
          <w:p w14:paraId="1D1E365B"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5.1.03 читать и анализировать схемы оборудования; </w:t>
            </w:r>
          </w:p>
          <w:p w14:paraId="2B17F7FC"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5.2.01 выявлять дефекты деталей и узлов оборудования, определять методы и технологии ремонта, выполнять ремонт; </w:t>
            </w:r>
          </w:p>
          <w:p w14:paraId="5191377E"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5.2.02 обеспечивать безаварийную, надежную работу и техническое обслуживание оборудования; </w:t>
            </w:r>
          </w:p>
          <w:p w14:paraId="4B0AB869"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 5.3.01 оформлять техническую и отчетную документацию на все виды работ по технической эксплуатации оборудования; </w:t>
            </w:r>
          </w:p>
          <w:p w14:paraId="7551739A"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У 5.3.02 пользоваться нормативной и справочной литературой для выбора оборудования, стандартных материалов, деталей, узлов, инструментов, измерительных и контрольных приборов;</w:t>
            </w:r>
          </w:p>
          <w:p w14:paraId="50CCC485" w14:textId="77777777" w:rsidR="00A56EF4" w:rsidRPr="00A56EF4" w:rsidRDefault="00A56EF4" w:rsidP="00A56EF4">
            <w:pPr>
              <w:spacing w:after="0" w:line="240" w:lineRule="auto"/>
              <w:jc w:val="both"/>
              <w:rPr>
                <w:rFonts w:ascii="Times New Roman" w:eastAsia="Calibri" w:hAnsi="Times New Roman" w:cs="Times New Roman"/>
                <w:b/>
                <w:lang w:eastAsia="en-US"/>
              </w:rPr>
            </w:pPr>
            <w:r w:rsidRPr="00A56EF4">
              <w:rPr>
                <w:rFonts w:ascii="Times New Roman" w:eastAsia="Calibri" w:hAnsi="Times New Roman" w:cs="Times New Roman"/>
                <w:lang w:eastAsia="en-US"/>
              </w:rPr>
              <w:t>У 5.3.03 осуществлять технический контроль соответствия качества работ установленным нормативным требованиям.</w:t>
            </w:r>
            <w:r w:rsidRPr="00A56EF4">
              <w:rPr>
                <w:rFonts w:ascii="Times New Roman" w:eastAsia="Calibri" w:hAnsi="Times New Roman" w:cs="Times New Roman"/>
                <w:b/>
                <w:lang w:eastAsia="en-US"/>
              </w:rPr>
              <w:t xml:space="preserve">  </w:t>
            </w:r>
          </w:p>
        </w:tc>
      </w:tr>
      <w:tr w:rsidR="00A56EF4" w:rsidRPr="00A56EF4" w14:paraId="6F773D4D" w14:textId="77777777" w:rsidTr="00A56EF4">
        <w:trPr>
          <w:jc w:val="center"/>
        </w:trPr>
        <w:tc>
          <w:tcPr>
            <w:tcW w:w="1875" w:type="dxa"/>
          </w:tcPr>
          <w:p w14:paraId="2CC3A09A" w14:textId="77777777" w:rsidR="00A56EF4" w:rsidRPr="00A56EF4" w:rsidRDefault="00A56EF4" w:rsidP="00A56EF4">
            <w:pPr>
              <w:spacing w:after="0" w:line="240" w:lineRule="auto"/>
              <w:rPr>
                <w:rFonts w:ascii="Times New Roman" w:eastAsia="Times New Roman" w:hAnsi="Times New Roman" w:cs="Times New Roman"/>
                <w:bCs/>
                <w:lang w:eastAsia="en-US"/>
              </w:rPr>
            </w:pPr>
            <w:r w:rsidRPr="00A56EF4">
              <w:rPr>
                <w:rFonts w:ascii="Times New Roman" w:eastAsia="Times New Roman" w:hAnsi="Times New Roman" w:cs="Times New Roman"/>
                <w:bCs/>
                <w:lang w:eastAsia="en-US"/>
              </w:rPr>
              <w:t>Знать</w:t>
            </w:r>
          </w:p>
        </w:tc>
        <w:tc>
          <w:tcPr>
            <w:tcW w:w="7618" w:type="dxa"/>
          </w:tcPr>
          <w:p w14:paraId="67F4FFFF"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З 5.1.01 классификацию, назначение, типы, технические характеристики, </w:t>
            </w:r>
          </w:p>
          <w:p w14:paraId="3D0DC17D"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устройство, принцип действия, принципиальные кинематические и электрические схемы базовых моделей оборудования; </w:t>
            </w:r>
          </w:p>
          <w:p w14:paraId="53C4A8CF"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З 5.1.02 организацию технической эксплуатации базовых моделей оборудования, нормативно-техническую документацию; </w:t>
            </w:r>
          </w:p>
          <w:p w14:paraId="3A8CE338"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З 5.1.03 схемы систем электро- и водоснабжения, их оборудование; </w:t>
            </w:r>
          </w:p>
          <w:p w14:paraId="49F5A2E6" w14:textId="77777777" w:rsidR="00A56EF4" w:rsidRPr="00A56EF4" w:rsidRDefault="00A56EF4" w:rsidP="00A56EF4">
            <w:pPr>
              <w:spacing w:after="0" w:line="240" w:lineRule="auto"/>
              <w:jc w:val="both"/>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З 5.1.04типовые методы расчетов систем электро- и водоснабжения; организацию и технологические процессы монтажа, технического обслуживания и ремонта оборудования, его типовых деталей и узлов, правила разработки и оформления технической документации на эти </w:t>
            </w:r>
            <w:proofErr w:type="gramStart"/>
            <w:r w:rsidRPr="00A56EF4">
              <w:rPr>
                <w:rFonts w:ascii="Times New Roman" w:eastAsia="Calibri" w:hAnsi="Times New Roman" w:cs="Times New Roman"/>
                <w:lang w:eastAsia="en-US"/>
              </w:rPr>
              <w:t>процессы</w:t>
            </w:r>
            <w:r w:rsidRPr="00A56EF4">
              <w:rPr>
                <w:rFonts w:ascii="Times New Roman" w:eastAsia="Calibri" w:hAnsi="Times New Roman" w:cs="Times New Roman"/>
                <w:b/>
                <w:lang w:eastAsia="en-US"/>
              </w:rPr>
              <w:t xml:space="preserve"> </w:t>
            </w:r>
            <w:r w:rsidRPr="00A56EF4">
              <w:rPr>
                <w:rFonts w:ascii="Times New Roman" w:eastAsia="Calibri" w:hAnsi="Times New Roman" w:cs="Times New Roman"/>
                <w:i/>
                <w:lang w:eastAsia="en-US"/>
              </w:rPr>
              <w:t>.</w:t>
            </w:r>
            <w:proofErr w:type="gramEnd"/>
            <w:r w:rsidRPr="00A56EF4">
              <w:rPr>
                <w:rFonts w:ascii="Times New Roman" w:eastAsia="Calibri" w:hAnsi="Times New Roman" w:cs="Times New Roman"/>
                <w:i/>
                <w:lang w:eastAsia="en-US"/>
              </w:rPr>
              <w:t xml:space="preserve"> </w:t>
            </w:r>
          </w:p>
        </w:tc>
      </w:tr>
    </w:tbl>
    <w:p w14:paraId="4C779474" w14:textId="77777777" w:rsidR="00A56EF4" w:rsidRPr="00A56EF4" w:rsidRDefault="00A56EF4" w:rsidP="00A56EF4">
      <w:pPr>
        <w:suppressAutoHyphens/>
        <w:spacing w:after="0" w:line="240" w:lineRule="auto"/>
        <w:ind w:firstLine="709"/>
        <w:jc w:val="both"/>
        <w:rPr>
          <w:rFonts w:ascii="Times New Roman" w:eastAsia="Times New Roman" w:hAnsi="Times New Roman" w:cs="Times New Roman"/>
          <w:color w:val="FF0000"/>
          <w:sz w:val="24"/>
          <w:szCs w:val="24"/>
        </w:rPr>
      </w:pPr>
    </w:p>
    <w:p w14:paraId="22870C1F" w14:textId="77777777" w:rsidR="00A56EF4" w:rsidRPr="00A56EF4" w:rsidRDefault="00A56EF4" w:rsidP="00A56EF4">
      <w:pPr>
        <w:shd w:val="clear" w:color="auto" w:fill="FFFFFF"/>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b/>
          <w:sz w:val="24"/>
          <w:szCs w:val="24"/>
        </w:rPr>
        <w:t xml:space="preserve">1.3 Количество часов на учебную практику: </w:t>
      </w:r>
      <w:r w:rsidRPr="00A56EF4">
        <w:rPr>
          <w:rFonts w:ascii="Times New Roman" w:eastAsia="Times New Roman" w:hAnsi="Times New Roman" w:cs="Times New Roman"/>
          <w:sz w:val="24"/>
          <w:szCs w:val="24"/>
        </w:rPr>
        <w:t xml:space="preserve">Всего </w:t>
      </w:r>
      <w:proofErr w:type="gramStart"/>
      <w:r w:rsidRPr="00A56EF4">
        <w:rPr>
          <w:rFonts w:ascii="Times New Roman" w:eastAsia="Times New Roman" w:hAnsi="Times New Roman" w:cs="Times New Roman"/>
          <w:sz w:val="24"/>
          <w:szCs w:val="24"/>
          <w:u w:val="single"/>
        </w:rPr>
        <w:t>108</w:t>
      </w:r>
      <w:r w:rsidRPr="00A56EF4">
        <w:rPr>
          <w:rFonts w:ascii="Times New Roman" w:eastAsia="Times New Roman" w:hAnsi="Times New Roman" w:cs="Times New Roman"/>
          <w:sz w:val="24"/>
          <w:szCs w:val="24"/>
        </w:rPr>
        <w:t xml:space="preserve">  часов</w:t>
      </w:r>
      <w:proofErr w:type="gramEnd"/>
      <w:r w:rsidRPr="00A56EF4">
        <w:rPr>
          <w:rFonts w:ascii="Times New Roman" w:eastAsia="Times New Roman" w:hAnsi="Times New Roman" w:cs="Times New Roman"/>
          <w:sz w:val="24"/>
          <w:szCs w:val="24"/>
        </w:rPr>
        <w:t xml:space="preserve">. </w:t>
      </w:r>
    </w:p>
    <w:p w14:paraId="31E8BCE8" w14:textId="77777777" w:rsidR="00A56EF4" w:rsidRPr="00A56EF4" w:rsidRDefault="00A56EF4" w:rsidP="00A56EF4">
      <w:pPr>
        <w:spacing w:after="0" w:line="240" w:lineRule="auto"/>
        <w:rPr>
          <w:rFonts w:ascii="Times New Roman" w:eastAsia="Times New Roman" w:hAnsi="Times New Roman" w:cs="Times New Roman"/>
          <w:b/>
          <w:color w:val="FF0000"/>
          <w:sz w:val="28"/>
          <w:szCs w:val="28"/>
        </w:rPr>
        <w:sectPr w:rsidR="00A56EF4" w:rsidRPr="00A56EF4" w:rsidSect="00A56EF4">
          <w:footerReference w:type="even" r:id="rId105"/>
          <w:footerReference w:type="default" r:id="rId106"/>
          <w:pgSz w:w="11906" w:h="16838"/>
          <w:pgMar w:top="-272" w:right="707" w:bottom="567" w:left="851" w:header="709" w:footer="709" w:gutter="0"/>
          <w:cols w:space="720"/>
          <w:titlePg/>
        </w:sectPr>
      </w:pPr>
    </w:p>
    <w:p w14:paraId="48A3DA3C" w14:textId="77777777" w:rsidR="00A56EF4" w:rsidRPr="00A56EF4" w:rsidRDefault="00A56EF4" w:rsidP="00A56EF4">
      <w:pPr>
        <w:suppressAutoHyphens/>
        <w:spacing w:after="0" w:line="240" w:lineRule="auto"/>
        <w:jc w:val="center"/>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lastRenderedPageBreak/>
        <w:t>2. КОМПЕТЕНЦИИ, ФОРМИРУЕМЫЕ В РЕЗУЛЬТАТЕ ПРОХОЖДЕНИЯ ПРОИЗВОДСТВЕННОЙ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103"/>
        <w:gridCol w:w="882"/>
        <w:gridCol w:w="5214"/>
        <w:gridCol w:w="6"/>
        <w:gridCol w:w="1080"/>
      </w:tblGrid>
      <w:tr w:rsidR="00A56EF4" w:rsidRPr="00A56EF4" w14:paraId="086D0F8B" w14:textId="77777777" w:rsidTr="00A00FF4">
        <w:tc>
          <w:tcPr>
            <w:tcW w:w="2835" w:type="dxa"/>
            <w:tcBorders>
              <w:top w:val="single" w:sz="4" w:space="0" w:color="auto"/>
              <w:left w:val="single" w:sz="4" w:space="0" w:color="auto"/>
              <w:bottom w:val="single" w:sz="4" w:space="0" w:color="auto"/>
              <w:right w:val="single" w:sz="4" w:space="0" w:color="auto"/>
            </w:tcBorders>
          </w:tcPr>
          <w:p w14:paraId="58319164"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 xml:space="preserve">Вид профессиональной деятельности </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00A39B39"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Общие компетенции (ОК)</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8690C8"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Профессиональные компетенции (ПК)</w:t>
            </w:r>
          </w:p>
        </w:tc>
      </w:tr>
      <w:tr w:rsidR="00A56EF4" w:rsidRPr="00A56EF4" w14:paraId="724B0AE8" w14:textId="77777777" w:rsidTr="00A00FF4">
        <w:tc>
          <w:tcPr>
            <w:tcW w:w="2835" w:type="dxa"/>
            <w:vMerge w:val="restart"/>
            <w:tcBorders>
              <w:top w:val="single" w:sz="4" w:space="0" w:color="auto"/>
              <w:left w:val="single" w:sz="4" w:space="0" w:color="auto"/>
              <w:right w:val="single" w:sz="4" w:space="0" w:color="auto"/>
            </w:tcBorders>
          </w:tcPr>
          <w:p w14:paraId="5AFA0007"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 </w:t>
            </w:r>
          </w:p>
          <w:p w14:paraId="43DFFB66"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Выполнение работ по одной или нескольким профессиям рабочих, должностям служащих (19793 Электромеханик по торговому и холодильному оборудованию)</w:t>
            </w:r>
          </w:p>
          <w:p w14:paraId="02BC5AF7" w14:textId="77777777" w:rsidR="00A56EF4" w:rsidRPr="00A56EF4" w:rsidRDefault="00A56EF4" w:rsidP="00A56EF4">
            <w:pPr>
              <w:spacing w:after="0" w:line="240" w:lineRule="auto"/>
              <w:jc w:val="center"/>
              <w:rPr>
                <w:rFonts w:ascii="Times New Roman" w:eastAsia="Times New Roman" w:hAnsi="Times New Roman" w:cs="Times New Roman"/>
              </w:rPr>
            </w:pPr>
          </w:p>
          <w:p w14:paraId="0EFA6038" w14:textId="77777777" w:rsidR="00A56EF4" w:rsidRPr="00A56EF4" w:rsidRDefault="00A56EF4" w:rsidP="00A56EF4">
            <w:pPr>
              <w:suppressAutoHyphens/>
              <w:spacing w:after="0" w:line="240" w:lineRule="auto"/>
              <w:jc w:val="both"/>
              <w:rPr>
                <w:rFonts w:ascii="Times New Roman" w:eastAsia="Times New Roman" w:hAnsi="Times New Roman" w:cs="Times New Roman"/>
              </w:rPr>
            </w:pPr>
          </w:p>
          <w:p w14:paraId="3649F773" w14:textId="77777777" w:rsidR="00A56EF4" w:rsidRPr="00A56EF4" w:rsidRDefault="00A56EF4" w:rsidP="00A56EF4">
            <w:pPr>
              <w:suppressAutoHyphens/>
              <w:spacing w:after="0" w:line="240" w:lineRule="auto"/>
              <w:jc w:val="both"/>
              <w:rPr>
                <w:rFonts w:ascii="Times New Roman" w:eastAsia="Times New Roman" w:hAnsi="Times New Roman" w:cs="Times New Roman"/>
              </w:rPr>
            </w:pPr>
          </w:p>
          <w:p w14:paraId="4EA6BC9C" w14:textId="77777777" w:rsidR="00A56EF4" w:rsidRPr="00A56EF4" w:rsidRDefault="00A56EF4" w:rsidP="00A56EF4">
            <w:pPr>
              <w:suppressAutoHyphens/>
              <w:spacing w:after="0" w:line="240" w:lineRule="auto"/>
              <w:jc w:val="both"/>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6D9E9199"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Наименование</w:t>
            </w:r>
          </w:p>
        </w:tc>
        <w:tc>
          <w:tcPr>
            <w:tcW w:w="882" w:type="dxa"/>
            <w:tcBorders>
              <w:top w:val="single" w:sz="4" w:space="0" w:color="auto"/>
              <w:left w:val="single" w:sz="4" w:space="0" w:color="auto"/>
              <w:bottom w:val="single" w:sz="4" w:space="0" w:color="auto"/>
              <w:right w:val="single" w:sz="4" w:space="0" w:color="auto"/>
            </w:tcBorders>
          </w:tcPr>
          <w:p w14:paraId="77448E1E"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Код</w:t>
            </w:r>
          </w:p>
        </w:tc>
        <w:tc>
          <w:tcPr>
            <w:tcW w:w="5220" w:type="dxa"/>
            <w:gridSpan w:val="2"/>
            <w:tcBorders>
              <w:top w:val="single" w:sz="4" w:space="0" w:color="auto"/>
              <w:left w:val="single" w:sz="4" w:space="0" w:color="auto"/>
              <w:bottom w:val="single" w:sz="4" w:space="0" w:color="auto"/>
              <w:right w:val="single" w:sz="4" w:space="0" w:color="auto"/>
            </w:tcBorders>
          </w:tcPr>
          <w:p w14:paraId="1C0D18B3"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3D7951FC" w14:textId="77777777" w:rsidR="00A56EF4" w:rsidRPr="00A56EF4" w:rsidRDefault="00A56EF4" w:rsidP="00A56EF4">
            <w:pPr>
              <w:suppressAutoHyphens/>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Код</w:t>
            </w:r>
          </w:p>
        </w:tc>
      </w:tr>
      <w:tr w:rsidR="00A56EF4" w:rsidRPr="00A56EF4" w14:paraId="7B3B743C" w14:textId="77777777" w:rsidTr="00A00FF4">
        <w:tc>
          <w:tcPr>
            <w:tcW w:w="2835" w:type="dxa"/>
            <w:vMerge/>
            <w:tcBorders>
              <w:left w:val="single" w:sz="4" w:space="0" w:color="auto"/>
              <w:right w:val="single" w:sz="4" w:space="0" w:color="auto"/>
            </w:tcBorders>
            <w:vAlign w:val="center"/>
          </w:tcPr>
          <w:p w14:paraId="43EE68BB"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2C34B0E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7C73D8D2"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1</w:t>
            </w:r>
          </w:p>
        </w:tc>
        <w:tc>
          <w:tcPr>
            <w:tcW w:w="5214" w:type="dxa"/>
            <w:tcBorders>
              <w:top w:val="single" w:sz="4" w:space="0" w:color="auto"/>
              <w:left w:val="single" w:sz="4" w:space="0" w:color="auto"/>
              <w:bottom w:val="single" w:sz="4" w:space="0" w:color="auto"/>
              <w:right w:val="single" w:sz="4" w:space="0" w:color="auto"/>
            </w:tcBorders>
          </w:tcPr>
          <w:p w14:paraId="0351EC00"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Монтаж, техническое обслуживание и ремонт базовых моделей торгового и холодильного оборудования</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78D76B47"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 xml:space="preserve">ПК 5.1 </w:t>
            </w:r>
          </w:p>
        </w:tc>
      </w:tr>
      <w:tr w:rsidR="00A56EF4" w:rsidRPr="00A56EF4" w14:paraId="3C3E7B46" w14:textId="77777777" w:rsidTr="00A00FF4">
        <w:tc>
          <w:tcPr>
            <w:tcW w:w="2835" w:type="dxa"/>
            <w:vMerge/>
            <w:tcBorders>
              <w:left w:val="single" w:sz="4" w:space="0" w:color="auto"/>
              <w:right w:val="single" w:sz="4" w:space="0" w:color="auto"/>
            </w:tcBorders>
            <w:vAlign w:val="center"/>
          </w:tcPr>
          <w:p w14:paraId="32E712DD"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65CB85DE"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82" w:type="dxa"/>
            <w:tcBorders>
              <w:top w:val="single" w:sz="4" w:space="0" w:color="auto"/>
              <w:left w:val="single" w:sz="4" w:space="0" w:color="auto"/>
              <w:bottom w:val="single" w:sz="4" w:space="0" w:color="auto"/>
              <w:right w:val="single" w:sz="4" w:space="0" w:color="auto"/>
            </w:tcBorders>
            <w:vAlign w:val="center"/>
          </w:tcPr>
          <w:p w14:paraId="4BDB90D5"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2</w:t>
            </w:r>
          </w:p>
        </w:tc>
        <w:tc>
          <w:tcPr>
            <w:tcW w:w="5214" w:type="dxa"/>
            <w:tcBorders>
              <w:top w:val="single" w:sz="4" w:space="0" w:color="auto"/>
              <w:left w:val="single" w:sz="4" w:space="0" w:color="auto"/>
              <w:bottom w:val="single" w:sz="4" w:space="0" w:color="auto"/>
              <w:right w:val="single" w:sz="4" w:space="0" w:color="auto"/>
            </w:tcBorders>
          </w:tcPr>
          <w:p w14:paraId="41500688"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Подготавливать и выполнять работы по ремонту, сборке, регулировке, определять причины и неисправности электромеханических приборов и систем </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3617705D"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ПК 5.2</w:t>
            </w:r>
          </w:p>
        </w:tc>
      </w:tr>
      <w:tr w:rsidR="00A56EF4" w:rsidRPr="00A56EF4" w14:paraId="14A76C46" w14:textId="77777777" w:rsidTr="00A00FF4">
        <w:trPr>
          <w:trHeight w:val="765"/>
        </w:trPr>
        <w:tc>
          <w:tcPr>
            <w:tcW w:w="2835" w:type="dxa"/>
            <w:vMerge/>
            <w:tcBorders>
              <w:left w:val="single" w:sz="4" w:space="0" w:color="auto"/>
              <w:right w:val="single" w:sz="4" w:space="0" w:color="auto"/>
            </w:tcBorders>
            <w:vAlign w:val="center"/>
          </w:tcPr>
          <w:p w14:paraId="440BFDF4"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1B1A4519"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59D9802F"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3</w:t>
            </w:r>
          </w:p>
        </w:tc>
        <w:tc>
          <w:tcPr>
            <w:tcW w:w="5214" w:type="dxa"/>
            <w:tcBorders>
              <w:top w:val="single" w:sz="4" w:space="0" w:color="auto"/>
              <w:left w:val="single" w:sz="4" w:space="0" w:color="auto"/>
              <w:bottom w:val="single" w:sz="4" w:space="0" w:color="auto"/>
              <w:right w:val="single" w:sz="4" w:space="0" w:color="auto"/>
            </w:tcBorders>
          </w:tcPr>
          <w:p w14:paraId="08177C72"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Обеспечивать безопасное испытание отремонтированных электромеханических приборов и систем</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80DCE13"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ПК 5.3</w:t>
            </w:r>
          </w:p>
        </w:tc>
      </w:tr>
      <w:tr w:rsidR="00A56EF4" w:rsidRPr="00A56EF4" w14:paraId="127ED850" w14:textId="77777777" w:rsidTr="00A00FF4">
        <w:trPr>
          <w:trHeight w:val="569"/>
        </w:trPr>
        <w:tc>
          <w:tcPr>
            <w:tcW w:w="2835" w:type="dxa"/>
            <w:vMerge/>
            <w:tcBorders>
              <w:left w:val="single" w:sz="4" w:space="0" w:color="auto"/>
              <w:right w:val="single" w:sz="4" w:space="0" w:color="auto"/>
            </w:tcBorders>
            <w:vAlign w:val="center"/>
          </w:tcPr>
          <w:p w14:paraId="75F163D6"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4890019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Эффективно взаимодействовать и работать в коллективе и команде</w:t>
            </w:r>
          </w:p>
        </w:tc>
        <w:tc>
          <w:tcPr>
            <w:tcW w:w="882" w:type="dxa"/>
            <w:tcBorders>
              <w:top w:val="single" w:sz="4" w:space="0" w:color="auto"/>
              <w:left w:val="single" w:sz="4" w:space="0" w:color="auto"/>
              <w:bottom w:val="single" w:sz="4" w:space="0" w:color="auto"/>
              <w:right w:val="single" w:sz="4" w:space="0" w:color="auto"/>
            </w:tcBorders>
            <w:vAlign w:val="center"/>
          </w:tcPr>
          <w:p w14:paraId="579A4A55"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4</w:t>
            </w:r>
          </w:p>
        </w:tc>
        <w:tc>
          <w:tcPr>
            <w:tcW w:w="5214" w:type="dxa"/>
            <w:tcBorders>
              <w:top w:val="single" w:sz="4" w:space="0" w:color="auto"/>
              <w:left w:val="single" w:sz="4" w:space="0" w:color="auto"/>
              <w:bottom w:val="single" w:sz="4" w:space="0" w:color="auto"/>
              <w:right w:val="single" w:sz="4" w:space="0" w:color="auto"/>
            </w:tcBorders>
          </w:tcPr>
          <w:p w14:paraId="55229377" w14:textId="77777777" w:rsidR="00A56EF4" w:rsidRPr="00A56EF4" w:rsidRDefault="00A56EF4" w:rsidP="00A56EF4">
            <w:pPr>
              <w:tabs>
                <w:tab w:val="left" w:pos="0"/>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2A802E59"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r w:rsidR="00A56EF4" w:rsidRPr="00A56EF4" w14:paraId="365ED002" w14:textId="77777777" w:rsidTr="00A00FF4">
        <w:tc>
          <w:tcPr>
            <w:tcW w:w="2835" w:type="dxa"/>
            <w:vMerge/>
            <w:tcBorders>
              <w:left w:val="single" w:sz="4" w:space="0" w:color="auto"/>
              <w:right w:val="single" w:sz="4" w:space="0" w:color="auto"/>
            </w:tcBorders>
            <w:vAlign w:val="center"/>
          </w:tcPr>
          <w:p w14:paraId="273D2F95"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71573BA5"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82" w:type="dxa"/>
            <w:tcBorders>
              <w:top w:val="single" w:sz="4" w:space="0" w:color="auto"/>
              <w:left w:val="single" w:sz="4" w:space="0" w:color="auto"/>
              <w:bottom w:val="single" w:sz="4" w:space="0" w:color="auto"/>
              <w:right w:val="single" w:sz="4" w:space="0" w:color="auto"/>
            </w:tcBorders>
            <w:vAlign w:val="center"/>
          </w:tcPr>
          <w:p w14:paraId="3A9824F3"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5</w:t>
            </w:r>
          </w:p>
        </w:tc>
        <w:tc>
          <w:tcPr>
            <w:tcW w:w="5214" w:type="dxa"/>
            <w:tcBorders>
              <w:top w:val="single" w:sz="4" w:space="0" w:color="auto"/>
              <w:left w:val="single" w:sz="4" w:space="0" w:color="auto"/>
              <w:bottom w:val="single" w:sz="4" w:space="0" w:color="auto"/>
              <w:right w:val="single" w:sz="4" w:space="0" w:color="auto"/>
            </w:tcBorders>
          </w:tcPr>
          <w:p w14:paraId="79CE496D" w14:textId="77777777" w:rsidR="00A56EF4" w:rsidRPr="00A56EF4" w:rsidRDefault="00A56EF4" w:rsidP="00A56EF4">
            <w:pPr>
              <w:widowControl w:val="0"/>
              <w:autoSpaceDE w:val="0"/>
              <w:autoSpaceDN w:val="0"/>
              <w:spacing w:before="2" w:after="0" w:line="261"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79E3E1EA"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r w:rsidR="00A56EF4" w:rsidRPr="00A56EF4" w14:paraId="059FF28B" w14:textId="77777777" w:rsidTr="00A00FF4">
        <w:tc>
          <w:tcPr>
            <w:tcW w:w="2835" w:type="dxa"/>
            <w:vMerge/>
            <w:tcBorders>
              <w:left w:val="single" w:sz="4" w:space="0" w:color="auto"/>
              <w:right w:val="single" w:sz="4" w:space="0" w:color="auto"/>
            </w:tcBorders>
            <w:vAlign w:val="center"/>
          </w:tcPr>
          <w:p w14:paraId="6E5EBC42"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43692085"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82" w:type="dxa"/>
            <w:tcBorders>
              <w:top w:val="single" w:sz="4" w:space="0" w:color="auto"/>
              <w:left w:val="single" w:sz="4" w:space="0" w:color="auto"/>
              <w:bottom w:val="single" w:sz="4" w:space="0" w:color="auto"/>
              <w:right w:val="single" w:sz="4" w:space="0" w:color="auto"/>
            </w:tcBorders>
            <w:vAlign w:val="center"/>
          </w:tcPr>
          <w:p w14:paraId="33116190"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6</w:t>
            </w:r>
          </w:p>
        </w:tc>
        <w:tc>
          <w:tcPr>
            <w:tcW w:w="5214" w:type="dxa"/>
            <w:tcBorders>
              <w:top w:val="single" w:sz="4" w:space="0" w:color="auto"/>
              <w:left w:val="single" w:sz="4" w:space="0" w:color="auto"/>
              <w:bottom w:val="single" w:sz="4" w:space="0" w:color="auto"/>
              <w:right w:val="single" w:sz="4" w:space="0" w:color="auto"/>
            </w:tcBorders>
          </w:tcPr>
          <w:p w14:paraId="3CD8A396" w14:textId="77777777" w:rsidR="00A56EF4" w:rsidRPr="00A56EF4" w:rsidRDefault="00A56EF4" w:rsidP="00A56EF4">
            <w:pPr>
              <w:widowControl w:val="0"/>
              <w:autoSpaceDE w:val="0"/>
              <w:autoSpaceDN w:val="0"/>
              <w:spacing w:after="0" w:line="274"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5E0875E6"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r w:rsidR="00A56EF4" w:rsidRPr="00A56EF4" w14:paraId="0DE8F023" w14:textId="77777777" w:rsidTr="00A00FF4">
        <w:tc>
          <w:tcPr>
            <w:tcW w:w="2835" w:type="dxa"/>
            <w:vMerge/>
            <w:tcBorders>
              <w:left w:val="single" w:sz="4" w:space="0" w:color="auto"/>
              <w:right w:val="single" w:sz="4" w:space="0" w:color="auto"/>
            </w:tcBorders>
            <w:vAlign w:val="center"/>
          </w:tcPr>
          <w:p w14:paraId="642866E1"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7CFFC244"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882" w:type="dxa"/>
            <w:tcBorders>
              <w:top w:val="single" w:sz="4" w:space="0" w:color="auto"/>
              <w:left w:val="single" w:sz="4" w:space="0" w:color="auto"/>
              <w:bottom w:val="single" w:sz="4" w:space="0" w:color="auto"/>
              <w:right w:val="single" w:sz="4" w:space="0" w:color="auto"/>
            </w:tcBorders>
            <w:vAlign w:val="center"/>
          </w:tcPr>
          <w:p w14:paraId="7ACCA68E"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7</w:t>
            </w:r>
          </w:p>
        </w:tc>
        <w:tc>
          <w:tcPr>
            <w:tcW w:w="5214" w:type="dxa"/>
            <w:tcBorders>
              <w:top w:val="single" w:sz="4" w:space="0" w:color="auto"/>
              <w:left w:val="single" w:sz="4" w:space="0" w:color="auto"/>
              <w:bottom w:val="single" w:sz="4" w:space="0" w:color="auto"/>
              <w:right w:val="single" w:sz="4" w:space="0" w:color="auto"/>
            </w:tcBorders>
            <w:vAlign w:val="center"/>
          </w:tcPr>
          <w:p w14:paraId="181E9F88" w14:textId="77777777" w:rsidR="00A56EF4" w:rsidRPr="00A56EF4" w:rsidRDefault="00A56EF4" w:rsidP="00A56EF4">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69DAE751"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r w:rsidR="00A56EF4" w:rsidRPr="00A56EF4" w14:paraId="1B1FC72F" w14:textId="77777777" w:rsidTr="00A00FF4">
        <w:tc>
          <w:tcPr>
            <w:tcW w:w="2835" w:type="dxa"/>
            <w:vMerge/>
            <w:tcBorders>
              <w:left w:val="single" w:sz="4" w:space="0" w:color="auto"/>
              <w:right w:val="single" w:sz="4" w:space="0" w:color="auto"/>
            </w:tcBorders>
            <w:vAlign w:val="center"/>
          </w:tcPr>
          <w:p w14:paraId="3C511CCC"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0ECA8CC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882" w:type="dxa"/>
            <w:tcBorders>
              <w:top w:val="single" w:sz="4" w:space="0" w:color="auto"/>
              <w:left w:val="single" w:sz="4" w:space="0" w:color="auto"/>
              <w:bottom w:val="single" w:sz="4" w:space="0" w:color="auto"/>
              <w:right w:val="single" w:sz="4" w:space="0" w:color="auto"/>
            </w:tcBorders>
            <w:vAlign w:val="center"/>
          </w:tcPr>
          <w:p w14:paraId="0B87CA39"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9</w:t>
            </w:r>
          </w:p>
        </w:tc>
        <w:tc>
          <w:tcPr>
            <w:tcW w:w="5214" w:type="dxa"/>
            <w:tcBorders>
              <w:top w:val="single" w:sz="4" w:space="0" w:color="auto"/>
              <w:left w:val="single" w:sz="4" w:space="0" w:color="auto"/>
              <w:bottom w:val="single" w:sz="4" w:space="0" w:color="auto"/>
              <w:right w:val="single" w:sz="4" w:space="0" w:color="auto"/>
            </w:tcBorders>
            <w:vAlign w:val="center"/>
          </w:tcPr>
          <w:p w14:paraId="73659FF5" w14:textId="77777777" w:rsidR="00A56EF4" w:rsidRPr="00A56EF4" w:rsidRDefault="00A56EF4" w:rsidP="00A56EF4">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1CB65D23"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r w:rsidR="00A56EF4" w:rsidRPr="00A56EF4" w14:paraId="537138BE" w14:textId="77777777" w:rsidTr="00A00FF4">
        <w:tc>
          <w:tcPr>
            <w:tcW w:w="2835" w:type="dxa"/>
            <w:tcBorders>
              <w:left w:val="single" w:sz="4" w:space="0" w:color="auto"/>
              <w:right w:val="single" w:sz="4" w:space="0" w:color="auto"/>
            </w:tcBorders>
            <w:vAlign w:val="center"/>
          </w:tcPr>
          <w:p w14:paraId="2D2903C8" w14:textId="77777777" w:rsidR="00A56EF4" w:rsidRPr="00A56EF4" w:rsidRDefault="00A56EF4" w:rsidP="00A56EF4">
            <w:pPr>
              <w:spacing w:after="0" w:line="240" w:lineRule="auto"/>
              <w:rPr>
                <w:rFonts w:ascii="Times New Roman" w:eastAsia="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14:paraId="1982E1DB"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882" w:type="dxa"/>
            <w:tcBorders>
              <w:top w:val="single" w:sz="4" w:space="0" w:color="auto"/>
              <w:left w:val="single" w:sz="4" w:space="0" w:color="auto"/>
              <w:bottom w:val="single" w:sz="4" w:space="0" w:color="auto"/>
              <w:right w:val="single" w:sz="4" w:space="0" w:color="auto"/>
            </w:tcBorders>
            <w:vAlign w:val="center"/>
          </w:tcPr>
          <w:p w14:paraId="4D1F4C00"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1</w:t>
            </w:r>
          </w:p>
        </w:tc>
        <w:tc>
          <w:tcPr>
            <w:tcW w:w="5214" w:type="dxa"/>
            <w:tcBorders>
              <w:top w:val="single" w:sz="4" w:space="0" w:color="auto"/>
              <w:left w:val="single" w:sz="4" w:space="0" w:color="auto"/>
              <w:bottom w:val="single" w:sz="4" w:space="0" w:color="auto"/>
              <w:right w:val="single" w:sz="4" w:space="0" w:color="auto"/>
            </w:tcBorders>
            <w:vAlign w:val="center"/>
          </w:tcPr>
          <w:p w14:paraId="44B373BE" w14:textId="77777777" w:rsidR="00A56EF4" w:rsidRPr="00A56EF4" w:rsidRDefault="00A56EF4" w:rsidP="00A56EF4">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336C0E66" w14:textId="77777777" w:rsidR="00A56EF4" w:rsidRPr="00A56EF4" w:rsidRDefault="00A56EF4" w:rsidP="00A56EF4">
            <w:pPr>
              <w:suppressAutoHyphens/>
              <w:spacing w:after="0" w:line="240" w:lineRule="auto"/>
              <w:jc w:val="center"/>
              <w:rPr>
                <w:rFonts w:ascii="Times New Roman" w:eastAsia="Times New Roman" w:hAnsi="Times New Roman" w:cs="Times New Roman"/>
              </w:rPr>
            </w:pPr>
          </w:p>
        </w:tc>
      </w:tr>
    </w:tbl>
    <w:p w14:paraId="399ABB1F" w14:textId="77777777" w:rsidR="00A56EF4" w:rsidRPr="00A56EF4" w:rsidRDefault="00A56EF4" w:rsidP="00A56EF4">
      <w:pPr>
        <w:suppressAutoHyphens/>
        <w:spacing w:after="0" w:line="240" w:lineRule="auto"/>
        <w:jc w:val="center"/>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lastRenderedPageBreak/>
        <w:t>3. СТРУКТУРА И СОДЕРЖАНИЕ ПРОИЗВОДСТВЕННОЙ ПРАКТИКИ</w:t>
      </w:r>
    </w:p>
    <w:p w14:paraId="000975E6" w14:textId="77777777" w:rsidR="00A56EF4" w:rsidRPr="00A56EF4" w:rsidRDefault="00A56EF4" w:rsidP="00A56EF4">
      <w:pPr>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Вид профессиональной деятельности </w:t>
      </w:r>
      <w:r w:rsidRPr="00A56EF4">
        <w:rPr>
          <w:rFonts w:ascii="Times New Roman" w:eastAsia="Times New Roman" w:hAnsi="Times New Roman" w:cs="Times New Roman"/>
          <w:sz w:val="24"/>
        </w:rPr>
        <w:t>«Выполнение работ по одной или нескольким профессиям рабочих, должностям служащих»</w:t>
      </w:r>
      <w:r w:rsidRPr="00A56EF4">
        <w:rPr>
          <w:rFonts w:ascii="Times New Roman" w:eastAsia="Times New Roman" w:hAnsi="Times New Roman" w:cs="Times New Roman"/>
          <w:sz w:val="28"/>
          <w:szCs w:val="24"/>
        </w:rPr>
        <w:t xml:space="preserve"> </w:t>
      </w:r>
      <w:r w:rsidRPr="00A56EF4">
        <w:rPr>
          <w:rFonts w:ascii="Times New Roman" w:eastAsia="Times New Roman" w:hAnsi="Times New Roman" w:cs="Times New Roman"/>
          <w:sz w:val="24"/>
          <w:szCs w:val="24"/>
        </w:rPr>
        <w:t>(ПМ.05) (19793 Электромеханик по торговому и холодильному оборудованию)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8930"/>
        <w:gridCol w:w="1560"/>
      </w:tblGrid>
      <w:tr w:rsidR="00A56EF4" w:rsidRPr="00A56EF4" w14:paraId="2DC953F4" w14:textId="77777777" w:rsidTr="00A00FF4">
        <w:tc>
          <w:tcPr>
            <w:tcW w:w="1951" w:type="dxa"/>
            <w:tcBorders>
              <w:top w:val="single" w:sz="4" w:space="0" w:color="auto"/>
              <w:left w:val="single" w:sz="4" w:space="0" w:color="auto"/>
              <w:bottom w:val="single" w:sz="4" w:space="0" w:color="auto"/>
              <w:right w:val="single" w:sz="4" w:space="0" w:color="auto"/>
            </w:tcBorders>
          </w:tcPr>
          <w:p w14:paraId="05FC9FAC"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Коды формируемых компетенций</w:t>
            </w:r>
          </w:p>
        </w:tc>
        <w:tc>
          <w:tcPr>
            <w:tcW w:w="2835" w:type="dxa"/>
            <w:tcBorders>
              <w:top w:val="single" w:sz="4" w:space="0" w:color="auto"/>
              <w:left w:val="single" w:sz="4" w:space="0" w:color="auto"/>
              <w:bottom w:val="single" w:sz="4" w:space="0" w:color="auto"/>
              <w:right w:val="single" w:sz="4" w:space="0" w:color="auto"/>
            </w:tcBorders>
            <w:vAlign w:val="center"/>
          </w:tcPr>
          <w:p w14:paraId="478635EB"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02CF54DB"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66F706B6"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Количество часов</w:t>
            </w:r>
          </w:p>
        </w:tc>
      </w:tr>
      <w:tr w:rsidR="00A56EF4" w:rsidRPr="00A56EF4" w14:paraId="1FE1941A" w14:textId="77777777" w:rsidTr="00A00FF4">
        <w:tc>
          <w:tcPr>
            <w:tcW w:w="1951" w:type="dxa"/>
            <w:vMerge w:val="restart"/>
            <w:tcBorders>
              <w:top w:val="single" w:sz="4" w:space="0" w:color="auto"/>
              <w:left w:val="single" w:sz="4" w:space="0" w:color="auto"/>
              <w:right w:val="single" w:sz="4" w:space="0" w:color="auto"/>
            </w:tcBorders>
          </w:tcPr>
          <w:p w14:paraId="1FA68E56" w14:textId="77777777" w:rsidR="00A56EF4" w:rsidRPr="00A56EF4" w:rsidRDefault="00A56EF4" w:rsidP="00A56EF4">
            <w:pPr>
              <w:spacing w:after="0" w:line="240" w:lineRule="auto"/>
              <w:jc w:val="center"/>
              <w:rPr>
                <w:rFonts w:ascii="Times New Roman" w:eastAsia="Times New Roman" w:hAnsi="Times New Roman" w:cs="Times New Roman"/>
              </w:rPr>
            </w:pPr>
          </w:p>
          <w:p w14:paraId="53AF32C9" w14:textId="77777777" w:rsidR="00A56EF4" w:rsidRPr="00A56EF4" w:rsidRDefault="00A56EF4" w:rsidP="00A56EF4">
            <w:pPr>
              <w:spacing w:after="0" w:line="240" w:lineRule="auto"/>
              <w:jc w:val="center"/>
              <w:rPr>
                <w:rFonts w:ascii="Times New Roman" w:eastAsia="Times New Roman" w:hAnsi="Times New Roman" w:cs="Times New Roman"/>
              </w:rPr>
            </w:pPr>
          </w:p>
          <w:p w14:paraId="033C360B" w14:textId="77777777" w:rsidR="00A56EF4" w:rsidRPr="00A56EF4" w:rsidRDefault="00A56EF4" w:rsidP="00A56EF4">
            <w:pPr>
              <w:spacing w:after="0" w:line="240" w:lineRule="auto"/>
              <w:jc w:val="center"/>
              <w:rPr>
                <w:rFonts w:ascii="Times New Roman" w:eastAsia="Times New Roman" w:hAnsi="Times New Roman" w:cs="Times New Roman"/>
              </w:rPr>
            </w:pPr>
          </w:p>
          <w:p w14:paraId="37F2027D" w14:textId="77777777" w:rsidR="00A56EF4" w:rsidRPr="00A56EF4" w:rsidRDefault="00A56EF4" w:rsidP="00A56EF4">
            <w:pPr>
              <w:spacing w:after="0" w:line="240" w:lineRule="auto"/>
              <w:jc w:val="center"/>
              <w:rPr>
                <w:rFonts w:ascii="Times New Roman" w:eastAsia="Times New Roman" w:hAnsi="Times New Roman" w:cs="Times New Roman"/>
              </w:rPr>
            </w:pPr>
          </w:p>
          <w:p w14:paraId="5A563B9E" w14:textId="77777777" w:rsidR="00A56EF4" w:rsidRPr="00A56EF4" w:rsidRDefault="00A56EF4" w:rsidP="00A56EF4">
            <w:pPr>
              <w:spacing w:after="0" w:line="240" w:lineRule="auto"/>
              <w:jc w:val="center"/>
              <w:rPr>
                <w:rFonts w:ascii="Times New Roman" w:eastAsia="Times New Roman" w:hAnsi="Times New Roman" w:cs="Times New Roman"/>
              </w:rPr>
            </w:pPr>
          </w:p>
          <w:p w14:paraId="393A14CF"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1 ОК 2</w:t>
            </w:r>
          </w:p>
          <w:p w14:paraId="043D1F12"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3 ОК 4</w:t>
            </w:r>
          </w:p>
          <w:p w14:paraId="37DDAF29"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5 ОК 6</w:t>
            </w:r>
          </w:p>
          <w:p w14:paraId="4E958585"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 7</w:t>
            </w:r>
          </w:p>
          <w:p w14:paraId="5930200C"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ОК9</w:t>
            </w:r>
          </w:p>
          <w:p w14:paraId="264A594F" w14:textId="77777777" w:rsidR="00A56EF4" w:rsidRPr="00A56EF4" w:rsidRDefault="00A56EF4" w:rsidP="00A56EF4">
            <w:pPr>
              <w:spacing w:after="0" w:line="240" w:lineRule="auto"/>
              <w:jc w:val="center"/>
              <w:rPr>
                <w:rFonts w:ascii="Times New Roman" w:eastAsia="Times New Roman" w:hAnsi="Times New Roman" w:cs="Times New Roman"/>
              </w:rPr>
            </w:pPr>
          </w:p>
          <w:p w14:paraId="0D50E339" w14:textId="77777777" w:rsidR="00A56EF4" w:rsidRPr="00A56EF4" w:rsidRDefault="00A56EF4" w:rsidP="00A56EF4">
            <w:pPr>
              <w:spacing w:after="0" w:line="240" w:lineRule="auto"/>
              <w:jc w:val="center"/>
              <w:rPr>
                <w:rFonts w:ascii="Times New Roman" w:eastAsia="Times New Roman" w:hAnsi="Times New Roman" w:cs="Times New Roman"/>
              </w:rPr>
            </w:pPr>
          </w:p>
          <w:p w14:paraId="7329CC08" w14:textId="77777777" w:rsidR="00A56EF4" w:rsidRPr="00A56EF4" w:rsidRDefault="00A56EF4" w:rsidP="00A56EF4">
            <w:pPr>
              <w:spacing w:after="0" w:line="240" w:lineRule="auto"/>
              <w:jc w:val="center"/>
              <w:rPr>
                <w:rFonts w:ascii="Times New Roman" w:eastAsia="Times New Roman" w:hAnsi="Times New Roman" w:cs="Times New Roman"/>
              </w:rPr>
            </w:pPr>
          </w:p>
          <w:p w14:paraId="2585564E"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ЛР18 ЛР19 ЛР 20 ЛР 23</w:t>
            </w:r>
          </w:p>
          <w:p w14:paraId="074CAA82" w14:textId="77777777" w:rsidR="00A56EF4" w:rsidRPr="00A56EF4" w:rsidRDefault="00A56EF4" w:rsidP="00A56EF4">
            <w:pPr>
              <w:spacing w:after="0" w:line="240" w:lineRule="auto"/>
              <w:jc w:val="center"/>
              <w:rPr>
                <w:rFonts w:ascii="Times New Roman" w:eastAsia="Times New Roman" w:hAnsi="Times New Roman" w:cs="Times New Roman"/>
              </w:rPr>
            </w:pPr>
          </w:p>
          <w:p w14:paraId="2335EB3C" w14:textId="77777777" w:rsidR="00A56EF4" w:rsidRPr="00A56EF4" w:rsidRDefault="00A56EF4" w:rsidP="00A56EF4">
            <w:pPr>
              <w:spacing w:after="0" w:line="240" w:lineRule="auto"/>
              <w:jc w:val="center"/>
              <w:rPr>
                <w:rFonts w:ascii="Times New Roman" w:eastAsia="Times New Roman" w:hAnsi="Times New Roman" w:cs="Times New Roman"/>
              </w:rPr>
            </w:pPr>
          </w:p>
          <w:p w14:paraId="668E2480"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 xml:space="preserve">КК1 КК2 КК3 КК4 КК5 </w:t>
            </w:r>
          </w:p>
          <w:p w14:paraId="761B3C2E" w14:textId="77777777" w:rsidR="00A56EF4" w:rsidRPr="00A56EF4" w:rsidRDefault="00A56EF4" w:rsidP="00A56EF4">
            <w:pPr>
              <w:spacing w:after="0" w:line="240" w:lineRule="auto"/>
              <w:jc w:val="center"/>
              <w:rPr>
                <w:rFonts w:ascii="Times New Roman" w:eastAsia="Times New Roman" w:hAnsi="Times New Roman" w:cs="Times New Roman"/>
              </w:rPr>
            </w:pPr>
          </w:p>
          <w:p w14:paraId="0DE0B051" w14:textId="77777777" w:rsidR="00A56EF4" w:rsidRPr="00A56EF4" w:rsidRDefault="00A56EF4" w:rsidP="00A56EF4">
            <w:pPr>
              <w:widowControl w:val="0"/>
              <w:autoSpaceDE w:val="0"/>
              <w:autoSpaceDN w:val="0"/>
              <w:spacing w:before="131" w:after="0" w:line="275" w:lineRule="exact"/>
              <w:jc w:val="center"/>
              <w:rPr>
                <w:rFonts w:ascii="Times New Roman" w:eastAsia="Times New Roman" w:hAnsi="Times New Roman" w:cs="Times New Roman"/>
                <w:lang w:bidi="ru-RU"/>
              </w:rPr>
            </w:pPr>
            <w:r w:rsidRPr="00A56EF4">
              <w:rPr>
                <w:rFonts w:ascii="Times New Roman" w:eastAsia="Times New Roman" w:hAnsi="Times New Roman" w:cs="Times New Roman"/>
                <w:lang w:bidi="ru-RU"/>
              </w:rPr>
              <w:t>ПК 5.1-5.3</w:t>
            </w:r>
          </w:p>
          <w:p w14:paraId="7FD8D3C9" w14:textId="77777777" w:rsidR="00A56EF4" w:rsidRPr="00A56EF4" w:rsidRDefault="00A56EF4" w:rsidP="00A56EF4">
            <w:pPr>
              <w:spacing w:after="0" w:line="240" w:lineRule="auto"/>
              <w:jc w:val="center"/>
              <w:rPr>
                <w:rFonts w:ascii="Times New Roman" w:eastAsia="Times New Roman" w:hAnsi="Times New Roman" w:cs="Times New Roman"/>
              </w:rPr>
            </w:pPr>
          </w:p>
          <w:p w14:paraId="3C41C759" w14:textId="77777777" w:rsidR="00A56EF4" w:rsidRPr="00A56EF4" w:rsidRDefault="00A56EF4" w:rsidP="00A56EF4">
            <w:pPr>
              <w:spacing w:after="0" w:line="240" w:lineRule="auto"/>
              <w:jc w:val="center"/>
              <w:rPr>
                <w:rFonts w:ascii="Times New Roman" w:eastAsia="Times New Roman" w:hAnsi="Times New Roman" w:cs="Times New Roman"/>
              </w:rPr>
            </w:pPr>
          </w:p>
          <w:p w14:paraId="42896897" w14:textId="77777777" w:rsidR="00A56EF4" w:rsidRPr="00A56EF4" w:rsidRDefault="00A56EF4" w:rsidP="00A56EF4">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C7E38BB"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 xml:space="preserve">Выполнение электромонтажных работ  </w:t>
            </w:r>
          </w:p>
        </w:tc>
        <w:tc>
          <w:tcPr>
            <w:tcW w:w="8930" w:type="dxa"/>
            <w:tcBorders>
              <w:top w:val="single" w:sz="4" w:space="0" w:color="auto"/>
              <w:left w:val="single" w:sz="4" w:space="0" w:color="auto"/>
              <w:bottom w:val="single" w:sz="4" w:space="0" w:color="auto"/>
              <w:right w:val="single" w:sz="4" w:space="0" w:color="auto"/>
            </w:tcBorders>
          </w:tcPr>
          <w:p w14:paraId="0153298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вводный инструктаж. Безопасность труда и пожарная безопасность. электробезопасность.</w:t>
            </w:r>
          </w:p>
          <w:p w14:paraId="6E6D512C"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выполнение работ по подводке коммуникаций к оборудованию с применением</w:t>
            </w:r>
          </w:p>
          <w:p w14:paraId="72CFEE1B"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электроинструмента общего назначения</w:t>
            </w:r>
          </w:p>
          <w:p w14:paraId="2DEE878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основы электротехники</w:t>
            </w:r>
          </w:p>
          <w:p w14:paraId="32D33545"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пускорегулирующие и пусковые аппараты.</w:t>
            </w:r>
          </w:p>
          <w:p w14:paraId="6BAF5402"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расчет и подбор предохранителей</w:t>
            </w:r>
          </w:p>
          <w:p w14:paraId="4036B68E"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правила техники безопасности сборочных и электромонтажных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0E0639BC"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24</w:t>
            </w:r>
          </w:p>
        </w:tc>
      </w:tr>
      <w:tr w:rsidR="00A56EF4" w:rsidRPr="00A56EF4" w14:paraId="43F5C6DD" w14:textId="77777777" w:rsidTr="00A00FF4">
        <w:tc>
          <w:tcPr>
            <w:tcW w:w="1951" w:type="dxa"/>
            <w:vMerge/>
            <w:tcBorders>
              <w:left w:val="single" w:sz="4" w:space="0" w:color="auto"/>
              <w:right w:val="single" w:sz="4" w:space="0" w:color="auto"/>
            </w:tcBorders>
          </w:tcPr>
          <w:p w14:paraId="2BFB62C4" w14:textId="77777777" w:rsidR="00A56EF4" w:rsidRPr="00A56EF4" w:rsidRDefault="00A56EF4" w:rsidP="00A56EF4">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608D151"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 xml:space="preserve">Эксплуатация базового и холодильного торгового оборудования  </w:t>
            </w:r>
          </w:p>
        </w:tc>
        <w:tc>
          <w:tcPr>
            <w:tcW w:w="8930" w:type="dxa"/>
            <w:tcBorders>
              <w:top w:val="single" w:sz="4" w:space="0" w:color="auto"/>
              <w:left w:val="single" w:sz="4" w:space="0" w:color="auto"/>
              <w:bottom w:val="single" w:sz="4" w:space="0" w:color="auto"/>
              <w:right w:val="single" w:sz="4" w:space="0" w:color="auto"/>
            </w:tcBorders>
          </w:tcPr>
          <w:p w14:paraId="7B5301A4"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эксплуатация базовых моделей оборудования</w:t>
            </w:r>
          </w:p>
          <w:p w14:paraId="3A72DC07"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правила техники безопасности при эксплуатация базовых моделей оборудования</w:t>
            </w:r>
          </w:p>
          <w:p w14:paraId="636FBE4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эксплуатация торгового холодильного оборудования</w:t>
            </w:r>
          </w:p>
          <w:p w14:paraId="50E46DE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правила техники безопасности при эксплуатация холодильного оборудования.</w:t>
            </w:r>
          </w:p>
          <w:p w14:paraId="665A3B1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эксплуатация систем кондиционирования воздуха</w:t>
            </w:r>
          </w:p>
          <w:p w14:paraId="2E9AF12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 правила техники безопасности </w:t>
            </w:r>
            <w:proofErr w:type="gramStart"/>
            <w:r w:rsidRPr="00A56EF4">
              <w:rPr>
                <w:rFonts w:ascii="Times New Roman" w:eastAsia="Times New Roman" w:hAnsi="Times New Roman" w:cs="Times New Roman"/>
              </w:rPr>
              <w:t>при эксплуатация</w:t>
            </w:r>
            <w:proofErr w:type="gramEnd"/>
            <w:r w:rsidRPr="00A56EF4">
              <w:rPr>
                <w:rFonts w:ascii="Times New Roman" w:eastAsia="Times New Roman" w:hAnsi="Times New Roman" w:cs="Times New Roman"/>
              </w:rPr>
              <w:t xml:space="preserve"> систем кондиционирования воздуха.</w:t>
            </w:r>
          </w:p>
          <w:p w14:paraId="092307D2"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 техническая эксплуатация оборудования торговых автоматов </w:t>
            </w:r>
          </w:p>
          <w:p w14:paraId="1FEFA6C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 правила техники безопасности </w:t>
            </w:r>
            <w:proofErr w:type="gramStart"/>
            <w:r w:rsidRPr="00A56EF4">
              <w:rPr>
                <w:rFonts w:ascii="Times New Roman" w:eastAsia="Times New Roman" w:hAnsi="Times New Roman" w:cs="Times New Roman"/>
              </w:rPr>
              <w:t>при эксплуатация</w:t>
            </w:r>
            <w:proofErr w:type="gramEnd"/>
            <w:r w:rsidRPr="00A56EF4">
              <w:rPr>
                <w:rFonts w:ascii="Times New Roman" w:eastAsia="Times New Roman" w:hAnsi="Times New Roman" w:cs="Times New Roman"/>
              </w:rPr>
              <w:t xml:space="preserve"> систем кондиционирования воздуха.</w:t>
            </w:r>
          </w:p>
          <w:p w14:paraId="47DF0A6C"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-свойства хладагента. Взаимная растворимость масел хладагента. Правила безопасности при работе с хладагентом. </w:t>
            </w:r>
          </w:p>
          <w:p w14:paraId="529FA60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способы и правила зарядки систем холодильного оборудования хладагентом</w:t>
            </w:r>
          </w:p>
          <w:p w14:paraId="51B2323D"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xml:space="preserve">- инструменты и приспособления для </w:t>
            </w:r>
            <w:proofErr w:type="spellStart"/>
            <w:r w:rsidRPr="00A56EF4">
              <w:rPr>
                <w:rFonts w:ascii="Times New Roman" w:eastAsia="Times New Roman" w:hAnsi="Times New Roman" w:cs="Times New Roman"/>
              </w:rPr>
              <w:t>вакуумирования</w:t>
            </w:r>
            <w:proofErr w:type="spellEnd"/>
            <w:r w:rsidRPr="00A56EF4">
              <w:rPr>
                <w:rFonts w:ascii="Times New Roman" w:eastAsia="Times New Roman" w:hAnsi="Times New Roman" w:cs="Times New Roman"/>
              </w:rPr>
              <w:t xml:space="preserve"> и зарядки систем хладагентом.</w:t>
            </w:r>
          </w:p>
          <w:p w14:paraId="3C3E2F1E"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xml:space="preserve">- приобретение навыков эксплуатации холодильника домашнего. </w:t>
            </w:r>
          </w:p>
          <w:p w14:paraId="38A26D63"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xml:space="preserve">-диагностика работоспособности термостата, пускозащитного реле, систем </w:t>
            </w:r>
            <w:proofErr w:type="spellStart"/>
            <w:r w:rsidRPr="00A56EF4">
              <w:rPr>
                <w:rFonts w:ascii="Times New Roman" w:eastAsia="Times New Roman" w:hAnsi="Times New Roman" w:cs="Times New Roman"/>
              </w:rPr>
              <w:t>оттайки</w:t>
            </w:r>
            <w:proofErr w:type="spellEnd"/>
            <w:r w:rsidRPr="00A56EF4">
              <w:rPr>
                <w:rFonts w:ascii="Times New Roman" w:eastAsia="Times New Roman" w:hAnsi="Times New Roman" w:cs="Times New Roman"/>
              </w:rPr>
              <w:t>, уплотнения резины, дверки холодильной камеры</w:t>
            </w:r>
          </w:p>
        </w:tc>
        <w:tc>
          <w:tcPr>
            <w:tcW w:w="1560" w:type="dxa"/>
            <w:tcBorders>
              <w:top w:val="single" w:sz="4" w:space="0" w:color="auto"/>
              <w:left w:val="single" w:sz="4" w:space="0" w:color="auto"/>
              <w:bottom w:val="single" w:sz="4" w:space="0" w:color="auto"/>
              <w:right w:val="single" w:sz="4" w:space="0" w:color="auto"/>
            </w:tcBorders>
            <w:vAlign w:val="center"/>
          </w:tcPr>
          <w:p w14:paraId="4A4B407D"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56</w:t>
            </w:r>
          </w:p>
        </w:tc>
      </w:tr>
      <w:tr w:rsidR="00A56EF4" w:rsidRPr="00A56EF4" w14:paraId="00430745" w14:textId="77777777" w:rsidTr="00A00FF4">
        <w:tc>
          <w:tcPr>
            <w:tcW w:w="1951" w:type="dxa"/>
            <w:vMerge/>
            <w:tcBorders>
              <w:left w:val="single" w:sz="4" w:space="0" w:color="auto"/>
              <w:right w:val="single" w:sz="4" w:space="0" w:color="auto"/>
            </w:tcBorders>
          </w:tcPr>
          <w:p w14:paraId="46DAE2C1" w14:textId="77777777" w:rsidR="00A56EF4" w:rsidRPr="00A56EF4" w:rsidRDefault="00A56EF4" w:rsidP="00A56EF4">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5639D11E"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 xml:space="preserve">Применение специального и универсального инструмента  </w:t>
            </w:r>
          </w:p>
        </w:tc>
        <w:tc>
          <w:tcPr>
            <w:tcW w:w="8930" w:type="dxa"/>
            <w:tcBorders>
              <w:top w:val="single" w:sz="4" w:space="0" w:color="auto"/>
              <w:left w:val="single" w:sz="4" w:space="0" w:color="auto"/>
              <w:bottom w:val="single" w:sz="4" w:space="0" w:color="auto"/>
              <w:right w:val="single" w:sz="4" w:space="0" w:color="auto"/>
            </w:tcBorders>
          </w:tcPr>
          <w:p w14:paraId="03183EEC"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универсальные и специальные инструменты. Классификация инструментов</w:t>
            </w:r>
          </w:p>
          <w:p w14:paraId="5432A11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 универсальные и специальные инструменты для торгово-технологического оборудования </w:t>
            </w:r>
          </w:p>
          <w:p w14:paraId="355B3339"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универсальные и специальные инструменты для холодильного оборудования</w:t>
            </w:r>
          </w:p>
          <w:p w14:paraId="06C8D4D9"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правила безопасного применения специального и универсального инструмента для торгово-технологического холодильного оборудования</w:t>
            </w:r>
          </w:p>
          <w:p w14:paraId="619A32B7"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изучение устройства работы термостата.</w:t>
            </w:r>
          </w:p>
          <w:p w14:paraId="739884EC"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изучение устройства работы, приобретение навыков измерений тестером и электронным термометром с цифровой шкалой</w:t>
            </w:r>
          </w:p>
        </w:tc>
        <w:tc>
          <w:tcPr>
            <w:tcW w:w="1560" w:type="dxa"/>
            <w:tcBorders>
              <w:top w:val="single" w:sz="4" w:space="0" w:color="auto"/>
              <w:left w:val="single" w:sz="4" w:space="0" w:color="auto"/>
              <w:bottom w:val="single" w:sz="4" w:space="0" w:color="auto"/>
              <w:right w:val="single" w:sz="4" w:space="0" w:color="auto"/>
            </w:tcBorders>
            <w:vAlign w:val="center"/>
          </w:tcPr>
          <w:p w14:paraId="3D3047E6"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26</w:t>
            </w:r>
          </w:p>
        </w:tc>
      </w:tr>
      <w:tr w:rsidR="00A56EF4" w:rsidRPr="00A56EF4" w14:paraId="4A2721E6" w14:textId="77777777" w:rsidTr="00A00FF4">
        <w:tc>
          <w:tcPr>
            <w:tcW w:w="1951" w:type="dxa"/>
            <w:tcBorders>
              <w:top w:val="single" w:sz="4" w:space="0" w:color="auto"/>
              <w:left w:val="single" w:sz="4" w:space="0" w:color="auto"/>
              <w:bottom w:val="single" w:sz="4" w:space="0" w:color="auto"/>
              <w:right w:val="single" w:sz="4" w:space="0" w:color="auto"/>
            </w:tcBorders>
            <w:vAlign w:val="center"/>
          </w:tcPr>
          <w:p w14:paraId="267A84D6" w14:textId="77777777" w:rsidR="00A56EF4" w:rsidRPr="00A56EF4" w:rsidRDefault="00A56EF4" w:rsidP="00A56EF4">
            <w:pPr>
              <w:spacing w:after="0" w:line="240"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4546C402"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46DA66C7"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43A5C945" w14:textId="77777777" w:rsidR="00A56EF4" w:rsidRPr="00A56EF4" w:rsidRDefault="00A56EF4" w:rsidP="00A56EF4">
            <w:pPr>
              <w:spacing w:after="0" w:line="240" w:lineRule="auto"/>
              <w:jc w:val="center"/>
              <w:rPr>
                <w:rFonts w:ascii="Times New Roman" w:eastAsia="Times New Roman" w:hAnsi="Times New Roman" w:cs="Times New Roman"/>
              </w:rPr>
            </w:pPr>
            <w:r w:rsidRPr="00A56EF4">
              <w:rPr>
                <w:rFonts w:ascii="Times New Roman" w:eastAsia="Times New Roman" w:hAnsi="Times New Roman" w:cs="Times New Roman"/>
              </w:rPr>
              <w:t>2</w:t>
            </w:r>
          </w:p>
        </w:tc>
      </w:tr>
      <w:tr w:rsidR="00A56EF4" w:rsidRPr="00A56EF4" w14:paraId="48AEE2FE" w14:textId="77777777" w:rsidTr="00A00FF4">
        <w:tc>
          <w:tcPr>
            <w:tcW w:w="13716" w:type="dxa"/>
            <w:gridSpan w:val="3"/>
            <w:tcBorders>
              <w:top w:val="single" w:sz="4" w:space="0" w:color="auto"/>
              <w:left w:val="single" w:sz="4" w:space="0" w:color="auto"/>
              <w:bottom w:val="single" w:sz="4" w:space="0" w:color="auto"/>
              <w:right w:val="single" w:sz="4" w:space="0" w:color="auto"/>
            </w:tcBorders>
          </w:tcPr>
          <w:p w14:paraId="5A4C597B" w14:textId="77777777" w:rsidR="00A56EF4" w:rsidRPr="00A56EF4" w:rsidRDefault="00A56EF4" w:rsidP="00A56EF4">
            <w:pPr>
              <w:spacing w:after="0" w:line="240" w:lineRule="auto"/>
              <w:jc w:val="both"/>
              <w:rPr>
                <w:rFonts w:ascii="Times New Roman" w:eastAsia="Times New Roman" w:hAnsi="Times New Roman" w:cs="Times New Roman"/>
                <w:b/>
              </w:rPr>
            </w:pPr>
            <w:r w:rsidRPr="00A56EF4">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3E11B739"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108</w:t>
            </w:r>
          </w:p>
        </w:tc>
      </w:tr>
    </w:tbl>
    <w:p w14:paraId="78470994" w14:textId="77777777" w:rsidR="00A56EF4" w:rsidRPr="00A56EF4" w:rsidRDefault="00A56EF4" w:rsidP="00A56EF4">
      <w:pPr>
        <w:spacing w:after="0" w:line="240" w:lineRule="auto"/>
        <w:rPr>
          <w:rFonts w:ascii="Times New Roman" w:eastAsia="Times New Roman" w:hAnsi="Times New Roman" w:cs="Times New Roman"/>
          <w:b/>
          <w:sz w:val="28"/>
          <w:szCs w:val="28"/>
        </w:rPr>
        <w:sectPr w:rsidR="00A56EF4" w:rsidRPr="00A56EF4" w:rsidSect="00A56EF4">
          <w:pgSz w:w="16838" w:h="11906" w:orient="landscape"/>
          <w:pgMar w:top="294" w:right="567" w:bottom="567" w:left="851" w:header="426" w:footer="709" w:gutter="0"/>
          <w:cols w:space="720"/>
        </w:sectPr>
      </w:pPr>
    </w:p>
    <w:p w14:paraId="584774C4" w14:textId="7F9324C3" w:rsidR="00A56EF4" w:rsidRPr="00A56EF4" w:rsidRDefault="00A56EF4" w:rsidP="00A56EF4">
      <w:pPr>
        <w:tabs>
          <w:tab w:val="num" w:pos="1260"/>
        </w:tabs>
        <w:suppressAutoHyphens/>
        <w:spacing w:after="0" w:line="240" w:lineRule="auto"/>
        <w:ind w:left="36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A56EF4">
        <w:rPr>
          <w:rFonts w:ascii="Times New Roman" w:eastAsia="Times New Roman" w:hAnsi="Times New Roman" w:cs="Times New Roman"/>
          <w:b/>
          <w:sz w:val="24"/>
          <w:szCs w:val="24"/>
        </w:rPr>
        <w:t>УСЛОВИЯ ОРГАНИЗАЦИИ И ПРОВЕДЕНИЯ ПРОИЗВОДСТВЕННОЙ ПРАКТИКИ</w:t>
      </w:r>
    </w:p>
    <w:p w14:paraId="485762BD" w14:textId="77777777" w:rsidR="00A56EF4" w:rsidRPr="00A56EF4" w:rsidRDefault="00A56EF4" w:rsidP="00A56EF4">
      <w:pPr>
        <w:suppressAutoHyphens/>
        <w:spacing w:after="0" w:line="240" w:lineRule="auto"/>
        <w:ind w:left="360" w:right="-774"/>
        <w:jc w:val="both"/>
        <w:rPr>
          <w:rFonts w:ascii="Times New Roman" w:eastAsia="Times New Roman" w:hAnsi="Times New Roman" w:cs="Times New Roman"/>
          <w:sz w:val="24"/>
          <w:szCs w:val="24"/>
        </w:rPr>
      </w:pPr>
    </w:p>
    <w:p w14:paraId="5B73B6D6" w14:textId="658375EA" w:rsidR="00A56EF4" w:rsidRPr="00A56EF4" w:rsidRDefault="00A56EF4" w:rsidP="00A56EF4">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t>4.1 Требования к условиям проведения производственной практики (по профилю специальности)</w:t>
      </w:r>
    </w:p>
    <w:p w14:paraId="013A2935" w14:textId="27983699" w:rsidR="00A56EF4" w:rsidRPr="00A56EF4" w:rsidRDefault="00A56EF4" w:rsidP="00A56EF4">
      <w:pPr>
        <w:spacing w:after="0" w:line="240" w:lineRule="auto"/>
        <w:ind w:firstLine="720"/>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Производственная практика</w:t>
      </w:r>
      <w:proofErr w:type="gramStart"/>
      <w:r w:rsidRPr="00A56EF4">
        <w:rPr>
          <w:rFonts w:ascii="Times New Roman" w:eastAsia="Times New Roman" w:hAnsi="Times New Roman" w:cs="Times New Roman"/>
          <w:sz w:val="24"/>
          <w:szCs w:val="24"/>
        </w:rPr>
        <w:t xml:space="preserve">   (</w:t>
      </w:r>
      <w:proofErr w:type="gramEnd"/>
      <w:r w:rsidRPr="00A56EF4">
        <w:rPr>
          <w:rFonts w:ascii="Times New Roman" w:eastAsia="Times New Roman" w:hAnsi="Times New Roman" w:cs="Times New Roman"/>
          <w:sz w:val="24"/>
          <w:szCs w:val="24"/>
        </w:rPr>
        <w:t>по  профилю специальности)</w:t>
      </w:r>
      <w:r w:rsidRPr="00A56EF4">
        <w:rPr>
          <w:rFonts w:ascii="Times New Roman" w:eastAsia="Times New Roman" w:hAnsi="Times New Roman" w:cs="Times New Roman"/>
          <w:b/>
          <w:sz w:val="24"/>
          <w:szCs w:val="24"/>
        </w:rPr>
        <w:t xml:space="preserve"> </w:t>
      </w:r>
      <w:r w:rsidRPr="00A56EF4">
        <w:rPr>
          <w:rFonts w:ascii="Times New Roman" w:eastAsia="Times New Roman" w:hAnsi="Times New Roman" w:cs="Times New Roman"/>
          <w:sz w:val="24"/>
          <w:szCs w:val="24"/>
        </w:rPr>
        <w:t xml:space="preserve">проводится  на предприятиях: деятельность которых связана с  проведением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2F4B743A" w14:textId="77777777" w:rsidR="00A56EF4" w:rsidRPr="00A56EF4" w:rsidRDefault="00A56EF4" w:rsidP="00A56EF4">
      <w:pPr>
        <w:suppressAutoHyphens/>
        <w:spacing w:after="0" w:line="240" w:lineRule="auto"/>
        <w:ind w:firstLine="720"/>
        <w:jc w:val="both"/>
        <w:rPr>
          <w:rFonts w:ascii="Times New Roman" w:eastAsia="Times New Roman" w:hAnsi="Times New Roman" w:cs="Times New Roman"/>
          <w:sz w:val="16"/>
          <w:szCs w:val="16"/>
        </w:rPr>
      </w:pPr>
    </w:p>
    <w:p w14:paraId="7CB6A1B8" w14:textId="77777777" w:rsidR="00A56EF4" w:rsidRPr="00A56EF4" w:rsidRDefault="00A56EF4" w:rsidP="00A56EF4">
      <w:pPr>
        <w:suppressAutoHyphens/>
        <w:spacing w:after="0" w:line="240" w:lineRule="auto"/>
        <w:jc w:val="both"/>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t>4.2 Общие требования к организации образовательного процесса</w:t>
      </w:r>
    </w:p>
    <w:p w14:paraId="05671495" w14:textId="77777777" w:rsidR="00A56EF4" w:rsidRPr="00A56EF4" w:rsidRDefault="00A56EF4" w:rsidP="00A56EF4">
      <w:pPr>
        <w:spacing w:after="0" w:line="240" w:lineRule="auto"/>
        <w:ind w:firstLine="567"/>
        <w:jc w:val="both"/>
        <w:rPr>
          <w:rFonts w:ascii="Times New Roman" w:eastAsia="Times New Roman" w:hAnsi="Times New Roman" w:cs="Times New Roman"/>
          <w:b/>
          <w:sz w:val="24"/>
          <w:szCs w:val="24"/>
        </w:rPr>
      </w:pPr>
      <w:r w:rsidRPr="00A56EF4">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5E8D563E" w14:textId="04F233BA" w:rsidR="00A56EF4" w:rsidRPr="00A56EF4" w:rsidRDefault="00A56EF4" w:rsidP="00A56EF4">
      <w:pPr>
        <w:spacing w:after="0"/>
        <w:jc w:val="both"/>
        <w:outlineLvl w:val="1"/>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практики, содержанием программы </w:t>
      </w:r>
      <w:proofErr w:type="gramStart"/>
      <w:r w:rsidRPr="00A56EF4">
        <w:rPr>
          <w:rFonts w:ascii="Times New Roman" w:eastAsia="Times New Roman" w:hAnsi="Times New Roman" w:cs="Times New Roman"/>
          <w:sz w:val="24"/>
          <w:szCs w:val="24"/>
        </w:rPr>
        <w:t>практики,  местом</w:t>
      </w:r>
      <w:proofErr w:type="gramEnd"/>
      <w:r w:rsidRPr="00A56EF4">
        <w:rPr>
          <w:rFonts w:ascii="Times New Roman" w:eastAsia="Times New Roman" w:hAnsi="Times New Roman" w:cs="Times New Roman"/>
          <w:sz w:val="24"/>
          <w:szCs w:val="24"/>
        </w:rPr>
        <w:t xml:space="preserve"> проведения практики, требованиями к отчетной документации, порядком аттестации по итогам практики.</w:t>
      </w:r>
    </w:p>
    <w:p w14:paraId="6F32789D" w14:textId="77777777" w:rsidR="00A56EF4" w:rsidRPr="00A56EF4" w:rsidRDefault="00A56EF4" w:rsidP="00A56EF4">
      <w:pPr>
        <w:spacing w:after="0"/>
        <w:jc w:val="both"/>
        <w:outlineLvl w:val="1"/>
        <w:rPr>
          <w:rFonts w:ascii="Times New Roman" w:eastAsia="Times New Roman" w:hAnsi="Times New Roman" w:cs="Times New Roman"/>
          <w:sz w:val="16"/>
          <w:szCs w:val="16"/>
        </w:rPr>
      </w:pPr>
    </w:p>
    <w:p w14:paraId="7E4A150B" w14:textId="77777777" w:rsidR="00A56EF4" w:rsidRPr="00A56EF4" w:rsidRDefault="00A56EF4" w:rsidP="00A56EF4">
      <w:pPr>
        <w:spacing w:after="0" w:line="240" w:lineRule="auto"/>
        <w:jc w:val="both"/>
        <w:rPr>
          <w:rFonts w:ascii="Times New Roman" w:eastAsia="Times New Roman" w:hAnsi="Times New Roman" w:cs="Times New Roman"/>
          <w:b/>
          <w:sz w:val="24"/>
          <w:szCs w:val="24"/>
        </w:rPr>
      </w:pPr>
      <w:r w:rsidRPr="00A56EF4">
        <w:rPr>
          <w:rFonts w:ascii="Times New Roman" w:eastAsia="Times New Roman" w:hAnsi="Times New Roman" w:cs="Times New Roman"/>
          <w:b/>
          <w:sz w:val="24"/>
          <w:szCs w:val="24"/>
        </w:rPr>
        <w:t>4.3 Кадровое обеспечение</w:t>
      </w:r>
    </w:p>
    <w:p w14:paraId="7B164A7E" w14:textId="77777777" w:rsidR="00A56EF4" w:rsidRPr="00A56EF4" w:rsidRDefault="00A56EF4" w:rsidP="00A56EF4">
      <w:pPr>
        <w:spacing w:after="0" w:line="240" w:lineRule="auto"/>
        <w:ind w:right="65" w:firstLine="567"/>
        <w:jc w:val="both"/>
        <w:rPr>
          <w:rFonts w:ascii="Times New Roman" w:eastAsia="Calibri" w:hAnsi="Times New Roman" w:cs="Times New Roman"/>
          <w:sz w:val="24"/>
          <w:szCs w:val="24"/>
          <w:lang w:eastAsia="ar-SA"/>
        </w:rPr>
      </w:pPr>
      <w:r w:rsidRPr="00A56EF4">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2134BB96" w14:textId="77777777" w:rsidR="00A56EF4" w:rsidRPr="00A56EF4" w:rsidRDefault="00A56EF4" w:rsidP="00A56EF4">
      <w:pPr>
        <w:spacing w:after="0" w:line="240" w:lineRule="auto"/>
        <w:ind w:firstLine="567"/>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7F0D2E0C" w14:textId="77777777" w:rsidR="00A56EF4" w:rsidRPr="00A56EF4" w:rsidRDefault="00A56EF4" w:rsidP="00A5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A56EF4">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37AC8A48" w14:textId="77777777" w:rsidR="00A56EF4" w:rsidRPr="00A56EF4" w:rsidRDefault="00A56EF4" w:rsidP="00A5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A56EF4">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7141B2D0" w14:textId="77777777" w:rsidR="00A56EF4" w:rsidRPr="00A56EF4" w:rsidRDefault="00A56EF4" w:rsidP="00A56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A56EF4">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4ADEA30E" w14:textId="38ABA6E2" w:rsidR="00A56EF4" w:rsidRPr="00A56EF4" w:rsidRDefault="00A56EF4" w:rsidP="00A56EF4">
      <w:pPr>
        <w:suppressAutoHyphens/>
        <w:spacing w:after="0" w:line="240" w:lineRule="auto"/>
        <w:ind w:firstLine="567"/>
        <w:jc w:val="both"/>
        <w:rPr>
          <w:rFonts w:ascii="Times New Roman" w:eastAsia="Times New Roman" w:hAnsi="Times New Roman" w:cs="Times New Roman"/>
          <w:b/>
          <w:color w:val="FF0000"/>
          <w:sz w:val="28"/>
          <w:szCs w:val="28"/>
        </w:rPr>
      </w:pPr>
      <w:r w:rsidRPr="00A56EF4">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5A221D1C" w14:textId="77777777" w:rsidR="00A56EF4" w:rsidRPr="00A56EF4" w:rsidRDefault="00A56EF4" w:rsidP="00A56EF4">
      <w:pPr>
        <w:suppressAutoHyphens/>
        <w:spacing w:after="0" w:line="240" w:lineRule="auto"/>
        <w:ind w:right="845"/>
        <w:rPr>
          <w:rFonts w:ascii="Times New Roman" w:eastAsia="Times New Roman" w:hAnsi="Times New Roman" w:cs="Times New Roman"/>
          <w:b/>
          <w:color w:val="FF0000"/>
          <w:sz w:val="28"/>
          <w:szCs w:val="28"/>
        </w:rPr>
      </w:pPr>
    </w:p>
    <w:p w14:paraId="69C3B0E2" w14:textId="77777777" w:rsidR="00A56EF4" w:rsidRPr="00A56EF4" w:rsidRDefault="00A56EF4" w:rsidP="00A56EF4">
      <w:pPr>
        <w:suppressAutoHyphens/>
        <w:spacing w:after="0" w:line="240" w:lineRule="auto"/>
        <w:ind w:right="845"/>
        <w:rPr>
          <w:rFonts w:ascii="Times New Roman" w:eastAsia="Times New Roman" w:hAnsi="Times New Roman" w:cs="Times New Roman"/>
          <w:b/>
          <w:color w:val="FF0000"/>
          <w:sz w:val="28"/>
          <w:szCs w:val="28"/>
        </w:rPr>
      </w:pPr>
    </w:p>
    <w:p w14:paraId="1365B5A8" w14:textId="18243A2E" w:rsidR="00A56EF4" w:rsidRPr="00A56EF4" w:rsidRDefault="00A56EF4" w:rsidP="00A56EF4">
      <w:pPr>
        <w:suppressAutoHyphen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A56EF4">
        <w:rPr>
          <w:rFonts w:ascii="Times New Roman" w:eastAsia="Times New Roman" w:hAnsi="Times New Roman" w:cs="Times New Roman"/>
          <w:b/>
          <w:sz w:val="24"/>
          <w:szCs w:val="24"/>
        </w:rPr>
        <w:t>КОНТРОЛЬ И ОЦЕНКА РЕЗУЛЬТАТОВ ПРОИЗВОДСТВЕННОЙ ПРАКТИКИ</w:t>
      </w:r>
    </w:p>
    <w:p w14:paraId="3FF6A28E" w14:textId="77777777" w:rsidR="00A56EF4" w:rsidRPr="00A56EF4" w:rsidRDefault="00A56EF4" w:rsidP="00A56EF4">
      <w:pPr>
        <w:spacing w:after="0" w:line="240" w:lineRule="auto"/>
        <w:jc w:val="both"/>
        <w:rPr>
          <w:rFonts w:ascii="Times New Roman" w:eastAsia="Times New Roman"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961"/>
        <w:gridCol w:w="2688"/>
      </w:tblGrid>
      <w:tr w:rsidR="00A56EF4" w:rsidRPr="00A56EF4" w14:paraId="11B81EDF" w14:textId="77777777" w:rsidTr="00A56EF4">
        <w:tc>
          <w:tcPr>
            <w:tcW w:w="2405" w:type="dxa"/>
            <w:tcBorders>
              <w:top w:val="single" w:sz="4" w:space="0" w:color="auto"/>
              <w:left w:val="single" w:sz="4" w:space="0" w:color="auto"/>
              <w:bottom w:val="single" w:sz="4" w:space="0" w:color="auto"/>
              <w:right w:val="single" w:sz="4" w:space="0" w:color="auto"/>
            </w:tcBorders>
          </w:tcPr>
          <w:p w14:paraId="73C70816"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 xml:space="preserve">Результаты (основные </w:t>
            </w:r>
            <w:proofErr w:type="gramStart"/>
            <w:r w:rsidRPr="00A56EF4">
              <w:rPr>
                <w:rFonts w:ascii="Times New Roman" w:eastAsia="Times New Roman" w:hAnsi="Times New Roman" w:cs="Times New Roman"/>
                <w:b/>
              </w:rPr>
              <w:t>профессиональные  компетенции</w:t>
            </w:r>
            <w:proofErr w:type="gramEnd"/>
            <w:r w:rsidRPr="00A56EF4">
              <w:rPr>
                <w:rFonts w:ascii="Times New Roman" w:eastAsia="Times New Roman" w:hAnsi="Times New Roman" w:cs="Times New Roman"/>
                <w:b/>
              </w:rPr>
              <w:t>)</w:t>
            </w:r>
          </w:p>
        </w:tc>
        <w:tc>
          <w:tcPr>
            <w:tcW w:w="4961" w:type="dxa"/>
            <w:tcBorders>
              <w:top w:val="single" w:sz="4" w:space="0" w:color="auto"/>
              <w:left w:val="single" w:sz="4" w:space="0" w:color="auto"/>
              <w:bottom w:val="single" w:sz="4" w:space="0" w:color="auto"/>
              <w:right w:val="single" w:sz="4" w:space="0" w:color="auto"/>
            </w:tcBorders>
          </w:tcPr>
          <w:p w14:paraId="358E206A"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Основные показатели оценки результата</w:t>
            </w:r>
          </w:p>
        </w:tc>
        <w:tc>
          <w:tcPr>
            <w:tcW w:w="2688" w:type="dxa"/>
            <w:tcBorders>
              <w:top w:val="single" w:sz="4" w:space="0" w:color="auto"/>
              <w:left w:val="single" w:sz="4" w:space="0" w:color="auto"/>
              <w:bottom w:val="single" w:sz="4" w:space="0" w:color="auto"/>
              <w:right w:val="single" w:sz="4" w:space="0" w:color="auto"/>
            </w:tcBorders>
          </w:tcPr>
          <w:p w14:paraId="287E560E"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Формы и методы контроля и оценки</w:t>
            </w:r>
          </w:p>
        </w:tc>
      </w:tr>
      <w:tr w:rsidR="00A56EF4" w:rsidRPr="00A56EF4" w14:paraId="4218DB42" w14:textId="77777777" w:rsidTr="00A56EF4">
        <w:tc>
          <w:tcPr>
            <w:tcW w:w="2405" w:type="dxa"/>
            <w:tcBorders>
              <w:top w:val="single" w:sz="4" w:space="0" w:color="auto"/>
              <w:left w:val="single" w:sz="4" w:space="0" w:color="auto"/>
              <w:bottom w:val="single" w:sz="4" w:space="0" w:color="auto"/>
              <w:right w:val="single" w:sz="4" w:space="0" w:color="auto"/>
            </w:tcBorders>
          </w:tcPr>
          <w:p w14:paraId="5F8504EF"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1</w:t>
            </w:r>
          </w:p>
        </w:tc>
        <w:tc>
          <w:tcPr>
            <w:tcW w:w="4961" w:type="dxa"/>
            <w:tcBorders>
              <w:top w:val="single" w:sz="4" w:space="0" w:color="auto"/>
              <w:left w:val="single" w:sz="4" w:space="0" w:color="auto"/>
              <w:bottom w:val="single" w:sz="4" w:space="0" w:color="auto"/>
              <w:right w:val="single" w:sz="4" w:space="0" w:color="auto"/>
            </w:tcBorders>
          </w:tcPr>
          <w:p w14:paraId="0D1B404F"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2</w:t>
            </w:r>
          </w:p>
        </w:tc>
        <w:tc>
          <w:tcPr>
            <w:tcW w:w="2688" w:type="dxa"/>
            <w:tcBorders>
              <w:top w:val="single" w:sz="4" w:space="0" w:color="auto"/>
              <w:left w:val="single" w:sz="4" w:space="0" w:color="auto"/>
              <w:bottom w:val="single" w:sz="4" w:space="0" w:color="auto"/>
              <w:right w:val="single" w:sz="4" w:space="0" w:color="auto"/>
            </w:tcBorders>
          </w:tcPr>
          <w:p w14:paraId="697ED75C"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3</w:t>
            </w:r>
          </w:p>
        </w:tc>
      </w:tr>
      <w:tr w:rsidR="00A56EF4" w:rsidRPr="00A56EF4" w14:paraId="3E598C61" w14:textId="77777777" w:rsidTr="00A56EF4">
        <w:tc>
          <w:tcPr>
            <w:tcW w:w="2405" w:type="dxa"/>
            <w:tcBorders>
              <w:top w:val="single" w:sz="4" w:space="0" w:color="auto"/>
              <w:left w:val="single" w:sz="4" w:space="0" w:color="auto"/>
              <w:bottom w:val="single" w:sz="4" w:space="0" w:color="auto"/>
              <w:right w:val="single" w:sz="4" w:space="0" w:color="auto"/>
            </w:tcBorders>
          </w:tcPr>
          <w:p w14:paraId="4EA04FF6"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ПК 5.1 Монтаж, техническое обслуживание и ремонт базовых моделей торгового и холодильного оборудования</w:t>
            </w:r>
          </w:p>
        </w:tc>
        <w:tc>
          <w:tcPr>
            <w:tcW w:w="4961" w:type="dxa"/>
            <w:tcBorders>
              <w:top w:val="single" w:sz="4" w:space="0" w:color="auto"/>
              <w:left w:val="single" w:sz="4" w:space="0" w:color="auto"/>
              <w:bottom w:val="single" w:sz="4" w:space="0" w:color="auto"/>
              <w:right w:val="single" w:sz="4" w:space="0" w:color="auto"/>
            </w:tcBorders>
          </w:tcPr>
          <w:p w14:paraId="77287A2A" w14:textId="77777777" w:rsidR="00A56EF4" w:rsidRPr="00A56EF4" w:rsidRDefault="00A56EF4" w:rsidP="00A56EF4">
            <w:pPr>
              <w:numPr>
                <w:ilvl w:val="0"/>
                <w:numId w:val="39"/>
              </w:numPr>
              <w:tabs>
                <w:tab w:val="left" w:pos="175"/>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демонстрация навыков нарезания и восстановления резьбы;</w:t>
            </w:r>
          </w:p>
          <w:p w14:paraId="66E38961" w14:textId="77777777" w:rsidR="00A56EF4" w:rsidRPr="00A56EF4" w:rsidRDefault="00A56EF4" w:rsidP="00A56EF4">
            <w:pPr>
              <w:numPr>
                <w:ilvl w:val="0"/>
                <w:numId w:val="39"/>
              </w:numPr>
              <w:tabs>
                <w:tab w:val="left" w:pos="175"/>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демонстрация качественного выполнения слесарной обработки поверхностей под резьбу и отверстий в сплошном материале;</w:t>
            </w:r>
          </w:p>
          <w:p w14:paraId="421A2C46" w14:textId="77777777" w:rsidR="00A56EF4" w:rsidRPr="00A56EF4" w:rsidRDefault="00A56EF4" w:rsidP="00A56EF4">
            <w:pPr>
              <w:numPr>
                <w:ilvl w:val="0"/>
                <w:numId w:val="39"/>
              </w:numPr>
              <w:tabs>
                <w:tab w:val="left" w:pos="175"/>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изложение основ электрических измерений и основы электропривода;</w:t>
            </w:r>
          </w:p>
          <w:p w14:paraId="012151B3" w14:textId="77777777" w:rsidR="00A56EF4" w:rsidRPr="00A56EF4" w:rsidRDefault="00A56EF4" w:rsidP="00A56EF4">
            <w:pPr>
              <w:numPr>
                <w:ilvl w:val="0"/>
                <w:numId w:val="39"/>
              </w:numPr>
              <w:tabs>
                <w:tab w:val="left" w:pos="175"/>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формулирование основ электроснабжения, распределения электроэнергии на предприятии и эксплуатации оборудования;</w:t>
            </w:r>
          </w:p>
          <w:p w14:paraId="7647F273" w14:textId="77777777" w:rsidR="00A56EF4" w:rsidRPr="00A56EF4" w:rsidRDefault="00A56EF4" w:rsidP="00A56EF4">
            <w:pPr>
              <w:spacing w:after="0" w:line="240" w:lineRule="auto"/>
              <w:jc w:val="both"/>
              <w:rPr>
                <w:rFonts w:ascii="Times New Roman" w:eastAsia="Times New Roman" w:hAnsi="Times New Roman" w:cs="Times New Roman"/>
                <w:b/>
              </w:rPr>
            </w:pPr>
            <w:r w:rsidRPr="00A56EF4">
              <w:rPr>
                <w:rFonts w:ascii="Times New Roman" w:eastAsia="Times New Roman" w:hAnsi="Times New Roman" w:cs="Times New Roman"/>
              </w:rPr>
              <w:t>демонстрация навыков пользования нормативно-технической документацией</w:t>
            </w:r>
          </w:p>
        </w:tc>
        <w:tc>
          <w:tcPr>
            <w:tcW w:w="2688" w:type="dxa"/>
            <w:tcBorders>
              <w:top w:val="single" w:sz="4" w:space="0" w:color="auto"/>
              <w:left w:val="single" w:sz="4" w:space="0" w:color="auto"/>
              <w:bottom w:val="single" w:sz="4" w:space="0" w:color="auto"/>
              <w:right w:val="single" w:sz="4" w:space="0" w:color="auto"/>
            </w:tcBorders>
          </w:tcPr>
          <w:p w14:paraId="412D2F59"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Тестирование</w:t>
            </w:r>
          </w:p>
          <w:p w14:paraId="7D7E3B3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Собеседование</w:t>
            </w:r>
          </w:p>
          <w:p w14:paraId="6EB30E5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 при решении производственных задач</w:t>
            </w:r>
          </w:p>
          <w:p w14:paraId="663AEE02" w14:textId="77777777" w:rsidR="00A56EF4" w:rsidRPr="00A56EF4" w:rsidRDefault="00A56EF4" w:rsidP="00A56EF4">
            <w:pPr>
              <w:spacing w:after="0" w:line="240" w:lineRule="auto"/>
              <w:jc w:val="both"/>
              <w:rPr>
                <w:rFonts w:ascii="Times New Roman" w:eastAsia="Times New Roman" w:hAnsi="Times New Roman" w:cs="Times New Roman"/>
                <w:bCs/>
              </w:rPr>
            </w:pPr>
            <w:r w:rsidRPr="00A56EF4">
              <w:rPr>
                <w:rFonts w:ascii="Times New Roman" w:eastAsia="Times New Roman" w:hAnsi="Times New Roman" w:cs="Times New Roman"/>
                <w:bCs/>
              </w:rPr>
              <w:t>Наблюдение</w:t>
            </w:r>
          </w:p>
          <w:p w14:paraId="7DC9B60A"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Наблюдение </w:t>
            </w:r>
            <w:proofErr w:type="gramStart"/>
            <w:r w:rsidRPr="00A56EF4">
              <w:rPr>
                <w:rFonts w:ascii="Times New Roman" w:eastAsia="Times New Roman" w:hAnsi="Times New Roman" w:cs="Times New Roman"/>
              </w:rPr>
              <w:t>и  оценка</w:t>
            </w:r>
            <w:proofErr w:type="gramEnd"/>
            <w:r w:rsidRPr="00A56EF4">
              <w:rPr>
                <w:rFonts w:ascii="Times New Roman" w:eastAsia="Times New Roman" w:hAnsi="Times New Roman" w:cs="Times New Roman"/>
              </w:rPr>
              <w:t xml:space="preserve"> </w:t>
            </w:r>
          </w:p>
        </w:tc>
      </w:tr>
      <w:tr w:rsidR="00A56EF4" w:rsidRPr="00A56EF4" w14:paraId="4B42C034" w14:textId="77777777" w:rsidTr="00A56EF4">
        <w:tc>
          <w:tcPr>
            <w:tcW w:w="2405" w:type="dxa"/>
            <w:tcBorders>
              <w:top w:val="single" w:sz="4" w:space="0" w:color="auto"/>
              <w:left w:val="single" w:sz="4" w:space="0" w:color="auto"/>
              <w:bottom w:val="single" w:sz="4" w:space="0" w:color="auto"/>
              <w:right w:val="single" w:sz="4" w:space="0" w:color="auto"/>
            </w:tcBorders>
          </w:tcPr>
          <w:p w14:paraId="0C6B2AB3"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 xml:space="preserve">ПК 5.2 Подготавливать и выполнять работы по ремонту, сборке, регулировке, определять причины и неисправности электромеханических приборов и систем </w:t>
            </w:r>
          </w:p>
        </w:tc>
        <w:tc>
          <w:tcPr>
            <w:tcW w:w="4961" w:type="dxa"/>
            <w:tcBorders>
              <w:top w:val="single" w:sz="4" w:space="0" w:color="auto"/>
              <w:left w:val="single" w:sz="4" w:space="0" w:color="auto"/>
              <w:bottom w:val="single" w:sz="4" w:space="0" w:color="auto"/>
              <w:right w:val="single" w:sz="4" w:space="0" w:color="auto"/>
            </w:tcBorders>
          </w:tcPr>
          <w:p w14:paraId="0651D71E" w14:textId="77777777" w:rsidR="00A56EF4" w:rsidRPr="00A56EF4" w:rsidRDefault="00A56EF4" w:rsidP="00A56EF4">
            <w:pPr>
              <w:numPr>
                <w:ilvl w:val="0"/>
                <w:numId w:val="40"/>
              </w:numPr>
              <w:tabs>
                <w:tab w:val="left" w:pos="219"/>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изложение знаний по правилам безопасного применения специального инструмента, оснастки, приборов контроля;</w:t>
            </w:r>
          </w:p>
          <w:p w14:paraId="0CB65552" w14:textId="77777777" w:rsidR="00A56EF4" w:rsidRPr="00A56EF4" w:rsidRDefault="00A56EF4" w:rsidP="00A56EF4">
            <w:pPr>
              <w:numPr>
                <w:ilvl w:val="0"/>
                <w:numId w:val="40"/>
              </w:numPr>
              <w:tabs>
                <w:tab w:val="left" w:pos="219"/>
              </w:tabs>
              <w:spacing w:after="0" w:line="240" w:lineRule="auto"/>
              <w:ind w:left="0" w:firstLine="0"/>
              <w:jc w:val="both"/>
              <w:rPr>
                <w:rFonts w:ascii="Times New Roman" w:eastAsia="Times New Roman" w:hAnsi="Times New Roman" w:cs="Times New Roman"/>
              </w:rPr>
            </w:pPr>
            <w:r w:rsidRPr="00A56EF4">
              <w:rPr>
                <w:rFonts w:ascii="Times New Roman" w:eastAsia="Times New Roman" w:hAnsi="Times New Roman" w:cs="Times New Roman"/>
              </w:rPr>
              <w:t>демонстрация навыков пользования нормативно-технической документацией специального инструмента, оснастки, приборов контроля;</w:t>
            </w:r>
          </w:p>
          <w:p w14:paraId="49F3DFD7" w14:textId="77777777" w:rsidR="00A56EF4" w:rsidRPr="00A56EF4" w:rsidRDefault="00A56EF4" w:rsidP="00A56EF4">
            <w:pPr>
              <w:tabs>
                <w:tab w:val="left" w:pos="219"/>
              </w:tabs>
              <w:spacing w:after="0" w:line="240" w:lineRule="auto"/>
              <w:jc w:val="both"/>
              <w:rPr>
                <w:rFonts w:ascii="Times New Roman" w:eastAsia="Times New Roman" w:hAnsi="Times New Roman" w:cs="Times New Roman"/>
                <w:b/>
              </w:rPr>
            </w:pPr>
            <w:r w:rsidRPr="00A56EF4">
              <w:rPr>
                <w:rFonts w:ascii="Times New Roman" w:eastAsia="Times New Roman" w:hAnsi="Times New Roman" w:cs="Times New Roman"/>
              </w:rPr>
              <w:t>обоснованный выбор универсального и специального инструмента, приспособлений, мерительного и</w:t>
            </w:r>
            <w:r w:rsidRPr="00A56EF4">
              <w:rPr>
                <w:rFonts w:ascii="Times New Roman" w:eastAsia="Times New Roman" w:hAnsi="Times New Roman" w:cs="Times New Roman"/>
                <w:spacing w:val="1"/>
              </w:rPr>
              <w:t xml:space="preserve"> </w:t>
            </w:r>
            <w:r w:rsidRPr="00A56EF4">
              <w:rPr>
                <w:rFonts w:ascii="Times New Roman" w:eastAsia="Times New Roman" w:hAnsi="Times New Roman" w:cs="Times New Roman"/>
              </w:rPr>
              <w:t>вспомогательного</w:t>
            </w:r>
            <w:r w:rsidRPr="00A56EF4">
              <w:rPr>
                <w:rFonts w:ascii="Times New Roman" w:eastAsia="Times New Roman" w:hAnsi="Times New Roman" w:cs="Times New Roman"/>
                <w:spacing w:val="-6"/>
              </w:rPr>
              <w:t xml:space="preserve"> </w:t>
            </w:r>
            <w:r w:rsidRPr="00A56EF4">
              <w:rPr>
                <w:rFonts w:ascii="Times New Roman" w:eastAsia="Times New Roman" w:hAnsi="Times New Roman" w:cs="Times New Roman"/>
              </w:rPr>
              <w:t>инструмента</w:t>
            </w:r>
            <w:r w:rsidRPr="00A56EF4">
              <w:rPr>
                <w:rFonts w:ascii="Times New Roman" w:eastAsia="Times New Roman" w:hAnsi="Times New Roman" w:cs="Times New Roman"/>
                <w:spacing w:val="-6"/>
              </w:rPr>
              <w:t xml:space="preserve"> </w:t>
            </w:r>
            <w:r w:rsidRPr="00A56EF4">
              <w:rPr>
                <w:rFonts w:ascii="Times New Roman" w:eastAsia="Times New Roman" w:hAnsi="Times New Roman" w:cs="Times New Roman"/>
              </w:rPr>
              <w:lastRenderedPageBreak/>
              <w:t>при</w:t>
            </w:r>
            <w:r w:rsidRPr="00A56EF4">
              <w:rPr>
                <w:rFonts w:ascii="Times New Roman" w:eastAsia="Times New Roman" w:hAnsi="Times New Roman" w:cs="Times New Roman"/>
                <w:spacing w:val="-57"/>
              </w:rPr>
              <w:t xml:space="preserve"> </w:t>
            </w:r>
            <w:r w:rsidRPr="00A56EF4">
              <w:rPr>
                <w:rFonts w:ascii="Times New Roman" w:eastAsia="Times New Roman" w:hAnsi="Times New Roman" w:cs="Times New Roman"/>
              </w:rPr>
              <w:t>выполнении слесарных и</w:t>
            </w:r>
            <w:r w:rsidRPr="00A56EF4">
              <w:rPr>
                <w:rFonts w:ascii="Times New Roman" w:eastAsia="Times New Roman" w:hAnsi="Times New Roman" w:cs="Times New Roman"/>
                <w:spacing w:val="1"/>
              </w:rPr>
              <w:t xml:space="preserve"> </w:t>
            </w:r>
            <w:r w:rsidRPr="00A56EF4">
              <w:rPr>
                <w:rFonts w:ascii="Times New Roman" w:eastAsia="Times New Roman" w:hAnsi="Times New Roman" w:cs="Times New Roman"/>
              </w:rPr>
              <w:t>электромонтажных</w:t>
            </w:r>
            <w:r w:rsidRPr="00A56EF4">
              <w:rPr>
                <w:rFonts w:ascii="Times New Roman" w:eastAsia="Times New Roman" w:hAnsi="Times New Roman" w:cs="Times New Roman"/>
                <w:spacing w:val="-4"/>
              </w:rPr>
              <w:t xml:space="preserve"> </w:t>
            </w:r>
            <w:r w:rsidRPr="00A56EF4">
              <w:rPr>
                <w:rFonts w:ascii="Times New Roman" w:eastAsia="Times New Roman" w:hAnsi="Times New Roman" w:cs="Times New Roman"/>
              </w:rPr>
              <w:t>работ</w:t>
            </w:r>
          </w:p>
        </w:tc>
        <w:tc>
          <w:tcPr>
            <w:tcW w:w="2688" w:type="dxa"/>
            <w:tcBorders>
              <w:top w:val="single" w:sz="4" w:space="0" w:color="auto"/>
              <w:left w:val="single" w:sz="4" w:space="0" w:color="auto"/>
              <w:bottom w:val="single" w:sz="4" w:space="0" w:color="auto"/>
              <w:right w:val="single" w:sz="4" w:space="0" w:color="auto"/>
            </w:tcBorders>
          </w:tcPr>
          <w:p w14:paraId="2BDF05A9"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lastRenderedPageBreak/>
              <w:t>Тестирование</w:t>
            </w:r>
          </w:p>
          <w:p w14:paraId="25E8F3F8"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w:t>
            </w:r>
          </w:p>
          <w:p w14:paraId="74E4472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 при решении производственных задач</w:t>
            </w:r>
          </w:p>
          <w:p w14:paraId="748BCAF6"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Наблюдение </w:t>
            </w:r>
            <w:proofErr w:type="gramStart"/>
            <w:r w:rsidRPr="00A56EF4">
              <w:rPr>
                <w:rFonts w:ascii="Times New Roman" w:eastAsia="Times New Roman" w:hAnsi="Times New Roman" w:cs="Times New Roman"/>
              </w:rPr>
              <w:t>и  оценка</w:t>
            </w:r>
            <w:proofErr w:type="gramEnd"/>
          </w:p>
          <w:p w14:paraId="31F626F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Собеседование</w:t>
            </w:r>
          </w:p>
        </w:tc>
      </w:tr>
      <w:tr w:rsidR="00A56EF4" w:rsidRPr="00A56EF4" w14:paraId="06AE8149" w14:textId="77777777" w:rsidTr="00A56EF4">
        <w:tc>
          <w:tcPr>
            <w:tcW w:w="2405" w:type="dxa"/>
            <w:tcBorders>
              <w:top w:val="single" w:sz="4" w:space="0" w:color="auto"/>
              <w:left w:val="single" w:sz="4" w:space="0" w:color="auto"/>
              <w:bottom w:val="single" w:sz="4" w:space="0" w:color="auto"/>
              <w:right w:val="single" w:sz="4" w:space="0" w:color="auto"/>
            </w:tcBorders>
          </w:tcPr>
          <w:p w14:paraId="5AD4743D" w14:textId="77777777" w:rsidR="00A56EF4" w:rsidRPr="00A56EF4" w:rsidRDefault="00A56EF4" w:rsidP="00A56EF4">
            <w:pPr>
              <w:spacing w:after="0" w:line="240" w:lineRule="auto"/>
              <w:rPr>
                <w:rFonts w:ascii="Times New Roman" w:eastAsia="Calibri" w:hAnsi="Times New Roman" w:cs="Times New Roman"/>
                <w:lang w:eastAsia="en-US"/>
              </w:rPr>
            </w:pPr>
            <w:r w:rsidRPr="00A56EF4">
              <w:rPr>
                <w:rFonts w:ascii="Times New Roman" w:eastAsia="Calibri" w:hAnsi="Times New Roman" w:cs="Times New Roman"/>
                <w:lang w:eastAsia="en-US"/>
              </w:rPr>
              <w:t>ПК 5.3 Обеспечивать безопасное испытание отремонтированных электромеханических приборов и систем</w:t>
            </w:r>
          </w:p>
        </w:tc>
        <w:tc>
          <w:tcPr>
            <w:tcW w:w="4961" w:type="dxa"/>
            <w:tcBorders>
              <w:top w:val="single" w:sz="4" w:space="0" w:color="auto"/>
              <w:left w:val="single" w:sz="4" w:space="0" w:color="auto"/>
              <w:bottom w:val="single" w:sz="4" w:space="0" w:color="auto"/>
              <w:right w:val="single" w:sz="4" w:space="0" w:color="auto"/>
            </w:tcBorders>
          </w:tcPr>
          <w:p w14:paraId="237C30D6" w14:textId="77777777" w:rsidR="00A56EF4" w:rsidRPr="00A56EF4" w:rsidRDefault="00A56EF4" w:rsidP="00A56EF4">
            <w:pPr>
              <w:widowControl w:val="0"/>
              <w:numPr>
                <w:ilvl w:val="0"/>
                <w:numId w:val="41"/>
              </w:numPr>
              <w:tabs>
                <w:tab w:val="left" w:pos="34"/>
                <w:tab w:val="left" w:pos="228"/>
              </w:tabs>
              <w:autoSpaceDE w:val="0"/>
              <w:autoSpaceDN w:val="0"/>
              <w:spacing w:after="0" w:line="242" w:lineRule="auto"/>
              <w:ind w:left="0" w:firstLine="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обоснование проведения работ при</w:t>
            </w:r>
            <w:r w:rsidRPr="00A56EF4">
              <w:rPr>
                <w:rFonts w:ascii="Times New Roman" w:eastAsia="Times New Roman" w:hAnsi="Times New Roman" w:cs="Times New Roman"/>
                <w:spacing w:val="-57"/>
                <w:lang w:bidi="ru-RU"/>
              </w:rPr>
              <w:t xml:space="preserve">       </w:t>
            </w:r>
            <w:r w:rsidRPr="00A56EF4">
              <w:rPr>
                <w:rFonts w:ascii="Times New Roman" w:eastAsia="Times New Roman" w:hAnsi="Times New Roman" w:cs="Times New Roman"/>
                <w:lang w:bidi="ru-RU"/>
              </w:rPr>
              <w:t>техобслуживании</w:t>
            </w:r>
            <w:r w:rsidRPr="00A56EF4">
              <w:rPr>
                <w:rFonts w:ascii="Times New Roman" w:eastAsia="Times New Roman" w:hAnsi="Times New Roman" w:cs="Times New Roman"/>
                <w:spacing w:val="-8"/>
                <w:lang w:bidi="ru-RU"/>
              </w:rPr>
              <w:t xml:space="preserve"> </w:t>
            </w:r>
            <w:r w:rsidRPr="00A56EF4">
              <w:rPr>
                <w:rFonts w:ascii="Times New Roman" w:eastAsia="Times New Roman" w:hAnsi="Times New Roman" w:cs="Times New Roman"/>
                <w:lang w:bidi="ru-RU"/>
              </w:rPr>
              <w:t>оборудования;</w:t>
            </w:r>
          </w:p>
          <w:p w14:paraId="6E6A5210" w14:textId="77777777" w:rsidR="00A56EF4" w:rsidRPr="00A56EF4" w:rsidRDefault="00A56EF4" w:rsidP="00A56EF4">
            <w:pPr>
              <w:tabs>
                <w:tab w:val="left" w:pos="228"/>
              </w:tabs>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демонстрация навыков оформления</w:t>
            </w:r>
            <w:r w:rsidRPr="00A56EF4">
              <w:rPr>
                <w:rFonts w:ascii="Times New Roman" w:eastAsia="Times New Roman" w:hAnsi="Times New Roman" w:cs="Times New Roman"/>
                <w:spacing w:val="1"/>
              </w:rPr>
              <w:t xml:space="preserve"> </w:t>
            </w:r>
            <w:r w:rsidRPr="00A56EF4">
              <w:rPr>
                <w:rFonts w:ascii="Times New Roman" w:eastAsia="Times New Roman" w:hAnsi="Times New Roman" w:cs="Times New Roman"/>
              </w:rPr>
              <w:t>документации</w:t>
            </w:r>
            <w:r w:rsidRPr="00A56EF4">
              <w:rPr>
                <w:rFonts w:ascii="Times New Roman" w:eastAsia="Times New Roman" w:hAnsi="Times New Roman" w:cs="Times New Roman"/>
                <w:spacing w:val="4"/>
              </w:rPr>
              <w:t xml:space="preserve"> </w:t>
            </w:r>
            <w:r w:rsidRPr="00A56EF4">
              <w:rPr>
                <w:rFonts w:ascii="Times New Roman" w:eastAsia="Times New Roman" w:hAnsi="Times New Roman" w:cs="Times New Roman"/>
              </w:rPr>
              <w:t>по</w:t>
            </w:r>
            <w:r w:rsidRPr="00A56EF4">
              <w:rPr>
                <w:rFonts w:ascii="Times New Roman" w:eastAsia="Times New Roman" w:hAnsi="Times New Roman" w:cs="Times New Roman"/>
                <w:spacing w:val="1"/>
              </w:rPr>
              <w:t xml:space="preserve"> </w:t>
            </w:r>
            <w:r w:rsidRPr="00A56EF4">
              <w:rPr>
                <w:rFonts w:ascii="Times New Roman" w:eastAsia="Times New Roman" w:hAnsi="Times New Roman" w:cs="Times New Roman"/>
              </w:rPr>
              <w:t xml:space="preserve">техническому обслуживанию и структуре </w:t>
            </w:r>
            <w:proofErr w:type="gramStart"/>
            <w:r w:rsidRPr="00A56EF4">
              <w:rPr>
                <w:rFonts w:ascii="Times New Roman" w:eastAsia="Times New Roman" w:hAnsi="Times New Roman" w:cs="Times New Roman"/>
              </w:rPr>
              <w:t xml:space="preserve">ремонтного </w:t>
            </w:r>
            <w:r w:rsidRPr="00A56EF4">
              <w:rPr>
                <w:rFonts w:ascii="Times New Roman" w:eastAsia="Times New Roman" w:hAnsi="Times New Roman" w:cs="Times New Roman"/>
                <w:spacing w:val="-57"/>
              </w:rPr>
              <w:t xml:space="preserve"> </w:t>
            </w:r>
            <w:r w:rsidRPr="00A56EF4">
              <w:rPr>
                <w:rFonts w:ascii="Times New Roman" w:eastAsia="Times New Roman" w:hAnsi="Times New Roman" w:cs="Times New Roman"/>
              </w:rPr>
              <w:t>цикла</w:t>
            </w:r>
            <w:proofErr w:type="gramEnd"/>
            <w:r w:rsidRPr="00A56EF4">
              <w:rPr>
                <w:rFonts w:ascii="Times New Roman" w:eastAsia="Times New Roman" w:hAnsi="Times New Roman" w:cs="Times New Roman"/>
                <w:spacing w:val="-4"/>
              </w:rPr>
              <w:t xml:space="preserve"> </w:t>
            </w:r>
            <w:r w:rsidRPr="00A56EF4">
              <w:rPr>
                <w:rFonts w:ascii="Times New Roman" w:eastAsia="Times New Roman" w:hAnsi="Times New Roman" w:cs="Times New Roman"/>
              </w:rPr>
              <w:t>оборудования</w:t>
            </w:r>
          </w:p>
          <w:p w14:paraId="7FDB2539" w14:textId="77777777" w:rsidR="00A56EF4" w:rsidRPr="00A56EF4" w:rsidRDefault="00A56EF4" w:rsidP="00A56EF4">
            <w:pPr>
              <w:widowControl w:val="0"/>
              <w:numPr>
                <w:ilvl w:val="0"/>
                <w:numId w:val="42"/>
              </w:numPr>
              <w:tabs>
                <w:tab w:val="left" w:pos="228"/>
                <w:tab w:val="left" w:pos="254"/>
                <w:tab w:val="left" w:pos="3895"/>
              </w:tabs>
              <w:autoSpaceDE w:val="0"/>
              <w:autoSpaceDN w:val="0"/>
              <w:spacing w:after="0" w:line="242" w:lineRule="auto"/>
              <w:ind w:left="0" w:firstLine="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структурный цикл и методы ремонта</w:t>
            </w:r>
            <w:r w:rsidRPr="00A56EF4">
              <w:rPr>
                <w:rFonts w:ascii="Times New Roman" w:eastAsia="Times New Roman" w:hAnsi="Times New Roman" w:cs="Times New Roman"/>
                <w:spacing w:val="1"/>
                <w:lang w:bidi="ru-RU"/>
              </w:rPr>
              <w:t xml:space="preserve"> </w:t>
            </w:r>
            <w:r w:rsidRPr="00A56EF4">
              <w:rPr>
                <w:rFonts w:ascii="Times New Roman" w:eastAsia="Times New Roman" w:hAnsi="Times New Roman" w:cs="Times New Roman"/>
                <w:lang w:bidi="ru-RU"/>
              </w:rPr>
              <w:t>оборудования;</w:t>
            </w:r>
            <w:r w:rsidRPr="00A56EF4">
              <w:rPr>
                <w:rFonts w:ascii="Times New Roman" w:eastAsia="Times New Roman" w:hAnsi="Times New Roman" w:cs="Times New Roman"/>
                <w:spacing w:val="1"/>
                <w:lang w:bidi="ru-RU"/>
              </w:rPr>
              <w:t xml:space="preserve"> </w:t>
            </w:r>
          </w:p>
          <w:p w14:paraId="152FEDD3" w14:textId="77777777" w:rsidR="00A56EF4" w:rsidRPr="00A56EF4" w:rsidRDefault="00A56EF4" w:rsidP="00A56EF4">
            <w:pPr>
              <w:widowControl w:val="0"/>
              <w:numPr>
                <w:ilvl w:val="0"/>
                <w:numId w:val="42"/>
              </w:numPr>
              <w:tabs>
                <w:tab w:val="left" w:pos="228"/>
                <w:tab w:val="left" w:pos="254"/>
                <w:tab w:val="left" w:pos="3895"/>
              </w:tabs>
              <w:autoSpaceDE w:val="0"/>
              <w:autoSpaceDN w:val="0"/>
              <w:spacing w:after="0" w:line="242" w:lineRule="auto"/>
              <w:ind w:left="0" w:firstLine="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формулирование содержания работ при</w:t>
            </w:r>
            <w:r w:rsidRPr="00A56EF4">
              <w:rPr>
                <w:rFonts w:ascii="Times New Roman" w:eastAsia="Times New Roman" w:hAnsi="Times New Roman" w:cs="Times New Roman"/>
                <w:spacing w:val="1"/>
                <w:lang w:bidi="ru-RU"/>
              </w:rPr>
              <w:t xml:space="preserve"> </w:t>
            </w:r>
            <w:r w:rsidRPr="00A56EF4">
              <w:rPr>
                <w:rFonts w:ascii="Times New Roman" w:eastAsia="Times New Roman" w:hAnsi="Times New Roman" w:cs="Times New Roman"/>
                <w:lang w:bidi="ru-RU"/>
              </w:rPr>
              <w:t>регламентированном ТО и ремонте оборудования</w:t>
            </w:r>
          </w:p>
        </w:tc>
        <w:tc>
          <w:tcPr>
            <w:tcW w:w="2688" w:type="dxa"/>
            <w:tcBorders>
              <w:top w:val="single" w:sz="4" w:space="0" w:color="auto"/>
              <w:left w:val="single" w:sz="4" w:space="0" w:color="auto"/>
              <w:bottom w:val="single" w:sz="4" w:space="0" w:color="auto"/>
              <w:right w:val="single" w:sz="4" w:space="0" w:color="auto"/>
            </w:tcBorders>
          </w:tcPr>
          <w:p w14:paraId="6AC383B4"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Тестирование</w:t>
            </w:r>
          </w:p>
          <w:p w14:paraId="69A0783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Собеседование</w:t>
            </w:r>
          </w:p>
          <w:p w14:paraId="4C31B2EC"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 при выполнении практического задания</w:t>
            </w:r>
          </w:p>
          <w:p w14:paraId="29A9DDC1"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Собеседование</w:t>
            </w:r>
          </w:p>
          <w:p w14:paraId="74ACFCAB"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Наблюдение за деятельностью обучающегося во время практической работы</w:t>
            </w:r>
          </w:p>
          <w:p w14:paraId="2B6617DF"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 решения ситуационных задач</w:t>
            </w:r>
          </w:p>
        </w:tc>
      </w:tr>
    </w:tbl>
    <w:p w14:paraId="6FA274A1" w14:textId="77777777" w:rsidR="00A56EF4" w:rsidRPr="00A56EF4" w:rsidRDefault="00A56EF4" w:rsidP="00A56EF4">
      <w:pPr>
        <w:spacing w:after="0" w:line="240" w:lineRule="auto"/>
        <w:jc w:val="both"/>
        <w:rPr>
          <w:rFonts w:ascii="Times New Roman" w:eastAsia="Calibri" w:hAnsi="Times New Roman" w:cs="Times New Roman"/>
          <w:color w:val="FF0000"/>
          <w:lang w:eastAsia="ar-SA"/>
        </w:rPr>
      </w:pPr>
    </w:p>
    <w:p w14:paraId="46613DA6" w14:textId="77777777" w:rsidR="00A56EF4" w:rsidRPr="00A56EF4" w:rsidRDefault="00A56EF4" w:rsidP="00A56EF4">
      <w:pPr>
        <w:spacing w:after="0" w:line="240" w:lineRule="auto"/>
        <w:jc w:val="both"/>
        <w:rPr>
          <w:rFonts w:ascii="Times New Roman" w:eastAsia="Calibri" w:hAnsi="Times New Roman" w:cs="Times New Roman"/>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011"/>
        <w:gridCol w:w="3296"/>
      </w:tblGrid>
      <w:tr w:rsidR="00A56EF4" w:rsidRPr="00A56EF4" w14:paraId="533DD5B8" w14:textId="77777777" w:rsidTr="00A00FF4">
        <w:tc>
          <w:tcPr>
            <w:tcW w:w="2802" w:type="dxa"/>
            <w:tcBorders>
              <w:top w:val="single" w:sz="4" w:space="0" w:color="auto"/>
              <w:left w:val="single" w:sz="4" w:space="0" w:color="auto"/>
              <w:bottom w:val="single" w:sz="4" w:space="0" w:color="auto"/>
              <w:right w:val="single" w:sz="4" w:space="0" w:color="auto"/>
            </w:tcBorders>
          </w:tcPr>
          <w:p w14:paraId="1B86D835"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Результаты (основные общие компетенции)</w:t>
            </w:r>
          </w:p>
        </w:tc>
        <w:tc>
          <w:tcPr>
            <w:tcW w:w="4146" w:type="dxa"/>
            <w:tcBorders>
              <w:top w:val="single" w:sz="4" w:space="0" w:color="auto"/>
              <w:left w:val="single" w:sz="4" w:space="0" w:color="auto"/>
              <w:bottom w:val="single" w:sz="4" w:space="0" w:color="auto"/>
              <w:right w:val="single" w:sz="4" w:space="0" w:color="auto"/>
            </w:tcBorders>
          </w:tcPr>
          <w:p w14:paraId="1F2126FF"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Основные показатели оценки результата</w:t>
            </w:r>
          </w:p>
        </w:tc>
        <w:tc>
          <w:tcPr>
            <w:tcW w:w="3473" w:type="dxa"/>
            <w:tcBorders>
              <w:top w:val="single" w:sz="4" w:space="0" w:color="auto"/>
              <w:left w:val="single" w:sz="4" w:space="0" w:color="auto"/>
              <w:bottom w:val="single" w:sz="4" w:space="0" w:color="auto"/>
              <w:right w:val="single" w:sz="4" w:space="0" w:color="auto"/>
            </w:tcBorders>
          </w:tcPr>
          <w:p w14:paraId="55E1D1E3"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Формы и методы контроля и оценки</w:t>
            </w:r>
          </w:p>
        </w:tc>
      </w:tr>
      <w:tr w:rsidR="00A56EF4" w:rsidRPr="00A56EF4" w14:paraId="6CA89BAA" w14:textId="77777777" w:rsidTr="00A00FF4">
        <w:tc>
          <w:tcPr>
            <w:tcW w:w="2802" w:type="dxa"/>
            <w:tcBorders>
              <w:top w:val="single" w:sz="4" w:space="0" w:color="auto"/>
              <w:left w:val="single" w:sz="4" w:space="0" w:color="auto"/>
              <w:bottom w:val="single" w:sz="4" w:space="0" w:color="auto"/>
              <w:right w:val="single" w:sz="4" w:space="0" w:color="auto"/>
            </w:tcBorders>
          </w:tcPr>
          <w:p w14:paraId="063CCF09"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1</w:t>
            </w:r>
          </w:p>
        </w:tc>
        <w:tc>
          <w:tcPr>
            <w:tcW w:w="4146" w:type="dxa"/>
            <w:tcBorders>
              <w:top w:val="single" w:sz="4" w:space="0" w:color="auto"/>
              <w:left w:val="single" w:sz="4" w:space="0" w:color="auto"/>
              <w:bottom w:val="single" w:sz="4" w:space="0" w:color="auto"/>
              <w:right w:val="single" w:sz="4" w:space="0" w:color="auto"/>
            </w:tcBorders>
          </w:tcPr>
          <w:p w14:paraId="65DF41EB"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2</w:t>
            </w:r>
          </w:p>
        </w:tc>
        <w:tc>
          <w:tcPr>
            <w:tcW w:w="3473" w:type="dxa"/>
            <w:tcBorders>
              <w:top w:val="single" w:sz="4" w:space="0" w:color="auto"/>
              <w:left w:val="single" w:sz="4" w:space="0" w:color="auto"/>
              <w:bottom w:val="single" w:sz="4" w:space="0" w:color="auto"/>
              <w:right w:val="single" w:sz="4" w:space="0" w:color="auto"/>
            </w:tcBorders>
          </w:tcPr>
          <w:p w14:paraId="40F0B04F" w14:textId="77777777" w:rsidR="00A56EF4" w:rsidRPr="00A56EF4" w:rsidRDefault="00A56EF4" w:rsidP="00A56EF4">
            <w:pPr>
              <w:spacing w:after="0" w:line="240" w:lineRule="auto"/>
              <w:jc w:val="center"/>
              <w:rPr>
                <w:rFonts w:ascii="Times New Roman" w:eastAsia="Times New Roman" w:hAnsi="Times New Roman" w:cs="Times New Roman"/>
                <w:b/>
              </w:rPr>
            </w:pPr>
            <w:r w:rsidRPr="00A56EF4">
              <w:rPr>
                <w:rFonts w:ascii="Times New Roman" w:eastAsia="Times New Roman" w:hAnsi="Times New Roman" w:cs="Times New Roman"/>
                <w:b/>
              </w:rPr>
              <w:t>3</w:t>
            </w:r>
          </w:p>
        </w:tc>
      </w:tr>
      <w:tr w:rsidR="00A56EF4" w:rsidRPr="00A56EF4" w14:paraId="4AE11B3A" w14:textId="77777777" w:rsidTr="00A00FF4">
        <w:tc>
          <w:tcPr>
            <w:tcW w:w="2802" w:type="dxa"/>
            <w:tcBorders>
              <w:top w:val="single" w:sz="4" w:space="0" w:color="auto"/>
              <w:left w:val="single" w:sz="4" w:space="0" w:color="auto"/>
              <w:bottom w:val="single" w:sz="4" w:space="0" w:color="auto"/>
              <w:right w:val="single" w:sz="4" w:space="0" w:color="auto"/>
            </w:tcBorders>
          </w:tcPr>
          <w:p w14:paraId="1B68C837"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1DD59869" w14:textId="77777777" w:rsidR="00A56EF4" w:rsidRPr="00A56EF4" w:rsidRDefault="00A56EF4" w:rsidP="00A56EF4">
            <w:pPr>
              <w:spacing w:after="0" w:line="240" w:lineRule="auto"/>
              <w:rPr>
                <w:rFonts w:ascii="Times New Roman" w:eastAsia="Times New Roman" w:hAnsi="Times New Roman" w:cs="Times New Roman"/>
              </w:rPr>
            </w:pPr>
          </w:p>
          <w:p w14:paraId="2644B0FD"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446A045" w14:textId="77777777" w:rsidR="00A56EF4" w:rsidRPr="00A56EF4" w:rsidRDefault="00A56EF4" w:rsidP="00A56EF4">
            <w:pPr>
              <w:spacing w:after="0" w:line="240" w:lineRule="auto"/>
              <w:rPr>
                <w:rFonts w:ascii="Times New Roman" w:eastAsia="Times New Roman" w:hAnsi="Times New Roman" w:cs="Times New Roman"/>
              </w:rPr>
            </w:pPr>
          </w:p>
          <w:p w14:paraId="147F400D"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0C8E30C" w14:textId="77777777" w:rsidR="00A56EF4" w:rsidRPr="00A56EF4" w:rsidRDefault="00A56EF4" w:rsidP="00A56EF4">
            <w:pPr>
              <w:spacing w:after="0" w:line="240" w:lineRule="auto"/>
              <w:rPr>
                <w:rFonts w:ascii="Times New Roman" w:eastAsia="Times New Roman" w:hAnsi="Times New Roman" w:cs="Times New Roman"/>
              </w:rPr>
            </w:pPr>
          </w:p>
          <w:p w14:paraId="65BB49A1"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04 Эффективно взаимодействовать и работать в коллективе и команде</w:t>
            </w:r>
          </w:p>
          <w:p w14:paraId="5D049282" w14:textId="77777777" w:rsidR="00A56EF4" w:rsidRPr="00A56EF4" w:rsidRDefault="00A56EF4" w:rsidP="00A56EF4">
            <w:pPr>
              <w:spacing w:after="0" w:line="240" w:lineRule="auto"/>
              <w:rPr>
                <w:rFonts w:ascii="Times New Roman" w:eastAsia="Times New Roman" w:hAnsi="Times New Roman" w:cs="Times New Roman"/>
              </w:rPr>
            </w:pPr>
          </w:p>
          <w:p w14:paraId="13756A15"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 xml:space="preserve">ОК 05 Осуществлять устную и письменную коммуникацию на государственном языке Российской Федерации с учетом особенностей </w:t>
            </w:r>
            <w:r w:rsidRPr="00A56EF4">
              <w:rPr>
                <w:rFonts w:ascii="Times New Roman" w:eastAsia="Times New Roman" w:hAnsi="Times New Roman" w:cs="Times New Roman"/>
              </w:rPr>
              <w:lastRenderedPageBreak/>
              <w:t>социального и культурного контекста</w:t>
            </w:r>
          </w:p>
          <w:p w14:paraId="1A736DD7" w14:textId="77777777" w:rsidR="00A56EF4" w:rsidRPr="00A56EF4" w:rsidRDefault="00A56EF4" w:rsidP="00A56EF4">
            <w:pPr>
              <w:spacing w:after="0" w:line="240" w:lineRule="auto"/>
              <w:rPr>
                <w:rFonts w:ascii="Times New Roman" w:eastAsia="Times New Roman" w:hAnsi="Times New Roman" w:cs="Times New Roman"/>
              </w:rPr>
            </w:pPr>
          </w:p>
          <w:p w14:paraId="59498C26"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5926CBC" w14:textId="77777777" w:rsidR="00A56EF4" w:rsidRPr="00A56EF4" w:rsidRDefault="00A56EF4" w:rsidP="00A56EF4">
            <w:pPr>
              <w:spacing w:after="0" w:line="240" w:lineRule="auto"/>
              <w:rPr>
                <w:rFonts w:ascii="Times New Roman" w:eastAsia="Times New Roman" w:hAnsi="Times New Roman" w:cs="Times New Roman"/>
              </w:rPr>
            </w:pPr>
          </w:p>
          <w:p w14:paraId="0D626DD3"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41BDF24" w14:textId="77777777" w:rsidR="00A56EF4" w:rsidRPr="00A56EF4" w:rsidRDefault="00A56EF4" w:rsidP="00A56EF4">
            <w:pPr>
              <w:spacing w:after="0" w:line="240" w:lineRule="auto"/>
              <w:rPr>
                <w:rFonts w:ascii="Times New Roman" w:eastAsia="Times New Roman" w:hAnsi="Times New Roman" w:cs="Times New Roman"/>
              </w:rPr>
            </w:pPr>
          </w:p>
          <w:p w14:paraId="0C4C375B"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4146" w:type="dxa"/>
            <w:tcBorders>
              <w:top w:val="single" w:sz="4" w:space="0" w:color="auto"/>
              <w:left w:val="single" w:sz="4" w:space="0" w:color="auto"/>
              <w:bottom w:val="single" w:sz="4" w:space="0" w:color="auto"/>
              <w:right w:val="single" w:sz="4" w:space="0" w:color="auto"/>
            </w:tcBorders>
          </w:tcPr>
          <w:p w14:paraId="62F45847" w14:textId="77777777" w:rsidR="00A56EF4" w:rsidRPr="00A56EF4" w:rsidRDefault="00A56EF4" w:rsidP="00A56EF4">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lastRenderedPageBreak/>
              <w:t xml:space="preserve">- демонстрация интереса к </w:t>
            </w:r>
            <w:r w:rsidRPr="00A56EF4">
              <w:rPr>
                <w:rFonts w:ascii="Times New Roman" w:eastAsia="Times New Roman" w:hAnsi="Times New Roman" w:cs="Times New Roman"/>
                <w:spacing w:val="-3"/>
                <w:lang w:bidi="ru-RU"/>
              </w:rPr>
              <w:t xml:space="preserve">будущей </w:t>
            </w:r>
            <w:r w:rsidRPr="00A56EF4">
              <w:rPr>
                <w:rFonts w:ascii="Times New Roman" w:eastAsia="Times New Roman" w:hAnsi="Times New Roman" w:cs="Times New Roman"/>
                <w:lang w:bidi="ru-RU"/>
              </w:rPr>
              <w:t>профессии, ее социальной</w:t>
            </w:r>
            <w:r w:rsidRPr="00A56EF4">
              <w:rPr>
                <w:rFonts w:ascii="Times New Roman" w:eastAsia="Times New Roman" w:hAnsi="Times New Roman" w:cs="Times New Roman"/>
                <w:spacing w:val="-12"/>
                <w:lang w:bidi="ru-RU"/>
              </w:rPr>
              <w:t xml:space="preserve"> </w:t>
            </w:r>
            <w:r w:rsidRPr="00A56EF4">
              <w:rPr>
                <w:rFonts w:ascii="Times New Roman" w:eastAsia="Times New Roman" w:hAnsi="Times New Roman" w:cs="Times New Roman"/>
                <w:lang w:bidi="ru-RU"/>
              </w:rPr>
              <w:t>значимости;</w:t>
            </w:r>
          </w:p>
          <w:p w14:paraId="52EB7ACD" w14:textId="77777777" w:rsidR="00A56EF4" w:rsidRPr="00A56EF4" w:rsidRDefault="00A56EF4" w:rsidP="00A56EF4">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A56EF4">
              <w:rPr>
                <w:rFonts w:ascii="Times New Roman" w:eastAsia="Times New Roman" w:hAnsi="Times New Roman" w:cs="Times New Roman"/>
                <w:spacing w:val="5"/>
                <w:lang w:bidi="ru-RU"/>
              </w:rPr>
              <w:t xml:space="preserve"> </w:t>
            </w:r>
            <w:r w:rsidRPr="00A56EF4">
              <w:rPr>
                <w:rFonts w:ascii="Times New Roman" w:eastAsia="Times New Roman" w:hAnsi="Times New Roman" w:cs="Times New Roman"/>
                <w:lang w:bidi="ru-RU"/>
              </w:rPr>
              <w:t>предметных</w:t>
            </w:r>
          </w:p>
          <w:p w14:paraId="2ED2F09A" w14:textId="77777777" w:rsidR="00A56EF4" w:rsidRPr="00A56EF4" w:rsidRDefault="00A56EF4" w:rsidP="00A56EF4">
            <w:pPr>
              <w:widowControl w:val="0"/>
              <w:autoSpaceDE w:val="0"/>
              <w:autoSpaceDN w:val="0"/>
              <w:spacing w:after="0" w:line="264" w:lineRule="exact"/>
              <w:ind w:left="36"/>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конкурсах, олимпиадах и др.)</w:t>
            </w:r>
          </w:p>
          <w:p w14:paraId="6D650D86" w14:textId="77777777" w:rsidR="00A56EF4" w:rsidRPr="00A56EF4" w:rsidRDefault="00A56EF4" w:rsidP="00A56EF4">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выбор и применение методов и</w:t>
            </w:r>
            <w:r w:rsidRPr="00A56EF4">
              <w:rPr>
                <w:rFonts w:ascii="Times New Roman" w:eastAsia="Times New Roman" w:hAnsi="Times New Roman" w:cs="Times New Roman"/>
                <w:spacing w:val="-19"/>
                <w:lang w:bidi="ru-RU"/>
              </w:rPr>
              <w:t xml:space="preserve"> </w:t>
            </w:r>
            <w:r w:rsidRPr="00A56EF4">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A56EF4">
              <w:rPr>
                <w:rFonts w:ascii="Times New Roman" w:eastAsia="Times New Roman" w:hAnsi="Times New Roman" w:cs="Times New Roman"/>
                <w:spacing w:val="-4"/>
                <w:lang w:bidi="ru-RU"/>
              </w:rPr>
              <w:t xml:space="preserve"> </w:t>
            </w:r>
            <w:r w:rsidRPr="00A56EF4">
              <w:rPr>
                <w:rFonts w:ascii="Times New Roman" w:eastAsia="Times New Roman" w:hAnsi="Times New Roman" w:cs="Times New Roman"/>
                <w:lang w:bidi="ru-RU"/>
              </w:rPr>
              <w:t>ресурсами;</w:t>
            </w:r>
          </w:p>
          <w:p w14:paraId="58C4B5C1" w14:textId="77777777" w:rsidR="00A56EF4" w:rsidRPr="00A56EF4" w:rsidRDefault="00A56EF4" w:rsidP="00A56EF4">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организация собственной деятельности</w:t>
            </w:r>
            <w:r w:rsidRPr="00A56EF4">
              <w:rPr>
                <w:rFonts w:ascii="Times New Roman" w:eastAsia="Times New Roman" w:hAnsi="Times New Roman" w:cs="Times New Roman"/>
                <w:spacing w:val="-17"/>
                <w:lang w:bidi="ru-RU"/>
              </w:rPr>
              <w:t xml:space="preserve"> </w:t>
            </w:r>
            <w:r w:rsidRPr="00A56EF4">
              <w:rPr>
                <w:rFonts w:ascii="Times New Roman" w:eastAsia="Times New Roman" w:hAnsi="Times New Roman" w:cs="Times New Roman"/>
                <w:lang w:bidi="ru-RU"/>
              </w:rPr>
              <w:t>в соответствии с поставленной</w:t>
            </w:r>
            <w:r w:rsidRPr="00A56EF4">
              <w:rPr>
                <w:rFonts w:ascii="Times New Roman" w:eastAsia="Times New Roman" w:hAnsi="Times New Roman" w:cs="Times New Roman"/>
                <w:spacing w:val="-4"/>
                <w:lang w:bidi="ru-RU"/>
              </w:rPr>
              <w:t xml:space="preserve"> </w:t>
            </w:r>
            <w:r w:rsidRPr="00A56EF4">
              <w:rPr>
                <w:rFonts w:ascii="Times New Roman" w:eastAsia="Times New Roman" w:hAnsi="Times New Roman" w:cs="Times New Roman"/>
                <w:lang w:bidi="ru-RU"/>
              </w:rPr>
              <w:t>целью;</w:t>
            </w:r>
          </w:p>
          <w:p w14:paraId="0D7D927F" w14:textId="77777777" w:rsidR="00A56EF4" w:rsidRPr="00A56EF4" w:rsidRDefault="00A56EF4" w:rsidP="00A56EF4">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2569BC66" w14:textId="77777777" w:rsidR="00A56EF4" w:rsidRPr="00A56EF4" w:rsidRDefault="00A56EF4" w:rsidP="00A56EF4">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решение стандартных и нестандартных профессиональных</w:t>
            </w:r>
            <w:r w:rsidRPr="00A56EF4">
              <w:rPr>
                <w:rFonts w:ascii="Times New Roman" w:eastAsia="Times New Roman" w:hAnsi="Times New Roman" w:cs="Times New Roman"/>
                <w:spacing w:val="-4"/>
                <w:lang w:bidi="ru-RU"/>
              </w:rPr>
              <w:t xml:space="preserve"> </w:t>
            </w:r>
            <w:r w:rsidRPr="00A56EF4">
              <w:rPr>
                <w:rFonts w:ascii="Times New Roman" w:eastAsia="Times New Roman" w:hAnsi="Times New Roman" w:cs="Times New Roman"/>
                <w:lang w:bidi="ru-RU"/>
              </w:rPr>
              <w:t>задач;</w:t>
            </w:r>
          </w:p>
          <w:p w14:paraId="646D599D" w14:textId="77777777" w:rsidR="00A56EF4" w:rsidRPr="00A56EF4" w:rsidRDefault="00A56EF4" w:rsidP="00A56EF4">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5213BD97" w14:textId="77777777" w:rsidR="00A56EF4" w:rsidRPr="00A56EF4" w:rsidRDefault="00A56EF4" w:rsidP="00A56EF4">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проведение анализа ситуации по заданным критериям и определение рисков;</w:t>
            </w:r>
          </w:p>
          <w:p w14:paraId="5A5D36BA" w14:textId="77777777" w:rsidR="00A56EF4" w:rsidRPr="00A56EF4" w:rsidRDefault="00A56EF4" w:rsidP="00A56EF4">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4509547D" w14:textId="77777777" w:rsidR="00A56EF4" w:rsidRPr="00A56EF4" w:rsidRDefault="00A56EF4" w:rsidP="00A56EF4">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использование различных</w:t>
            </w:r>
            <w:r w:rsidRPr="00A56EF4">
              <w:rPr>
                <w:rFonts w:ascii="Times New Roman" w:eastAsia="Times New Roman" w:hAnsi="Times New Roman" w:cs="Times New Roman"/>
                <w:spacing w:val="-15"/>
                <w:lang w:bidi="ru-RU"/>
              </w:rPr>
              <w:t xml:space="preserve"> </w:t>
            </w:r>
            <w:r w:rsidRPr="00A56EF4">
              <w:rPr>
                <w:rFonts w:ascii="Times New Roman" w:eastAsia="Times New Roman" w:hAnsi="Times New Roman" w:cs="Times New Roman"/>
                <w:lang w:bidi="ru-RU"/>
              </w:rPr>
              <w:t>источников информации, включая</w:t>
            </w:r>
            <w:r w:rsidRPr="00A56EF4">
              <w:rPr>
                <w:rFonts w:ascii="Times New Roman" w:eastAsia="Times New Roman" w:hAnsi="Times New Roman" w:cs="Times New Roman"/>
                <w:spacing w:val="1"/>
                <w:lang w:bidi="ru-RU"/>
              </w:rPr>
              <w:t xml:space="preserve"> </w:t>
            </w:r>
            <w:r w:rsidRPr="00A56EF4">
              <w:rPr>
                <w:rFonts w:ascii="Times New Roman" w:eastAsia="Times New Roman" w:hAnsi="Times New Roman" w:cs="Times New Roman"/>
                <w:lang w:bidi="ru-RU"/>
              </w:rPr>
              <w:t>электронные</w:t>
            </w:r>
          </w:p>
          <w:p w14:paraId="11FB0DDD" w14:textId="77777777" w:rsidR="00A56EF4" w:rsidRPr="00A56EF4" w:rsidRDefault="00A56EF4" w:rsidP="00A56EF4">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корректное использование информационных источников для анализа, оценки и</w:t>
            </w:r>
            <w:r w:rsidRPr="00A56EF4">
              <w:rPr>
                <w:rFonts w:ascii="Times New Roman" w:eastAsia="Times New Roman" w:hAnsi="Times New Roman" w:cs="Times New Roman"/>
                <w:spacing w:val="-4"/>
                <w:lang w:bidi="ru-RU"/>
              </w:rPr>
              <w:t xml:space="preserve"> </w:t>
            </w:r>
            <w:r w:rsidRPr="00A56EF4">
              <w:rPr>
                <w:rFonts w:ascii="Times New Roman" w:eastAsia="Times New Roman" w:hAnsi="Times New Roman" w:cs="Times New Roman"/>
                <w:lang w:bidi="ru-RU"/>
              </w:rPr>
              <w:t>извлечения</w:t>
            </w:r>
          </w:p>
          <w:p w14:paraId="674F9194" w14:textId="77777777" w:rsidR="00A56EF4" w:rsidRPr="00A56EF4" w:rsidRDefault="00A56EF4" w:rsidP="00A56EF4">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lastRenderedPageBreak/>
              <w:t xml:space="preserve">информации, необходимой для </w:t>
            </w:r>
            <w:proofErr w:type="gramStart"/>
            <w:r w:rsidRPr="00A56EF4">
              <w:rPr>
                <w:rFonts w:ascii="Times New Roman" w:eastAsia="Times New Roman" w:hAnsi="Times New Roman" w:cs="Times New Roman"/>
                <w:lang w:bidi="ru-RU"/>
              </w:rPr>
              <w:t>решения  профессиональных</w:t>
            </w:r>
            <w:proofErr w:type="gramEnd"/>
            <w:r w:rsidRPr="00A56EF4">
              <w:rPr>
                <w:rFonts w:ascii="Times New Roman" w:eastAsia="Times New Roman" w:hAnsi="Times New Roman" w:cs="Times New Roman"/>
                <w:lang w:bidi="ru-RU"/>
              </w:rPr>
              <w:t xml:space="preserve"> задач;</w:t>
            </w:r>
          </w:p>
          <w:p w14:paraId="7290C0BE" w14:textId="77777777" w:rsidR="00A56EF4" w:rsidRPr="00A56EF4" w:rsidRDefault="00A56EF4" w:rsidP="00A56EF4">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владение приёмами работы с компьютером, электронной почтой, Интернетом;</w:t>
            </w:r>
          </w:p>
          <w:p w14:paraId="363F1B08" w14:textId="77777777" w:rsidR="00A56EF4" w:rsidRPr="00A56EF4" w:rsidRDefault="00A56EF4" w:rsidP="00A56EF4">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 xml:space="preserve">- активное применение </w:t>
            </w:r>
          </w:p>
          <w:p w14:paraId="2DFCCBDD" w14:textId="77777777" w:rsidR="00A56EF4" w:rsidRPr="00A56EF4" w:rsidRDefault="00A56EF4" w:rsidP="00A56EF4">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информационно- коммуникационных технологий</w:t>
            </w:r>
            <w:r w:rsidRPr="00A56EF4">
              <w:rPr>
                <w:rFonts w:ascii="Times New Roman" w:eastAsia="Times New Roman" w:hAnsi="Times New Roman" w:cs="Times New Roman"/>
                <w:spacing w:val="-8"/>
                <w:lang w:bidi="ru-RU"/>
              </w:rPr>
              <w:t xml:space="preserve"> </w:t>
            </w:r>
            <w:r w:rsidRPr="00A56EF4">
              <w:rPr>
                <w:rFonts w:ascii="Times New Roman" w:eastAsia="Times New Roman" w:hAnsi="Times New Roman" w:cs="Times New Roman"/>
                <w:lang w:bidi="ru-RU"/>
              </w:rPr>
              <w:t>в профессиональной деятельности</w:t>
            </w:r>
          </w:p>
          <w:p w14:paraId="56259B7A" w14:textId="77777777" w:rsidR="00A56EF4" w:rsidRPr="00A56EF4" w:rsidRDefault="00A56EF4" w:rsidP="00A56EF4">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A56EF4">
              <w:rPr>
                <w:rFonts w:ascii="Times New Roman" w:eastAsia="Times New Roman" w:hAnsi="Times New Roman" w:cs="Times New Roman"/>
                <w:lang w:bidi="ru-RU"/>
              </w:rPr>
              <w:t>ответственное отношение к результатам выполнения</w:t>
            </w:r>
            <w:r w:rsidRPr="00A56EF4">
              <w:rPr>
                <w:rFonts w:ascii="Times New Roman" w:eastAsia="Times New Roman" w:hAnsi="Times New Roman" w:cs="Times New Roman"/>
                <w:spacing w:val="57"/>
                <w:lang w:bidi="ru-RU"/>
              </w:rPr>
              <w:t xml:space="preserve"> </w:t>
            </w:r>
            <w:r w:rsidRPr="00A56EF4">
              <w:rPr>
                <w:rFonts w:ascii="Times New Roman" w:eastAsia="Times New Roman" w:hAnsi="Times New Roman" w:cs="Times New Roman"/>
                <w:lang w:bidi="ru-RU"/>
              </w:rPr>
              <w:t>профессиональных обязанностей членами команды.</w:t>
            </w:r>
          </w:p>
        </w:tc>
        <w:tc>
          <w:tcPr>
            <w:tcW w:w="3473" w:type="dxa"/>
            <w:tcBorders>
              <w:top w:val="single" w:sz="4" w:space="0" w:color="auto"/>
              <w:left w:val="single" w:sz="4" w:space="0" w:color="auto"/>
              <w:bottom w:val="single" w:sz="4" w:space="0" w:color="auto"/>
              <w:right w:val="single" w:sz="4" w:space="0" w:color="auto"/>
            </w:tcBorders>
          </w:tcPr>
          <w:p w14:paraId="7BCA6804" w14:textId="77777777" w:rsidR="00A56EF4" w:rsidRPr="00A56EF4" w:rsidRDefault="00A56EF4" w:rsidP="00A56EF4">
            <w:pPr>
              <w:spacing w:after="0" w:line="240" w:lineRule="auto"/>
              <w:jc w:val="both"/>
              <w:rPr>
                <w:rFonts w:ascii="Times New Roman" w:eastAsia="Times New Roman" w:hAnsi="Times New Roman" w:cs="Times New Roman"/>
              </w:rPr>
            </w:pPr>
          </w:p>
          <w:p w14:paraId="1F055359" w14:textId="77777777" w:rsidR="00A56EF4" w:rsidRPr="00A56EF4" w:rsidRDefault="00A56EF4" w:rsidP="00A56EF4">
            <w:pPr>
              <w:spacing w:after="0" w:line="240" w:lineRule="auto"/>
              <w:jc w:val="both"/>
              <w:rPr>
                <w:rFonts w:ascii="Times New Roman" w:eastAsia="Times New Roman" w:hAnsi="Times New Roman" w:cs="Times New Roman"/>
              </w:rPr>
            </w:pPr>
          </w:p>
          <w:p w14:paraId="2A5B3468"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Экспертное наблюдение за выполнением профессиональных задач</w:t>
            </w:r>
          </w:p>
          <w:p w14:paraId="07F640AB" w14:textId="77777777" w:rsidR="00A56EF4" w:rsidRPr="00A56EF4" w:rsidRDefault="00A56EF4" w:rsidP="00A56EF4">
            <w:pPr>
              <w:spacing w:after="0" w:line="240" w:lineRule="auto"/>
              <w:jc w:val="both"/>
              <w:rPr>
                <w:rFonts w:ascii="Times New Roman" w:eastAsia="Times New Roman" w:hAnsi="Times New Roman" w:cs="Times New Roman"/>
              </w:rPr>
            </w:pPr>
          </w:p>
          <w:p w14:paraId="0D1B8D28" w14:textId="77777777" w:rsidR="00A56EF4" w:rsidRPr="00A56EF4" w:rsidRDefault="00A56EF4" w:rsidP="00A56EF4">
            <w:pPr>
              <w:spacing w:after="0" w:line="240" w:lineRule="auto"/>
              <w:jc w:val="both"/>
              <w:rPr>
                <w:rFonts w:ascii="Times New Roman" w:eastAsia="Times New Roman" w:hAnsi="Times New Roman" w:cs="Times New Roman"/>
              </w:rPr>
            </w:pPr>
          </w:p>
          <w:p w14:paraId="7502F15F" w14:textId="77777777" w:rsidR="00A56EF4" w:rsidRPr="00A56EF4" w:rsidRDefault="00A56EF4" w:rsidP="00A56EF4">
            <w:pPr>
              <w:spacing w:after="0" w:line="240" w:lineRule="auto"/>
              <w:jc w:val="both"/>
              <w:rPr>
                <w:rFonts w:ascii="Times New Roman" w:eastAsia="Times New Roman" w:hAnsi="Times New Roman" w:cs="Times New Roman"/>
              </w:rPr>
            </w:pPr>
          </w:p>
          <w:p w14:paraId="0CF2D269"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 xml:space="preserve">Оценка выбора методов и способов решения задач в </w:t>
            </w:r>
            <w:proofErr w:type="gramStart"/>
            <w:r w:rsidRPr="00A56EF4">
              <w:rPr>
                <w:rFonts w:ascii="Times New Roman" w:eastAsia="Times New Roman" w:hAnsi="Times New Roman" w:cs="Times New Roman"/>
              </w:rPr>
              <w:t>зависимости  от</w:t>
            </w:r>
            <w:proofErr w:type="gramEnd"/>
            <w:r w:rsidRPr="00A56EF4">
              <w:rPr>
                <w:rFonts w:ascii="Times New Roman" w:eastAsia="Times New Roman" w:hAnsi="Times New Roman" w:cs="Times New Roman"/>
              </w:rPr>
              <w:t xml:space="preserve"> ситуации</w:t>
            </w:r>
          </w:p>
          <w:p w14:paraId="5A7EB439" w14:textId="77777777" w:rsidR="00A56EF4" w:rsidRPr="00A56EF4" w:rsidRDefault="00A56EF4" w:rsidP="00A56EF4">
            <w:pPr>
              <w:spacing w:after="0" w:line="240" w:lineRule="auto"/>
              <w:jc w:val="both"/>
              <w:rPr>
                <w:rFonts w:ascii="Times New Roman" w:eastAsia="Times New Roman" w:hAnsi="Times New Roman" w:cs="Times New Roman"/>
              </w:rPr>
            </w:pPr>
          </w:p>
          <w:p w14:paraId="49D4E3BF" w14:textId="77777777" w:rsidR="00A56EF4" w:rsidRPr="00A56EF4" w:rsidRDefault="00A56EF4" w:rsidP="00A56EF4">
            <w:pPr>
              <w:spacing w:after="0" w:line="240" w:lineRule="auto"/>
              <w:jc w:val="both"/>
              <w:rPr>
                <w:rFonts w:ascii="Times New Roman" w:eastAsia="Times New Roman" w:hAnsi="Times New Roman" w:cs="Times New Roman"/>
              </w:rPr>
            </w:pPr>
          </w:p>
          <w:p w14:paraId="0731E597"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2041851C" w14:textId="77777777" w:rsidR="00A56EF4" w:rsidRPr="00A56EF4" w:rsidRDefault="00A56EF4" w:rsidP="00A56EF4">
            <w:pPr>
              <w:spacing w:after="0" w:line="240" w:lineRule="auto"/>
              <w:jc w:val="both"/>
              <w:rPr>
                <w:rFonts w:ascii="Times New Roman" w:eastAsia="Times New Roman" w:hAnsi="Times New Roman" w:cs="Times New Roman"/>
              </w:rPr>
            </w:pPr>
          </w:p>
          <w:p w14:paraId="0C9C3FF1" w14:textId="77777777" w:rsidR="00A56EF4" w:rsidRPr="00A56EF4" w:rsidRDefault="00A56EF4" w:rsidP="00A56EF4">
            <w:pPr>
              <w:spacing w:after="0" w:line="240" w:lineRule="auto"/>
              <w:jc w:val="both"/>
              <w:rPr>
                <w:rFonts w:ascii="Times New Roman" w:eastAsia="Times New Roman" w:hAnsi="Times New Roman" w:cs="Times New Roman"/>
              </w:rPr>
            </w:pPr>
          </w:p>
          <w:p w14:paraId="614DBFF0" w14:textId="77777777" w:rsidR="00A56EF4" w:rsidRPr="00A56EF4" w:rsidRDefault="00A56EF4" w:rsidP="00A56EF4">
            <w:pPr>
              <w:spacing w:after="0" w:line="240" w:lineRule="auto"/>
              <w:jc w:val="both"/>
              <w:rPr>
                <w:rFonts w:ascii="Times New Roman" w:eastAsia="Times New Roman" w:hAnsi="Times New Roman" w:cs="Times New Roman"/>
              </w:rPr>
            </w:pPr>
          </w:p>
          <w:p w14:paraId="7EC94DA6" w14:textId="77777777" w:rsidR="00A56EF4" w:rsidRPr="00A56EF4" w:rsidRDefault="00A56EF4" w:rsidP="00A56EF4">
            <w:pPr>
              <w:spacing w:after="0" w:line="240" w:lineRule="auto"/>
              <w:jc w:val="both"/>
              <w:rPr>
                <w:rFonts w:ascii="Times New Roman" w:eastAsia="Times New Roman" w:hAnsi="Times New Roman" w:cs="Times New Roman"/>
              </w:rPr>
            </w:pPr>
          </w:p>
          <w:p w14:paraId="0BB4D5FD"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Экспертная оценка качества принимаемых решений</w:t>
            </w:r>
          </w:p>
          <w:p w14:paraId="338207FA" w14:textId="77777777" w:rsidR="00A56EF4" w:rsidRPr="00A56EF4" w:rsidRDefault="00A56EF4" w:rsidP="00A56EF4">
            <w:pPr>
              <w:spacing w:after="0" w:line="240" w:lineRule="auto"/>
              <w:jc w:val="both"/>
              <w:rPr>
                <w:rFonts w:ascii="Times New Roman" w:eastAsia="Times New Roman" w:hAnsi="Times New Roman" w:cs="Times New Roman"/>
              </w:rPr>
            </w:pPr>
          </w:p>
          <w:p w14:paraId="1E78DD16" w14:textId="77777777" w:rsidR="00A56EF4" w:rsidRPr="00A56EF4" w:rsidRDefault="00A56EF4" w:rsidP="00A56EF4">
            <w:pPr>
              <w:spacing w:after="0" w:line="240" w:lineRule="auto"/>
              <w:jc w:val="both"/>
              <w:rPr>
                <w:rFonts w:ascii="Times New Roman" w:eastAsia="Times New Roman" w:hAnsi="Times New Roman" w:cs="Times New Roman"/>
              </w:rPr>
            </w:pPr>
          </w:p>
          <w:p w14:paraId="1DC6519D" w14:textId="77777777" w:rsidR="00A56EF4" w:rsidRPr="00A56EF4" w:rsidRDefault="00A56EF4" w:rsidP="00A56EF4">
            <w:pPr>
              <w:spacing w:after="0" w:line="240" w:lineRule="auto"/>
              <w:jc w:val="both"/>
              <w:rPr>
                <w:rFonts w:ascii="Times New Roman" w:eastAsia="Times New Roman" w:hAnsi="Times New Roman" w:cs="Times New Roman"/>
              </w:rPr>
            </w:pPr>
          </w:p>
          <w:p w14:paraId="5C35A57D" w14:textId="77777777" w:rsidR="00A56EF4" w:rsidRPr="00A56EF4" w:rsidRDefault="00A56EF4" w:rsidP="00A56EF4">
            <w:pPr>
              <w:spacing w:after="0" w:line="240" w:lineRule="auto"/>
              <w:jc w:val="both"/>
              <w:rPr>
                <w:rFonts w:ascii="Times New Roman" w:eastAsia="Times New Roman" w:hAnsi="Times New Roman" w:cs="Times New Roman"/>
              </w:rPr>
            </w:pPr>
          </w:p>
          <w:p w14:paraId="111A81C2" w14:textId="77777777" w:rsidR="00A56EF4" w:rsidRPr="00A56EF4" w:rsidRDefault="00A56EF4" w:rsidP="00A56EF4">
            <w:pPr>
              <w:spacing w:after="0" w:line="240" w:lineRule="auto"/>
              <w:jc w:val="both"/>
              <w:rPr>
                <w:rFonts w:ascii="Times New Roman" w:eastAsia="Times New Roman" w:hAnsi="Times New Roman" w:cs="Times New Roman"/>
              </w:rPr>
            </w:pPr>
            <w:r w:rsidRPr="00A56EF4">
              <w:rPr>
                <w:rFonts w:ascii="Times New Roman" w:eastAsia="Times New Roman" w:hAnsi="Times New Roman" w:cs="Times New Roman"/>
              </w:rPr>
              <w:t>Оценка качества использованных источников</w:t>
            </w:r>
          </w:p>
          <w:p w14:paraId="40F09EAF" w14:textId="77777777" w:rsidR="00A56EF4" w:rsidRPr="00A56EF4" w:rsidRDefault="00A56EF4" w:rsidP="00A56EF4">
            <w:pPr>
              <w:spacing w:after="0" w:line="240" w:lineRule="auto"/>
              <w:rPr>
                <w:rFonts w:ascii="Times New Roman" w:eastAsia="Times New Roman" w:hAnsi="Times New Roman" w:cs="Times New Roman"/>
              </w:rPr>
            </w:pPr>
          </w:p>
          <w:p w14:paraId="6A0463AF" w14:textId="77777777" w:rsidR="00A56EF4" w:rsidRPr="00A56EF4" w:rsidRDefault="00A56EF4" w:rsidP="00A56EF4">
            <w:pPr>
              <w:spacing w:after="0" w:line="240" w:lineRule="auto"/>
              <w:rPr>
                <w:rFonts w:ascii="Times New Roman" w:eastAsia="Times New Roman" w:hAnsi="Times New Roman" w:cs="Times New Roman"/>
              </w:rPr>
            </w:pPr>
          </w:p>
          <w:p w14:paraId="45710EAF" w14:textId="77777777" w:rsidR="00A56EF4" w:rsidRPr="00A56EF4" w:rsidRDefault="00A56EF4" w:rsidP="00A56EF4">
            <w:pPr>
              <w:spacing w:after="0" w:line="240" w:lineRule="auto"/>
              <w:rPr>
                <w:rFonts w:ascii="Times New Roman" w:eastAsia="Times New Roman" w:hAnsi="Times New Roman" w:cs="Times New Roman"/>
              </w:rPr>
            </w:pPr>
          </w:p>
          <w:p w14:paraId="1D4D2ECF" w14:textId="77777777" w:rsidR="00A56EF4" w:rsidRPr="00A56EF4" w:rsidRDefault="00A56EF4" w:rsidP="00A56EF4">
            <w:pPr>
              <w:spacing w:after="0" w:line="240" w:lineRule="auto"/>
              <w:rPr>
                <w:rFonts w:ascii="Times New Roman" w:eastAsia="Times New Roman" w:hAnsi="Times New Roman" w:cs="Times New Roman"/>
              </w:rPr>
            </w:pPr>
          </w:p>
          <w:p w14:paraId="35098FDF" w14:textId="77777777" w:rsidR="00A56EF4" w:rsidRPr="00A56EF4" w:rsidRDefault="00A56EF4" w:rsidP="00A56EF4">
            <w:pPr>
              <w:spacing w:after="0" w:line="240" w:lineRule="auto"/>
              <w:rPr>
                <w:rFonts w:ascii="Times New Roman" w:eastAsia="Times New Roman" w:hAnsi="Times New Roman" w:cs="Times New Roman"/>
              </w:rPr>
            </w:pPr>
            <w:r w:rsidRPr="00A56EF4">
              <w:rPr>
                <w:rFonts w:ascii="Times New Roman" w:eastAsia="Times New Roman" w:hAnsi="Times New Roman" w:cs="Times New Roman"/>
              </w:rPr>
              <w:t>Экспертная оценка содержания выполненных работ</w:t>
            </w:r>
          </w:p>
        </w:tc>
      </w:tr>
    </w:tbl>
    <w:p w14:paraId="38DE6945" w14:textId="77777777" w:rsidR="00A56EF4" w:rsidRPr="00A56EF4" w:rsidRDefault="00A56EF4" w:rsidP="00A56EF4">
      <w:pPr>
        <w:suppressAutoHyphens/>
        <w:spacing w:after="0" w:line="240" w:lineRule="auto"/>
        <w:jc w:val="center"/>
        <w:rPr>
          <w:rFonts w:ascii="Times New Roman" w:eastAsia="Times New Roman" w:hAnsi="Times New Roman" w:cs="Times New Roman"/>
          <w:color w:val="FF0000"/>
        </w:rPr>
      </w:pPr>
    </w:p>
    <w:p w14:paraId="477956CE" w14:textId="1D784C7E"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color w:val="FF0000"/>
          <w:sz w:val="24"/>
          <w:szCs w:val="24"/>
        </w:rPr>
        <w:t xml:space="preserve">          </w:t>
      </w:r>
      <w:r w:rsidRPr="00A56EF4">
        <w:rPr>
          <w:rFonts w:ascii="Times New Roman" w:eastAsia="Times New Roman" w:hAnsi="Times New Roman" w:cs="Times New Roman"/>
          <w:sz w:val="24"/>
          <w:szCs w:val="24"/>
        </w:rPr>
        <w:t>В период прохождения производственной практики обучающимся заполняется дневник</w:t>
      </w:r>
      <w:proofErr w:type="gramStart"/>
      <w:r w:rsidRPr="00A56EF4">
        <w:rPr>
          <w:rFonts w:ascii="Times New Roman" w:eastAsia="Times New Roman" w:hAnsi="Times New Roman" w:cs="Times New Roman"/>
          <w:sz w:val="24"/>
          <w:szCs w:val="24"/>
        </w:rPr>
        <w:t>.</w:t>
      </w:r>
      <w:proofErr w:type="gramEnd"/>
      <w:r w:rsidRPr="00A56EF4">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A56EF4">
        <w:rPr>
          <w:rFonts w:ascii="Times New Roman" w:eastAsia="Times New Roman" w:hAnsi="Times New Roman" w:cs="Times New Roman"/>
          <w:i/>
          <w:sz w:val="24"/>
          <w:szCs w:val="24"/>
        </w:rPr>
        <w:t xml:space="preserve"> </w:t>
      </w:r>
      <w:r w:rsidRPr="00A56EF4">
        <w:rPr>
          <w:rFonts w:ascii="Times New Roman" w:eastAsia="Times New Roman" w:hAnsi="Times New Roman" w:cs="Times New Roman"/>
          <w:sz w:val="24"/>
          <w:szCs w:val="24"/>
        </w:rPr>
        <w:t xml:space="preserve">прикладываются </w:t>
      </w:r>
      <w:r w:rsidR="009F036C" w:rsidRPr="00A56EF4">
        <w:rPr>
          <w:rFonts w:ascii="Times New Roman" w:eastAsia="Times New Roman" w:hAnsi="Times New Roman" w:cs="Times New Roman"/>
          <w:sz w:val="24"/>
          <w:szCs w:val="24"/>
        </w:rPr>
        <w:t>приложения, например</w:t>
      </w:r>
      <w:r w:rsidRPr="00A56EF4">
        <w:rPr>
          <w:rFonts w:ascii="Times New Roman" w:eastAsia="Times New Roman" w:hAnsi="Times New Roman" w:cs="Times New Roman"/>
          <w:sz w:val="24"/>
          <w:szCs w:val="24"/>
        </w:rPr>
        <w:t xml:space="preserve">: копии документов, положений, инструкций, эскизов </w:t>
      </w:r>
      <w:r w:rsidR="009F036C" w:rsidRPr="00A56EF4">
        <w:rPr>
          <w:rFonts w:ascii="Times New Roman" w:eastAsia="Times New Roman" w:hAnsi="Times New Roman" w:cs="Times New Roman"/>
          <w:sz w:val="24"/>
          <w:szCs w:val="24"/>
        </w:rPr>
        <w:t>и таблиц</w:t>
      </w:r>
      <w:r w:rsidRPr="00A56EF4">
        <w:rPr>
          <w:rFonts w:ascii="Times New Roman" w:eastAsia="Times New Roman" w:hAnsi="Times New Roman" w:cs="Times New Roman"/>
          <w:sz w:val="24"/>
          <w:szCs w:val="24"/>
        </w:rPr>
        <w:t>.</w:t>
      </w:r>
    </w:p>
    <w:p w14:paraId="1503F567" w14:textId="4D3D35EC"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          По </w:t>
      </w:r>
      <w:r w:rsidR="009F036C" w:rsidRPr="00A56EF4">
        <w:rPr>
          <w:rFonts w:ascii="Times New Roman" w:eastAsia="Times New Roman" w:hAnsi="Times New Roman" w:cs="Times New Roman"/>
          <w:sz w:val="24"/>
          <w:szCs w:val="24"/>
        </w:rPr>
        <w:t>окончании практики</w:t>
      </w:r>
      <w:r w:rsidRPr="00A56EF4">
        <w:rPr>
          <w:rFonts w:ascii="Times New Roman" w:eastAsia="Times New Roman" w:hAnsi="Times New Roman" w:cs="Times New Roman"/>
          <w:sz w:val="24"/>
          <w:szCs w:val="24"/>
        </w:rPr>
        <w:t xml:space="preserve"> обучающийся   предоставляет:</w:t>
      </w:r>
    </w:p>
    <w:p w14:paraId="53EA3EB8" w14:textId="77777777"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5C74EB90" w14:textId="77777777"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0C7DE189" w14:textId="77777777"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дневник;</w:t>
      </w:r>
    </w:p>
    <w:p w14:paraId="5441FFAA" w14:textId="77777777" w:rsidR="00A56EF4" w:rsidRPr="00A56EF4" w:rsidRDefault="00A56EF4" w:rsidP="009F036C">
      <w:pPr>
        <w:suppressAutoHyphens/>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02F9EDC2" w14:textId="77777777" w:rsidR="00A56EF4" w:rsidRPr="00A56EF4" w:rsidRDefault="00A56EF4" w:rsidP="009F036C">
      <w:pPr>
        <w:spacing w:after="0" w:line="240" w:lineRule="auto"/>
        <w:jc w:val="both"/>
        <w:rPr>
          <w:rFonts w:ascii="Times New Roman" w:eastAsia="Calibri" w:hAnsi="Times New Roman" w:cs="Times New Roman"/>
          <w:sz w:val="24"/>
          <w:szCs w:val="24"/>
          <w:lang w:eastAsia="ar-SA"/>
        </w:rPr>
      </w:pPr>
      <w:r w:rsidRPr="00A56EF4">
        <w:rPr>
          <w:rFonts w:ascii="Times New Roman" w:eastAsia="Calibri" w:hAnsi="Times New Roman" w:cs="Times New Roman"/>
          <w:sz w:val="24"/>
          <w:szCs w:val="24"/>
          <w:lang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4922EC84" w14:textId="5AF59D8B" w:rsidR="00A56EF4" w:rsidRPr="00A56EF4" w:rsidRDefault="00A56EF4" w:rsidP="009F036C">
      <w:pPr>
        <w:spacing w:after="0" w:line="240" w:lineRule="auto"/>
        <w:jc w:val="both"/>
        <w:rPr>
          <w:rFonts w:ascii="Times New Roman" w:eastAsia="Times New Roman" w:hAnsi="Times New Roman" w:cs="Times New Roman"/>
          <w:sz w:val="24"/>
          <w:szCs w:val="24"/>
        </w:rPr>
      </w:pPr>
      <w:r w:rsidRPr="00A56EF4">
        <w:rPr>
          <w:rFonts w:ascii="Times New Roman" w:eastAsia="Times New Roman" w:hAnsi="Times New Roman" w:cs="Times New Roman"/>
          <w:sz w:val="24"/>
          <w:szCs w:val="24"/>
        </w:rPr>
        <w:t xml:space="preserve">          По результатам производственной практики по (ПМ.05) </w:t>
      </w:r>
      <w:r w:rsidRPr="00A56EF4">
        <w:rPr>
          <w:rFonts w:ascii="Times New Roman" w:eastAsia="Times New Roman" w:hAnsi="Times New Roman" w:cs="Times New Roman"/>
          <w:sz w:val="24"/>
        </w:rPr>
        <w:t>«Выполнение работ по одной или нескольким профессиям рабочих, должностям служащих»</w:t>
      </w:r>
      <w:r w:rsidRPr="00A56EF4">
        <w:rPr>
          <w:rFonts w:ascii="Times New Roman" w:eastAsia="Times New Roman" w:hAnsi="Times New Roman" w:cs="Times New Roman"/>
          <w:sz w:val="28"/>
          <w:szCs w:val="24"/>
        </w:rPr>
        <w:t xml:space="preserve"> </w:t>
      </w:r>
      <w:r w:rsidRPr="00A56EF4">
        <w:rPr>
          <w:rFonts w:ascii="Times New Roman" w:eastAsia="Times New Roman" w:hAnsi="Times New Roman" w:cs="Times New Roman"/>
          <w:sz w:val="24"/>
          <w:szCs w:val="24"/>
        </w:rPr>
        <w:t xml:space="preserve">предусмотрена промежуточная </w:t>
      </w:r>
      <w:r w:rsidR="009F036C" w:rsidRPr="00A56EF4">
        <w:rPr>
          <w:rFonts w:ascii="Times New Roman" w:eastAsia="Times New Roman" w:hAnsi="Times New Roman" w:cs="Times New Roman"/>
          <w:sz w:val="24"/>
          <w:szCs w:val="24"/>
        </w:rPr>
        <w:t>аттестации в</w:t>
      </w:r>
      <w:r w:rsidRPr="00A56EF4">
        <w:rPr>
          <w:rFonts w:ascii="Times New Roman" w:eastAsia="Times New Roman" w:hAnsi="Times New Roman" w:cs="Times New Roman"/>
          <w:sz w:val="24"/>
          <w:szCs w:val="24"/>
        </w:rPr>
        <w:t xml:space="preserve"> </w:t>
      </w:r>
      <w:r w:rsidR="009F036C" w:rsidRPr="00A56EF4">
        <w:rPr>
          <w:rFonts w:ascii="Times New Roman" w:eastAsia="Times New Roman" w:hAnsi="Times New Roman" w:cs="Times New Roman"/>
          <w:sz w:val="24"/>
          <w:szCs w:val="24"/>
        </w:rPr>
        <w:t>форме дифференцированного зачета</w:t>
      </w:r>
      <w:r w:rsidRPr="00A56EF4">
        <w:rPr>
          <w:rFonts w:ascii="Times New Roman" w:eastAsia="Times New Roman" w:hAnsi="Times New Roman" w:cs="Times New Roman"/>
          <w:sz w:val="24"/>
          <w:szCs w:val="24"/>
        </w:rPr>
        <w:t>.</w:t>
      </w:r>
    </w:p>
    <w:p w14:paraId="5BD850E8" w14:textId="77777777" w:rsidR="00A56EF4" w:rsidRPr="00A56EF4" w:rsidRDefault="00A56EF4" w:rsidP="009F036C">
      <w:pPr>
        <w:suppressAutoHyphens/>
        <w:spacing w:after="0" w:line="240" w:lineRule="auto"/>
        <w:jc w:val="both"/>
        <w:rPr>
          <w:rFonts w:ascii="Times New Roman" w:eastAsia="Times New Roman" w:hAnsi="Times New Roman" w:cs="Times New Roman"/>
          <w:b/>
          <w:sz w:val="24"/>
          <w:szCs w:val="24"/>
        </w:rPr>
      </w:pPr>
      <w:r w:rsidRPr="00A56EF4">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p>
    <w:p w14:paraId="719C32AF" w14:textId="3A741D30" w:rsidR="00644261" w:rsidRDefault="00644261" w:rsidP="00644261">
      <w:pPr>
        <w:sectPr w:rsidR="00644261" w:rsidSect="0020630A">
          <w:pgSz w:w="11906" w:h="16838"/>
          <w:pgMar w:top="-284" w:right="991" w:bottom="567" w:left="851" w:header="720" w:footer="708" w:gutter="0"/>
          <w:cols w:space="720"/>
          <w:docGrid w:linePitch="360"/>
        </w:sectPr>
      </w:pPr>
    </w:p>
    <w:p w14:paraId="0C114141" w14:textId="77777777" w:rsidR="001401D5" w:rsidRPr="001401D5" w:rsidRDefault="001401D5" w:rsidP="001401D5">
      <w:pPr>
        <w:suppressAutoHyphens/>
        <w:spacing w:after="0" w:line="240" w:lineRule="auto"/>
        <w:jc w:val="center"/>
        <w:rPr>
          <w:rFonts w:ascii="Times New Roman" w:eastAsia="Times New Roman" w:hAnsi="Times New Roman" w:cs="Times New Roman"/>
          <w:b/>
          <w:sz w:val="24"/>
          <w:szCs w:val="24"/>
          <w:lang w:eastAsia="ar-SA"/>
        </w:rPr>
      </w:pPr>
      <w:r w:rsidRPr="001401D5">
        <w:rPr>
          <w:rFonts w:ascii="Times New Roman" w:eastAsia="Times New Roman" w:hAnsi="Times New Roman" w:cs="Times New Roman"/>
          <w:b/>
          <w:sz w:val="24"/>
          <w:szCs w:val="24"/>
          <w:lang w:eastAsia="ar-SA"/>
        </w:rPr>
        <w:lastRenderedPageBreak/>
        <w:t>МИНИСТЕРСТВО ОБРАЗОВАНИЯ КРАСНОЯРСКОГО КРАЯ</w:t>
      </w:r>
    </w:p>
    <w:p w14:paraId="0D0119EE"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краевое государственное бюджетное профессиональное образовательное учреждение</w:t>
      </w:r>
    </w:p>
    <w:p w14:paraId="7E4C8597"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«Красноярский технологический техникум пищевой промышленности»</w:t>
      </w:r>
    </w:p>
    <w:p w14:paraId="58ADF2A8"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2442FA2A"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3883DCA6"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35B49968"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6C6E0119"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532CFF83"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00531FEF"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0FFCB10D"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6C20ED0E"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4633162C"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30E66B2E"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12AA8B58"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33B07B52"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1477D627"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545F5615"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68763B25"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1AC7DA47" w14:textId="77777777" w:rsidR="001401D5" w:rsidRPr="001401D5" w:rsidRDefault="001401D5" w:rsidP="001401D5">
      <w:pPr>
        <w:suppressAutoHyphens/>
        <w:spacing w:after="0" w:line="240" w:lineRule="auto"/>
        <w:jc w:val="center"/>
        <w:rPr>
          <w:rFonts w:ascii="Times New Roman" w:eastAsia="Times New Roman" w:hAnsi="Times New Roman" w:cs="Times New Roman"/>
          <w:b/>
          <w:sz w:val="24"/>
          <w:szCs w:val="24"/>
          <w:lang w:eastAsia="ar-SA"/>
        </w:rPr>
      </w:pPr>
      <w:r w:rsidRPr="001401D5">
        <w:rPr>
          <w:rFonts w:ascii="Times New Roman" w:eastAsia="Times New Roman" w:hAnsi="Times New Roman" w:cs="Times New Roman"/>
          <w:b/>
          <w:sz w:val="24"/>
          <w:szCs w:val="24"/>
          <w:lang w:eastAsia="ar-SA"/>
        </w:rPr>
        <w:t xml:space="preserve">РАБОЧАЯ ПРОГРАММА </w:t>
      </w:r>
    </w:p>
    <w:p w14:paraId="000D957C" w14:textId="77777777" w:rsidR="001401D5" w:rsidRPr="001401D5" w:rsidRDefault="001401D5" w:rsidP="001401D5">
      <w:pPr>
        <w:suppressAutoHyphens/>
        <w:spacing w:after="0" w:line="240" w:lineRule="auto"/>
        <w:jc w:val="center"/>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ПРОФЕССИОНАЛЬНОГО МОДУЛЯ</w:t>
      </w:r>
    </w:p>
    <w:p w14:paraId="242C78A9" w14:textId="77777777" w:rsidR="001401D5" w:rsidRPr="001401D5" w:rsidRDefault="001401D5" w:rsidP="001401D5">
      <w:pPr>
        <w:suppressAutoHyphens/>
        <w:spacing w:after="0" w:line="240" w:lineRule="auto"/>
        <w:jc w:val="center"/>
        <w:rPr>
          <w:rFonts w:ascii="Times New Roman" w:eastAsia="Times New Roman" w:hAnsi="Times New Roman" w:cs="Calibri"/>
          <w:sz w:val="24"/>
          <w:szCs w:val="24"/>
          <w:lang w:eastAsia="ar-SA"/>
        </w:rPr>
      </w:pPr>
    </w:p>
    <w:p w14:paraId="591DB13A" w14:textId="77777777" w:rsidR="001401D5" w:rsidRPr="001401D5" w:rsidRDefault="001401D5" w:rsidP="001401D5">
      <w:pPr>
        <w:suppressAutoHyphens/>
        <w:spacing w:after="0" w:line="240" w:lineRule="auto"/>
        <w:jc w:val="center"/>
        <w:rPr>
          <w:rFonts w:ascii="Times New Roman" w:eastAsia="Times New Roman" w:hAnsi="Times New Roman" w:cs="Calibri"/>
          <w:bCs/>
          <w:sz w:val="24"/>
          <w:szCs w:val="24"/>
          <w:lang w:eastAsia="ar-SA"/>
        </w:rPr>
      </w:pPr>
      <w:r w:rsidRPr="001401D5">
        <w:rPr>
          <w:rFonts w:ascii="Times New Roman" w:eastAsia="Times New Roman" w:hAnsi="Times New Roman" w:cs="Calibri"/>
          <w:sz w:val="24"/>
          <w:szCs w:val="24"/>
          <w:lang w:eastAsia="ar-SA"/>
        </w:rPr>
        <w:t>ПМ.06 Выполнение ремонтных, разборочных, сборочных и испытательных работ в узлах и механизмах оборудования, агрегатов и машин (</w:t>
      </w:r>
      <w:r w:rsidRPr="001401D5">
        <w:rPr>
          <w:rFonts w:ascii="Times New Roman" w:eastAsia="Times New Roman" w:hAnsi="Times New Roman" w:cs="Calibri"/>
          <w:bCs/>
          <w:sz w:val="24"/>
          <w:szCs w:val="24"/>
          <w:lang w:eastAsia="ar-SA"/>
        </w:rPr>
        <w:t>18559 Слесарь-ремонтник)</w:t>
      </w:r>
    </w:p>
    <w:p w14:paraId="6324F0A2"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1B306CA4"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2BC497BC"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для специальности</w:t>
      </w:r>
    </w:p>
    <w:p w14:paraId="2FFDDE11" w14:textId="55D263B0" w:rsidR="001401D5" w:rsidRPr="001401D5" w:rsidRDefault="002A36B0"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Calibri"/>
          <w:sz w:val="24"/>
          <w:szCs w:val="24"/>
          <w:lang w:eastAsia="ar-SA"/>
        </w:rPr>
        <w:t>15.02.17 Монтаж</w:t>
      </w:r>
      <w:r w:rsidR="001401D5" w:rsidRPr="001401D5">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p>
    <w:p w14:paraId="393CF2B1"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723732D6"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Форма обучения: очная</w:t>
      </w:r>
    </w:p>
    <w:p w14:paraId="4AA620F8"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624BB337"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0D273F1E"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35AD1839"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4C8710A2"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7495ED17"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36B58E2E"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6E1C5A3E"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50BEED11"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4799786C"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65AD9981"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4FE6D4A3"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657844D5"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p w14:paraId="51F5947E" w14:textId="77777777" w:rsidR="001401D5" w:rsidRPr="001401D5" w:rsidRDefault="001401D5" w:rsidP="001401D5">
      <w:pPr>
        <w:suppressAutoHyphens/>
        <w:spacing w:after="0" w:line="240" w:lineRule="auto"/>
        <w:jc w:val="center"/>
        <w:rPr>
          <w:rFonts w:ascii="Times New Roman" w:eastAsia="Times New Roman" w:hAnsi="Times New Roman" w:cs="Times New Roman"/>
          <w:b/>
          <w:sz w:val="24"/>
          <w:szCs w:val="24"/>
          <w:lang w:eastAsia="ar-SA"/>
        </w:rPr>
      </w:pPr>
    </w:p>
    <w:p w14:paraId="554E7BF1"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3EF5A20B"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70566380"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3D3407BB"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10196FDF"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3AE576CF"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100BB0E7"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2B8E4F42" w14:textId="77777777" w:rsidR="001401D5" w:rsidRPr="001401D5" w:rsidRDefault="001401D5" w:rsidP="001401D5">
      <w:pPr>
        <w:suppressAutoHyphens/>
        <w:spacing w:after="0" w:line="240" w:lineRule="auto"/>
        <w:rPr>
          <w:rFonts w:ascii="Times New Roman" w:eastAsia="Times New Roman" w:hAnsi="Times New Roman" w:cs="Times New Roman"/>
          <w:b/>
          <w:sz w:val="24"/>
          <w:szCs w:val="24"/>
          <w:lang w:eastAsia="ar-SA"/>
        </w:rPr>
      </w:pPr>
    </w:p>
    <w:p w14:paraId="030AFBF4" w14:textId="7DBF56ED"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Красноярск 202</w:t>
      </w:r>
      <w:r w:rsidR="002A36B0">
        <w:rPr>
          <w:rFonts w:ascii="Times New Roman" w:eastAsia="Times New Roman" w:hAnsi="Times New Roman" w:cs="Times New Roman"/>
          <w:sz w:val="24"/>
          <w:szCs w:val="24"/>
          <w:lang w:eastAsia="ar-SA"/>
        </w:rPr>
        <w:t>5</w:t>
      </w:r>
    </w:p>
    <w:p w14:paraId="2458D74B"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lastRenderedPageBreak/>
        <w:t>СОДЕРЖАНИЕ</w:t>
      </w:r>
    </w:p>
    <w:p w14:paraId="7F4819A8" w14:textId="77777777" w:rsidR="001401D5" w:rsidRPr="001401D5" w:rsidRDefault="001401D5" w:rsidP="001401D5">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562"/>
        <w:gridCol w:w="8931"/>
        <w:gridCol w:w="708"/>
      </w:tblGrid>
      <w:tr w:rsidR="001401D5" w:rsidRPr="001401D5" w14:paraId="0359CA85" w14:textId="77777777" w:rsidTr="00E31ED8">
        <w:tc>
          <w:tcPr>
            <w:tcW w:w="562" w:type="dxa"/>
            <w:shd w:val="clear" w:color="auto" w:fill="auto"/>
          </w:tcPr>
          <w:p w14:paraId="0C0D31D4"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1.</w:t>
            </w:r>
          </w:p>
        </w:tc>
        <w:tc>
          <w:tcPr>
            <w:tcW w:w="8931" w:type="dxa"/>
            <w:shd w:val="clear" w:color="auto" w:fill="auto"/>
          </w:tcPr>
          <w:p w14:paraId="713D45CA"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Паспорт программы профессионального модуля</w:t>
            </w:r>
          </w:p>
        </w:tc>
        <w:tc>
          <w:tcPr>
            <w:tcW w:w="708" w:type="dxa"/>
            <w:shd w:val="clear" w:color="auto" w:fill="auto"/>
          </w:tcPr>
          <w:p w14:paraId="56AB43ED" w14:textId="77777777" w:rsidR="001401D5" w:rsidRPr="001401D5" w:rsidRDefault="001401D5" w:rsidP="001401D5">
            <w:pPr>
              <w:suppressAutoHyphens/>
              <w:spacing w:after="0" w:line="240" w:lineRule="auto"/>
              <w:jc w:val="right"/>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4</w:t>
            </w:r>
          </w:p>
        </w:tc>
      </w:tr>
      <w:tr w:rsidR="001401D5" w:rsidRPr="001401D5" w14:paraId="7F4FE0E7" w14:textId="77777777" w:rsidTr="00E31ED8">
        <w:tc>
          <w:tcPr>
            <w:tcW w:w="562" w:type="dxa"/>
            <w:shd w:val="clear" w:color="auto" w:fill="auto"/>
          </w:tcPr>
          <w:p w14:paraId="26BB079E"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2.</w:t>
            </w:r>
          </w:p>
        </w:tc>
        <w:tc>
          <w:tcPr>
            <w:tcW w:w="8931" w:type="dxa"/>
            <w:shd w:val="clear" w:color="auto" w:fill="auto"/>
          </w:tcPr>
          <w:p w14:paraId="701FEDD2"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Структура и содержание профессионального модуля</w:t>
            </w:r>
          </w:p>
        </w:tc>
        <w:tc>
          <w:tcPr>
            <w:tcW w:w="708" w:type="dxa"/>
            <w:shd w:val="clear" w:color="auto" w:fill="auto"/>
          </w:tcPr>
          <w:p w14:paraId="13F37EB0" w14:textId="77777777" w:rsidR="001401D5" w:rsidRPr="001401D5" w:rsidRDefault="001401D5" w:rsidP="001401D5">
            <w:pPr>
              <w:suppressAutoHyphens/>
              <w:spacing w:after="0" w:line="240" w:lineRule="auto"/>
              <w:jc w:val="right"/>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8</w:t>
            </w:r>
          </w:p>
        </w:tc>
      </w:tr>
      <w:tr w:rsidR="001401D5" w:rsidRPr="001401D5" w14:paraId="769F68EA" w14:textId="77777777" w:rsidTr="00E31ED8">
        <w:tc>
          <w:tcPr>
            <w:tcW w:w="562" w:type="dxa"/>
            <w:shd w:val="clear" w:color="auto" w:fill="auto"/>
          </w:tcPr>
          <w:p w14:paraId="3673FC3F"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3.</w:t>
            </w:r>
          </w:p>
        </w:tc>
        <w:tc>
          <w:tcPr>
            <w:tcW w:w="8931" w:type="dxa"/>
            <w:shd w:val="clear" w:color="auto" w:fill="auto"/>
          </w:tcPr>
          <w:p w14:paraId="1AA0E052"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Условия реализации профессионального модуля</w:t>
            </w:r>
          </w:p>
        </w:tc>
        <w:tc>
          <w:tcPr>
            <w:tcW w:w="708" w:type="dxa"/>
            <w:shd w:val="clear" w:color="auto" w:fill="auto"/>
          </w:tcPr>
          <w:p w14:paraId="28CA5EB1" w14:textId="77777777" w:rsidR="001401D5" w:rsidRPr="001401D5" w:rsidRDefault="001401D5" w:rsidP="001401D5">
            <w:pPr>
              <w:suppressAutoHyphens/>
              <w:spacing w:after="0" w:line="240" w:lineRule="auto"/>
              <w:jc w:val="right"/>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14</w:t>
            </w:r>
          </w:p>
        </w:tc>
      </w:tr>
      <w:tr w:rsidR="001401D5" w:rsidRPr="001401D5" w14:paraId="4501342E" w14:textId="77777777" w:rsidTr="00E31ED8">
        <w:tc>
          <w:tcPr>
            <w:tcW w:w="562" w:type="dxa"/>
            <w:shd w:val="clear" w:color="auto" w:fill="auto"/>
          </w:tcPr>
          <w:p w14:paraId="5C88D730"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4.</w:t>
            </w:r>
          </w:p>
        </w:tc>
        <w:tc>
          <w:tcPr>
            <w:tcW w:w="8931" w:type="dxa"/>
            <w:shd w:val="clear" w:color="auto" w:fill="auto"/>
          </w:tcPr>
          <w:p w14:paraId="08B421C9" w14:textId="77777777" w:rsidR="001401D5" w:rsidRPr="001401D5" w:rsidRDefault="001401D5" w:rsidP="001401D5">
            <w:pPr>
              <w:suppressAutoHyphens/>
              <w:spacing w:after="0" w:line="240" w:lineRule="auto"/>
              <w:rPr>
                <w:rFonts w:ascii="Times New Roman" w:eastAsia="Calibri" w:hAnsi="Times New Roman" w:cs="Times New Roman"/>
                <w:sz w:val="24"/>
                <w:szCs w:val="24"/>
                <w:lang w:eastAsia="ar-SA"/>
              </w:rPr>
            </w:pPr>
            <w:r w:rsidRPr="001401D5">
              <w:rPr>
                <w:rFonts w:ascii="Times New Roman" w:eastAsia="Calibri" w:hAnsi="Times New Roman" w:cs="Times New Roman"/>
                <w:bCs/>
                <w:sz w:val="24"/>
                <w:szCs w:val="24"/>
                <w:lang w:eastAsia="ar-SA"/>
              </w:rPr>
              <w:t xml:space="preserve"> Контроль и оценка результатов освоения </w:t>
            </w:r>
            <w:r w:rsidRPr="001401D5">
              <w:rPr>
                <w:rFonts w:ascii="Times New Roman" w:eastAsia="Calibri" w:hAnsi="Times New Roman" w:cs="Times New Roman"/>
                <w:sz w:val="24"/>
                <w:szCs w:val="24"/>
                <w:lang w:eastAsia="ar-SA"/>
              </w:rPr>
              <w:t xml:space="preserve">профессионального модуля </w:t>
            </w:r>
          </w:p>
        </w:tc>
        <w:tc>
          <w:tcPr>
            <w:tcW w:w="708" w:type="dxa"/>
            <w:shd w:val="clear" w:color="auto" w:fill="auto"/>
          </w:tcPr>
          <w:p w14:paraId="0180CB3A" w14:textId="77777777" w:rsidR="001401D5" w:rsidRPr="001401D5" w:rsidRDefault="001401D5" w:rsidP="001401D5">
            <w:pPr>
              <w:suppressAutoHyphens/>
              <w:spacing w:after="0" w:line="240" w:lineRule="auto"/>
              <w:jc w:val="right"/>
              <w:rPr>
                <w:rFonts w:ascii="Times New Roman" w:eastAsia="Calibri" w:hAnsi="Times New Roman" w:cs="Times New Roman"/>
                <w:sz w:val="24"/>
                <w:szCs w:val="24"/>
                <w:lang w:eastAsia="ar-SA"/>
              </w:rPr>
            </w:pPr>
            <w:r w:rsidRPr="001401D5">
              <w:rPr>
                <w:rFonts w:ascii="Times New Roman" w:eastAsia="Calibri" w:hAnsi="Times New Roman" w:cs="Times New Roman"/>
                <w:sz w:val="24"/>
                <w:szCs w:val="24"/>
                <w:lang w:eastAsia="ar-SA"/>
              </w:rPr>
              <w:t>16</w:t>
            </w:r>
          </w:p>
        </w:tc>
      </w:tr>
    </w:tbl>
    <w:p w14:paraId="5A3BA6D2" w14:textId="77777777" w:rsidR="001401D5" w:rsidRPr="001401D5" w:rsidRDefault="001401D5" w:rsidP="001401D5">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3D7BB0FD" w14:textId="77777777" w:rsidR="001401D5" w:rsidRPr="001401D5" w:rsidRDefault="001401D5" w:rsidP="001401D5">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4D41A690" w14:textId="77777777" w:rsidR="001401D5" w:rsidRPr="001401D5" w:rsidRDefault="001401D5" w:rsidP="001401D5">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lang w:eastAsia="ar-SA"/>
        </w:rPr>
      </w:pPr>
    </w:p>
    <w:p w14:paraId="6A9FB52E" w14:textId="77777777" w:rsidR="001401D5" w:rsidRPr="001401D5" w:rsidRDefault="001401D5" w:rsidP="001401D5">
      <w:pPr>
        <w:tabs>
          <w:tab w:val="left" w:pos="0"/>
          <w:tab w:val="left" w:pos="9356"/>
          <w:tab w:val="left" w:pos="9498"/>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8"/>
          <w:szCs w:val="28"/>
          <w:lang w:eastAsia="ar-SA"/>
        </w:rPr>
      </w:pPr>
    </w:p>
    <w:p w14:paraId="0BF6A1DF" w14:textId="77777777" w:rsidR="001401D5" w:rsidRPr="001401D5" w:rsidRDefault="001401D5" w:rsidP="001401D5">
      <w:pPr>
        <w:suppressAutoHyphens/>
        <w:spacing w:after="0" w:line="240" w:lineRule="auto"/>
        <w:jc w:val="center"/>
        <w:rPr>
          <w:rFonts w:ascii="Times New Roman" w:eastAsia="Times New Roman" w:hAnsi="Times New Roman" w:cs="Times New Roman"/>
          <w:color w:val="FF0000"/>
          <w:sz w:val="24"/>
          <w:szCs w:val="24"/>
          <w:lang w:eastAsia="ar-SA"/>
        </w:rPr>
      </w:pPr>
    </w:p>
    <w:p w14:paraId="0FAC9AAB" w14:textId="77777777" w:rsidR="001401D5" w:rsidRPr="001401D5" w:rsidRDefault="001401D5" w:rsidP="001401D5">
      <w:pPr>
        <w:suppressAutoHyphens/>
        <w:spacing w:after="0" w:line="240" w:lineRule="auto"/>
        <w:jc w:val="center"/>
        <w:rPr>
          <w:rFonts w:ascii="Times New Roman" w:eastAsia="Times New Roman" w:hAnsi="Times New Roman" w:cs="Times New Roman"/>
          <w:color w:val="FF0000"/>
          <w:sz w:val="24"/>
          <w:szCs w:val="24"/>
          <w:lang w:eastAsia="ar-SA"/>
        </w:rPr>
      </w:pPr>
    </w:p>
    <w:p w14:paraId="6BB63D81" w14:textId="77777777" w:rsidR="001401D5" w:rsidRPr="001401D5" w:rsidRDefault="001401D5" w:rsidP="001401D5">
      <w:pPr>
        <w:suppressAutoHyphens/>
        <w:spacing w:after="0" w:line="240" w:lineRule="auto"/>
        <w:jc w:val="center"/>
        <w:rPr>
          <w:rFonts w:ascii="Times New Roman" w:eastAsia="Times New Roman" w:hAnsi="Times New Roman" w:cs="Times New Roman"/>
          <w:color w:val="FF0000"/>
          <w:sz w:val="24"/>
          <w:szCs w:val="24"/>
          <w:lang w:eastAsia="ar-SA"/>
        </w:rPr>
      </w:pPr>
    </w:p>
    <w:p w14:paraId="49625E39" w14:textId="77777777" w:rsidR="001401D5" w:rsidRPr="001401D5" w:rsidRDefault="001401D5" w:rsidP="001401D5">
      <w:pPr>
        <w:suppressAutoHyphens/>
        <w:spacing w:after="0" w:line="240" w:lineRule="auto"/>
        <w:jc w:val="center"/>
        <w:rPr>
          <w:rFonts w:ascii="Times New Roman" w:eastAsia="Times New Roman" w:hAnsi="Times New Roman" w:cs="Times New Roman"/>
          <w:color w:val="FF0000"/>
          <w:sz w:val="24"/>
          <w:szCs w:val="24"/>
          <w:lang w:eastAsia="ar-SA"/>
        </w:rPr>
      </w:pPr>
    </w:p>
    <w:p w14:paraId="5DC57AF6" w14:textId="77777777" w:rsidR="001401D5" w:rsidRPr="001401D5" w:rsidRDefault="001401D5" w:rsidP="001401D5">
      <w:pPr>
        <w:suppressAutoHyphens/>
        <w:spacing w:after="0" w:line="240" w:lineRule="auto"/>
        <w:jc w:val="center"/>
        <w:rPr>
          <w:rFonts w:ascii="Times New Roman" w:eastAsia="Times New Roman" w:hAnsi="Times New Roman" w:cs="Times New Roman"/>
          <w:b/>
          <w:color w:val="FF0000"/>
          <w:sz w:val="24"/>
          <w:szCs w:val="24"/>
          <w:lang w:eastAsia="ar-SA"/>
        </w:rPr>
      </w:pPr>
    </w:p>
    <w:p w14:paraId="7C0B096D" w14:textId="77777777" w:rsidR="001401D5" w:rsidRPr="001401D5" w:rsidRDefault="001401D5" w:rsidP="001401D5">
      <w:pPr>
        <w:suppressAutoHyphens/>
        <w:spacing w:after="0" w:line="240" w:lineRule="auto"/>
        <w:jc w:val="center"/>
        <w:rPr>
          <w:rFonts w:ascii="Times New Roman" w:eastAsia="Times New Roman" w:hAnsi="Times New Roman" w:cs="Times New Roman"/>
          <w:b/>
          <w:color w:val="FF0000"/>
          <w:sz w:val="24"/>
          <w:szCs w:val="24"/>
          <w:lang w:eastAsia="ar-SA"/>
        </w:rPr>
      </w:pPr>
    </w:p>
    <w:p w14:paraId="4E75A78A" w14:textId="77777777" w:rsidR="001401D5" w:rsidRPr="001401D5" w:rsidRDefault="001401D5" w:rsidP="001401D5">
      <w:pPr>
        <w:suppressAutoHyphens/>
        <w:spacing w:after="0" w:line="240" w:lineRule="auto"/>
        <w:rPr>
          <w:rFonts w:ascii="Times New Roman" w:eastAsia="Times New Roman" w:hAnsi="Times New Roman" w:cs="Times New Roman"/>
          <w:b/>
          <w:color w:val="FF0000"/>
          <w:sz w:val="24"/>
          <w:szCs w:val="24"/>
          <w:lang w:eastAsia="ar-SA"/>
        </w:rPr>
      </w:pPr>
    </w:p>
    <w:p w14:paraId="12A9263D" w14:textId="77777777" w:rsidR="001401D5" w:rsidRPr="001401D5" w:rsidRDefault="001401D5" w:rsidP="001401D5">
      <w:pPr>
        <w:suppressAutoHyphens/>
        <w:spacing w:after="0" w:line="240" w:lineRule="auto"/>
        <w:rPr>
          <w:rFonts w:ascii="Times New Roman" w:eastAsia="Times New Roman" w:hAnsi="Times New Roman" w:cs="Times New Roman"/>
          <w:b/>
          <w:color w:val="FF0000"/>
          <w:sz w:val="24"/>
          <w:szCs w:val="24"/>
          <w:lang w:eastAsia="ar-SA"/>
        </w:rPr>
      </w:pPr>
    </w:p>
    <w:p w14:paraId="7E2CA21C" w14:textId="3DB30BD3" w:rsidR="001401D5" w:rsidRDefault="001401D5" w:rsidP="001401D5">
      <w:pPr>
        <w:suppressAutoHyphens/>
        <w:spacing w:after="0" w:line="240" w:lineRule="auto"/>
        <w:rPr>
          <w:rFonts w:ascii="Times New Roman" w:eastAsia="Times New Roman" w:hAnsi="Times New Roman" w:cs="Times New Roman"/>
          <w:b/>
          <w:color w:val="FF0000"/>
          <w:sz w:val="24"/>
          <w:szCs w:val="24"/>
          <w:lang w:eastAsia="ar-SA"/>
        </w:rPr>
      </w:pPr>
    </w:p>
    <w:p w14:paraId="18D95FF7" w14:textId="6643570D" w:rsidR="0020630A" w:rsidRPr="0020630A" w:rsidRDefault="0020630A" w:rsidP="0020630A">
      <w:pPr>
        <w:rPr>
          <w:rFonts w:ascii="Times New Roman" w:eastAsia="Times New Roman" w:hAnsi="Times New Roman" w:cs="Times New Roman"/>
          <w:sz w:val="24"/>
          <w:szCs w:val="24"/>
          <w:lang w:eastAsia="ar-SA"/>
        </w:rPr>
      </w:pPr>
    </w:p>
    <w:p w14:paraId="406F8323" w14:textId="1106A165" w:rsidR="0020630A" w:rsidRPr="0020630A" w:rsidRDefault="0020630A" w:rsidP="0020630A">
      <w:pPr>
        <w:rPr>
          <w:rFonts w:ascii="Times New Roman" w:eastAsia="Times New Roman" w:hAnsi="Times New Roman" w:cs="Times New Roman"/>
          <w:sz w:val="24"/>
          <w:szCs w:val="24"/>
          <w:lang w:eastAsia="ar-SA"/>
        </w:rPr>
      </w:pPr>
    </w:p>
    <w:p w14:paraId="466A64B3" w14:textId="7AA60C07" w:rsidR="0020630A" w:rsidRPr="0020630A" w:rsidRDefault="0020630A" w:rsidP="0020630A">
      <w:pPr>
        <w:rPr>
          <w:rFonts w:ascii="Times New Roman" w:eastAsia="Times New Roman" w:hAnsi="Times New Roman" w:cs="Times New Roman"/>
          <w:sz w:val="24"/>
          <w:szCs w:val="24"/>
          <w:lang w:eastAsia="ar-SA"/>
        </w:rPr>
      </w:pPr>
    </w:p>
    <w:p w14:paraId="4F28630D" w14:textId="5B6CC2F6" w:rsidR="0020630A" w:rsidRPr="0020630A" w:rsidRDefault="0020630A" w:rsidP="0020630A">
      <w:pPr>
        <w:rPr>
          <w:rFonts w:ascii="Times New Roman" w:eastAsia="Times New Roman" w:hAnsi="Times New Roman" w:cs="Times New Roman"/>
          <w:sz w:val="24"/>
          <w:szCs w:val="24"/>
          <w:lang w:eastAsia="ar-SA"/>
        </w:rPr>
      </w:pPr>
    </w:p>
    <w:p w14:paraId="76803E04" w14:textId="30D819D0" w:rsidR="0020630A" w:rsidRPr="0020630A" w:rsidRDefault="0020630A" w:rsidP="0020630A">
      <w:pPr>
        <w:rPr>
          <w:rFonts w:ascii="Times New Roman" w:eastAsia="Times New Roman" w:hAnsi="Times New Roman" w:cs="Times New Roman"/>
          <w:sz w:val="24"/>
          <w:szCs w:val="24"/>
          <w:lang w:eastAsia="ar-SA"/>
        </w:rPr>
      </w:pPr>
    </w:p>
    <w:p w14:paraId="6D630BDD" w14:textId="0BCB0C2F" w:rsidR="0020630A" w:rsidRPr="0020630A" w:rsidRDefault="0020630A" w:rsidP="0020630A">
      <w:pPr>
        <w:rPr>
          <w:rFonts w:ascii="Times New Roman" w:eastAsia="Times New Roman" w:hAnsi="Times New Roman" w:cs="Times New Roman"/>
          <w:sz w:val="24"/>
          <w:szCs w:val="24"/>
          <w:lang w:eastAsia="ar-SA"/>
        </w:rPr>
      </w:pPr>
    </w:p>
    <w:p w14:paraId="079F13F6" w14:textId="7CCD7046" w:rsidR="0020630A" w:rsidRPr="0020630A" w:rsidRDefault="0020630A" w:rsidP="0020630A">
      <w:pPr>
        <w:rPr>
          <w:rFonts w:ascii="Times New Roman" w:eastAsia="Times New Roman" w:hAnsi="Times New Roman" w:cs="Times New Roman"/>
          <w:sz w:val="24"/>
          <w:szCs w:val="24"/>
          <w:lang w:eastAsia="ar-SA"/>
        </w:rPr>
      </w:pPr>
    </w:p>
    <w:p w14:paraId="70591833" w14:textId="25025696" w:rsidR="0020630A" w:rsidRPr="0020630A" w:rsidRDefault="0020630A" w:rsidP="0020630A">
      <w:pPr>
        <w:rPr>
          <w:rFonts w:ascii="Times New Roman" w:eastAsia="Times New Roman" w:hAnsi="Times New Roman" w:cs="Times New Roman"/>
          <w:sz w:val="24"/>
          <w:szCs w:val="24"/>
          <w:lang w:eastAsia="ar-SA"/>
        </w:rPr>
      </w:pPr>
    </w:p>
    <w:p w14:paraId="65C08E48" w14:textId="271F5F89" w:rsidR="0020630A" w:rsidRPr="0020630A" w:rsidRDefault="0020630A" w:rsidP="0020630A">
      <w:pPr>
        <w:rPr>
          <w:rFonts w:ascii="Times New Roman" w:eastAsia="Times New Roman" w:hAnsi="Times New Roman" w:cs="Times New Roman"/>
          <w:sz w:val="24"/>
          <w:szCs w:val="24"/>
          <w:lang w:eastAsia="ar-SA"/>
        </w:rPr>
      </w:pPr>
    </w:p>
    <w:p w14:paraId="79A0DC83" w14:textId="2B389450" w:rsidR="0020630A" w:rsidRPr="0020630A" w:rsidRDefault="0020630A" w:rsidP="0020630A">
      <w:pPr>
        <w:rPr>
          <w:rFonts w:ascii="Times New Roman" w:eastAsia="Times New Roman" w:hAnsi="Times New Roman" w:cs="Times New Roman"/>
          <w:sz w:val="24"/>
          <w:szCs w:val="24"/>
          <w:lang w:eastAsia="ar-SA"/>
        </w:rPr>
      </w:pPr>
    </w:p>
    <w:p w14:paraId="349E8B51" w14:textId="41537C7D" w:rsidR="0020630A" w:rsidRPr="0020630A" w:rsidRDefault="0020630A" w:rsidP="0020630A">
      <w:pPr>
        <w:rPr>
          <w:rFonts w:ascii="Times New Roman" w:eastAsia="Times New Roman" w:hAnsi="Times New Roman" w:cs="Times New Roman"/>
          <w:sz w:val="24"/>
          <w:szCs w:val="24"/>
          <w:lang w:eastAsia="ar-SA"/>
        </w:rPr>
      </w:pPr>
    </w:p>
    <w:p w14:paraId="3ADBADFD" w14:textId="18AE8FF0" w:rsidR="0020630A" w:rsidRPr="0020630A" w:rsidRDefault="0020630A" w:rsidP="0020630A">
      <w:pPr>
        <w:rPr>
          <w:rFonts w:ascii="Times New Roman" w:eastAsia="Times New Roman" w:hAnsi="Times New Roman" w:cs="Times New Roman"/>
          <w:sz w:val="24"/>
          <w:szCs w:val="24"/>
          <w:lang w:eastAsia="ar-SA"/>
        </w:rPr>
      </w:pPr>
    </w:p>
    <w:p w14:paraId="7BD4B989" w14:textId="2ADEA452" w:rsidR="0020630A" w:rsidRPr="0020630A" w:rsidRDefault="0020630A" w:rsidP="0020630A">
      <w:pPr>
        <w:rPr>
          <w:rFonts w:ascii="Times New Roman" w:eastAsia="Times New Roman" w:hAnsi="Times New Roman" w:cs="Times New Roman"/>
          <w:sz w:val="24"/>
          <w:szCs w:val="24"/>
          <w:lang w:eastAsia="ar-SA"/>
        </w:rPr>
      </w:pPr>
    </w:p>
    <w:p w14:paraId="3A52B8D4" w14:textId="12896B18" w:rsidR="0020630A" w:rsidRPr="0020630A" w:rsidRDefault="0020630A" w:rsidP="0020630A">
      <w:pPr>
        <w:rPr>
          <w:rFonts w:ascii="Times New Roman" w:eastAsia="Times New Roman" w:hAnsi="Times New Roman" w:cs="Times New Roman"/>
          <w:sz w:val="24"/>
          <w:szCs w:val="24"/>
          <w:lang w:eastAsia="ar-SA"/>
        </w:rPr>
      </w:pPr>
    </w:p>
    <w:p w14:paraId="3CDE3589" w14:textId="33B89CFD" w:rsidR="0020630A" w:rsidRPr="0020630A" w:rsidRDefault="0020630A" w:rsidP="0020630A">
      <w:pPr>
        <w:rPr>
          <w:rFonts w:ascii="Times New Roman" w:eastAsia="Times New Roman" w:hAnsi="Times New Roman" w:cs="Times New Roman"/>
          <w:sz w:val="24"/>
          <w:szCs w:val="24"/>
          <w:lang w:eastAsia="ar-SA"/>
        </w:rPr>
      </w:pPr>
    </w:p>
    <w:p w14:paraId="4C6B760B" w14:textId="519C5F8F" w:rsidR="0020630A" w:rsidRPr="0020630A" w:rsidRDefault="0020630A" w:rsidP="0020630A">
      <w:pPr>
        <w:rPr>
          <w:rFonts w:ascii="Times New Roman" w:eastAsia="Times New Roman" w:hAnsi="Times New Roman" w:cs="Times New Roman"/>
          <w:sz w:val="24"/>
          <w:szCs w:val="24"/>
          <w:lang w:eastAsia="ar-SA"/>
        </w:rPr>
      </w:pPr>
    </w:p>
    <w:p w14:paraId="770AC970" w14:textId="73DEBB61" w:rsidR="0020630A" w:rsidRPr="0020630A" w:rsidRDefault="0020630A" w:rsidP="0020630A">
      <w:pPr>
        <w:rPr>
          <w:rFonts w:ascii="Times New Roman" w:eastAsia="Times New Roman" w:hAnsi="Times New Roman" w:cs="Times New Roman"/>
          <w:sz w:val="24"/>
          <w:szCs w:val="24"/>
          <w:lang w:eastAsia="ar-SA"/>
        </w:rPr>
      </w:pPr>
    </w:p>
    <w:p w14:paraId="42C77572" w14:textId="78F15DF8" w:rsidR="0020630A" w:rsidRDefault="0020630A" w:rsidP="0020630A">
      <w:pPr>
        <w:rPr>
          <w:rFonts w:ascii="Times New Roman" w:eastAsia="Times New Roman" w:hAnsi="Times New Roman" w:cs="Times New Roman"/>
          <w:b/>
          <w:color w:val="FF0000"/>
          <w:sz w:val="24"/>
          <w:szCs w:val="24"/>
          <w:lang w:eastAsia="ar-SA"/>
        </w:rPr>
      </w:pPr>
    </w:p>
    <w:p w14:paraId="5EAEDED7" w14:textId="77777777" w:rsidR="0020630A" w:rsidRPr="0020630A" w:rsidRDefault="0020630A" w:rsidP="0020630A">
      <w:pPr>
        <w:jc w:val="right"/>
        <w:rPr>
          <w:rFonts w:ascii="Times New Roman" w:eastAsia="Times New Roman" w:hAnsi="Times New Roman" w:cs="Times New Roman"/>
          <w:sz w:val="24"/>
          <w:szCs w:val="24"/>
          <w:lang w:eastAsia="ar-SA"/>
        </w:rPr>
      </w:pPr>
    </w:p>
    <w:p w14:paraId="115415F8" w14:textId="24631894" w:rsidR="001401D5" w:rsidRPr="001401D5" w:rsidRDefault="0020630A" w:rsidP="0020630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360"/>
        <w:rPr>
          <w:rFonts w:ascii="Times New Roman" w:eastAsia="Times New Roman" w:hAnsi="Times New Roman" w:cs="Calibri"/>
          <w:b/>
          <w:sz w:val="24"/>
          <w:szCs w:val="24"/>
          <w:lang w:eastAsia="ar-SA"/>
        </w:rPr>
      </w:pPr>
      <w:r>
        <w:rPr>
          <w:rFonts w:ascii="Times New Roman" w:eastAsia="Times New Roman" w:hAnsi="Times New Roman" w:cs="Calibri"/>
          <w:b/>
          <w:caps/>
          <w:sz w:val="24"/>
          <w:szCs w:val="24"/>
          <w:lang w:eastAsia="ar-SA"/>
        </w:rPr>
        <w:lastRenderedPageBreak/>
        <w:t xml:space="preserve">1. </w:t>
      </w:r>
      <w:r w:rsidR="001401D5" w:rsidRPr="001401D5">
        <w:rPr>
          <w:rFonts w:ascii="Times New Roman" w:eastAsia="Times New Roman" w:hAnsi="Times New Roman" w:cs="Calibri"/>
          <w:b/>
          <w:caps/>
          <w:sz w:val="24"/>
          <w:szCs w:val="24"/>
          <w:lang w:eastAsia="ar-SA"/>
        </w:rPr>
        <w:t xml:space="preserve">паспорт ПРОГРАММЫ ПРОФЕССИОНАЛЬНОГО МОДУЛЯ  </w:t>
      </w:r>
    </w:p>
    <w:p w14:paraId="61DB8011" w14:textId="77777777" w:rsidR="001401D5" w:rsidRPr="001401D5" w:rsidRDefault="001401D5" w:rsidP="001401D5">
      <w:pPr>
        <w:suppressAutoHyphens/>
        <w:spacing w:after="0" w:line="240" w:lineRule="auto"/>
        <w:jc w:val="both"/>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 xml:space="preserve"> </w:t>
      </w:r>
    </w:p>
    <w:p w14:paraId="3CCCF620" w14:textId="77777777" w:rsidR="001401D5" w:rsidRPr="001401D5" w:rsidRDefault="001401D5" w:rsidP="001401D5">
      <w:pPr>
        <w:suppressAutoHyphens/>
        <w:spacing w:after="0" w:line="240" w:lineRule="auto"/>
        <w:ind w:firstLine="709"/>
        <w:rPr>
          <w:rFonts w:ascii="Times New Roman" w:eastAsia="Times New Roman" w:hAnsi="Times New Roman" w:cs="Calibri"/>
          <w:b/>
          <w:sz w:val="24"/>
          <w:szCs w:val="24"/>
          <w:lang w:eastAsia="ar-SA"/>
        </w:rPr>
      </w:pPr>
      <w:r w:rsidRPr="001401D5">
        <w:rPr>
          <w:rFonts w:ascii="Times New Roman" w:eastAsia="Times New Roman" w:hAnsi="Times New Roman" w:cs="Calibri"/>
          <w:b/>
          <w:sz w:val="24"/>
          <w:szCs w:val="24"/>
          <w:lang w:eastAsia="ar-SA"/>
        </w:rPr>
        <w:t xml:space="preserve">1.1. Цель и планируемые результаты освоения профессионального модуля </w:t>
      </w:r>
    </w:p>
    <w:p w14:paraId="1E0AFD53" w14:textId="77777777" w:rsidR="001401D5" w:rsidRPr="001401D5" w:rsidRDefault="001401D5" w:rsidP="001401D5">
      <w:pPr>
        <w:suppressAutoHyphens/>
        <w:spacing w:after="0" w:line="240" w:lineRule="auto"/>
        <w:ind w:firstLine="709"/>
        <w:jc w:val="both"/>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В результате изучения профессионального модуля обучающийся должен освоить основной вид деятельности: выполнение ремонтных, разборочных сборочных и испытательных работ в узлах и механизмах оборудования, агрегатов и машин (</w:t>
      </w:r>
      <w:r w:rsidRPr="001401D5">
        <w:rPr>
          <w:rFonts w:ascii="Times New Roman" w:eastAsia="Times New Roman" w:hAnsi="Times New Roman" w:cs="Calibri"/>
          <w:bCs/>
          <w:sz w:val="24"/>
          <w:szCs w:val="24"/>
          <w:lang w:eastAsia="ar-SA"/>
        </w:rPr>
        <w:t>18559 Слесарь-ремонтник)</w:t>
      </w:r>
      <w:r w:rsidRPr="001401D5">
        <w:rPr>
          <w:rFonts w:ascii="Times New Roman" w:eastAsia="Times New Roman" w:hAnsi="Times New Roman" w:cs="Calibri"/>
          <w:sz w:val="24"/>
          <w:szCs w:val="24"/>
          <w:lang w:eastAsia="ar-SA"/>
        </w:rPr>
        <w:t xml:space="preserve"> и соответствующие ему общие компетенции и профессиональные компетенции:</w:t>
      </w:r>
    </w:p>
    <w:p w14:paraId="26A50882" w14:textId="77777777" w:rsidR="001401D5" w:rsidRPr="001401D5" w:rsidRDefault="001401D5" w:rsidP="001401D5">
      <w:pPr>
        <w:suppressAutoHyphens/>
        <w:spacing w:after="0" w:line="240" w:lineRule="auto"/>
        <w:ind w:firstLine="709"/>
        <w:jc w:val="both"/>
        <w:rPr>
          <w:rFonts w:ascii="Times New Roman" w:eastAsia="Times New Roman" w:hAnsi="Times New Roman" w:cs="Calibri"/>
          <w:sz w:val="24"/>
          <w:szCs w:val="24"/>
          <w:lang w:eastAsia="ar-SA"/>
        </w:rPr>
      </w:pPr>
    </w:p>
    <w:p w14:paraId="24443546" w14:textId="4002AE98" w:rsidR="001401D5" w:rsidRPr="001401D5" w:rsidRDefault="0020630A" w:rsidP="0020630A">
      <w:pPr>
        <w:suppressAutoHyphens/>
        <w:spacing w:after="0" w:line="240" w:lineRule="auto"/>
        <w:ind w:left="708"/>
        <w:jc w:val="both"/>
        <w:rPr>
          <w:rFonts w:ascii="Times New Roman" w:eastAsia="Times New Roman" w:hAnsi="Times New Roman" w:cs="Calibri"/>
          <w:sz w:val="24"/>
          <w:szCs w:val="24"/>
          <w:lang w:eastAsia="ar-SA"/>
        </w:rPr>
      </w:pPr>
      <w:proofErr w:type="gramStart"/>
      <w:r>
        <w:rPr>
          <w:rFonts w:ascii="Times New Roman" w:eastAsia="Times New Roman" w:hAnsi="Times New Roman" w:cs="Calibri"/>
          <w:sz w:val="24"/>
          <w:szCs w:val="24"/>
          <w:lang w:eastAsia="ar-SA"/>
        </w:rPr>
        <w:t xml:space="preserve">1.1.1  </w:t>
      </w:r>
      <w:r w:rsidR="001401D5" w:rsidRPr="001401D5">
        <w:rPr>
          <w:rFonts w:ascii="Times New Roman" w:eastAsia="Times New Roman" w:hAnsi="Times New Roman" w:cs="Calibri"/>
          <w:sz w:val="24"/>
          <w:szCs w:val="24"/>
          <w:lang w:eastAsia="ar-SA"/>
        </w:rPr>
        <w:t>Перечень</w:t>
      </w:r>
      <w:proofErr w:type="gramEnd"/>
      <w:r w:rsidR="001401D5" w:rsidRPr="001401D5">
        <w:rPr>
          <w:rFonts w:ascii="Times New Roman" w:eastAsia="Times New Roman" w:hAnsi="Times New Roman" w:cs="Calibri"/>
          <w:sz w:val="24"/>
          <w:szCs w:val="24"/>
          <w:lang w:eastAsia="ar-SA"/>
        </w:rPr>
        <w:t xml:space="preserve"> общих компетенций </w:t>
      </w:r>
    </w:p>
    <w:p w14:paraId="67BC944C" w14:textId="77777777" w:rsidR="001401D5" w:rsidRPr="001401D5" w:rsidRDefault="001401D5" w:rsidP="001401D5">
      <w:pPr>
        <w:suppressAutoHyphens/>
        <w:spacing w:after="0" w:line="240" w:lineRule="auto"/>
        <w:ind w:left="708"/>
        <w:jc w:val="both"/>
        <w:rPr>
          <w:rFonts w:ascii="Times New Roman" w:eastAsia="Times New Roman" w:hAnsi="Times New Roman" w:cs="Calibri"/>
          <w:color w:val="FF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5"/>
      </w:tblGrid>
      <w:tr w:rsidR="001401D5" w:rsidRPr="001401D5" w14:paraId="41E48234" w14:textId="77777777" w:rsidTr="00E31ED8">
        <w:trPr>
          <w:jc w:val="center"/>
        </w:trPr>
        <w:tc>
          <w:tcPr>
            <w:tcW w:w="959" w:type="dxa"/>
          </w:tcPr>
          <w:p w14:paraId="48920798" w14:textId="77777777" w:rsidR="001401D5" w:rsidRPr="001401D5" w:rsidRDefault="001401D5" w:rsidP="001401D5">
            <w:pPr>
              <w:suppressAutoHyphens/>
              <w:spacing w:after="0" w:line="240" w:lineRule="auto"/>
              <w:jc w:val="center"/>
              <w:rPr>
                <w:rFonts w:ascii="Times New Roman" w:eastAsia="Times New Roman" w:hAnsi="Times New Roman" w:cs="Calibri"/>
                <w:b/>
                <w:lang w:eastAsia="ar-SA"/>
              </w:rPr>
            </w:pPr>
            <w:r w:rsidRPr="001401D5">
              <w:rPr>
                <w:rFonts w:ascii="Times New Roman" w:eastAsia="Times New Roman" w:hAnsi="Times New Roman" w:cs="Calibri"/>
                <w:b/>
                <w:lang w:eastAsia="ar-SA"/>
              </w:rPr>
              <w:t>Код</w:t>
            </w:r>
          </w:p>
        </w:tc>
        <w:tc>
          <w:tcPr>
            <w:tcW w:w="8895" w:type="dxa"/>
          </w:tcPr>
          <w:p w14:paraId="253A1FD9" w14:textId="77777777" w:rsidR="001401D5" w:rsidRPr="001401D5" w:rsidRDefault="001401D5" w:rsidP="001401D5">
            <w:pPr>
              <w:suppressAutoHyphens/>
              <w:spacing w:after="0" w:line="240" w:lineRule="auto"/>
              <w:jc w:val="center"/>
              <w:rPr>
                <w:rFonts w:ascii="Times New Roman" w:eastAsia="Times New Roman" w:hAnsi="Times New Roman" w:cs="Calibri"/>
                <w:b/>
                <w:lang w:eastAsia="ar-SA"/>
              </w:rPr>
            </w:pPr>
            <w:r w:rsidRPr="001401D5">
              <w:rPr>
                <w:rFonts w:ascii="Times New Roman" w:eastAsia="Times New Roman" w:hAnsi="Times New Roman" w:cs="Calibri"/>
                <w:b/>
                <w:lang w:eastAsia="ar-SA"/>
              </w:rPr>
              <w:t>Наименование общих компетенций</w:t>
            </w:r>
          </w:p>
        </w:tc>
      </w:tr>
      <w:tr w:rsidR="001401D5" w:rsidRPr="001401D5" w14:paraId="25832EE0" w14:textId="77777777" w:rsidTr="00E31ED8">
        <w:trPr>
          <w:trHeight w:val="327"/>
          <w:jc w:val="center"/>
        </w:trPr>
        <w:tc>
          <w:tcPr>
            <w:tcW w:w="959" w:type="dxa"/>
          </w:tcPr>
          <w:p w14:paraId="7663CB78"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01</w:t>
            </w:r>
          </w:p>
        </w:tc>
        <w:tc>
          <w:tcPr>
            <w:tcW w:w="8895" w:type="dxa"/>
          </w:tcPr>
          <w:p w14:paraId="6D81BED7"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Выбирать способы решения задач профессиональной деятельности применительно к различным контекстам</w:t>
            </w:r>
          </w:p>
        </w:tc>
      </w:tr>
      <w:tr w:rsidR="001401D5" w:rsidRPr="001401D5" w14:paraId="70660B43" w14:textId="77777777" w:rsidTr="00E31ED8">
        <w:trPr>
          <w:trHeight w:val="327"/>
          <w:jc w:val="center"/>
        </w:trPr>
        <w:tc>
          <w:tcPr>
            <w:tcW w:w="959" w:type="dxa"/>
          </w:tcPr>
          <w:p w14:paraId="34AA0917"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02</w:t>
            </w:r>
          </w:p>
        </w:tc>
        <w:tc>
          <w:tcPr>
            <w:tcW w:w="8895" w:type="dxa"/>
          </w:tcPr>
          <w:p w14:paraId="7A2B764B"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401D5" w:rsidRPr="001401D5" w14:paraId="774C3ACF" w14:textId="77777777" w:rsidTr="00E31ED8">
        <w:trPr>
          <w:trHeight w:val="327"/>
          <w:jc w:val="center"/>
        </w:trPr>
        <w:tc>
          <w:tcPr>
            <w:tcW w:w="959" w:type="dxa"/>
          </w:tcPr>
          <w:p w14:paraId="15CAF876"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03</w:t>
            </w:r>
          </w:p>
        </w:tc>
        <w:tc>
          <w:tcPr>
            <w:tcW w:w="8895" w:type="dxa"/>
          </w:tcPr>
          <w:p w14:paraId="26AA88BB"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401D5" w:rsidRPr="001401D5" w14:paraId="785FFF42" w14:textId="77777777" w:rsidTr="00E31ED8">
        <w:trPr>
          <w:trHeight w:val="327"/>
          <w:jc w:val="center"/>
        </w:trPr>
        <w:tc>
          <w:tcPr>
            <w:tcW w:w="959" w:type="dxa"/>
          </w:tcPr>
          <w:p w14:paraId="4278FEFA"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04</w:t>
            </w:r>
          </w:p>
        </w:tc>
        <w:tc>
          <w:tcPr>
            <w:tcW w:w="8895" w:type="dxa"/>
          </w:tcPr>
          <w:p w14:paraId="36DA8653"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Эффективно взаимодействовать и работать в коллективе и команде</w:t>
            </w:r>
          </w:p>
        </w:tc>
      </w:tr>
      <w:tr w:rsidR="001401D5" w:rsidRPr="001401D5" w14:paraId="3812C71A" w14:textId="77777777" w:rsidTr="00E31ED8">
        <w:trPr>
          <w:trHeight w:val="327"/>
          <w:jc w:val="center"/>
        </w:trPr>
        <w:tc>
          <w:tcPr>
            <w:tcW w:w="959" w:type="dxa"/>
          </w:tcPr>
          <w:p w14:paraId="15D07067"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05</w:t>
            </w:r>
          </w:p>
        </w:tc>
        <w:tc>
          <w:tcPr>
            <w:tcW w:w="8895" w:type="dxa"/>
          </w:tcPr>
          <w:p w14:paraId="7874E8C5"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401D5" w:rsidRPr="001401D5" w14:paraId="2BB11A2F" w14:textId="77777777" w:rsidTr="00E31ED8">
        <w:trPr>
          <w:trHeight w:val="327"/>
          <w:jc w:val="center"/>
        </w:trPr>
        <w:tc>
          <w:tcPr>
            <w:tcW w:w="959" w:type="dxa"/>
          </w:tcPr>
          <w:p w14:paraId="436CFBE6"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06</w:t>
            </w:r>
          </w:p>
        </w:tc>
        <w:tc>
          <w:tcPr>
            <w:tcW w:w="8895" w:type="dxa"/>
          </w:tcPr>
          <w:p w14:paraId="47087D06"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401D5" w:rsidRPr="001401D5" w14:paraId="16C7E88E" w14:textId="77777777" w:rsidTr="00E31ED8">
        <w:trPr>
          <w:trHeight w:val="327"/>
          <w:jc w:val="center"/>
        </w:trPr>
        <w:tc>
          <w:tcPr>
            <w:tcW w:w="959" w:type="dxa"/>
          </w:tcPr>
          <w:p w14:paraId="44465018"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07</w:t>
            </w:r>
          </w:p>
        </w:tc>
        <w:tc>
          <w:tcPr>
            <w:tcW w:w="8895" w:type="dxa"/>
          </w:tcPr>
          <w:p w14:paraId="587B8C72"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401D5" w:rsidRPr="001401D5" w14:paraId="7B007B26" w14:textId="77777777" w:rsidTr="00E31ED8">
        <w:trPr>
          <w:trHeight w:val="327"/>
          <w:jc w:val="center"/>
        </w:trPr>
        <w:tc>
          <w:tcPr>
            <w:tcW w:w="959" w:type="dxa"/>
          </w:tcPr>
          <w:p w14:paraId="0E313BB9" w14:textId="77777777" w:rsidR="001401D5" w:rsidRPr="001401D5" w:rsidRDefault="001401D5" w:rsidP="001401D5">
            <w:pPr>
              <w:suppressAutoHyphens/>
              <w:spacing w:after="0" w:line="240" w:lineRule="auto"/>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ОК 09</w:t>
            </w:r>
          </w:p>
        </w:tc>
        <w:tc>
          <w:tcPr>
            <w:tcW w:w="8895" w:type="dxa"/>
          </w:tcPr>
          <w:p w14:paraId="11CCDB29" w14:textId="77777777" w:rsidR="001401D5" w:rsidRPr="001401D5" w:rsidRDefault="001401D5" w:rsidP="001401D5">
            <w:pPr>
              <w:suppressAutoHyphens/>
              <w:spacing w:after="0" w:line="240" w:lineRule="auto"/>
              <w:jc w:val="both"/>
              <w:rPr>
                <w:rFonts w:ascii="Times New Roman" w:eastAsia="Times New Roman" w:hAnsi="Times New Roman" w:cs="Calibri"/>
                <w:szCs w:val="24"/>
                <w:lang w:eastAsia="ar-SA"/>
              </w:rPr>
            </w:pPr>
            <w:r w:rsidRPr="001401D5">
              <w:rPr>
                <w:rFonts w:ascii="Times New Roman" w:eastAsia="Times New Roman" w:hAnsi="Times New Roman" w:cs="Calibri"/>
                <w:szCs w:val="24"/>
                <w:lang w:eastAsia="ar-SA"/>
              </w:rPr>
              <w:t>Пользоваться профессиональной документацией на государственном и иностранном языках</w:t>
            </w:r>
          </w:p>
        </w:tc>
      </w:tr>
    </w:tbl>
    <w:p w14:paraId="5C81570A" w14:textId="77777777" w:rsidR="001401D5" w:rsidRPr="001401D5" w:rsidRDefault="001401D5" w:rsidP="001401D5">
      <w:pPr>
        <w:suppressAutoHyphens/>
        <w:spacing w:after="0" w:line="240" w:lineRule="auto"/>
        <w:ind w:firstLine="709"/>
        <w:rPr>
          <w:rFonts w:ascii="Times New Roman" w:eastAsia="Times New Roman" w:hAnsi="Times New Roman" w:cs="Calibri"/>
          <w:bCs/>
          <w:color w:val="FF0000"/>
          <w:sz w:val="4"/>
          <w:szCs w:val="4"/>
          <w:lang w:eastAsia="ar-SA"/>
        </w:rPr>
      </w:pPr>
    </w:p>
    <w:p w14:paraId="68F50CBF" w14:textId="77777777" w:rsidR="001401D5" w:rsidRPr="001401D5" w:rsidRDefault="001401D5" w:rsidP="001401D5">
      <w:pPr>
        <w:suppressAutoHyphens/>
        <w:spacing w:after="0" w:line="240" w:lineRule="auto"/>
        <w:ind w:firstLine="709"/>
        <w:rPr>
          <w:rFonts w:ascii="Times New Roman" w:eastAsia="Times New Roman" w:hAnsi="Times New Roman" w:cs="Calibri"/>
          <w:bCs/>
          <w:color w:val="FF0000"/>
          <w:sz w:val="24"/>
          <w:szCs w:val="24"/>
          <w:lang w:eastAsia="ar-SA"/>
        </w:rPr>
      </w:pPr>
    </w:p>
    <w:p w14:paraId="1BF6EDBB" w14:textId="29E3EADD" w:rsidR="001401D5" w:rsidRPr="001401D5" w:rsidRDefault="0020630A" w:rsidP="0020630A">
      <w:pPr>
        <w:suppressAutoHyphens/>
        <w:spacing w:after="0" w:line="240" w:lineRule="auto"/>
        <w:ind w:left="1428"/>
        <w:rPr>
          <w:rFonts w:ascii="Times New Roman" w:eastAsia="Times New Roman" w:hAnsi="Times New Roman" w:cs="Calibri"/>
          <w:bCs/>
          <w:sz w:val="24"/>
          <w:szCs w:val="24"/>
          <w:lang w:eastAsia="ar-SA"/>
        </w:rPr>
      </w:pPr>
      <w:proofErr w:type="gramStart"/>
      <w:r>
        <w:rPr>
          <w:rFonts w:ascii="Times New Roman" w:eastAsia="Times New Roman" w:hAnsi="Times New Roman" w:cs="Calibri"/>
          <w:bCs/>
          <w:sz w:val="24"/>
          <w:szCs w:val="24"/>
          <w:lang w:eastAsia="ar-SA"/>
        </w:rPr>
        <w:t xml:space="preserve">1.1.2  </w:t>
      </w:r>
      <w:r w:rsidR="001401D5" w:rsidRPr="001401D5">
        <w:rPr>
          <w:rFonts w:ascii="Times New Roman" w:eastAsia="Times New Roman" w:hAnsi="Times New Roman" w:cs="Calibri"/>
          <w:bCs/>
          <w:sz w:val="24"/>
          <w:szCs w:val="24"/>
          <w:lang w:eastAsia="ar-SA"/>
        </w:rPr>
        <w:t>Перечень</w:t>
      </w:r>
      <w:proofErr w:type="gramEnd"/>
      <w:r w:rsidR="001401D5" w:rsidRPr="001401D5">
        <w:rPr>
          <w:rFonts w:ascii="Times New Roman" w:eastAsia="Times New Roman" w:hAnsi="Times New Roman" w:cs="Calibri"/>
          <w:bCs/>
          <w:sz w:val="24"/>
          <w:szCs w:val="24"/>
          <w:lang w:eastAsia="ar-SA"/>
        </w:rPr>
        <w:t xml:space="preserve"> профессиональных компетенций</w:t>
      </w:r>
    </w:p>
    <w:p w14:paraId="6B0AD973" w14:textId="77777777" w:rsidR="001401D5" w:rsidRPr="001401D5" w:rsidRDefault="001401D5" w:rsidP="001401D5">
      <w:pPr>
        <w:suppressAutoHyphens/>
        <w:spacing w:after="0" w:line="240" w:lineRule="auto"/>
        <w:ind w:left="1428"/>
        <w:rPr>
          <w:rFonts w:ascii="Times New Roman" w:eastAsia="Times New Roman" w:hAnsi="Times New Roman" w:cs="Calibri"/>
          <w:bCs/>
          <w:sz w:val="24"/>
          <w:szCs w:val="24"/>
          <w:lang w:eastAsia="ar-SA"/>
        </w:rPr>
      </w:pPr>
      <w:r w:rsidRPr="001401D5">
        <w:rPr>
          <w:rFonts w:ascii="Times New Roman" w:eastAsia="Times New Roman" w:hAnsi="Times New Roman" w:cs="Calibri"/>
          <w:bCs/>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1401D5" w:rsidRPr="001401D5" w14:paraId="7055D2B5" w14:textId="77777777" w:rsidTr="00E31ED8">
        <w:tc>
          <w:tcPr>
            <w:tcW w:w="1951" w:type="dxa"/>
          </w:tcPr>
          <w:p w14:paraId="1A450BAA"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Код</w:t>
            </w:r>
          </w:p>
        </w:tc>
        <w:tc>
          <w:tcPr>
            <w:tcW w:w="8222" w:type="dxa"/>
          </w:tcPr>
          <w:p w14:paraId="65DD2809"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Наименование видов деятельности и профессиональных компетенций</w:t>
            </w:r>
          </w:p>
        </w:tc>
      </w:tr>
      <w:tr w:rsidR="001401D5" w:rsidRPr="001401D5" w14:paraId="190552E4" w14:textId="77777777" w:rsidTr="00E31ED8">
        <w:tc>
          <w:tcPr>
            <w:tcW w:w="1951" w:type="dxa"/>
          </w:tcPr>
          <w:p w14:paraId="27816A1C" w14:textId="77777777" w:rsidR="001401D5" w:rsidRPr="001401D5" w:rsidRDefault="001401D5" w:rsidP="001401D5">
            <w:pPr>
              <w:spacing w:after="0" w:line="240" w:lineRule="auto"/>
              <w:rPr>
                <w:rFonts w:ascii="Times New Roman" w:eastAsia="Calibri" w:hAnsi="Times New Roman" w:cs="Times New Roman"/>
                <w:b/>
                <w:i/>
                <w:iCs/>
                <w:u w:val="single"/>
                <w:lang w:eastAsia="en-US"/>
              </w:rPr>
            </w:pPr>
            <w:r w:rsidRPr="001401D5">
              <w:rPr>
                <w:rFonts w:ascii="Times New Roman" w:eastAsia="Calibri" w:hAnsi="Times New Roman" w:cs="Times New Roman"/>
                <w:bCs/>
                <w:lang w:eastAsia="en-US"/>
              </w:rPr>
              <w:t>ВД 06</w:t>
            </w:r>
          </w:p>
        </w:tc>
        <w:tc>
          <w:tcPr>
            <w:tcW w:w="8222" w:type="dxa"/>
          </w:tcPr>
          <w:p w14:paraId="2AD06D7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Выполнение ремонтных, разборочных сборочных и испытательных работ в узлах и механизмах оборудования, агрегатов и машин (</w:t>
            </w:r>
            <w:r w:rsidRPr="001401D5">
              <w:rPr>
                <w:rFonts w:ascii="Times New Roman" w:eastAsia="Calibri" w:hAnsi="Times New Roman" w:cs="Times New Roman"/>
                <w:bCs/>
                <w:lang w:eastAsia="en-US"/>
              </w:rPr>
              <w:t>18559 Слесарь-ремонтник)</w:t>
            </w:r>
          </w:p>
        </w:tc>
      </w:tr>
      <w:tr w:rsidR="001401D5" w:rsidRPr="001401D5" w14:paraId="4AEE5627" w14:textId="77777777" w:rsidTr="00E31ED8">
        <w:tc>
          <w:tcPr>
            <w:tcW w:w="1951" w:type="dxa"/>
          </w:tcPr>
          <w:p w14:paraId="7C49BFA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ПК 6.1</w:t>
            </w:r>
          </w:p>
        </w:tc>
        <w:tc>
          <w:tcPr>
            <w:tcW w:w="8222" w:type="dxa"/>
          </w:tcPr>
          <w:p w14:paraId="344B61A9"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Слесарная обработка деталей, изготовление, сборка и ремонт приспособлений, режущего и измерительного инструмента</w:t>
            </w:r>
          </w:p>
        </w:tc>
      </w:tr>
      <w:tr w:rsidR="001401D5" w:rsidRPr="001401D5" w14:paraId="7B64386D" w14:textId="77777777" w:rsidTr="00E31ED8">
        <w:tc>
          <w:tcPr>
            <w:tcW w:w="1951" w:type="dxa"/>
          </w:tcPr>
          <w:p w14:paraId="346BF42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ПК 6.2</w:t>
            </w:r>
          </w:p>
        </w:tc>
        <w:tc>
          <w:tcPr>
            <w:tcW w:w="8222" w:type="dxa"/>
          </w:tcPr>
          <w:p w14:paraId="2C816749"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Сборка, регулировка и испытание сборочных единиц, узлов и механизмов машин, оборудования, агрегатов</w:t>
            </w:r>
          </w:p>
        </w:tc>
      </w:tr>
      <w:tr w:rsidR="001401D5" w:rsidRPr="001401D5" w14:paraId="5AE1DE94" w14:textId="77777777" w:rsidTr="00E31ED8">
        <w:tc>
          <w:tcPr>
            <w:tcW w:w="1951" w:type="dxa"/>
          </w:tcPr>
          <w:p w14:paraId="4ED5B6CA"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ПК 6.3</w:t>
            </w:r>
          </w:p>
        </w:tc>
        <w:tc>
          <w:tcPr>
            <w:tcW w:w="8222" w:type="dxa"/>
          </w:tcPr>
          <w:p w14:paraId="77D253B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Разборка, ремонт, сборка и испытание узлов и механизмов оборудования, агрегатов и машин.</w:t>
            </w:r>
          </w:p>
        </w:tc>
      </w:tr>
    </w:tbl>
    <w:p w14:paraId="2624CAFA" w14:textId="77777777" w:rsidR="001401D5" w:rsidRPr="001401D5" w:rsidRDefault="001401D5" w:rsidP="001401D5">
      <w:pPr>
        <w:suppressAutoHyphens/>
        <w:spacing w:after="0" w:line="240" w:lineRule="auto"/>
        <w:rPr>
          <w:rFonts w:ascii="Times New Roman" w:eastAsia="Times New Roman" w:hAnsi="Times New Roman" w:cs="Calibri"/>
          <w:bCs/>
          <w:sz w:val="24"/>
          <w:szCs w:val="24"/>
          <w:highlight w:val="lightGray"/>
          <w:lang w:eastAsia="ar-SA"/>
        </w:rPr>
      </w:pPr>
    </w:p>
    <w:p w14:paraId="6C8BB248" w14:textId="77777777" w:rsidR="001401D5" w:rsidRPr="001401D5" w:rsidRDefault="001401D5" w:rsidP="001401D5">
      <w:pPr>
        <w:suppressAutoHyphens/>
        <w:spacing w:after="0" w:line="240" w:lineRule="auto"/>
        <w:ind w:firstLine="709"/>
        <w:rPr>
          <w:rFonts w:ascii="Times New Roman" w:eastAsia="Times New Roman" w:hAnsi="Times New Roman" w:cs="Calibri"/>
          <w:bCs/>
          <w:sz w:val="24"/>
          <w:szCs w:val="24"/>
          <w:highlight w:val="lightGray"/>
          <w:lang w:eastAsia="ar-SA"/>
        </w:rPr>
      </w:pPr>
    </w:p>
    <w:p w14:paraId="46436FB7" w14:textId="77777777" w:rsidR="001401D5" w:rsidRPr="001401D5" w:rsidRDefault="001401D5" w:rsidP="001401D5">
      <w:pPr>
        <w:suppressAutoHyphens/>
        <w:spacing w:after="0" w:line="240" w:lineRule="auto"/>
        <w:ind w:firstLine="709"/>
        <w:rPr>
          <w:rFonts w:ascii="Times New Roman" w:eastAsia="Times New Roman" w:hAnsi="Times New Roman" w:cs="Calibri"/>
          <w:i/>
          <w:iCs/>
          <w:sz w:val="24"/>
          <w:szCs w:val="24"/>
          <w:lang w:eastAsia="ar-SA"/>
        </w:rPr>
      </w:pPr>
      <w:r w:rsidRPr="001401D5">
        <w:rPr>
          <w:rFonts w:ascii="Times New Roman" w:eastAsia="Times New Roman" w:hAnsi="Times New Roman" w:cs="Calibri"/>
          <w:bCs/>
          <w:sz w:val="24"/>
          <w:szCs w:val="24"/>
          <w:lang w:eastAsia="ar-SA"/>
        </w:rPr>
        <w:t>1.1.3. В результате освоения профессионального модуля обучающийся должен:</w:t>
      </w:r>
      <w:r w:rsidRPr="001401D5">
        <w:rPr>
          <w:rFonts w:ascii="Times New Roman" w:eastAsia="Times New Roman" w:hAnsi="Times New Roman" w:cs="Calibri"/>
          <w:i/>
          <w:iCs/>
          <w:sz w:val="24"/>
          <w:szCs w:val="24"/>
          <w:lang w:eastAsia="ar-SA"/>
        </w:rPr>
        <w:t xml:space="preserve"> </w:t>
      </w:r>
    </w:p>
    <w:p w14:paraId="24218730" w14:textId="77777777" w:rsidR="001401D5" w:rsidRPr="001401D5" w:rsidRDefault="001401D5" w:rsidP="001401D5">
      <w:pPr>
        <w:suppressAutoHyphens/>
        <w:spacing w:after="0" w:line="240" w:lineRule="auto"/>
        <w:ind w:firstLine="709"/>
        <w:rPr>
          <w:rFonts w:ascii="Times New Roman" w:eastAsia="Times New Roman" w:hAnsi="Times New Roman" w:cs="Calibri"/>
          <w:bCs/>
          <w:sz w:val="24"/>
          <w:szCs w:val="24"/>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1401D5" w:rsidRPr="001401D5" w14:paraId="2B19DFFC" w14:textId="77777777" w:rsidTr="00E31ED8">
        <w:tc>
          <w:tcPr>
            <w:tcW w:w="1951" w:type="dxa"/>
          </w:tcPr>
          <w:p w14:paraId="354C0FC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Владеть навыками/иметь практический опыт</w:t>
            </w:r>
          </w:p>
        </w:tc>
        <w:tc>
          <w:tcPr>
            <w:tcW w:w="8222" w:type="dxa"/>
          </w:tcPr>
          <w:p w14:paraId="42055EB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6.1.01 выбора рабочего и контрольно-измерительного инструмента;</w:t>
            </w:r>
          </w:p>
          <w:p w14:paraId="630F792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6.1.02 выбора методов получения заготовок и участия в процессе их изготовления;</w:t>
            </w:r>
          </w:p>
          <w:p w14:paraId="63A6E158"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6.1.03 выполнения слесарных и слесарно-сборочных работ;</w:t>
            </w:r>
          </w:p>
          <w:p w14:paraId="141FDE90"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6.1.04 проведения контроля работ по механической обработки металлических изделий с использованием контрольно-измерительных приборов.</w:t>
            </w:r>
          </w:p>
          <w:p w14:paraId="25A9FBE0"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6.2.01 проведения</w:t>
            </w:r>
            <w:r w:rsidRPr="001401D5">
              <w:rPr>
                <w:rFonts w:ascii="Times New Roman" w:eastAsia="Calibri" w:hAnsi="Times New Roman" w:cs="Times New Roman"/>
                <w:spacing w:val="-4"/>
                <w:lang w:eastAsia="en-US"/>
              </w:rPr>
              <w:t xml:space="preserve"> </w:t>
            </w:r>
            <w:r w:rsidRPr="001401D5">
              <w:rPr>
                <w:rFonts w:ascii="Times New Roman" w:eastAsia="Calibri" w:hAnsi="Times New Roman" w:cs="Times New Roman"/>
                <w:lang w:eastAsia="en-US"/>
              </w:rPr>
              <w:t>монтажа,</w:t>
            </w:r>
            <w:r w:rsidRPr="001401D5">
              <w:rPr>
                <w:rFonts w:ascii="Times New Roman" w:eastAsia="Calibri" w:hAnsi="Times New Roman" w:cs="Times New Roman"/>
                <w:spacing w:val="-5"/>
                <w:lang w:eastAsia="en-US"/>
              </w:rPr>
              <w:t xml:space="preserve"> </w:t>
            </w:r>
            <w:r w:rsidRPr="001401D5">
              <w:rPr>
                <w:rFonts w:ascii="Times New Roman" w:eastAsia="Calibri" w:hAnsi="Times New Roman" w:cs="Times New Roman"/>
                <w:lang w:eastAsia="en-US"/>
              </w:rPr>
              <w:t>демонтажа,</w:t>
            </w:r>
            <w:r w:rsidRPr="001401D5">
              <w:rPr>
                <w:rFonts w:ascii="Times New Roman" w:eastAsia="Calibri" w:hAnsi="Times New Roman" w:cs="Times New Roman"/>
                <w:spacing w:val="-6"/>
                <w:lang w:eastAsia="en-US"/>
              </w:rPr>
              <w:t xml:space="preserve"> </w:t>
            </w:r>
            <w:r w:rsidRPr="001401D5">
              <w:rPr>
                <w:rFonts w:ascii="Times New Roman" w:eastAsia="Calibri" w:hAnsi="Times New Roman" w:cs="Times New Roman"/>
                <w:lang w:eastAsia="en-US"/>
              </w:rPr>
              <w:t>ремонта,</w:t>
            </w:r>
            <w:r w:rsidRPr="001401D5">
              <w:rPr>
                <w:rFonts w:ascii="Times New Roman" w:eastAsia="Calibri" w:hAnsi="Times New Roman" w:cs="Times New Roman"/>
                <w:spacing w:val="-6"/>
                <w:lang w:eastAsia="en-US"/>
              </w:rPr>
              <w:t xml:space="preserve"> </w:t>
            </w:r>
            <w:r w:rsidRPr="001401D5">
              <w:rPr>
                <w:rFonts w:ascii="Times New Roman" w:eastAsia="Calibri" w:hAnsi="Times New Roman" w:cs="Times New Roman"/>
                <w:lang w:eastAsia="en-US"/>
              </w:rPr>
              <w:t>проверки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регулировки</w:t>
            </w:r>
            <w:r w:rsidRPr="001401D5">
              <w:rPr>
                <w:rFonts w:ascii="Times New Roman" w:eastAsia="Calibri" w:hAnsi="Times New Roman" w:cs="Times New Roman"/>
                <w:spacing w:val="-7"/>
                <w:lang w:eastAsia="en-US"/>
              </w:rPr>
              <w:t xml:space="preserve"> </w:t>
            </w:r>
            <w:r w:rsidRPr="001401D5">
              <w:rPr>
                <w:rFonts w:ascii="Times New Roman" w:eastAsia="Calibri" w:hAnsi="Times New Roman" w:cs="Times New Roman"/>
                <w:lang w:eastAsia="en-US"/>
              </w:rPr>
              <w:t>оборудования,</w:t>
            </w:r>
            <w:r w:rsidRPr="001401D5">
              <w:rPr>
                <w:rFonts w:ascii="Times New Roman" w:eastAsia="Calibri" w:hAnsi="Times New Roman" w:cs="Times New Roman"/>
                <w:spacing w:val="-57"/>
                <w:lang w:eastAsia="en-US"/>
              </w:rPr>
              <w:t xml:space="preserve"> </w:t>
            </w:r>
            <w:r w:rsidRPr="001401D5">
              <w:rPr>
                <w:rFonts w:ascii="Times New Roman" w:eastAsia="Calibri" w:hAnsi="Times New Roman" w:cs="Times New Roman"/>
                <w:lang w:eastAsia="en-US"/>
              </w:rPr>
              <w:t>машин</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агрегатов;</w:t>
            </w:r>
          </w:p>
          <w:p w14:paraId="053097BF"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6.2.02 проведения</w:t>
            </w:r>
            <w:r w:rsidRPr="001401D5">
              <w:rPr>
                <w:rFonts w:ascii="Times New Roman" w:eastAsia="Calibri" w:hAnsi="Times New Roman" w:cs="Times New Roman"/>
                <w:spacing w:val="-9"/>
                <w:lang w:eastAsia="en-US"/>
              </w:rPr>
              <w:t xml:space="preserve"> </w:t>
            </w:r>
            <w:r w:rsidRPr="001401D5">
              <w:rPr>
                <w:rFonts w:ascii="Times New Roman" w:eastAsia="Calibri" w:hAnsi="Times New Roman" w:cs="Times New Roman"/>
                <w:lang w:eastAsia="en-US"/>
              </w:rPr>
              <w:t>выбора</w:t>
            </w:r>
            <w:r w:rsidRPr="001401D5">
              <w:rPr>
                <w:rFonts w:ascii="Times New Roman" w:eastAsia="Calibri" w:hAnsi="Times New Roman" w:cs="Times New Roman"/>
                <w:spacing w:val="-4"/>
                <w:lang w:eastAsia="en-US"/>
              </w:rPr>
              <w:t xml:space="preserve"> </w:t>
            </w:r>
            <w:r w:rsidRPr="001401D5">
              <w:rPr>
                <w:rFonts w:ascii="Times New Roman" w:eastAsia="Calibri" w:hAnsi="Times New Roman" w:cs="Times New Roman"/>
                <w:lang w:eastAsia="en-US"/>
              </w:rPr>
              <w:t>деталей</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8"/>
                <w:lang w:eastAsia="en-US"/>
              </w:rPr>
              <w:t xml:space="preserve"> </w:t>
            </w:r>
            <w:r w:rsidRPr="001401D5">
              <w:rPr>
                <w:rFonts w:ascii="Times New Roman" w:eastAsia="Calibri" w:hAnsi="Times New Roman" w:cs="Times New Roman"/>
                <w:lang w:eastAsia="en-US"/>
              </w:rPr>
              <w:t>приспособлений,</w:t>
            </w:r>
            <w:r w:rsidRPr="001401D5">
              <w:rPr>
                <w:rFonts w:ascii="Times New Roman" w:eastAsia="Calibri" w:hAnsi="Times New Roman" w:cs="Times New Roman"/>
                <w:spacing w:val="-6"/>
                <w:lang w:eastAsia="en-US"/>
              </w:rPr>
              <w:t xml:space="preserve"> </w:t>
            </w:r>
            <w:r w:rsidRPr="001401D5">
              <w:rPr>
                <w:rFonts w:ascii="Times New Roman" w:eastAsia="Calibri" w:hAnsi="Times New Roman" w:cs="Times New Roman"/>
                <w:lang w:eastAsia="en-US"/>
              </w:rPr>
              <w:t>необходимых</w:t>
            </w:r>
            <w:r w:rsidRPr="001401D5">
              <w:rPr>
                <w:rFonts w:ascii="Times New Roman" w:eastAsia="Calibri" w:hAnsi="Times New Roman" w:cs="Times New Roman"/>
                <w:spacing w:val="-8"/>
                <w:lang w:eastAsia="en-US"/>
              </w:rPr>
              <w:t xml:space="preserve"> </w:t>
            </w:r>
            <w:r w:rsidRPr="001401D5">
              <w:rPr>
                <w:rFonts w:ascii="Times New Roman" w:eastAsia="Calibri" w:hAnsi="Times New Roman" w:cs="Times New Roman"/>
                <w:lang w:eastAsia="en-US"/>
              </w:rPr>
              <w:t>для</w:t>
            </w:r>
            <w:r w:rsidRPr="001401D5">
              <w:rPr>
                <w:rFonts w:ascii="Times New Roman" w:eastAsia="Calibri" w:hAnsi="Times New Roman" w:cs="Times New Roman"/>
                <w:spacing w:val="-4"/>
                <w:lang w:eastAsia="en-US"/>
              </w:rPr>
              <w:t xml:space="preserve"> </w:t>
            </w:r>
            <w:r w:rsidRPr="001401D5">
              <w:rPr>
                <w:rFonts w:ascii="Times New Roman" w:eastAsia="Calibri" w:hAnsi="Times New Roman" w:cs="Times New Roman"/>
                <w:lang w:eastAsia="en-US"/>
              </w:rPr>
              <w:t>эксплуатации,</w:t>
            </w:r>
            <w:r w:rsidRPr="001401D5">
              <w:rPr>
                <w:rFonts w:ascii="Times New Roman" w:eastAsia="Calibri" w:hAnsi="Times New Roman" w:cs="Times New Roman"/>
                <w:spacing w:val="-57"/>
                <w:lang w:eastAsia="en-US"/>
              </w:rPr>
              <w:t xml:space="preserve"> </w:t>
            </w:r>
            <w:r w:rsidRPr="001401D5">
              <w:rPr>
                <w:rFonts w:ascii="Times New Roman" w:eastAsia="Calibri" w:hAnsi="Times New Roman" w:cs="Times New Roman"/>
                <w:lang w:eastAsia="en-US"/>
              </w:rPr>
              <w:t>ремонта 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сборки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оборудования;</w:t>
            </w:r>
          </w:p>
          <w:p w14:paraId="343A25EC"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Н 6.3.01 проведения</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текущего, среднего</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капитального</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ремонта;</w:t>
            </w:r>
          </w:p>
          <w:p w14:paraId="35CD96AB"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Н 6.3.02 проведение</w:t>
            </w:r>
            <w:r w:rsidRPr="001401D5">
              <w:rPr>
                <w:rFonts w:ascii="Times New Roman" w:eastAsia="Calibri" w:hAnsi="Times New Roman" w:cs="Times New Roman"/>
                <w:spacing w:val="-5"/>
                <w:lang w:eastAsia="en-US"/>
              </w:rPr>
              <w:t xml:space="preserve"> </w:t>
            </w:r>
            <w:r w:rsidRPr="001401D5">
              <w:rPr>
                <w:rFonts w:ascii="Times New Roman" w:eastAsia="Calibri" w:hAnsi="Times New Roman" w:cs="Times New Roman"/>
                <w:lang w:eastAsia="en-US"/>
              </w:rPr>
              <w:t>технического</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обслуживания</w:t>
            </w:r>
            <w:r w:rsidRPr="001401D5">
              <w:rPr>
                <w:rFonts w:ascii="Times New Roman" w:eastAsia="Calibri" w:hAnsi="Times New Roman" w:cs="Times New Roman"/>
                <w:spacing w:val="-4"/>
                <w:lang w:eastAsia="en-US"/>
              </w:rPr>
              <w:t xml:space="preserve"> </w:t>
            </w:r>
            <w:r w:rsidRPr="001401D5">
              <w:rPr>
                <w:rFonts w:ascii="Times New Roman" w:eastAsia="Calibri" w:hAnsi="Times New Roman" w:cs="Times New Roman"/>
                <w:lang w:eastAsia="en-US"/>
              </w:rPr>
              <w:t>механической</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7"/>
                <w:lang w:eastAsia="en-US"/>
              </w:rPr>
              <w:t xml:space="preserve"> </w:t>
            </w:r>
            <w:r w:rsidRPr="001401D5">
              <w:rPr>
                <w:rFonts w:ascii="Times New Roman" w:eastAsia="Calibri" w:hAnsi="Times New Roman" w:cs="Times New Roman"/>
                <w:lang w:eastAsia="en-US"/>
              </w:rPr>
              <w:t>электрической</w:t>
            </w:r>
            <w:r w:rsidRPr="001401D5">
              <w:rPr>
                <w:rFonts w:ascii="Times New Roman" w:eastAsia="Calibri" w:hAnsi="Times New Roman" w:cs="Times New Roman"/>
                <w:spacing w:val="-3"/>
                <w:lang w:eastAsia="en-US"/>
              </w:rPr>
              <w:t xml:space="preserve"> </w:t>
            </w:r>
            <w:r w:rsidRPr="001401D5">
              <w:rPr>
                <w:rFonts w:ascii="Times New Roman" w:eastAsia="Calibri" w:hAnsi="Times New Roman" w:cs="Times New Roman"/>
                <w:lang w:eastAsia="en-US"/>
              </w:rPr>
              <w:t>части</w:t>
            </w:r>
            <w:r w:rsidRPr="001401D5">
              <w:rPr>
                <w:rFonts w:ascii="Times New Roman" w:eastAsia="Calibri" w:hAnsi="Times New Roman" w:cs="Times New Roman"/>
                <w:spacing w:val="-6"/>
                <w:lang w:eastAsia="en-US"/>
              </w:rPr>
              <w:t xml:space="preserve"> </w:t>
            </w:r>
            <w:r w:rsidRPr="001401D5">
              <w:rPr>
                <w:rFonts w:ascii="Times New Roman" w:eastAsia="Calibri" w:hAnsi="Times New Roman" w:cs="Times New Roman"/>
                <w:lang w:eastAsia="en-US"/>
              </w:rPr>
              <w:t>машин,</w:t>
            </w:r>
            <w:r w:rsidRPr="001401D5">
              <w:rPr>
                <w:rFonts w:ascii="Times New Roman" w:eastAsia="Calibri" w:hAnsi="Times New Roman" w:cs="Times New Roman"/>
                <w:spacing w:val="-57"/>
                <w:lang w:eastAsia="en-US"/>
              </w:rPr>
              <w:t xml:space="preserve"> </w:t>
            </w:r>
            <w:r w:rsidRPr="001401D5">
              <w:rPr>
                <w:rFonts w:ascii="Times New Roman" w:eastAsia="Calibri" w:hAnsi="Times New Roman" w:cs="Times New Roman"/>
                <w:lang w:eastAsia="en-US"/>
              </w:rPr>
              <w:t>узлов</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и</w:t>
            </w:r>
            <w:r w:rsidRPr="001401D5">
              <w:rPr>
                <w:rFonts w:ascii="Times New Roman" w:eastAsia="Calibri" w:hAnsi="Times New Roman" w:cs="Times New Roman"/>
                <w:spacing w:val="-2"/>
                <w:lang w:eastAsia="en-US"/>
              </w:rPr>
              <w:t xml:space="preserve"> </w:t>
            </w:r>
            <w:r w:rsidRPr="001401D5">
              <w:rPr>
                <w:rFonts w:ascii="Times New Roman" w:eastAsia="Calibri" w:hAnsi="Times New Roman" w:cs="Times New Roman"/>
                <w:lang w:eastAsia="en-US"/>
              </w:rPr>
              <w:t>механизмов.</w:t>
            </w:r>
          </w:p>
        </w:tc>
      </w:tr>
      <w:tr w:rsidR="001401D5" w:rsidRPr="001401D5" w14:paraId="4C81C9F0" w14:textId="77777777" w:rsidTr="00E31ED8">
        <w:tc>
          <w:tcPr>
            <w:tcW w:w="1951" w:type="dxa"/>
          </w:tcPr>
          <w:p w14:paraId="1AB2936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Уметь</w:t>
            </w:r>
          </w:p>
        </w:tc>
        <w:tc>
          <w:tcPr>
            <w:tcW w:w="8222" w:type="dxa"/>
          </w:tcPr>
          <w:p w14:paraId="4FCE7E0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6.1.01читать чертежи;</w:t>
            </w:r>
          </w:p>
          <w:p w14:paraId="3FC5028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6.1.02 подбирать заготовки по чертежам;</w:t>
            </w:r>
          </w:p>
          <w:p w14:paraId="03FE8276"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У 6.1.03 выполнять эскизы деталей </w:t>
            </w:r>
            <w:proofErr w:type="gramStart"/>
            <w:r w:rsidRPr="001401D5">
              <w:rPr>
                <w:rFonts w:ascii="Times New Roman" w:eastAsia="Calibri" w:hAnsi="Times New Roman" w:cs="Times New Roman"/>
                <w:lang w:eastAsia="en-US"/>
              </w:rPr>
              <w:t>из  металлических</w:t>
            </w:r>
            <w:proofErr w:type="gramEnd"/>
            <w:r w:rsidRPr="001401D5">
              <w:rPr>
                <w:rFonts w:ascii="Times New Roman" w:eastAsia="Calibri" w:hAnsi="Times New Roman" w:cs="Times New Roman"/>
                <w:lang w:eastAsia="en-US"/>
              </w:rPr>
              <w:t xml:space="preserve"> изделий;</w:t>
            </w:r>
          </w:p>
          <w:p w14:paraId="55DF89AF"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6.1.04 выявлять виды и причины брака и принимать меры по его предупреждению;</w:t>
            </w:r>
          </w:p>
          <w:p w14:paraId="7BB1EDD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6.1.05 выполнять размерную слесарную обработку деталей по 11-12 квалитетам;</w:t>
            </w:r>
          </w:p>
          <w:p w14:paraId="73FE473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6.1.06 выполнять пригоночные операции;</w:t>
            </w:r>
          </w:p>
          <w:p w14:paraId="7CFE06D4"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6.1.07 затачивать и правильно эксплуатировать режущие инструменты;</w:t>
            </w:r>
          </w:p>
          <w:p w14:paraId="3858DFB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6.1.08 сверлить, зенкеровать, зенковать и развертывать отверстия;</w:t>
            </w:r>
          </w:p>
          <w:p w14:paraId="448C1EB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6.1.09 нарезать наружную и внутреннюю резьбу;</w:t>
            </w:r>
          </w:p>
          <w:p w14:paraId="4E833024"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6.1.10 определять виды и способы получения заготовок;</w:t>
            </w:r>
            <w:r w:rsidRPr="001401D5">
              <w:rPr>
                <w:rFonts w:ascii="Times New Roman" w:eastAsia="Calibri" w:hAnsi="Times New Roman" w:cs="Times New Roman"/>
                <w:lang w:eastAsia="en-US"/>
              </w:rPr>
              <w:tab/>
            </w:r>
          </w:p>
          <w:p w14:paraId="19DAB0D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6.1.11 выбирать технологическую оснастку;</w:t>
            </w:r>
          </w:p>
          <w:p w14:paraId="75BFFBA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У 6.1.12 пользоваться контрольно-измерительным инструментом; </w:t>
            </w:r>
          </w:p>
          <w:p w14:paraId="6127238B"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6.1.13 пользоваться нормативной и справочной литературой.</w:t>
            </w:r>
          </w:p>
          <w:p w14:paraId="358B638A"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6.2.01 выбирать эксплуатационно-смазочные материалы</w:t>
            </w:r>
          </w:p>
          <w:p w14:paraId="3F76690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6.2.02 пользоваться оснасткой и инструментом для регулировки и наладки технологического оборудования;</w:t>
            </w:r>
          </w:p>
          <w:p w14:paraId="3CA7AE06"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У </w:t>
            </w:r>
            <w:proofErr w:type="gramStart"/>
            <w:r w:rsidRPr="001401D5">
              <w:rPr>
                <w:rFonts w:ascii="Times New Roman" w:eastAsia="Calibri" w:hAnsi="Times New Roman" w:cs="Times New Roman"/>
                <w:lang w:eastAsia="en-US"/>
              </w:rPr>
              <w:t>6.2.03  выявлять</w:t>
            </w:r>
            <w:proofErr w:type="gramEnd"/>
            <w:r w:rsidRPr="001401D5">
              <w:rPr>
                <w:rFonts w:ascii="Times New Roman" w:eastAsia="Calibri" w:hAnsi="Times New Roman" w:cs="Times New Roman"/>
                <w:lang w:eastAsia="en-US"/>
              </w:rPr>
              <w:t xml:space="preserve"> и устранять недостатки эксплуатируемого оборудования;</w:t>
            </w:r>
          </w:p>
          <w:p w14:paraId="07CBE16B"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6.2.04 пользоваться оснасткой и инструментом для смазки;</w:t>
            </w:r>
          </w:p>
          <w:p w14:paraId="3393730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6.2.05 выполнять регулировку смазочных механизмов;</w:t>
            </w:r>
          </w:p>
          <w:p w14:paraId="3AB1A7D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У 6.3.01 контролировать процесс эксплуатации оборудования.</w:t>
            </w:r>
          </w:p>
        </w:tc>
      </w:tr>
      <w:tr w:rsidR="001401D5" w:rsidRPr="001401D5" w14:paraId="74B1FB0F" w14:textId="77777777" w:rsidTr="00E31ED8">
        <w:tc>
          <w:tcPr>
            <w:tcW w:w="1951" w:type="dxa"/>
          </w:tcPr>
          <w:p w14:paraId="2A2CD14F"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Знать</w:t>
            </w:r>
          </w:p>
        </w:tc>
        <w:tc>
          <w:tcPr>
            <w:tcW w:w="8222" w:type="dxa"/>
          </w:tcPr>
          <w:p w14:paraId="1466845E"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lang w:eastAsia="en-US"/>
              </w:rPr>
              <w:t>З 6.1.01 основные механические свойства обрабатываемых материалов;</w:t>
            </w:r>
          </w:p>
          <w:p w14:paraId="3BF0B44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6.1.02 виды слесарных операций, назначение, приемы и правила их выполнения;</w:t>
            </w:r>
          </w:p>
          <w:p w14:paraId="1C4024F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6.1.03 классификацию, назначение и правила применения, режущего и контрольно-измерительного инструментов;</w:t>
            </w:r>
          </w:p>
          <w:p w14:paraId="63D6DB2A"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6.1.04 точность обработки и технические измерения;</w:t>
            </w:r>
          </w:p>
          <w:p w14:paraId="44A2C66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 05 основные понятия о допусках и посадках и параметрах шероховатости;</w:t>
            </w:r>
          </w:p>
          <w:p w14:paraId="33A1553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6.1.06 методы контроля точности и шероховатости поверхностей;</w:t>
            </w:r>
          </w:p>
          <w:p w14:paraId="4F4E56D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6.1.07 классификацию и назначение технологической оснастки;</w:t>
            </w:r>
          </w:p>
          <w:p w14:paraId="0B65B99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6.1.08 наименование, маркировку, правила применения масел, моющих составов, металлов и смазок;</w:t>
            </w:r>
          </w:p>
          <w:p w14:paraId="588CAC24"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6.1.09 инструкции и положения по охране труда;</w:t>
            </w:r>
          </w:p>
          <w:p w14:paraId="27B4D15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6.2.01 методы регулировки и наладки технологического оборудования;</w:t>
            </w:r>
          </w:p>
          <w:p w14:paraId="5ECF145F"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6.2.02 классификацию эксплуатационно-смазочных материалов;</w:t>
            </w:r>
          </w:p>
          <w:p w14:paraId="494D7BB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6.2.03 виды и способы смазки промышленного оборудования;</w:t>
            </w:r>
          </w:p>
          <w:p w14:paraId="3C8F26D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6.2.04 оснастку и инструмент при смазке оборудования;</w:t>
            </w:r>
          </w:p>
          <w:p w14:paraId="5AD100E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6.2.05 виды контрольно-измерительных инструментов и приборов.</w:t>
            </w:r>
          </w:p>
          <w:p w14:paraId="1F1BB99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З 6.3.01 правила безопасной эксплуатации оборудования;</w:t>
            </w:r>
          </w:p>
          <w:p w14:paraId="05ABA76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6.3.02 технологические возможности оборудования;</w:t>
            </w:r>
          </w:p>
          <w:p w14:paraId="2540FFB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6.3.03 допустимые режимы работы механизмов промышленного оборудования;</w:t>
            </w:r>
          </w:p>
          <w:p w14:paraId="499DFFC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6.3.04 основы теории надежности и износа машин и аппаратов;</w:t>
            </w:r>
          </w:p>
          <w:p w14:paraId="4D69F39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З </w:t>
            </w:r>
            <w:proofErr w:type="gramStart"/>
            <w:r w:rsidRPr="001401D5">
              <w:rPr>
                <w:rFonts w:ascii="Times New Roman" w:eastAsia="Calibri" w:hAnsi="Times New Roman" w:cs="Times New Roman"/>
                <w:lang w:eastAsia="en-US"/>
              </w:rPr>
              <w:t>6.3.05  классификацию</w:t>
            </w:r>
            <w:proofErr w:type="gramEnd"/>
            <w:r w:rsidRPr="001401D5">
              <w:rPr>
                <w:rFonts w:ascii="Times New Roman" w:eastAsia="Calibri" w:hAnsi="Times New Roman" w:cs="Times New Roman"/>
                <w:lang w:eastAsia="en-US"/>
              </w:rPr>
              <w:t xml:space="preserve"> дефектов при эксплуатации оборудования и методы их устранения.</w:t>
            </w:r>
          </w:p>
        </w:tc>
      </w:tr>
    </w:tbl>
    <w:p w14:paraId="6AF9522D" w14:textId="77777777" w:rsidR="001401D5" w:rsidRPr="001401D5" w:rsidRDefault="001401D5" w:rsidP="001401D5">
      <w:pPr>
        <w:suppressAutoHyphens/>
        <w:spacing w:after="0" w:line="240" w:lineRule="auto"/>
        <w:ind w:firstLine="709"/>
        <w:jc w:val="both"/>
        <w:rPr>
          <w:rFonts w:ascii="Times New Roman" w:eastAsia="Times New Roman" w:hAnsi="Times New Roman" w:cs="Calibri"/>
          <w:sz w:val="24"/>
          <w:szCs w:val="24"/>
          <w:highlight w:val="yellow"/>
          <w:lang w:eastAsia="ar-SA"/>
        </w:rPr>
      </w:pPr>
    </w:p>
    <w:p w14:paraId="79D27F8E" w14:textId="77777777" w:rsidR="001401D5" w:rsidRPr="001401D5" w:rsidRDefault="001401D5" w:rsidP="001401D5">
      <w:pPr>
        <w:suppressAutoHyphens/>
        <w:spacing w:after="0" w:line="240" w:lineRule="auto"/>
        <w:ind w:firstLine="709"/>
        <w:jc w:val="both"/>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В процессе реализации примерной программы профессионального модуля «ПМ.06 Выполнение ремонтных, разборочных сборочных и испытательных работ в узлах и механизмах оборудования, агрегатов и машин (</w:t>
      </w:r>
      <w:r w:rsidRPr="001401D5">
        <w:rPr>
          <w:rFonts w:ascii="Times New Roman" w:eastAsia="Times New Roman" w:hAnsi="Times New Roman" w:cs="Calibri"/>
          <w:bCs/>
          <w:sz w:val="24"/>
          <w:szCs w:val="24"/>
          <w:lang w:eastAsia="ar-SA"/>
        </w:rPr>
        <w:t>18559 Слесарь-ремонтник</w:t>
      </w:r>
      <w:r w:rsidRPr="001401D5">
        <w:rPr>
          <w:rFonts w:ascii="Times New Roman" w:eastAsia="Times New Roman" w:hAnsi="Times New Roman" w:cs="Calibri"/>
          <w:sz w:val="24"/>
          <w:szCs w:val="24"/>
          <w:lang w:eastAsia="ar-SA"/>
        </w:rPr>
        <w:t xml:space="preserve">» создаются условия для формирования следующих личностных результатов (ЛР)  и корпоративных компетенций (КК):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222"/>
      </w:tblGrid>
      <w:tr w:rsidR="001401D5" w:rsidRPr="001401D5" w14:paraId="3CB2BFC9" w14:textId="77777777" w:rsidTr="00E31ED8">
        <w:trPr>
          <w:trHeight w:val="297"/>
        </w:trPr>
        <w:tc>
          <w:tcPr>
            <w:tcW w:w="1985" w:type="dxa"/>
            <w:vAlign w:val="center"/>
          </w:tcPr>
          <w:p w14:paraId="1B746A7E"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Код</w:t>
            </w:r>
          </w:p>
        </w:tc>
        <w:tc>
          <w:tcPr>
            <w:tcW w:w="8222" w:type="dxa"/>
          </w:tcPr>
          <w:p w14:paraId="5C2619A5"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SimSun" w:hAnsi="Times New Roman" w:cs="Times New Roman"/>
                <w:b/>
                <w:lang w:eastAsia="en-US"/>
              </w:rPr>
              <w:t>Характеристика</w:t>
            </w:r>
          </w:p>
        </w:tc>
      </w:tr>
      <w:tr w:rsidR="001401D5" w:rsidRPr="001401D5" w14:paraId="0AE2F5C2" w14:textId="77777777" w:rsidTr="00E31ED8">
        <w:tc>
          <w:tcPr>
            <w:tcW w:w="1985" w:type="dxa"/>
            <w:vAlign w:val="center"/>
          </w:tcPr>
          <w:p w14:paraId="30744AA0" w14:textId="77777777" w:rsidR="001401D5" w:rsidRPr="001401D5" w:rsidRDefault="001401D5" w:rsidP="001401D5">
            <w:pPr>
              <w:suppressAutoHyphens/>
              <w:spacing w:after="0" w:line="240" w:lineRule="auto"/>
              <w:ind w:firstLine="33"/>
              <w:jc w:val="both"/>
              <w:rPr>
                <w:rFonts w:ascii="Times New Roman" w:eastAsia="Times New Roman" w:hAnsi="Times New Roman" w:cs="Calibri"/>
                <w:lang w:eastAsia="ar-SA"/>
              </w:rPr>
            </w:pPr>
            <w:r w:rsidRPr="001401D5">
              <w:rPr>
                <w:rFonts w:ascii="Times New Roman" w:eastAsia="Times New Roman" w:hAnsi="Times New Roman" w:cs="Calibri"/>
                <w:lang w:eastAsia="ar-SA"/>
              </w:rPr>
              <w:t>ЛР 18</w:t>
            </w:r>
          </w:p>
        </w:tc>
        <w:tc>
          <w:tcPr>
            <w:tcW w:w="8222" w:type="dxa"/>
          </w:tcPr>
          <w:p w14:paraId="785FB656" w14:textId="77777777" w:rsidR="001401D5" w:rsidRPr="001401D5" w:rsidRDefault="001401D5" w:rsidP="001401D5">
            <w:pPr>
              <w:suppressAutoHyphens/>
              <w:spacing w:after="0" w:line="240" w:lineRule="auto"/>
              <w:jc w:val="both"/>
              <w:rPr>
                <w:rFonts w:ascii="Times New Roman" w:eastAsia="Times New Roman" w:hAnsi="Times New Roman" w:cs="Calibri"/>
                <w:lang w:eastAsia="en-US"/>
              </w:rPr>
            </w:pPr>
            <w:r w:rsidRPr="001401D5">
              <w:rPr>
                <w:rFonts w:ascii="Times New Roman" w:eastAsia="Times New Roman" w:hAnsi="Times New Roman" w:cs="Calibri"/>
                <w:lang w:eastAsia="ar-SA"/>
              </w:rPr>
              <w:t>Принимающий</w:t>
            </w:r>
            <w:r w:rsidRPr="001401D5">
              <w:rPr>
                <w:rFonts w:ascii="Times New Roman" w:eastAsia="Times New Roman" w:hAnsi="Times New Roman" w:cs="Calibri"/>
                <w:bCs/>
                <w:iCs/>
                <w:lang w:eastAsia="ar-SA"/>
              </w:rPr>
              <w:t xml:space="preserve"> на себя обязательства в срок и в полном объеме;</w:t>
            </w:r>
            <w:r w:rsidRPr="001401D5">
              <w:rPr>
                <w:rFonts w:ascii="Times New Roman" w:eastAsia="Times New Roman" w:hAnsi="Times New Roman" w:cs="Calibri"/>
                <w:lang w:eastAsia="ar-SA"/>
              </w:rPr>
              <w:t xml:space="preserve"> с</w:t>
            </w:r>
            <w:r w:rsidRPr="001401D5">
              <w:rPr>
                <w:rFonts w:ascii="Times New Roman" w:eastAsia="Times New Roman" w:hAnsi="Times New Roman" w:cs="Calibri"/>
                <w:bCs/>
                <w:iCs/>
                <w:lang w:eastAsia="ar-SA"/>
              </w:rPr>
              <w:t>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r w:rsidRPr="001401D5">
              <w:rPr>
                <w:rFonts w:ascii="Times New Roman" w:eastAsia="Times New Roman" w:hAnsi="Times New Roman" w:cs="Calibri"/>
                <w:lang w:eastAsia="ar-SA"/>
              </w:rPr>
              <w:t xml:space="preserve"> Готовый к профессиональной конкуренции и конструктивной реакции на критику</w:t>
            </w:r>
          </w:p>
        </w:tc>
      </w:tr>
      <w:tr w:rsidR="001401D5" w:rsidRPr="001401D5" w14:paraId="5A78DD16" w14:textId="77777777" w:rsidTr="00E31ED8">
        <w:tc>
          <w:tcPr>
            <w:tcW w:w="1985" w:type="dxa"/>
            <w:vAlign w:val="center"/>
          </w:tcPr>
          <w:p w14:paraId="3FFAD856" w14:textId="77777777" w:rsidR="001401D5" w:rsidRPr="001401D5" w:rsidRDefault="001401D5" w:rsidP="001401D5">
            <w:pPr>
              <w:suppressAutoHyphens/>
              <w:spacing w:after="0" w:line="240" w:lineRule="auto"/>
              <w:ind w:firstLine="33"/>
              <w:jc w:val="both"/>
              <w:rPr>
                <w:rFonts w:ascii="Times New Roman" w:eastAsia="Times New Roman" w:hAnsi="Times New Roman" w:cs="Calibri"/>
                <w:lang w:eastAsia="ar-SA"/>
              </w:rPr>
            </w:pPr>
            <w:r w:rsidRPr="001401D5">
              <w:rPr>
                <w:rFonts w:ascii="Times New Roman" w:eastAsia="Times New Roman" w:hAnsi="Times New Roman" w:cs="Calibri"/>
                <w:lang w:eastAsia="ar-SA"/>
              </w:rPr>
              <w:t>ЛР 19</w:t>
            </w:r>
          </w:p>
        </w:tc>
        <w:tc>
          <w:tcPr>
            <w:tcW w:w="8222" w:type="dxa"/>
          </w:tcPr>
          <w:p w14:paraId="154A3250" w14:textId="77777777" w:rsidR="001401D5" w:rsidRPr="001401D5" w:rsidRDefault="001401D5" w:rsidP="001401D5">
            <w:pPr>
              <w:suppressAutoHyphens/>
              <w:spacing w:after="0" w:line="240" w:lineRule="auto"/>
              <w:jc w:val="both"/>
              <w:rPr>
                <w:rFonts w:ascii="Times New Roman" w:eastAsia="Times New Roman" w:hAnsi="Times New Roman" w:cs="Calibri"/>
                <w:lang w:eastAsia="en-US"/>
              </w:rPr>
            </w:pPr>
            <w:r w:rsidRPr="001401D5">
              <w:rPr>
                <w:rFonts w:ascii="Times New Roman" w:eastAsia="Times New Roman" w:hAnsi="Times New Roman" w:cs="Calibri"/>
                <w:lang w:eastAsia="ar-SA"/>
              </w:rPr>
              <w:t>Проявляющий</w:t>
            </w:r>
            <w:r w:rsidRPr="001401D5">
              <w:rPr>
                <w:rFonts w:ascii="Times New Roman" w:eastAsia="Times New Roman" w:hAnsi="Times New Roman" w:cs="Calibri"/>
                <w:bCs/>
                <w:lang w:eastAsia="ar-SA"/>
              </w:rPr>
              <w:t xml:space="preserve"> позитивное </w:t>
            </w:r>
            <w:proofErr w:type="gramStart"/>
            <w:r w:rsidRPr="001401D5">
              <w:rPr>
                <w:rFonts w:ascii="Times New Roman" w:eastAsia="Times New Roman" w:hAnsi="Times New Roman" w:cs="Calibri"/>
                <w:bCs/>
                <w:lang w:eastAsia="ar-SA"/>
              </w:rPr>
              <w:t>отношение  к</w:t>
            </w:r>
            <w:proofErr w:type="gramEnd"/>
            <w:r w:rsidRPr="001401D5">
              <w:rPr>
                <w:rFonts w:ascii="Times New Roman" w:eastAsia="Times New Roman" w:hAnsi="Times New Roman" w:cs="Calibri"/>
                <w:bCs/>
                <w:lang w:eastAsia="ar-SA"/>
              </w:rPr>
              <w:t xml:space="preserve"> изменениям, открыт новому,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w:t>
            </w:r>
            <w:r w:rsidRPr="001401D5">
              <w:rPr>
                <w:rFonts w:ascii="Times New Roman" w:eastAsia="Times New Roman" w:hAnsi="Times New Roman" w:cs="Calibri"/>
                <w:bCs/>
                <w:lang w:eastAsia="ar-SA"/>
              </w:rPr>
              <w:lastRenderedPageBreak/>
              <w:t>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r w:rsidR="001401D5" w:rsidRPr="001401D5" w14:paraId="0D25F731" w14:textId="77777777" w:rsidTr="00E31ED8">
        <w:tc>
          <w:tcPr>
            <w:tcW w:w="1985" w:type="dxa"/>
            <w:vAlign w:val="center"/>
          </w:tcPr>
          <w:p w14:paraId="69C66D68" w14:textId="77777777" w:rsidR="001401D5" w:rsidRPr="001401D5" w:rsidRDefault="001401D5" w:rsidP="001401D5">
            <w:pPr>
              <w:suppressAutoHyphens/>
              <w:spacing w:after="0" w:line="240" w:lineRule="auto"/>
              <w:ind w:firstLine="33"/>
              <w:jc w:val="both"/>
              <w:rPr>
                <w:rFonts w:ascii="Times New Roman" w:eastAsia="Times New Roman" w:hAnsi="Times New Roman" w:cs="Calibri"/>
                <w:lang w:eastAsia="ar-SA"/>
              </w:rPr>
            </w:pPr>
            <w:r w:rsidRPr="001401D5">
              <w:rPr>
                <w:rFonts w:ascii="Times New Roman" w:eastAsia="Times New Roman" w:hAnsi="Times New Roman" w:cs="Calibri"/>
                <w:lang w:eastAsia="ar-SA"/>
              </w:rPr>
              <w:t>ЛР 20</w:t>
            </w:r>
          </w:p>
        </w:tc>
        <w:tc>
          <w:tcPr>
            <w:tcW w:w="8222" w:type="dxa"/>
          </w:tcPr>
          <w:p w14:paraId="7C601581" w14:textId="77777777" w:rsidR="001401D5" w:rsidRPr="001401D5" w:rsidRDefault="001401D5" w:rsidP="001401D5">
            <w:pPr>
              <w:suppressAutoHyphens/>
              <w:spacing w:after="0" w:line="240" w:lineRule="auto"/>
              <w:jc w:val="both"/>
              <w:rPr>
                <w:rFonts w:ascii="Times New Roman" w:eastAsia="Times New Roman" w:hAnsi="Times New Roman" w:cs="Calibri"/>
                <w:lang w:eastAsia="ar-SA"/>
              </w:rPr>
            </w:pPr>
            <w:r w:rsidRPr="001401D5">
              <w:rPr>
                <w:rFonts w:ascii="Times New Roman" w:eastAsia="Times New Roman" w:hAnsi="Times New Roman" w:cs="Calibri"/>
                <w:lang w:eastAsia="ar-SA"/>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r>
      <w:tr w:rsidR="001401D5" w:rsidRPr="001401D5" w14:paraId="6A30D8C1" w14:textId="77777777" w:rsidTr="00E31ED8">
        <w:tc>
          <w:tcPr>
            <w:tcW w:w="1985" w:type="dxa"/>
            <w:vAlign w:val="center"/>
          </w:tcPr>
          <w:p w14:paraId="0488DA10" w14:textId="77777777" w:rsidR="001401D5" w:rsidRPr="001401D5" w:rsidRDefault="001401D5" w:rsidP="001401D5">
            <w:pPr>
              <w:suppressAutoHyphens/>
              <w:spacing w:after="0" w:line="240" w:lineRule="auto"/>
              <w:ind w:firstLine="33"/>
              <w:jc w:val="both"/>
              <w:rPr>
                <w:rFonts w:ascii="Times New Roman" w:eastAsia="Times New Roman" w:hAnsi="Times New Roman" w:cs="Calibri"/>
                <w:lang w:eastAsia="ar-SA"/>
              </w:rPr>
            </w:pPr>
            <w:r w:rsidRPr="001401D5">
              <w:rPr>
                <w:rFonts w:ascii="Times New Roman" w:eastAsia="Times New Roman" w:hAnsi="Times New Roman" w:cs="Calibri"/>
                <w:lang w:eastAsia="ar-SA"/>
              </w:rPr>
              <w:t>ЛР 23</w:t>
            </w:r>
          </w:p>
        </w:tc>
        <w:tc>
          <w:tcPr>
            <w:tcW w:w="8222" w:type="dxa"/>
          </w:tcPr>
          <w:p w14:paraId="11224153" w14:textId="77777777" w:rsidR="001401D5" w:rsidRPr="001401D5" w:rsidRDefault="001401D5" w:rsidP="001401D5">
            <w:pPr>
              <w:suppressAutoHyphens/>
              <w:spacing w:after="0" w:line="240" w:lineRule="auto"/>
              <w:jc w:val="both"/>
              <w:rPr>
                <w:rFonts w:ascii="Times New Roman" w:eastAsia="Times New Roman" w:hAnsi="Times New Roman" w:cs="Calibri"/>
                <w:lang w:eastAsia="ar-SA"/>
              </w:rPr>
            </w:pPr>
            <w:r w:rsidRPr="001401D5">
              <w:rPr>
                <w:rFonts w:ascii="Times New Roman" w:eastAsia="Times New Roman" w:hAnsi="Times New Roman" w:cs="Calibri"/>
                <w:lang w:eastAsia="ar-SA"/>
              </w:rPr>
              <w:t>Содействующий поддержанию престижа своей профессии, отрасли и образовательной организации</w:t>
            </w:r>
          </w:p>
        </w:tc>
      </w:tr>
      <w:tr w:rsidR="001401D5" w:rsidRPr="001401D5" w14:paraId="764EA81B" w14:textId="77777777" w:rsidTr="00E31ED8">
        <w:tc>
          <w:tcPr>
            <w:tcW w:w="1985" w:type="dxa"/>
          </w:tcPr>
          <w:p w14:paraId="6EF84884" w14:textId="77777777" w:rsidR="001401D5" w:rsidRPr="001401D5" w:rsidRDefault="001401D5" w:rsidP="001401D5">
            <w:pPr>
              <w:suppressAutoHyphens/>
              <w:spacing w:after="0" w:line="240" w:lineRule="auto"/>
              <w:rPr>
                <w:rFonts w:ascii="Times New Roman" w:eastAsia="Times New Roman" w:hAnsi="Times New Roman" w:cs="Calibri"/>
                <w:lang w:eastAsia="ar-SA"/>
              </w:rPr>
            </w:pPr>
            <w:r w:rsidRPr="001401D5">
              <w:rPr>
                <w:rFonts w:ascii="Times New Roman" w:eastAsia="Times New Roman" w:hAnsi="Times New Roman" w:cs="Calibri"/>
                <w:lang w:eastAsia="ar-SA"/>
              </w:rPr>
              <w:t>КК 1. Анализировать полученную информацию, быстро принимать решения</w:t>
            </w:r>
          </w:p>
        </w:tc>
        <w:tc>
          <w:tcPr>
            <w:tcW w:w="8222" w:type="dxa"/>
          </w:tcPr>
          <w:p w14:paraId="4602D914" w14:textId="77777777" w:rsidR="001401D5" w:rsidRPr="001401D5" w:rsidRDefault="001401D5" w:rsidP="001401D5">
            <w:pPr>
              <w:suppressAutoHyphens/>
              <w:spacing w:after="0" w:line="240" w:lineRule="auto"/>
              <w:rPr>
                <w:rFonts w:ascii="Times New Roman" w:eastAsia="Times New Roman" w:hAnsi="Times New Roman" w:cs="Calibri"/>
                <w:iCs/>
                <w:lang w:eastAsia="ar-SA"/>
              </w:rPr>
            </w:pPr>
            <w:r w:rsidRPr="001401D5">
              <w:rPr>
                <w:rFonts w:ascii="Times New Roman" w:eastAsia="Times New Roman" w:hAnsi="Times New Roman" w:cs="Calibri"/>
                <w:iCs/>
                <w:lang w:eastAsia="ar-SA"/>
              </w:rPr>
              <w:t>Эффективно работает с разноплановой информацией: выделяет главное, отсекает второстепенное, систематизирует и анализирует данные, делает верные логичные выводы. Самостоятельно использует современные и достоверные источники получения информации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заложенные в ситуации, оценивает риски, продумывает способы их минимизации.</w:t>
            </w:r>
          </w:p>
        </w:tc>
      </w:tr>
      <w:tr w:rsidR="001401D5" w:rsidRPr="001401D5" w14:paraId="5A2969A5" w14:textId="77777777" w:rsidTr="00E31ED8">
        <w:tc>
          <w:tcPr>
            <w:tcW w:w="1985" w:type="dxa"/>
          </w:tcPr>
          <w:p w14:paraId="42941DD4" w14:textId="77777777" w:rsidR="001401D5" w:rsidRPr="001401D5" w:rsidRDefault="001401D5" w:rsidP="001401D5">
            <w:pPr>
              <w:suppressAutoHyphens/>
              <w:spacing w:after="0" w:line="240" w:lineRule="auto"/>
              <w:rPr>
                <w:rFonts w:ascii="Times New Roman" w:eastAsia="Times New Roman" w:hAnsi="Times New Roman" w:cs="Calibri"/>
                <w:lang w:eastAsia="ar-SA"/>
              </w:rPr>
            </w:pPr>
            <w:r w:rsidRPr="001401D5">
              <w:rPr>
                <w:rFonts w:ascii="Times New Roman" w:eastAsia="Times New Roman" w:hAnsi="Times New Roman" w:cs="Calibri"/>
                <w:lang w:eastAsia="ar-SA"/>
              </w:rPr>
              <w:t>КК 2. Планировать и организовывать профессиональную деятельность</w:t>
            </w:r>
          </w:p>
        </w:tc>
        <w:tc>
          <w:tcPr>
            <w:tcW w:w="8222" w:type="dxa"/>
          </w:tcPr>
          <w:p w14:paraId="474917F8" w14:textId="77777777" w:rsidR="001401D5" w:rsidRPr="001401D5" w:rsidRDefault="001401D5" w:rsidP="001401D5">
            <w:pPr>
              <w:suppressAutoHyphens/>
              <w:spacing w:after="0" w:line="240" w:lineRule="auto"/>
              <w:rPr>
                <w:rFonts w:ascii="Times New Roman" w:eastAsia="Times New Roman" w:hAnsi="Times New Roman" w:cs="Calibri"/>
                <w:iCs/>
                <w:lang w:eastAsia="ar-SA"/>
              </w:rPr>
            </w:pPr>
            <w:r w:rsidRPr="001401D5">
              <w:rPr>
                <w:rFonts w:ascii="Times New Roman" w:eastAsia="Times New Roman" w:hAnsi="Times New Roman" w:cs="Calibri"/>
                <w:iCs/>
                <w:lang w:eastAsia="ar-SA"/>
              </w:rPr>
              <w:t>Эффективно планирует свою деятельность: декомпозирует задачи на подзадачи, планирует этапы выполнения (по SMART), расставляет приоритеты по принципу важно/срочно, самостоятельно рассчитывает и использует необходимые ресурсы, самостоятельно ориентируется в соотношении (процент) резервов и затрат.</w:t>
            </w:r>
          </w:p>
        </w:tc>
      </w:tr>
      <w:tr w:rsidR="001401D5" w:rsidRPr="001401D5" w14:paraId="35C49B44" w14:textId="77777777" w:rsidTr="00E31ED8">
        <w:tc>
          <w:tcPr>
            <w:tcW w:w="1985" w:type="dxa"/>
          </w:tcPr>
          <w:p w14:paraId="01C6D602" w14:textId="77777777" w:rsidR="001401D5" w:rsidRPr="001401D5" w:rsidRDefault="001401D5" w:rsidP="001401D5">
            <w:pPr>
              <w:suppressAutoHyphens/>
              <w:spacing w:after="0" w:line="240" w:lineRule="auto"/>
              <w:rPr>
                <w:rFonts w:ascii="Times New Roman" w:eastAsia="Times New Roman" w:hAnsi="Times New Roman" w:cs="Calibri"/>
                <w:lang w:eastAsia="ar-SA"/>
              </w:rPr>
            </w:pPr>
            <w:r w:rsidRPr="001401D5">
              <w:rPr>
                <w:rFonts w:ascii="Times New Roman" w:eastAsia="Times New Roman" w:hAnsi="Times New Roman" w:cs="Calibri"/>
                <w:lang w:eastAsia="ar-SA"/>
              </w:rPr>
              <w:t>КК 3. Ориентироваться на конечный результат</w:t>
            </w:r>
          </w:p>
        </w:tc>
        <w:tc>
          <w:tcPr>
            <w:tcW w:w="8222" w:type="dxa"/>
          </w:tcPr>
          <w:p w14:paraId="440CAFE4" w14:textId="77777777" w:rsidR="001401D5" w:rsidRPr="001401D5" w:rsidRDefault="001401D5" w:rsidP="001401D5">
            <w:pPr>
              <w:suppressAutoHyphens/>
              <w:spacing w:after="0" w:line="240" w:lineRule="auto"/>
              <w:rPr>
                <w:rFonts w:ascii="Times New Roman" w:eastAsia="Times New Roman" w:hAnsi="Times New Roman" w:cs="Calibri"/>
                <w:iCs/>
                <w:lang w:eastAsia="ar-SA"/>
              </w:rPr>
            </w:pPr>
            <w:r w:rsidRPr="001401D5">
              <w:rPr>
                <w:rFonts w:ascii="Times New Roman" w:eastAsia="Times New Roman" w:hAnsi="Times New Roman" w:cs="Calibri"/>
                <w:iCs/>
                <w:lang w:eastAsia="ar-SA"/>
              </w:rPr>
              <w:t>Ставит перед собой сложные цели (SMART****), определяет количественные и качественные критерии успеха, формирует четкий образ результата (ключевой показатель эффективности). Сталкиваясь со сложностями и препятствиями, предлагает свои варианты решения и осуществляет их. Выполняет принятые на себя обязательства в срок и в полном объеме. Самостоятельно оценивает результат своей работы, видит достоинства и недостатки (предлагает способы их устранения в будущем), берет на себя ответственность за достигнутые показатели. Находит возможности улучшить полученный результат в дальнейшем.</w:t>
            </w:r>
          </w:p>
        </w:tc>
      </w:tr>
      <w:tr w:rsidR="001401D5" w:rsidRPr="001401D5" w14:paraId="5C32D01B" w14:textId="77777777" w:rsidTr="00E31ED8">
        <w:tc>
          <w:tcPr>
            <w:tcW w:w="1985" w:type="dxa"/>
          </w:tcPr>
          <w:p w14:paraId="52855D96" w14:textId="77777777" w:rsidR="001401D5" w:rsidRPr="001401D5" w:rsidRDefault="001401D5" w:rsidP="001401D5">
            <w:pPr>
              <w:suppressAutoHyphens/>
              <w:spacing w:after="0" w:line="240" w:lineRule="auto"/>
              <w:rPr>
                <w:rFonts w:ascii="Times New Roman" w:eastAsia="Times New Roman" w:hAnsi="Times New Roman" w:cs="Calibri"/>
                <w:lang w:eastAsia="ar-SA"/>
              </w:rPr>
            </w:pPr>
            <w:r w:rsidRPr="001401D5">
              <w:rPr>
                <w:rFonts w:ascii="Times New Roman" w:eastAsia="Times New Roman" w:hAnsi="Times New Roman" w:cs="Calibri"/>
                <w:lang w:eastAsia="ar-SA"/>
              </w:rPr>
              <w:t>КК 4. Эффективно выстраивать взаимоотношения в процессе выполнения профессиональной деятельности</w:t>
            </w:r>
          </w:p>
        </w:tc>
        <w:tc>
          <w:tcPr>
            <w:tcW w:w="8222" w:type="dxa"/>
          </w:tcPr>
          <w:p w14:paraId="6164342F" w14:textId="77777777" w:rsidR="001401D5" w:rsidRPr="001401D5" w:rsidRDefault="001401D5" w:rsidP="001401D5">
            <w:pPr>
              <w:suppressAutoHyphens/>
              <w:spacing w:after="0" w:line="240" w:lineRule="auto"/>
              <w:rPr>
                <w:rFonts w:ascii="Times New Roman" w:eastAsia="Times New Roman" w:hAnsi="Times New Roman" w:cs="Calibri"/>
                <w:iCs/>
                <w:lang w:eastAsia="ar-SA"/>
              </w:rPr>
            </w:pPr>
            <w:r w:rsidRPr="001401D5">
              <w:rPr>
                <w:rFonts w:ascii="Times New Roman" w:eastAsia="Times New Roman" w:hAnsi="Times New Roman" w:cs="Calibri"/>
                <w:iCs/>
                <w:lang w:eastAsia="ar-SA"/>
              </w:rPr>
              <w:t>Инициативен в установлении новых контактов, выстраивает честные и открытые взаимоотношения. Придерживается установленных правил, поддерживает атмосферу сотрудничества, внимателен к другим, располагает к себе. В трудных ситуациях общения, при возникновении разногласий, сохраняет спокойствие и выдержку, стремится контролировать собственные эмоциональные проявления. Четко и ясно формулирует свое мнение. Логично выстраивает последовательность изложения, обосновывает свою позицию.</w:t>
            </w:r>
          </w:p>
        </w:tc>
      </w:tr>
      <w:tr w:rsidR="001401D5" w:rsidRPr="001401D5" w14:paraId="1D9E0BA3" w14:textId="77777777" w:rsidTr="00E31ED8">
        <w:trPr>
          <w:trHeight w:val="329"/>
        </w:trPr>
        <w:tc>
          <w:tcPr>
            <w:tcW w:w="1985" w:type="dxa"/>
          </w:tcPr>
          <w:p w14:paraId="24667E44" w14:textId="77777777" w:rsidR="001401D5" w:rsidRPr="001401D5" w:rsidRDefault="001401D5" w:rsidP="001401D5">
            <w:pPr>
              <w:suppressAutoHyphens/>
              <w:spacing w:after="0" w:line="240" w:lineRule="auto"/>
              <w:rPr>
                <w:rFonts w:ascii="Times New Roman" w:eastAsia="Times New Roman" w:hAnsi="Times New Roman" w:cs="Calibri"/>
                <w:lang w:eastAsia="ar-SA"/>
              </w:rPr>
            </w:pPr>
            <w:r w:rsidRPr="001401D5">
              <w:rPr>
                <w:rFonts w:ascii="Times New Roman" w:eastAsia="Times New Roman" w:hAnsi="Times New Roman" w:cs="Calibri"/>
                <w:lang w:eastAsia="ar-SA"/>
              </w:rPr>
              <w:t>КК 5. Способность адаптироваться в изменяющихся условиях</w:t>
            </w:r>
          </w:p>
        </w:tc>
        <w:tc>
          <w:tcPr>
            <w:tcW w:w="8222" w:type="dxa"/>
          </w:tcPr>
          <w:p w14:paraId="0B06C41C" w14:textId="77777777" w:rsidR="001401D5" w:rsidRPr="001401D5" w:rsidRDefault="001401D5" w:rsidP="001401D5">
            <w:pPr>
              <w:suppressAutoHyphens/>
              <w:spacing w:after="0" w:line="240" w:lineRule="auto"/>
              <w:rPr>
                <w:rFonts w:ascii="Times New Roman" w:eastAsia="Times New Roman" w:hAnsi="Times New Roman" w:cs="Calibri"/>
                <w:iCs/>
                <w:lang w:eastAsia="ar-SA"/>
              </w:rPr>
            </w:pPr>
            <w:r w:rsidRPr="001401D5">
              <w:rPr>
                <w:rFonts w:ascii="Times New Roman" w:eastAsia="Times New Roman" w:hAnsi="Times New Roman" w:cs="Calibri"/>
                <w:iCs/>
                <w:lang w:eastAsia="ar-SA"/>
              </w:rPr>
              <w:t>Открыт новому, позитивно относится к изменениям, быстро адаптируется в незнакомой ситуации. С интересом относится к сложным задачам, стремится получить новый опыт в разных областях, легко обучается. Эффективен в ситуации изменений, быстро переключается с одного вида деятельности на другой, корректирует свои действия с учетом новых обстоятельств. Способен быстро схватывать суть, перенимать успешный опыт других, обогащать свое видение за счет альтернативных точек зрения.</w:t>
            </w:r>
          </w:p>
        </w:tc>
      </w:tr>
    </w:tbl>
    <w:p w14:paraId="53313F29" w14:textId="77777777" w:rsidR="001401D5" w:rsidRPr="001401D5" w:rsidRDefault="001401D5" w:rsidP="001401D5">
      <w:pPr>
        <w:suppressAutoHyphens/>
        <w:spacing w:after="0" w:line="240" w:lineRule="auto"/>
        <w:rPr>
          <w:rFonts w:ascii="Times New Roman" w:eastAsia="Times New Roman" w:hAnsi="Times New Roman" w:cs="Calibri"/>
          <w:b/>
          <w:sz w:val="24"/>
          <w:szCs w:val="24"/>
          <w:lang w:eastAsia="ar-SA"/>
        </w:rPr>
      </w:pPr>
    </w:p>
    <w:p w14:paraId="2350E4A8" w14:textId="77777777" w:rsidR="001401D5" w:rsidRPr="001401D5" w:rsidRDefault="001401D5" w:rsidP="001401D5">
      <w:pPr>
        <w:suppressAutoHyphens/>
        <w:spacing w:after="0" w:line="240" w:lineRule="auto"/>
        <w:ind w:firstLine="709"/>
        <w:rPr>
          <w:rFonts w:ascii="Times New Roman" w:eastAsia="Times New Roman" w:hAnsi="Times New Roman" w:cs="Calibri"/>
          <w:b/>
          <w:sz w:val="24"/>
          <w:szCs w:val="24"/>
          <w:lang w:eastAsia="ar-SA"/>
        </w:rPr>
      </w:pPr>
      <w:r w:rsidRPr="001401D5">
        <w:rPr>
          <w:rFonts w:ascii="Times New Roman" w:eastAsia="Times New Roman" w:hAnsi="Times New Roman" w:cs="Calibri"/>
          <w:b/>
          <w:sz w:val="24"/>
          <w:szCs w:val="24"/>
          <w:lang w:eastAsia="ar-SA"/>
        </w:rPr>
        <w:t>1.2. Количество часов, отводимое на освоение профессионального модуля</w:t>
      </w:r>
    </w:p>
    <w:p w14:paraId="7160D5EC" w14:textId="77777777" w:rsidR="001401D5" w:rsidRPr="001401D5" w:rsidRDefault="001401D5" w:rsidP="001401D5">
      <w:pPr>
        <w:suppressAutoHyphens/>
        <w:spacing w:after="0" w:line="240" w:lineRule="auto"/>
        <w:rPr>
          <w:rFonts w:ascii="Times New Roman" w:eastAsia="Times New Roman" w:hAnsi="Times New Roman" w:cs="Calibri"/>
          <w:b/>
          <w:bCs/>
          <w:sz w:val="24"/>
          <w:szCs w:val="24"/>
          <w:lang w:eastAsia="ar-SA"/>
        </w:rPr>
      </w:pPr>
      <w:r w:rsidRPr="001401D5">
        <w:rPr>
          <w:rFonts w:ascii="Times New Roman" w:eastAsia="Times New Roman" w:hAnsi="Times New Roman" w:cs="Calibri"/>
          <w:sz w:val="24"/>
          <w:szCs w:val="24"/>
          <w:lang w:eastAsia="ar-SA"/>
        </w:rPr>
        <w:t xml:space="preserve">Всего часов </w:t>
      </w:r>
      <w:r w:rsidRPr="001401D5">
        <w:rPr>
          <w:rFonts w:ascii="Times New Roman" w:eastAsia="Times New Roman" w:hAnsi="Times New Roman" w:cs="Calibri"/>
          <w:b/>
          <w:bCs/>
          <w:sz w:val="24"/>
          <w:szCs w:val="24"/>
          <w:u w:val="single"/>
          <w:lang w:eastAsia="ar-SA"/>
        </w:rPr>
        <w:t>222</w:t>
      </w:r>
    </w:p>
    <w:p w14:paraId="2AFBB738" w14:textId="77777777" w:rsidR="001401D5" w:rsidRPr="001401D5" w:rsidRDefault="001401D5" w:rsidP="001401D5">
      <w:pPr>
        <w:suppressAutoHyphens/>
        <w:spacing w:after="0" w:line="240" w:lineRule="auto"/>
        <w:rPr>
          <w:rFonts w:ascii="Times New Roman" w:eastAsia="Times New Roman" w:hAnsi="Times New Roman" w:cs="Calibri"/>
          <w:b/>
          <w:bCs/>
          <w:sz w:val="24"/>
          <w:szCs w:val="24"/>
          <w:u w:val="single"/>
          <w:lang w:eastAsia="ar-SA"/>
        </w:rPr>
      </w:pPr>
      <w:r w:rsidRPr="001401D5">
        <w:rPr>
          <w:rFonts w:ascii="Times New Roman" w:eastAsia="Times New Roman" w:hAnsi="Times New Roman" w:cs="Calibri"/>
          <w:sz w:val="24"/>
          <w:szCs w:val="24"/>
          <w:lang w:eastAsia="ar-SA"/>
        </w:rPr>
        <w:t xml:space="preserve">Из них на освоение МДК 06.01 </w:t>
      </w:r>
      <w:r w:rsidRPr="001401D5">
        <w:rPr>
          <w:rFonts w:ascii="Times New Roman" w:eastAsia="Times New Roman" w:hAnsi="Times New Roman" w:cs="Calibri"/>
          <w:b/>
          <w:bCs/>
          <w:sz w:val="24"/>
          <w:szCs w:val="24"/>
          <w:u w:val="single"/>
          <w:lang w:eastAsia="ar-SA"/>
        </w:rPr>
        <w:t>114</w:t>
      </w:r>
    </w:p>
    <w:p w14:paraId="15B0BC2F" w14:textId="77777777" w:rsidR="001401D5" w:rsidRPr="001401D5" w:rsidRDefault="001401D5" w:rsidP="001401D5">
      <w:pPr>
        <w:suppressAutoHyphens/>
        <w:spacing w:after="0" w:line="240" w:lineRule="auto"/>
        <w:rPr>
          <w:rFonts w:ascii="Times New Roman" w:eastAsia="Times New Roman" w:hAnsi="Times New Roman" w:cs="Calibri"/>
          <w:sz w:val="24"/>
          <w:szCs w:val="24"/>
          <w:lang w:eastAsia="ar-SA"/>
        </w:rPr>
      </w:pPr>
      <w:r w:rsidRPr="001401D5">
        <w:rPr>
          <w:rFonts w:ascii="Times New Roman" w:eastAsia="Times New Roman" w:hAnsi="Times New Roman" w:cs="Calibri"/>
          <w:bCs/>
          <w:sz w:val="24"/>
          <w:szCs w:val="24"/>
          <w:lang w:eastAsia="ar-SA"/>
        </w:rPr>
        <w:t xml:space="preserve">Практические и лабораторные занятия </w:t>
      </w:r>
      <w:r w:rsidRPr="001401D5">
        <w:rPr>
          <w:rFonts w:ascii="Times New Roman" w:eastAsia="Times New Roman" w:hAnsi="Times New Roman" w:cs="Calibri"/>
          <w:b/>
          <w:bCs/>
          <w:sz w:val="24"/>
          <w:szCs w:val="24"/>
          <w:u w:val="single"/>
          <w:lang w:eastAsia="ar-SA"/>
        </w:rPr>
        <w:t>42</w:t>
      </w:r>
    </w:p>
    <w:p w14:paraId="38300C93" w14:textId="77777777" w:rsidR="001401D5" w:rsidRPr="001401D5" w:rsidRDefault="001401D5" w:rsidP="001401D5">
      <w:pPr>
        <w:suppressAutoHyphens/>
        <w:spacing w:after="0" w:line="240" w:lineRule="auto"/>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Самостоятельная работа обучающихся – 10 часов</w:t>
      </w:r>
    </w:p>
    <w:p w14:paraId="265F3168" w14:textId="77777777" w:rsidR="001401D5" w:rsidRPr="001401D5" w:rsidRDefault="001401D5" w:rsidP="001401D5">
      <w:pPr>
        <w:suppressAutoHyphens/>
        <w:spacing w:after="0" w:line="240" w:lineRule="auto"/>
        <w:rPr>
          <w:rFonts w:ascii="Times New Roman" w:eastAsia="Times New Roman" w:hAnsi="Times New Roman" w:cs="Calibri"/>
          <w:sz w:val="24"/>
          <w:szCs w:val="24"/>
          <w:lang w:eastAsia="ar-SA"/>
        </w:rPr>
      </w:pPr>
      <w:r w:rsidRPr="001401D5">
        <w:rPr>
          <w:rFonts w:ascii="Times New Roman" w:eastAsia="Times New Roman" w:hAnsi="Times New Roman" w:cs="Calibri"/>
          <w:sz w:val="24"/>
          <w:szCs w:val="24"/>
          <w:lang w:eastAsia="ar-SA"/>
        </w:rPr>
        <w:t>Практика:</w:t>
      </w:r>
    </w:p>
    <w:p w14:paraId="2CF719A1" w14:textId="77777777" w:rsidR="001401D5" w:rsidRPr="001401D5" w:rsidRDefault="001401D5" w:rsidP="001401D5">
      <w:pPr>
        <w:suppressAutoHyphens/>
        <w:spacing w:after="0" w:line="240" w:lineRule="auto"/>
        <w:rPr>
          <w:rFonts w:ascii="Times New Roman" w:eastAsia="Times New Roman" w:hAnsi="Times New Roman" w:cs="Calibri"/>
          <w:b/>
          <w:bCs/>
          <w:sz w:val="24"/>
          <w:szCs w:val="24"/>
          <w:lang w:eastAsia="ar-SA"/>
        </w:rPr>
      </w:pPr>
      <w:r w:rsidRPr="001401D5">
        <w:rPr>
          <w:rFonts w:ascii="Times New Roman" w:eastAsia="Times New Roman" w:hAnsi="Times New Roman" w:cs="Calibri"/>
          <w:sz w:val="24"/>
          <w:szCs w:val="24"/>
          <w:lang w:eastAsia="ar-SA"/>
        </w:rPr>
        <w:t xml:space="preserve">     учебная </w:t>
      </w:r>
      <w:r w:rsidRPr="001401D5">
        <w:rPr>
          <w:rFonts w:ascii="Times New Roman" w:eastAsia="Times New Roman" w:hAnsi="Times New Roman" w:cs="Calibri"/>
          <w:b/>
          <w:bCs/>
          <w:sz w:val="24"/>
          <w:szCs w:val="24"/>
          <w:u w:val="single"/>
          <w:lang w:eastAsia="ar-SA"/>
        </w:rPr>
        <w:t>36</w:t>
      </w:r>
    </w:p>
    <w:p w14:paraId="1E9F0DD5" w14:textId="77777777" w:rsidR="001401D5" w:rsidRPr="001401D5" w:rsidRDefault="001401D5" w:rsidP="001401D5">
      <w:pPr>
        <w:suppressAutoHyphens/>
        <w:spacing w:after="0" w:line="240" w:lineRule="auto"/>
        <w:ind w:firstLine="1134"/>
        <w:rPr>
          <w:rFonts w:ascii="Times New Roman" w:eastAsia="Times New Roman" w:hAnsi="Times New Roman" w:cs="Calibri"/>
          <w:sz w:val="24"/>
          <w:szCs w:val="24"/>
          <w:lang w:eastAsia="ar-SA"/>
        </w:rPr>
      </w:pPr>
      <w:r w:rsidRPr="001401D5">
        <w:rPr>
          <w:rFonts w:ascii="Times New Roman" w:eastAsia="Times New Roman" w:hAnsi="Times New Roman" w:cs="Calibri"/>
          <w:bCs/>
          <w:sz w:val="24"/>
          <w:szCs w:val="24"/>
          <w:lang w:eastAsia="ar-SA"/>
        </w:rPr>
        <w:t>производственная</w:t>
      </w:r>
      <w:r w:rsidRPr="001401D5">
        <w:rPr>
          <w:rFonts w:ascii="Times New Roman" w:eastAsia="Times New Roman" w:hAnsi="Times New Roman" w:cs="Calibri"/>
          <w:b/>
          <w:bCs/>
          <w:sz w:val="24"/>
          <w:szCs w:val="24"/>
          <w:lang w:eastAsia="ar-SA"/>
        </w:rPr>
        <w:t xml:space="preserve"> </w:t>
      </w:r>
      <w:r w:rsidRPr="001401D5">
        <w:rPr>
          <w:rFonts w:ascii="Times New Roman" w:eastAsia="Times New Roman" w:hAnsi="Times New Roman" w:cs="Calibri"/>
          <w:b/>
          <w:bCs/>
          <w:sz w:val="24"/>
          <w:szCs w:val="24"/>
          <w:u w:val="single"/>
          <w:lang w:eastAsia="ar-SA"/>
        </w:rPr>
        <w:t>72</w:t>
      </w:r>
    </w:p>
    <w:p w14:paraId="56E25DC6" w14:textId="77777777" w:rsidR="001401D5" w:rsidRPr="001401D5" w:rsidRDefault="001401D5" w:rsidP="001401D5">
      <w:pPr>
        <w:suppressAutoHyphens/>
        <w:spacing w:after="0" w:line="240" w:lineRule="auto"/>
        <w:rPr>
          <w:rFonts w:ascii="Times New Roman" w:eastAsia="Times New Roman" w:hAnsi="Times New Roman" w:cs="Calibri"/>
          <w:i/>
          <w:sz w:val="24"/>
          <w:szCs w:val="24"/>
          <w:lang w:eastAsia="ar-SA"/>
        </w:rPr>
      </w:pPr>
      <w:r w:rsidRPr="001401D5">
        <w:rPr>
          <w:rFonts w:ascii="Times New Roman" w:eastAsia="Times New Roman" w:hAnsi="Times New Roman" w:cs="Calibri"/>
          <w:i/>
          <w:iCs/>
          <w:sz w:val="24"/>
          <w:szCs w:val="24"/>
          <w:lang w:eastAsia="ar-SA"/>
        </w:rPr>
        <w:t>Промежуточная аттестация</w:t>
      </w:r>
      <w:r w:rsidRPr="001401D5">
        <w:rPr>
          <w:rFonts w:ascii="Times New Roman" w:eastAsia="Times New Roman" w:hAnsi="Times New Roman" w:cs="Calibri"/>
          <w:i/>
          <w:sz w:val="24"/>
          <w:szCs w:val="24"/>
          <w:lang w:eastAsia="ar-SA"/>
        </w:rPr>
        <w:t xml:space="preserve"> </w:t>
      </w:r>
      <w:r w:rsidRPr="001401D5">
        <w:rPr>
          <w:rFonts w:ascii="Times New Roman" w:eastAsia="Times New Roman" w:hAnsi="Times New Roman" w:cs="Calibri"/>
          <w:bCs/>
          <w:i/>
          <w:sz w:val="24"/>
          <w:szCs w:val="24"/>
          <w:lang w:eastAsia="ar-SA"/>
        </w:rPr>
        <w:t>6</w:t>
      </w:r>
    </w:p>
    <w:p w14:paraId="45345404" w14:textId="77777777" w:rsidR="001401D5" w:rsidRPr="001401D5" w:rsidRDefault="001401D5" w:rsidP="001401D5">
      <w:pPr>
        <w:suppressAutoHyphens/>
        <w:spacing w:after="0" w:line="240" w:lineRule="auto"/>
        <w:rPr>
          <w:rFonts w:ascii="Times New Roman" w:eastAsia="Times New Roman" w:hAnsi="Times New Roman" w:cs="Calibri"/>
          <w:b/>
          <w:i/>
          <w:color w:val="FF0000"/>
          <w:sz w:val="24"/>
          <w:szCs w:val="24"/>
          <w:lang w:eastAsia="ar-SA"/>
        </w:rPr>
        <w:sectPr w:rsidR="001401D5" w:rsidRPr="001401D5" w:rsidSect="0020630A">
          <w:footerReference w:type="default" r:id="rId107"/>
          <w:pgSz w:w="11907" w:h="16840"/>
          <w:pgMar w:top="-580" w:right="425" w:bottom="851" w:left="1134" w:header="709" w:footer="709" w:gutter="0"/>
          <w:cols w:space="720"/>
          <w:titlePg/>
          <w:docGrid w:linePitch="326"/>
        </w:sectPr>
      </w:pPr>
    </w:p>
    <w:p w14:paraId="0387E430" w14:textId="50C9A9A6" w:rsidR="001401D5" w:rsidRPr="001401D5" w:rsidRDefault="0020630A" w:rsidP="0020630A">
      <w:pPr>
        <w:suppressAutoHyphens/>
        <w:spacing w:after="0" w:line="240" w:lineRule="auto"/>
        <w:ind w:left="600"/>
        <w:rPr>
          <w:rFonts w:ascii="Times New Roman" w:eastAsia="Times New Roman" w:hAnsi="Times New Roman" w:cs="Calibri"/>
          <w:b/>
          <w:caps/>
          <w:sz w:val="24"/>
          <w:szCs w:val="24"/>
          <w:lang w:eastAsia="ar-SA"/>
        </w:rPr>
      </w:pPr>
      <w:r>
        <w:rPr>
          <w:rFonts w:ascii="Times New Roman" w:eastAsia="Times New Roman" w:hAnsi="Times New Roman" w:cs="Calibri"/>
          <w:b/>
          <w:caps/>
          <w:sz w:val="24"/>
          <w:szCs w:val="24"/>
          <w:lang w:eastAsia="ar-SA"/>
        </w:rPr>
        <w:lastRenderedPageBreak/>
        <w:t xml:space="preserve">2. </w:t>
      </w:r>
      <w:r w:rsidR="001401D5" w:rsidRPr="001401D5">
        <w:rPr>
          <w:rFonts w:ascii="Times New Roman" w:eastAsia="Times New Roman" w:hAnsi="Times New Roman" w:cs="Calibri"/>
          <w:b/>
          <w:caps/>
          <w:sz w:val="24"/>
          <w:szCs w:val="24"/>
          <w:lang w:eastAsia="ar-SA"/>
        </w:rPr>
        <w:t>Структура и содержание профессионального модуля</w:t>
      </w:r>
    </w:p>
    <w:p w14:paraId="1CF99BA5" w14:textId="04F082A1" w:rsidR="001401D5" w:rsidRPr="001401D5" w:rsidRDefault="0020630A" w:rsidP="0020630A">
      <w:pPr>
        <w:suppressAutoHyphens/>
        <w:spacing w:after="0" w:line="240" w:lineRule="auto"/>
        <w:ind w:left="954"/>
        <w:rPr>
          <w:rFonts w:ascii="Times New Roman" w:eastAsia="Times New Roman" w:hAnsi="Times New Roman" w:cs="Calibri"/>
          <w:sz w:val="24"/>
          <w:szCs w:val="24"/>
          <w:lang w:eastAsia="ar-SA"/>
        </w:rPr>
      </w:pPr>
      <w:r>
        <w:rPr>
          <w:rFonts w:ascii="Times New Roman" w:eastAsia="Times New Roman" w:hAnsi="Times New Roman" w:cs="Calibri"/>
          <w:b/>
          <w:sz w:val="24"/>
          <w:szCs w:val="24"/>
          <w:lang w:eastAsia="ar-SA"/>
        </w:rPr>
        <w:t xml:space="preserve">2.1 </w:t>
      </w:r>
      <w:r w:rsidR="001401D5" w:rsidRPr="001401D5">
        <w:rPr>
          <w:rFonts w:ascii="Times New Roman" w:eastAsia="Times New Roman" w:hAnsi="Times New Roman" w:cs="Calibri"/>
          <w:b/>
          <w:sz w:val="24"/>
          <w:szCs w:val="24"/>
          <w:lang w:eastAsia="ar-SA"/>
        </w:rPr>
        <w:t>Структура профессионального модуля</w:t>
      </w:r>
      <w:r w:rsidR="001401D5" w:rsidRPr="001401D5">
        <w:rPr>
          <w:rFonts w:ascii="Times New Roman" w:eastAsia="Times New Roman" w:hAnsi="Times New Roman" w:cs="Calibri"/>
          <w:sz w:val="24"/>
          <w:szCs w:val="24"/>
          <w:lang w:eastAsia="ar-SA"/>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3253"/>
        <w:gridCol w:w="1220"/>
        <w:gridCol w:w="775"/>
        <w:gridCol w:w="860"/>
        <w:gridCol w:w="2087"/>
        <w:gridCol w:w="1790"/>
        <w:gridCol w:w="895"/>
        <w:gridCol w:w="1043"/>
        <w:gridCol w:w="1935"/>
      </w:tblGrid>
      <w:tr w:rsidR="001401D5" w:rsidRPr="001401D5" w14:paraId="126BC300" w14:textId="77777777" w:rsidTr="00E31ED8">
        <w:trPr>
          <w:trHeight w:val="484"/>
        </w:trPr>
        <w:tc>
          <w:tcPr>
            <w:tcW w:w="603" w:type="pct"/>
            <w:vMerge w:val="restart"/>
            <w:tcBorders>
              <w:bottom w:val="single" w:sz="4" w:space="0" w:color="auto"/>
            </w:tcBorders>
            <w:vAlign w:val="center"/>
          </w:tcPr>
          <w:p w14:paraId="337DD8D6"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Коды профессиональных и общих компетенций</w:t>
            </w:r>
          </w:p>
        </w:tc>
        <w:tc>
          <w:tcPr>
            <w:tcW w:w="1032" w:type="pct"/>
            <w:vMerge w:val="restart"/>
            <w:tcBorders>
              <w:bottom w:val="single" w:sz="4" w:space="0" w:color="auto"/>
            </w:tcBorders>
            <w:vAlign w:val="center"/>
          </w:tcPr>
          <w:p w14:paraId="7DF4544B"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Наименования разделов профессионального модуля</w:t>
            </w:r>
          </w:p>
        </w:tc>
        <w:tc>
          <w:tcPr>
            <w:tcW w:w="387" w:type="pct"/>
            <w:vMerge w:val="restart"/>
            <w:tcBorders>
              <w:bottom w:val="single" w:sz="4" w:space="0" w:color="auto"/>
            </w:tcBorders>
            <w:vAlign w:val="center"/>
          </w:tcPr>
          <w:p w14:paraId="2152B72F"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iCs/>
                <w:lang w:eastAsia="ar-SA"/>
              </w:rPr>
              <w:t>Всего, час.</w:t>
            </w:r>
          </w:p>
        </w:tc>
        <w:tc>
          <w:tcPr>
            <w:tcW w:w="246" w:type="pct"/>
            <w:vMerge w:val="restart"/>
            <w:tcBorders>
              <w:bottom w:val="single" w:sz="4" w:space="0" w:color="auto"/>
            </w:tcBorders>
            <w:textDirection w:val="btLr"/>
            <w:vAlign w:val="center"/>
          </w:tcPr>
          <w:p w14:paraId="7D4A5C50" w14:textId="77777777" w:rsidR="001401D5" w:rsidRPr="001401D5" w:rsidRDefault="001401D5" w:rsidP="001401D5">
            <w:pPr>
              <w:suppressAutoHyphens/>
              <w:spacing w:after="0" w:line="240" w:lineRule="auto"/>
              <w:ind w:left="113" w:right="113"/>
              <w:jc w:val="center"/>
              <w:rPr>
                <w:rFonts w:ascii="Times New Roman" w:eastAsia="Times New Roman" w:hAnsi="Times New Roman" w:cs="Times New Roman"/>
                <w:lang w:eastAsia="ar-SA"/>
              </w:rPr>
            </w:pPr>
            <w:r w:rsidRPr="001401D5">
              <w:rPr>
                <w:rFonts w:ascii="Times New Roman" w:eastAsia="Times New Roman" w:hAnsi="Times New Roman" w:cs="Times New Roman"/>
                <w:iCs/>
                <w:lang w:eastAsia="ar-SA"/>
              </w:rPr>
              <w:t>В т.ч. в форме практической подготовки</w:t>
            </w:r>
          </w:p>
        </w:tc>
        <w:tc>
          <w:tcPr>
            <w:tcW w:w="2732" w:type="pct"/>
            <w:gridSpan w:val="6"/>
            <w:tcBorders>
              <w:bottom w:val="single" w:sz="4" w:space="0" w:color="auto"/>
            </w:tcBorders>
          </w:tcPr>
          <w:p w14:paraId="28C46BE4"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 xml:space="preserve">Объем профессионального модуля, </w:t>
            </w:r>
            <w:proofErr w:type="spellStart"/>
            <w:r w:rsidRPr="001401D5">
              <w:rPr>
                <w:rFonts w:ascii="Times New Roman" w:eastAsia="Times New Roman" w:hAnsi="Times New Roman" w:cs="Times New Roman"/>
                <w:lang w:eastAsia="ar-SA"/>
              </w:rPr>
              <w:t>ак</w:t>
            </w:r>
            <w:proofErr w:type="spellEnd"/>
            <w:r w:rsidRPr="001401D5">
              <w:rPr>
                <w:rFonts w:ascii="Times New Roman" w:eastAsia="Times New Roman" w:hAnsi="Times New Roman" w:cs="Times New Roman"/>
                <w:lang w:eastAsia="ar-SA"/>
              </w:rPr>
              <w:t>. час.</w:t>
            </w:r>
          </w:p>
        </w:tc>
      </w:tr>
      <w:tr w:rsidR="001401D5" w:rsidRPr="001401D5" w14:paraId="09D91CF7" w14:textId="77777777" w:rsidTr="00E31ED8">
        <w:trPr>
          <w:trHeight w:val="58"/>
        </w:trPr>
        <w:tc>
          <w:tcPr>
            <w:tcW w:w="603" w:type="pct"/>
            <w:vMerge/>
          </w:tcPr>
          <w:p w14:paraId="4B24A12E"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1032" w:type="pct"/>
            <w:vMerge/>
            <w:vAlign w:val="center"/>
          </w:tcPr>
          <w:p w14:paraId="574834CE"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387" w:type="pct"/>
            <w:vMerge/>
            <w:vAlign w:val="center"/>
          </w:tcPr>
          <w:p w14:paraId="081EAD8A" w14:textId="77777777" w:rsidR="001401D5" w:rsidRPr="001401D5" w:rsidRDefault="001401D5" w:rsidP="001401D5">
            <w:pPr>
              <w:suppressAutoHyphens/>
              <w:spacing w:after="0" w:line="240" w:lineRule="auto"/>
              <w:rPr>
                <w:rFonts w:ascii="Times New Roman" w:eastAsia="Times New Roman" w:hAnsi="Times New Roman" w:cs="Times New Roman"/>
                <w:i/>
                <w:iCs/>
                <w:lang w:eastAsia="ar-SA"/>
              </w:rPr>
            </w:pPr>
          </w:p>
        </w:tc>
        <w:tc>
          <w:tcPr>
            <w:tcW w:w="246" w:type="pct"/>
            <w:vMerge/>
            <w:shd w:val="clear" w:color="auto" w:fill="FFFF00"/>
          </w:tcPr>
          <w:p w14:paraId="1BF42D6C"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1787" w:type="pct"/>
            <w:gridSpan w:val="4"/>
          </w:tcPr>
          <w:p w14:paraId="017F5B1C"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Обучение по МДК</w:t>
            </w:r>
          </w:p>
        </w:tc>
        <w:tc>
          <w:tcPr>
            <w:tcW w:w="945" w:type="pct"/>
            <w:gridSpan w:val="2"/>
            <w:vMerge w:val="restart"/>
            <w:vAlign w:val="center"/>
          </w:tcPr>
          <w:p w14:paraId="0DD6F09B"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Практики</w:t>
            </w:r>
          </w:p>
        </w:tc>
      </w:tr>
      <w:tr w:rsidR="001401D5" w:rsidRPr="001401D5" w14:paraId="144E464E" w14:textId="77777777" w:rsidTr="00E31ED8">
        <w:tc>
          <w:tcPr>
            <w:tcW w:w="603" w:type="pct"/>
            <w:vMerge/>
          </w:tcPr>
          <w:p w14:paraId="6938E69D"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1032" w:type="pct"/>
            <w:vMerge/>
            <w:vAlign w:val="center"/>
          </w:tcPr>
          <w:p w14:paraId="46F4040B"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387" w:type="pct"/>
            <w:vMerge/>
            <w:vAlign w:val="center"/>
          </w:tcPr>
          <w:p w14:paraId="1A4BE47A" w14:textId="77777777" w:rsidR="001401D5" w:rsidRPr="001401D5" w:rsidRDefault="001401D5" w:rsidP="001401D5">
            <w:pPr>
              <w:suppressAutoHyphens/>
              <w:spacing w:after="0" w:line="240" w:lineRule="auto"/>
              <w:rPr>
                <w:rFonts w:ascii="Times New Roman" w:eastAsia="Times New Roman" w:hAnsi="Times New Roman" w:cs="Times New Roman"/>
                <w:i/>
                <w:iCs/>
                <w:lang w:eastAsia="ar-SA"/>
              </w:rPr>
            </w:pPr>
          </w:p>
        </w:tc>
        <w:tc>
          <w:tcPr>
            <w:tcW w:w="246" w:type="pct"/>
            <w:vMerge/>
            <w:shd w:val="clear" w:color="auto" w:fill="FFFF00"/>
          </w:tcPr>
          <w:p w14:paraId="6C88E4EC"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273" w:type="pct"/>
            <w:vMerge w:val="restart"/>
          </w:tcPr>
          <w:p w14:paraId="5AC3324F"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Всего</w:t>
            </w:r>
          </w:p>
        </w:tc>
        <w:tc>
          <w:tcPr>
            <w:tcW w:w="1514" w:type="pct"/>
            <w:gridSpan w:val="3"/>
          </w:tcPr>
          <w:p w14:paraId="0D6DF537"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В том числе</w:t>
            </w:r>
          </w:p>
        </w:tc>
        <w:tc>
          <w:tcPr>
            <w:tcW w:w="945" w:type="pct"/>
            <w:gridSpan w:val="2"/>
            <w:vMerge/>
            <w:vAlign w:val="center"/>
          </w:tcPr>
          <w:p w14:paraId="4E6503C4"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r>
      <w:tr w:rsidR="001401D5" w:rsidRPr="001401D5" w14:paraId="3ADEBAB2" w14:textId="77777777" w:rsidTr="009F036C">
        <w:trPr>
          <w:cantSplit/>
          <w:trHeight w:val="1748"/>
        </w:trPr>
        <w:tc>
          <w:tcPr>
            <w:tcW w:w="603" w:type="pct"/>
            <w:vMerge/>
          </w:tcPr>
          <w:p w14:paraId="19EBD87C"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1032" w:type="pct"/>
            <w:vMerge/>
            <w:vAlign w:val="center"/>
          </w:tcPr>
          <w:p w14:paraId="07DCBEBA"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387" w:type="pct"/>
            <w:vMerge/>
            <w:vAlign w:val="center"/>
          </w:tcPr>
          <w:p w14:paraId="3A8DA975"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246" w:type="pct"/>
            <w:vMerge/>
            <w:shd w:val="clear" w:color="auto" w:fill="FFFF00"/>
          </w:tcPr>
          <w:p w14:paraId="67AAB6B5"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c>
          <w:tcPr>
            <w:tcW w:w="273" w:type="pct"/>
            <w:vMerge/>
          </w:tcPr>
          <w:p w14:paraId="1B30295A"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c>
          <w:tcPr>
            <w:tcW w:w="662" w:type="pct"/>
            <w:vAlign w:val="center"/>
          </w:tcPr>
          <w:p w14:paraId="21AF353E"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i/>
                <w:lang w:eastAsia="ar-SA"/>
              </w:rPr>
            </w:pPr>
            <w:r w:rsidRPr="001401D5">
              <w:rPr>
                <w:rFonts w:ascii="Times New Roman" w:eastAsia="Times New Roman" w:hAnsi="Times New Roman" w:cs="Times New Roman"/>
                <w:lang w:eastAsia="ar-SA"/>
              </w:rPr>
              <w:t>Лабораторных и практических занятий</w:t>
            </w:r>
          </w:p>
        </w:tc>
        <w:tc>
          <w:tcPr>
            <w:tcW w:w="568" w:type="pct"/>
            <w:vAlign w:val="center"/>
          </w:tcPr>
          <w:p w14:paraId="599A534E"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Самостоятельная работа</w:t>
            </w:r>
            <w:r w:rsidRPr="001401D5">
              <w:rPr>
                <w:rFonts w:ascii="Times New Roman" w:eastAsia="Times New Roman" w:hAnsi="Times New Roman" w:cs="Times New Roman"/>
                <w:i/>
                <w:vertAlign w:val="superscript"/>
                <w:lang w:eastAsia="ar-SA"/>
              </w:rPr>
              <w:footnoteReference w:id="6"/>
            </w:r>
          </w:p>
        </w:tc>
        <w:tc>
          <w:tcPr>
            <w:tcW w:w="284" w:type="pct"/>
            <w:textDirection w:val="btLr"/>
            <w:vAlign w:val="center"/>
          </w:tcPr>
          <w:p w14:paraId="107AB1A1"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Промежуточная аттестация</w:t>
            </w:r>
          </w:p>
        </w:tc>
        <w:tc>
          <w:tcPr>
            <w:tcW w:w="331" w:type="pct"/>
            <w:vAlign w:val="center"/>
          </w:tcPr>
          <w:p w14:paraId="4DFD1C3E"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i/>
                <w:lang w:eastAsia="ar-SA"/>
              </w:rPr>
            </w:pPr>
            <w:r w:rsidRPr="001401D5">
              <w:rPr>
                <w:rFonts w:ascii="Times New Roman" w:eastAsia="Times New Roman" w:hAnsi="Times New Roman" w:cs="Times New Roman"/>
                <w:lang w:eastAsia="ar-SA"/>
              </w:rPr>
              <w:t>Учебная</w:t>
            </w:r>
          </w:p>
        </w:tc>
        <w:tc>
          <w:tcPr>
            <w:tcW w:w="614" w:type="pct"/>
            <w:vAlign w:val="center"/>
          </w:tcPr>
          <w:p w14:paraId="02315D8E" w14:textId="77777777" w:rsidR="001401D5" w:rsidRPr="001401D5" w:rsidRDefault="001401D5" w:rsidP="001401D5">
            <w:pPr>
              <w:suppressAutoHyphens/>
              <w:spacing w:after="0" w:line="240" w:lineRule="auto"/>
              <w:ind w:left="-57" w:right="-57"/>
              <w:jc w:val="center"/>
              <w:rPr>
                <w:rFonts w:ascii="Times New Roman" w:eastAsia="Times New Roman" w:hAnsi="Times New Roman" w:cs="Times New Roman"/>
                <w:i/>
                <w:lang w:eastAsia="ar-SA"/>
              </w:rPr>
            </w:pPr>
            <w:r w:rsidRPr="001401D5">
              <w:rPr>
                <w:rFonts w:ascii="Times New Roman" w:eastAsia="Times New Roman" w:hAnsi="Times New Roman" w:cs="Times New Roman"/>
                <w:lang w:eastAsia="ar-SA"/>
              </w:rPr>
              <w:t>Производственная</w:t>
            </w:r>
          </w:p>
        </w:tc>
      </w:tr>
      <w:tr w:rsidR="001401D5" w:rsidRPr="001401D5" w14:paraId="797F9AF4" w14:textId="77777777" w:rsidTr="009F036C">
        <w:trPr>
          <w:trHeight w:val="415"/>
        </w:trPr>
        <w:tc>
          <w:tcPr>
            <w:tcW w:w="603" w:type="pct"/>
            <w:vAlign w:val="center"/>
          </w:tcPr>
          <w:p w14:paraId="0DAD1BA8"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1</w:t>
            </w:r>
          </w:p>
        </w:tc>
        <w:tc>
          <w:tcPr>
            <w:tcW w:w="1032" w:type="pct"/>
            <w:vAlign w:val="center"/>
          </w:tcPr>
          <w:p w14:paraId="450AB01B"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2</w:t>
            </w:r>
          </w:p>
        </w:tc>
        <w:tc>
          <w:tcPr>
            <w:tcW w:w="387" w:type="pct"/>
            <w:vAlign w:val="center"/>
          </w:tcPr>
          <w:p w14:paraId="4612DEDD"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3</w:t>
            </w:r>
          </w:p>
        </w:tc>
        <w:tc>
          <w:tcPr>
            <w:tcW w:w="246" w:type="pct"/>
            <w:vAlign w:val="center"/>
          </w:tcPr>
          <w:p w14:paraId="5CFCA311"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4</w:t>
            </w:r>
          </w:p>
        </w:tc>
        <w:tc>
          <w:tcPr>
            <w:tcW w:w="273" w:type="pct"/>
            <w:vAlign w:val="center"/>
          </w:tcPr>
          <w:p w14:paraId="6308BAC2"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5</w:t>
            </w:r>
          </w:p>
        </w:tc>
        <w:tc>
          <w:tcPr>
            <w:tcW w:w="662" w:type="pct"/>
            <w:vAlign w:val="center"/>
          </w:tcPr>
          <w:p w14:paraId="60F1A0C8"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6</w:t>
            </w:r>
          </w:p>
        </w:tc>
        <w:tc>
          <w:tcPr>
            <w:tcW w:w="568" w:type="pct"/>
            <w:vAlign w:val="center"/>
          </w:tcPr>
          <w:p w14:paraId="30B1FF9C"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7</w:t>
            </w:r>
          </w:p>
        </w:tc>
        <w:tc>
          <w:tcPr>
            <w:tcW w:w="284" w:type="pct"/>
            <w:vAlign w:val="center"/>
          </w:tcPr>
          <w:p w14:paraId="37A7CD2D"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8</w:t>
            </w:r>
          </w:p>
        </w:tc>
        <w:tc>
          <w:tcPr>
            <w:tcW w:w="331" w:type="pct"/>
            <w:vAlign w:val="center"/>
          </w:tcPr>
          <w:p w14:paraId="3B771875"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9</w:t>
            </w:r>
          </w:p>
        </w:tc>
        <w:tc>
          <w:tcPr>
            <w:tcW w:w="614" w:type="pct"/>
            <w:vAlign w:val="center"/>
          </w:tcPr>
          <w:p w14:paraId="62F20390"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10</w:t>
            </w:r>
          </w:p>
        </w:tc>
      </w:tr>
      <w:tr w:rsidR="001401D5" w:rsidRPr="001401D5" w14:paraId="5FE58ADE" w14:textId="77777777" w:rsidTr="009F036C">
        <w:tc>
          <w:tcPr>
            <w:tcW w:w="603" w:type="pct"/>
            <w:vMerge w:val="restart"/>
          </w:tcPr>
          <w:p w14:paraId="2F687535"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p w14:paraId="556541C0"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p w14:paraId="2898583D"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p w14:paraId="777DEECE" w14:textId="77777777" w:rsidR="001401D5" w:rsidRPr="001401D5" w:rsidRDefault="001401D5" w:rsidP="001401D5">
            <w:pPr>
              <w:suppressAutoHyphens/>
              <w:spacing w:after="0" w:line="240" w:lineRule="auto"/>
              <w:jc w:val="center"/>
              <w:rPr>
                <w:rFonts w:ascii="Times New Roman" w:eastAsia="Times New Roman" w:hAnsi="Times New Roman" w:cs="Times New Roman"/>
                <w:bCs/>
                <w:lang w:eastAsia="ar-SA"/>
              </w:rPr>
            </w:pPr>
            <w:r w:rsidRPr="001401D5">
              <w:rPr>
                <w:rFonts w:ascii="Times New Roman" w:eastAsia="Times New Roman" w:hAnsi="Times New Roman" w:cs="Times New Roman"/>
                <w:bCs/>
                <w:lang w:eastAsia="ar-SA"/>
              </w:rPr>
              <w:t>ПК 6.1-6.3</w:t>
            </w:r>
          </w:p>
          <w:p w14:paraId="353F3C17" w14:textId="77777777" w:rsidR="001401D5" w:rsidRPr="001401D5" w:rsidRDefault="001401D5" w:rsidP="001401D5">
            <w:pPr>
              <w:suppressAutoHyphens/>
              <w:spacing w:after="0" w:line="240" w:lineRule="auto"/>
              <w:jc w:val="center"/>
              <w:rPr>
                <w:rFonts w:ascii="Times New Roman" w:eastAsia="Times New Roman" w:hAnsi="Times New Roman" w:cs="Times New Roman"/>
                <w:bCs/>
                <w:lang w:eastAsia="ar-SA"/>
              </w:rPr>
            </w:pPr>
            <w:r w:rsidRPr="001401D5">
              <w:rPr>
                <w:rFonts w:ascii="Times New Roman" w:eastAsia="Times New Roman" w:hAnsi="Times New Roman" w:cs="Times New Roman"/>
                <w:bCs/>
                <w:lang w:eastAsia="ar-SA"/>
              </w:rPr>
              <w:t>ОК 1-7, ОК 9</w:t>
            </w:r>
          </w:p>
          <w:p w14:paraId="55F0FD85" w14:textId="77777777" w:rsidR="001401D5" w:rsidRPr="001401D5" w:rsidRDefault="001401D5" w:rsidP="001401D5">
            <w:pPr>
              <w:suppressAutoHyphens/>
              <w:spacing w:after="0" w:line="240" w:lineRule="auto"/>
              <w:jc w:val="center"/>
              <w:rPr>
                <w:rFonts w:ascii="Times New Roman" w:eastAsia="Times New Roman" w:hAnsi="Times New Roman" w:cs="Times New Roman"/>
                <w:bCs/>
                <w:lang w:eastAsia="ar-SA"/>
              </w:rPr>
            </w:pPr>
            <w:r w:rsidRPr="001401D5">
              <w:rPr>
                <w:rFonts w:ascii="Times New Roman" w:eastAsia="Times New Roman" w:hAnsi="Times New Roman" w:cs="Times New Roman"/>
                <w:bCs/>
                <w:lang w:eastAsia="ar-SA"/>
              </w:rPr>
              <w:t>ЛР 18-20, ЛР23</w:t>
            </w:r>
          </w:p>
          <w:p w14:paraId="193AB5E1"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Cs/>
                <w:lang w:eastAsia="ar-SA"/>
              </w:rPr>
              <w:t>КК1-5</w:t>
            </w:r>
          </w:p>
        </w:tc>
        <w:tc>
          <w:tcPr>
            <w:tcW w:w="1032" w:type="pct"/>
          </w:tcPr>
          <w:p w14:paraId="7C60350D"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b/>
                <w:sz w:val="20"/>
                <w:lang w:eastAsia="ar-SA"/>
              </w:rPr>
              <w:t xml:space="preserve">МДК 06.01 Разборка, ремонт сборка и испытание средней сложности узлов и механизмов оборудования, агрегатов и машин    </w:t>
            </w:r>
          </w:p>
        </w:tc>
        <w:tc>
          <w:tcPr>
            <w:tcW w:w="387" w:type="pct"/>
          </w:tcPr>
          <w:p w14:paraId="11E03C65"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114</w:t>
            </w:r>
          </w:p>
        </w:tc>
        <w:tc>
          <w:tcPr>
            <w:tcW w:w="246" w:type="pct"/>
          </w:tcPr>
          <w:p w14:paraId="6279AE27" w14:textId="77777777" w:rsidR="001401D5" w:rsidRPr="001401D5" w:rsidRDefault="001401D5" w:rsidP="001401D5">
            <w:pPr>
              <w:suppressAutoHyphens/>
              <w:spacing w:after="0" w:line="240" w:lineRule="auto"/>
              <w:jc w:val="center"/>
              <w:rPr>
                <w:rFonts w:ascii="Times New Roman" w:eastAsia="Times New Roman" w:hAnsi="Times New Roman" w:cs="Times New Roman"/>
                <w:b/>
                <w:lang w:eastAsia="ar-SA"/>
              </w:rPr>
            </w:pPr>
            <w:r w:rsidRPr="001401D5">
              <w:rPr>
                <w:rFonts w:ascii="Times New Roman" w:eastAsia="Times New Roman" w:hAnsi="Times New Roman" w:cs="Times New Roman"/>
                <w:b/>
                <w:lang w:eastAsia="ar-SA"/>
              </w:rPr>
              <w:t>42</w:t>
            </w:r>
          </w:p>
        </w:tc>
        <w:tc>
          <w:tcPr>
            <w:tcW w:w="273" w:type="pct"/>
          </w:tcPr>
          <w:p w14:paraId="711B0899"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114</w:t>
            </w:r>
          </w:p>
        </w:tc>
        <w:tc>
          <w:tcPr>
            <w:tcW w:w="662" w:type="pct"/>
          </w:tcPr>
          <w:p w14:paraId="3525CE25"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lang w:eastAsia="ar-SA"/>
              </w:rPr>
              <w:t>42</w:t>
            </w:r>
          </w:p>
        </w:tc>
        <w:tc>
          <w:tcPr>
            <w:tcW w:w="568" w:type="pct"/>
          </w:tcPr>
          <w:p w14:paraId="06621EF6" w14:textId="77777777" w:rsidR="001401D5" w:rsidRPr="001401D5" w:rsidRDefault="001401D5" w:rsidP="001401D5">
            <w:pPr>
              <w:suppressAutoHyphens/>
              <w:spacing w:after="0" w:line="240" w:lineRule="auto"/>
              <w:jc w:val="center"/>
              <w:rPr>
                <w:rFonts w:ascii="Times New Roman" w:eastAsia="Times New Roman" w:hAnsi="Times New Roman" w:cs="Times New Roman"/>
                <w:b/>
                <w:lang w:eastAsia="ar-SA"/>
              </w:rPr>
            </w:pPr>
          </w:p>
        </w:tc>
        <w:tc>
          <w:tcPr>
            <w:tcW w:w="284" w:type="pct"/>
          </w:tcPr>
          <w:p w14:paraId="7D4A7BB6" w14:textId="77777777" w:rsidR="001401D5" w:rsidRPr="001401D5" w:rsidRDefault="001401D5" w:rsidP="001401D5">
            <w:pPr>
              <w:suppressAutoHyphens/>
              <w:spacing w:after="0" w:line="240" w:lineRule="auto"/>
              <w:jc w:val="center"/>
              <w:rPr>
                <w:rFonts w:ascii="Times New Roman" w:eastAsia="Times New Roman" w:hAnsi="Times New Roman" w:cs="Times New Roman"/>
                <w:b/>
                <w:lang w:eastAsia="ar-SA"/>
              </w:rPr>
            </w:pPr>
          </w:p>
        </w:tc>
        <w:tc>
          <w:tcPr>
            <w:tcW w:w="331" w:type="pct"/>
          </w:tcPr>
          <w:p w14:paraId="2D78E5BC"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c>
          <w:tcPr>
            <w:tcW w:w="614" w:type="pct"/>
          </w:tcPr>
          <w:p w14:paraId="12123770"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r>
      <w:tr w:rsidR="001401D5" w:rsidRPr="001401D5" w14:paraId="418B81CF" w14:textId="77777777" w:rsidTr="009F036C">
        <w:trPr>
          <w:trHeight w:val="314"/>
        </w:trPr>
        <w:tc>
          <w:tcPr>
            <w:tcW w:w="603" w:type="pct"/>
            <w:vMerge/>
          </w:tcPr>
          <w:p w14:paraId="040D55EC"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p>
        </w:tc>
        <w:tc>
          <w:tcPr>
            <w:tcW w:w="1032" w:type="pct"/>
          </w:tcPr>
          <w:p w14:paraId="0EA5E819" w14:textId="77777777" w:rsidR="001401D5" w:rsidRPr="001401D5" w:rsidRDefault="001401D5" w:rsidP="001401D5">
            <w:pPr>
              <w:suppressAutoHyphens/>
              <w:spacing w:after="0" w:line="240" w:lineRule="auto"/>
              <w:rPr>
                <w:rFonts w:ascii="Times New Roman" w:eastAsia="Times New Roman" w:hAnsi="Times New Roman" w:cs="Times New Roman"/>
                <w:bCs/>
                <w:lang w:eastAsia="ar-SA"/>
              </w:rPr>
            </w:pPr>
            <w:r w:rsidRPr="001401D5">
              <w:rPr>
                <w:rFonts w:ascii="Times New Roman" w:eastAsia="Times New Roman" w:hAnsi="Times New Roman" w:cs="Times New Roman"/>
                <w:bCs/>
                <w:lang w:eastAsia="ar-SA"/>
              </w:rPr>
              <w:t>Учебная практика</w:t>
            </w:r>
          </w:p>
        </w:tc>
        <w:tc>
          <w:tcPr>
            <w:tcW w:w="387" w:type="pct"/>
          </w:tcPr>
          <w:p w14:paraId="0DC5C4C0"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36</w:t>
            </w:r>
          </w:p>
        </w:tc>
        <w:tc>
          <w:tcPr>
            <w:tcW w:w="246" w:type="pct"/>
          </w:tcPr>
          <w:p w14:paraId="7719C008"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36</w:t>
            </w:r>
          </w:p>
        </w:tc>
        <w:tc>
          <w:tcPr>
            <w:tcW w:w="273" w:type="pct"/>
          </w:tcPr>
          <w:p w14:paraId="31E8DB48"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c>
          <w:tcPr>
            <w:tcW w:w="662" w:type="pct"/>
          </w:tcPr>
          <w:p w14:paraId="4D31340B"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568" w:type="pct"/>
          </w:tcPr>
          <w:p w14:paraId="73A6707F"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284" w:type="pct"/>
          </w:tcPr>
          <w:p w14:paraId="5336A48F"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331" w:type="pct"/>
          </w:tcPr>
          <w:p w14:paraId="7253D57E"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36</w:t>
            </w:r>
          </w:p>
        </w:tc>
        <w:tc>
          <w:tcPr>
            <w:tcW w:w="614" w:type="pct"/>
          </w:tcPr>
          <w:p w14:paraId="153230EC"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r>
      <w:tr w:rsidR="001401D5" w:rsidRPr="001401D5" w14:paraId="5DA0ACB1" w14:textId="77777777" w:rsidTr="009F036C">
        <w:trPr>
          <w:trHeight w:val="314"/>
        </w:trPr>
        <w:tc>
          <w:tcPr>
            <w:tcW w:w="603" w:type="pct"/>
            <w:vMerge/>
          </w:tcPr>
          <w:p w14:paraId="1FFFC542"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p>
        </w:tc>
        <w:tc>
          <w:tcPr>
            <w:tcW w:w="1032" w:type="pct"/>
          </w:tcPr>
          <w:p w14:paraId="323F2D66" w14:textId="77777777" w:rsidR="001401D5" w:rsidRPr="001401D5" w:rsidRDefault="001401D5" w:rsidP="001401D5">
            <w:pPr>
              <w:suppressAutoHyphens/>
              <w:spacing w:after="0" w:line="240" w:lineRule="auto"/>
              <w:rPr>
                <w:rFonts w:ascii="Times New Roman" w:eastAsia="Times New Roman" w:hAnsi="Times New Roman" w:cs="Times New Roman"/>
                <w:b/>
                <w:bCs/>
                <w:u w:val="single"/>
                <w:lang w:eastAsia="ar-SA"/>
              </w:rPr>
            </w:pPr>
            <w:r w:rsidRPr="001401D5">
              <w:rPr>
                <w:rFonts w:ascii="Times New Roman" w:eastAsia="Times New Roman" w:hAnsi="Times New Roman" w:cs="Times New Roman"/>
                <w:lang w:eastAsia="ar-SA"/>
              </w:rPr>
              <w:t>Производственная практика</w:t>
            </w:r>
          </w:p>
        </w:tc>
        <w:tc>
          <w:tcPr>
            <w:tcW w:w="387" w:type="pct"/>
          </w:tcPr>
          <w:p w14:paraId="3CBD7347"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72</w:t>
            </w:r>
          </w:p>
        </w:tc>
        <w:tc>
          <w:tcPr>
            <w:tcW w:w="246" w:type="pct"/>
          </w:tcPr>
          <w:p w14:paraId="4AFC40BC"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72</w:t>
            </w:r>
          </w:p>
        </w:tc>
        <w:tc>
          <w:tcPr>
            <w:tcW w:w="273" w:type="pct"/>
          </w:tcPr>
          <w:p w14:paraId="4A4C533F"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c>
          <w:tcPr>
            <w:tcW w:w="662" w:type="pct"/>
          </w:tcPr>
          <w:p w14:paraId="6D2287C1"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568" w:type="pct"/>
          </w:tcPr>
          <w:p w14:paraId="60BED838"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284" w:type="pct"/>
          </w:tcPr>
          <w:p w14:paraId="1479C5C5"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c>
          <w:tcPr>
            <w:tcW w:w="331" w:type="pct"/>
          </w:tcPr>
          <w:p w14:paraId="1EA4DFD9"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p>
        </w:tc>
        <w:tc>
          <w:tcPr>
            <w:tcW w:w="614" w:type="pct"/>
          </w:tcPr>
          <w:p w14:paraId="362C5409"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72</w:t>
            </w:r>
          </w:p>
        </w:tc>
      </w:tr>
      <w:tr w:rsidR="001401D5" w:rsidRPr="001401D5" w14:paraId="3F55D7BA" w14:textId="77777777" w:rsidTr="009F036C">
        <w:tc>
          <w:tcPr>
            <w:tcW w:w="603" w:type="pct"/>
          </w:tcPr>
          <w:p w14:paraId="780DF0D1" w14:textId="77777777" w:rsidR="001401D5" w:rsidRPr="001401D5" w:rsidRDefault="001401D5" w:rsidP="001401D5">
            <w:pPr>
              <w:suppressAutoHyphens/>
              <w:spacing w:after="0" w:line="240" w:lineRule="auto"/>
              <w:rPr>
                <w:rFonts w:ascii="Times New Roman" w:eastAsia="Times New Roman" w:hAnsi="Times New Roman" w:cs="Times New Roman"/>
                <w:i/>
                <w:lang w:eastAsia="ar-SA"/>
              </w:rPr>
            </w:pPr>
          </w:p>
        </w:tc>
        <w:tc>
          <w:tcPr>
            <w:tcW w:w="1032" w:type="pct"/>
          </w:tcPr>
          <w:p w14:paraId="49DC7F0E"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Промежуточная аттестация</w:t>
            </w:r>
          </w:p>
        </w:tc>
        <w:tc>
          <w:tcPr>
            <w:tcW w:w="387" w:type="pct"/>
          </w:tcPr>
          <w:p w14:paraId="2B03231D"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6</w:t>
            </w:r>
          </w:p>
        </w:tc>
        <w:tc>
          <w:tcPr>
            <w:tcW w:w="246" w:type="pct"/>
            <w:shd w:val="clear" w:color="auto" w:fill="C0C0C0"/>
          </w:tcPr>
          <w:p w14:paraId="3266E002"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r w:rsidRPr="001401D5">
              <w:rPr>
                <w:rFonts w:ascii="Times New Roman" w:eastAsia="Times New Roman" w:hAnsi="Times New Roman" w:cs="Times New Roman"/>
                <w:i/>
                <w:lang w:eastAsia="ar-SA"/>
              </w:rPr>
              <w:t>Х</w:t>
            </w:r>
          </w:p>
        </w:tc>
        <w:tc>
          <w:tcPr>
            <w:tcW w:w="273" w:type="pct"/>
            <w:shd w:val="clear" w:color="auto" w:fill="C0C0C0"/>
          </w:tcPr>
          <w:p w14:paraId="2FAC89B7"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c>
          <w:tcPr>
            <w:tcW w:w="662" w:type="pct"/>
            <w:shd w:val="clear" w:color="auto" w:fill="C0C0C0"/>
          </w:tcPr>
          <w:p w14:paraId="092BF4EB"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c>
          <w:tcPr>
            <w:tcW w:w="1183" w:type="pct"/>
            <w:gridSpan w:val="3"/>
            <w:shd w:val="clear" w:color="auto" w:fill="C0C0C0"/>
          </w:tcPr>
          <w:p w14:paraId="765FA120" w14:textId="77777777" w:rsidR="001401D5" w:rsidRPr="001401D5" w:rsidRDefault="001401D5" w:rsidP="001401D5">
            <w:pPr>
              <w:suppressAutoHyphens/>
              <w:spacing w:after="0" w:line="240" w:lineRule="auto"/>
              <w:jc w:val="center"/>
              <w:rPr>
                <w:rFonts w:ascii="Times New Roman" w:eastAsia="Times New Roman" w:hAnsi="Times New Roman" w:cs="Times New Roman"/>
                <w:i/>
                <w:lang w:eastAsia="ar-SA"/>
              </w:rPr>
            </w:pPr>
          </w:p>
        </w:tc>
        <w:tc>
          <w:tcPr>
            <w:tcW w:w="614" w:type="pct"/>
          </w:tcPr>
          <w:p w14:paraId="4DB54CF3" w14:textId="77777777" w:rsidR="001401D5" w:rsidRPr="001401D5" w:rsidRDefault="001401D5" w:rsidP="001401D5">
            <w:pPr>
              <w:suppressAutoHyphens/>
              <w:spacing w:after="0" w:line="240" w:lineRule="auto"/>
              <w:jc w:val="center"/>
              <w:rPr>
                <w:rFonts w:ascii="Times New Roman" w:eastAsia="Times New Roman" w:hAnsi="Times New Roman" w:cs="Times New Roman"/>
                <w:lang w:eastAsia="ar-SA"/>
              </w:rPr>
            </w:pPr>
          </w:p>
        </w:tc>
      </w:tr>
      <w:tr w:rsidR="001401D5" w:rsidRPr="001401D5" w14:paraId="5070FE27" w14:textId="77777777" w:rsidTr="009F036C">
        <w:tc>
          <w:tcPr>
            <w:tcW w:w="603" w:type="pct"/>
          </w:tcPr>
          <w:p w14:paraId="5B41BF0E" w14:textId="77777777" w:rsidR="001401D5" w:rsidRPr="001401D5" w:rsidRDefault="001401D5" w:rsidP="001401D5">
            <w:pPr>
              <w:suppressAutoHyphens/>
              <w:spacing w:after="0" w:line="240" w:lineRule="auto"/>
              <w:rPr>
                <w:rFonts w:ascii="Times New Roman" w:eastAsia="Times New Roman" w:hAnsi="Times New Roman" w:cs="Times New Roman"/>
                <w:b/>
                <w:i/>
                <w:lang w:eastAsia="ar-SA"/>
              </w:rPr>
            </w:pPr>
          </w:p>
        </w:tc>
        <w:tc>
          <w:tcPr>
            <w:tcW w:w="1032" w:type="pct"/>
          </w:tcPr>
          <w:p w14:paraId="044B56AE" w14:textId="77777777" w:rsidR="001401D5" w:rsidRPr="001401D5" w:rsidRDefault="001401D5" w:rsidP="001401D5">
            <w:pPr>
              <w:suppressAutoHyphens/>
              <w:spacing w:after="0" w:line="240" w:lineRule="auto"/>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 xml:space="preserve">Всего: </w:t>
            </w:r>
          </w:p>
        </w:tc>
        <w:tc>
          <w:tcPr>
            <w:tcW w:w="387" w:type="pct"/>
          </w:tcPr>
          <w:p w14:paraId="5948F57A"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228</w:t>
            </w:r>
          </w:p>
        </w:tc>
        <w:tc>
          <w:tcPr>
            <w:tcW w:w="246" w:type="pct"/>
          </w:tcPr>
          <w:p w14:paraId="5EFE1FDC"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150</w:t>
            </w:r>
          </w:p>
        </w:tc>
        <w:tc>
          <w:tcPr>
            <w:tcW w:w="273" w:type="pct"/>
          </w:tcPr>
          <w:p w14:paraId="56193341"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114</w:t>
            </w:r>
          </w:p>
        </w:tc>
        <w:tc>
          <w:tcPr>
            <w:tcW w:w="662" w:type="pct"/>
          </w:tcPr>
          <w:p w14:paraId="1FD039E1"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p>
        </w:tc>
        <w:tc>
          <w:tcPr>
            <w:tcW w:w="568" w:type="pct"/>
          </w:tcPr>
          <w:p w14:paraId="12492A7B"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p>
        </w:tc>
        <w:tc>
          <w:tcPr>
            <w:tcW w:w="284" w:type="pct"/>
          </w:tcPr>
          <w:p w14:paraId="1BEF7DF0"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6</w:t>
            </w:r>
          </w:p>
        </w:tc>
        <w:tc>
          <w:tcPr>
            <w:tcW w:w="331" w:type="pct"/>
          </w:tcPr>
          <w:p w14:paraId="4DBF1E14"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36</w:t>
            </w:r>
          </w:p>
        </w:tc>
        <w:tc>
          <w:tcPr>
            <w:tcW w:w="614" w:type="pct"/>
          </w:tcPr>
          <w:p w14:paraId="37F1C074" w14:textId="77777777" w:rsidR="001401D5" w:rsidRPr="001401D5" w:rsidRDefault="001401D5" w:rsidP="001401D5">
            <w:pPr>
              <w:suppressAutoHyphens/>
              <w:spacing w:after="0" w:line="240" w:lineRule="auto"/>
              <w:jc w:val="center"/>
              <w:rPr>
                <w:rFonts w:ascii="Times New Roman" w:eastAsia="Times New Roman" w:hAnsi="Times New Roman" w:cs="Times New Roman"/>
                <w:b/>
                <w:i/>
                <w:lang w:eastAsia="ar-SA"/>
              </w:rPr>
            </w:pPr>
            <w:r w:rsidRPr="001401D5">
              <w:rPr>
                <w:rFonts w:ascii="Times New Roman" w:eastAsia="Times New Roman" w:hAnsi="Times New Roman" w:cs="Times New Roman"/>
                <w:b/>
                <w:i/>
                <w:lang w:eastAsia="ar-SA"/>
              </w:rPr>
              <w:t>72</w:t>
            </w:r>
          </w:p>
        </w:tc>
      </w:tr>
    </w:tbl>
    <w:p w14:paraId="19D2FA1C" w14:textId="77777777" w:rsidR="001401D5" w:rsidRPr="001401D5" w:rsidRDefault="001401D5" w:rsidP="001401D5">
      <w:pPr>
        <w:suppressAutoHyphens/>
        <w:spacing w:after="0" w:line="240" w:lineRule="auto"/>
        <w:rPr>
          <w:rFonts w:ascii="Times New Roman" w:eastAsia="Times New Roman" w:hAnsi="Times New Roman" w:cs="Calibri"/>
          <w:color w:val="FF0000"/>
          <w:sz w:val="24"/>
          <w:szCs w:val="24"/>
          <w:lang w:eastAsia="ar-SA"/>
        </w:rPr>
      </w:pPr>
    </w:p>
    <w:p w14:paraId="0B8A1F72" w14:textId="5A7A0BBB" w:rsidR="001401D5" w:rsidRPr="009F036C" w:rsidRDefault="0020630A" w:rsidP="009F036C">
      <w:pPr>
        <w:suppressAutoHyphens/>
        <w:spacing w:after="0" w:line="240" w:lineRule="auto"/>
        <w:ind w:left="1314"/>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 xml:space="preserve">2.2 </w:t>
      </w:r>
      <w:r w:rsidR="001401D5" w:rsidRPr="001401D5">
        <w:rPr>
          <w:rFonts w:ascii="Times New Roman" w:eastAsia="Times New Roman" w:hAnsi="Times New Roman" w:cs="Calibri"/>
          <w:b/>
          <w:sz w:val="24"/>
          <w:szCs w:val="24"/>
          <w:lang w:eastAsia="ar-SA"/>
        </w:rPr>
        <w:t>Тематический план и содержание профессионального модуля (ПМ)</w:t>
      </w:r>
    </w:p>
    <w:tbl>
      <w:tblPr>
        <w:tblpPr w:leftFromText="180" w:rightFromText="180" w:vertAnchor="text" w:tblpX="74"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520"/>
        <w:gridCol w:w="1843"/>
        <w:gridCol w:w="2268"/>
        <w:gridCol w:w="2943"/>
      </w:tblGrid>
      <w:tr w:rsidR="001401D5" w:rsidRPr="001401D5" w14:paraId="661CCFA1" w14:textId="77777777" w:rsidTr="00E31ED8">
        <w:tc>
          <w:tcPr>
            <w:tcW w:w="2269" w:type="dxa"/>
          </w:tcPr>
          <w:p w14:paraId="4CE51A80" w14:textId="77777777" w:rsidR="001401D5" w:rsidRPr="001401D5" w:rsidRDefault="001401D5" w:rsidP="001401D5">
            <w:pPr>
              <w:suppressAutoHyphens/>
              <w:spacing w:after="0" w:line="240" w:lineRule="auto"/>
              <w:jc w:val="center"/>
              <w:rPr>
                <w:rFonts w:ascii="Times New Roman" w:eastAsia="Times New Roman" w:hAnsi="Times New Roman" w:cs="Times New Roman"/>
                <w:b/>
                <w:lang w:eastAsia="ar-SA"/>
              </w:rPr>
            </w:pPr>
            <w:r w:rsidRPr="001401D5">
              <w:rPr>
                <w:rFonts w:ascii="Times New Roman" w:eastAsia="Times New Roman" w:hAnsi="Times New Roman" w:cs="Times New Roman"/>
                <w:b/>
                <w:bCs/>
                <w:lang w:eastAsia="ar-SA"/>
              </w:rPr>
              <w:t>Наименование разделов и тем профессионального модуля (ПМ), междисциплинарных курсов (МДК)</w:t>
            </w:r>
          </w:p>
        </w:tc>
        <w:tc>
          <w:tcPr>
            <w:tcW w:w="6520" w:type="dxa"/>
            <w:vAlign w:val="center"/>
          </w:tcPr>
          <w:p w14:paraId="0C368249"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Содержание учебного материала,</w:t>
            </w:r>
          </w:p>
          <w:p w14:paraId="2230DF92" w14:textId="77777777" w:rsidR="001401D5" w:rsidRPr="001401D5" w:rsidRDefault="001401D5" w:rsidP="001401D5">
            <w:pPr>
              <w:suppressAutoHyphens/>
              <w:spacing w:after="0" w:line="240" w:lineRule="auto"/>
              <w:jc w:val="center"/>
              <w:rPr>
                <w:rFonts w:ascii="Times New Roman" w:eastAsia="Times New Roman" w:hAnsi="Times New Roman" w:cs="Times New Roman"/>
                <w:b/>
                <w:lang w:eastAsia="ar-SA"/>
              </w:rPr>
            </w:pPr>
            <w:r w:rsidRPr="001401D5">
              <w:rPr>
                <w:rFonts w:ascii="Times New Roman" w:eastAsia="Times New Roman" w:hAnsi="Times New Roman" w:cs="Times New Roman"/>
                <w:b/>
                <w:bCs/>
                <w:lang w:eastAsia="ar-SA"/>
              </w:rPr>
              <w:t xml:space="preserve">лабораторные работы и практические занятия, самостоятельная учебная работа обучающихся, курсовая работа (проект) </w:t>
            </w:r>
          </w:p>
        </w:tc>
        <w:tc>
          <w:tcPr>
            <w:tcW w:w="1843" w:type="dxa"/>
            <w:vAlign w:val="center"/>
          </w:tcPr>
          <w:p w14:paraId="47FDAE98"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 xml:space="preserve">Объем, акад. ч / в том числе в </w:t>
            </w:r>
            <w:bookmarkStart w:id="2" w:name="_GoBack"/>
            <w:bookmarkEnd w:id="2"/>
            <w:r w:rsidRPr="001401D5">
              <w:rPr>
                <w:rFonts w:ascii="Times New Roman" w:eastAsia="Times New Roman" w:hAnsi="Times New Roman" w:cs="Times New Roman"/>
                <w:b/>
                <w:bCs/>
                <w:lang w:eastAsia="ar-SA"/>
              </w:rPr>
              <w:t xml:space="preserve">форме практической подготовки, </w:t>
            </w:r>
            <w:proofErr w:type="spellStart"/>
            <w:r w:rsidRPr="001401D5">
              <w:rPr>
                <w:rFonts w:ascii="Times New Roman" w:eastAsia="Times New Roman" w:hAnsi="Times New Roman" w:cs="Times New Roman"/>
                <w:b/>
                <w:bCs/>
                <w:lang w:eastAsia="ar-SA"/>
              </w:rPr>
              <w:t>акад</w:t>
            </w:r>
            <w:proofErr w:type="spellEnd"/>
            <w:r w:rsidRPr="001401D5">
              <w:rPr>
                <w:rFonts w:ascii="Times New Roman" w:eastAsia="Times New Roman" w:hAnsi="Times New Roman" w:cs="Times New Roman"/>
                <w:b/>
                <w:bCs/>
                <w:lang w:eastAsia="ar-SA"/>
              </w:rPr>
              <w:t xml:space="preserve"> ч</w:t>
            </w:r>
          </w:p>
        </w:tc>
        <w:tc>
          <w:tcPr>
            <w:tcW w:w="2268" w:type="dxa"/>
          </w:tcPr>
          <w:p w14:paraId="6A1FCCCA"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Calibri" w:hAnsi="Times New Roman" w:cs="Times New Roman"/>
                <w:b/>
                <w:bCs/>
                <w:lang w:eastAsia="en-US"/>
              </w:rPr>
              <w:t>Код ПК, ОК</w:t>
            </w:r>
          </w:p>
        </w:tc>
        <w:tc>
          <w:tcPr>
            <w:tcW w:w="2943" w:type="dxa"/>
          </w:tcPr>
          <w:p w14:paraId="61005DD6"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Calibri" w:hAnsi="Times New Roman" w:cs="Times New Roman"/>
                <w:b/>
                <w:bCs/>
                <w:lang w:eastAsia="en-US"/>
              </w:rPr>
              <w:t>Код Н/У/З</w:t>
            </w:r>
          </w:p>
        </w:tc>
      </w:tr>
      <w:tr w:rsidR="001401D5" w:rsidRPr="001401D5" w14:paraId="1B9E52F7" w14:textId="77777777" w:rsidTr="00E31ED8">
        <w:tc>
          <w:tcPr>
            <w:tcW w:w="2269" w:type="dxa"/>
          </w:tcPr>
          <w:p w14:paraId="7A563B1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1</w:t>
            </w:r>
          </w:p>
        </w:tc>
        <w:tc>
          <w:tcPr>
            <w:tcW w:w="6520" w:type="dxa"/>
          </w:tcPr>
          <w:p w14:paraId="5926A96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2</w:t>
            </w:r>
          </w:p>
        </w:tc>
        <w:tc>
          <w:tcPr>
            <w:tcW w:w="1843" w:type="dxa"/>
          </w:tcPr>
          <w:p w14:paraId="3B3D43D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3</w:t>
            </w:r>
          </w:p>
        </w:tc>
        <w:tc>
          <w:tcPr>
            <w:tcW w:w="2268" w:type="dxa"/>
          </w:tcPr>
          <w:p w14:paraId="3861234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4</w:t>
            </w:r>
          </w:p>
        </w:tc>
        <w:tc>
          <w:tcPr>
            <w:tcW w:w="2943" w:type="dxa"/>
          </w:tcPr>
          <w:p w14:paraId="0193BBF5"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5</w:t>
            </w:r>
          </w:p>
        </w:tc>
      </w:tr>
      <w:tr w:rsidR="001401D5" w:rsidRPr="001401D5" w14:paraId="2D49FAE6" w14:textId="77777777" w:rsidTr="00E31ED8">
        <w:tc>
          <w:tcPr>
            <w:tcW w:w="8789" w:type="dxa"/>
            <w:gridSpan w:val="2"/>
          </w:tcPr>
          <w:p w14:paraId="23E1809C"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МДК 06.01 Разборка, ремонт сборка и испытание средней сложности узлов и механизмов оборудования, агрегатов и машин    </w:t>
            </w:r>
          </w:p>
        </w:tc>
        <w:tc>
          <w:tcPr>
            <w:tcW w:w="1843" w:type="dxa"/>
          </w:tcPr>
          <w:p w14:paraId="1D0FAC77" w14:textId="77777777" w:rsidR="001401D5" w:rsidRPr="001401D5" w:rsidRDefault="001401D5" w:rsidP="001401D5">
            <w:pPr>
              <w:spacing w:after="0" w:line="240" w:lineRule="auto"/>
              <w:jc w:val="center"/>
              <w:rPr>
                <w:rFonts w:ascii="Times New Roman" w:eastAsia="Calibri" w:hAnsi="Times New Roman" w:cs="Times New Roman"/>
                <w:lang w:eastAsia="en-US"/>
              </w:rPr>
            </w:pPr>
          </w:p>
          <w:p w14:paraId="7D580D82"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228</w:t>
            </w:r>
          </w:p>
        </w:tc>
        <w:tc>
          <w:tcPr>
            <w:tcW w:w="2268" w:type="dxa"/>
          </w:tcPr>
          <w:p w14:paraId="360B263B"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tcPr>
          <w:p w14:paraId="64C67A2D"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00794B95" w14:textId="77777777" w:rsidTr="00E31ED8">
        <w:tc>
          <w:tcPr>
            <w:tcW w:w="8789" w:type="dxa"/>
            <w:gridSpan w:val="2"/>
          </w:tcPr>
          <w:p w14:paraId="0A2B0846"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Раздел 1. Теоретические основы слесарных и </w:t>
            </w:r>
            <w:proofErr w:type="spellStart"/>
            <w:r w:rsidRPr="001401D5">
              <w:rPr>
                <w:rFonts w:ascii="Times New Roman" w:eastAsia="Calibri" w:hAnsi="Times New Roman" w:cs="Times New Roman"/>
                <w:b/>
                <w:lang w:eastAsia="en-US"/>
              </w:rPr>
              <w:t>слесарно</w:t>
            </w:r>
            <w:proofErr w:type="spellEnd"/>
            <w:r w:rsidRPr="001401D5">
              <w:rPr>
                <w:rFonts w:ascii="Times New Roman" w:eastAsia="Calibri" w:hAnsi="Times New Roman" w:cs="Times New Roman"/>
                <w:b/>
                <w:lang w:eastAsia="en-US"/>
              </w:rPr>
              <w:t xml:space="preserve"> – сборочных работ</w:t>
            </w:r>
          </w:p>
        </w:tc>
        <w:tc>
          <w:tcPr>
            <w:tcW w:w="1843" w:type="dxa"/>
          </w:tcPr>
          <w:p w14:paraId="2FE91A2E"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36 / 24</w:t>
            </w:r>
          </w:p>
        </w:tc>
        <w:tc>
          <w:tcPr>
            <w:tcW w:w="2268" w:type="dxa"/>
          </w:tcPr>
          <w:p w14:paraId="1C9E2BC2"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tcPr>
          <w:p w14:paraId="7B016B2B"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07F4EFC1" w14:textId="77777777" w:rsidTr="00E31ED8">
        <w:trPr>
          <w:trHeight w:val="108"/>
        </w:trPr>
        <w:tc>
          <w:tcPr>
            <w:tcW w:w="2269" w:type="dxa"/>
            <w:vMerge w:val="restart"/>
          </w:tcPr>
          <w:p w14:paraId="48554974"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Тема 1.1</w:t>
            </w:r>
          </w:p>
          <w:p w14:paraId="0AEFB51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Введение в профессию</w:t>
            </w:r>
          </w:p>
        </w:tc>
        <w:tc>
          <w:tcPr>
            <w:tcW w:w="6520" w:type="dxa"/>
          </w:tcPr>
          <w:p w14:paraId="29022EE2"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Содержание</w:t>
            </w:r>
          </w:p>
        </w:tc>
        <w:tc>
          <w:tcPr>
            <w:tcW w:w="1843" w:type="dxa"/>
            <w:vMerge w:val="restart"/>
          </w:tcPr>
          <w:p w14:paraId="53CD688B" w14:textId="77777777" w:rsidR="001401D5" w:rsidRPr="001401D5" w:rsidRDefault="001401D5" w:rsidP="001401D5">
            <w:pPr>
              <w:spacing w:after="0" w:line="240" w:lineRule="auto"/>
              <w:jc w:val="center"/>
              <w:rPr>
                <w:rFonts w:ascii="Times New Roman" w:eastAsia="Calibri" w:hAnsi="Times New Roman" w:cs="Times New Roman"/>
                <w:lang w:eastAsia="en-US"/>
              </w:rPr>
            </w:pPr>
          </w:p>
          <w:p w14:paraId="0A30918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12</w:t>
            </w:r>
          </w:p>
        </w:tc>
        <w:tc>
          <w:tcPr>
            <w:tcW w:w="2268" w:type="dxa"/>
            <w:vMerge w:val="restart"/>
            <w:shd w:val="clear" w:color="auto" w:fill="FFFFFF"/>
          </w:tcPr>
          <w:p w14:paraId="044C03F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73411AB5"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23AA74E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5D52E7E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ПК6.1-6.3 </w:t>
            </w:r>
          </w:p>
        </w:tc>
        <w:tc>
          <w:tcPr>
            <w:tcW w:w="2943" w:type="dxa"/>
            <w:vMerge w:val="restart"/>
            <w:shd w:val="clear" w:color="auto" w:fill="FFFFFF"/>
          </w:tcPr>
          <w:p w14:paraId="5098698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0215589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0D772AB5" w14:textId="77777777" w:rsidTr="00E31ED8">
        <w:trPr>
          <w:trHeight w:val="1845"/>
        </w:trPr>
        <w:tc>
          <w:tcPr>
            <w:tcW w:w="2269" w:type="dxa"/>
            <w:vMerge/>
            <w:vAlign w:val="center"/>
          </w:tcPr>
          <w:p w14:paraId="5A9E707E"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0B4E772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Введение. Роль и место слесарных работ в промышленном производстве. Рабочее место слесаря. Общие сведения о безопасности труда при выполнении слесарных работ. Основы промышленной санитарии.  Контрольно – измерительные инструменты. Точность обработки. Точность измерений.  Конструкционные и инструментальные материалы. Резание металлов. Элементы процесса резания. Элементы срезаемого слоя.</w:t>
            </w:r>
          </w:p>
        </w:tc>
        <w:tc>
          <w:tcPr>
            <w:tcW w:w="1843" w:type="dxa"/>
            <w:vMerge/>
          </w:tcPr>
          <w:p w14:paraId="5C3D87C7"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tcPr>
          <w:p w14:paraId="3F8EC61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63534B28"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5B130218" w14:textId="77777777" w:rsidTr="00E31ED8">
        <w:tc>
          <w:tcPr>
            <w:tcW w:w="2269" w:type="dxa"/>
            <w:vMerge w:val="restart"/>
          </w:tcPr>
          <w:p w14:paraId="2FAE07D2"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Тема 1.2</w:t>
            </w:r>
          </w:p>
          <w:p w14:paraId="426EC14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Подготовительные операции слесарной обработки</w:t>
            </w:r>
          </w:p>
          <w:p w14:paraId="2DF8BCC5" w14:textId="77777777" w:rsidR="001401D5" w:rsidRPr="001401D5" w:rsidRDefault="001401D5" w:rsidP="001401D5">
            <w:pPr>
              <w:spacing w:after="0" w:line="240" w:lineRule="auto"/>
              <w:rPr>
                <w:rFonts w:ascii="Times New Roman" w:eastAsia="Calibri" w:hAnsi="Times New Roman" w:cs="Times New Roman"/>
                <w:lang w:eastAsia="en-US"/>
              </w:rPr>
            </w:pPr>
          </w:p>
          <w:p w14:paraId="3A6EA975"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4267C9D1"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Содержание </w:t>
            </w:r>
          </w:p>
        </w:tc>
        <w:tc>
          <w:tcPr>
            <w:tcW w:w="1843" w:type="dxa"/>
            <w:vMerge w:val="restart"/>
          </w:tcPr>
          <w:p w14:paraId="22B6286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10</w:t>
            </w:r>
          </w:p>
        </w:tc>
        <w:tc>
          <w:tcPr>
            <w:tcW w:w="2268" w:type="dxa"/>
            <w:vMerge w:val="restart"/>
            <w:shd w:val="clear" w:color="auto" w:fill="FFFFFF"/>
          </w:tcPr>
          <w:p w14:paraId="4137AF5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104F370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49FE38B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38D2C16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shd w:val="clear" w:color="auto" w:fill="FFFFFF"/>
          </w:tcPr>
          <w:p w14:paraId="0851C4F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43FCFA1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1441FD84" w14:textId="77777777" w:rsidTr="00E31ED8">
        <w:trPr>
          <w:trHeight w:val="2680"/>
        </w:trPr>
        <w:tc>
          <w:tcPr>
            <w:tcW w:w="2269" w:type="dxa"/>
            <w:vMerge/>
            <w:vAlign w:val="center"/>
          </w:tcPr>
          <w:p w14:paraId="03444656"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6D4B0F2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Разметка плоскостная и пространственная. Инструменты, приспособления и материалы, применяемые при разметке. Типичные дефекты при выполнении разметки, причины их появления и способы предупреждения. Механизация разметочных работ.  Рубка металла. Инструменты, применяемые при рубке. Типичные дефекты при рубке, причины их появления и способы предупреждения Правка металла. Инструменты и приспособления, применяемые при правке. Механизация при правке.  Гибка металла. Инструменты, приспособления и материалы, применяемые при гибки. Резка металла. Стационарное оборудование для разрезания металлов. </w:t>
            </w:r>
          </w:p>
        </w:tc>
        <w:tc>
          <w:tcPr>
            <w:tcW w:w="1843" w:type="dxa"/>
            <w:vMerge/>
          </w:tcPr>
          <w:p w14:paraId="7390668A"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tcPr>
          <w:p w14:paraId="05BAAF27"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65DE17C0"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08193675" w14:textId="77777777" w:rsidTr="00E31ED8">
        <w:tc>
          <w:tcPr>
            <w:tcW w:w="2269" w:type="dxa"/>
            <w:vMerge w:val="restart"/>
          </w:tcPr>
          <w:p w14:paraId="42A75F7C"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Тема 1.3</w:t>
            </w:r>
          </w:p>
          <w:p w14:paraId="2A06EA2C"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Размерная слесарная обработка</w:t>
            </w:r>
          </w:p>
        </w:tc>
        <w:tc>
          <w:tcPr>
            <w:tcW w:w="6520" w:type="dxa"/>
          </w:tcPr>
          <w:p w14:paraId="66525075"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Содержание</w:t>
            </w:r>
          </w:p>
        </w:tc>
        <w:tc>
          <w:tcPr>
            <w:tcW w:w="1843" w:type="dxa"/>
            <w:vMerge w:val="restart"/>
          </w:tcPr>
          <w:p w14:paraId="7EE5745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6</w:t>
            </w:r>
          </w:p>
        </w:tc>
        <w:tc>
          <w:tcPr>
            <w:tcW w:w="2268" w:type="dxa"/>
            <w:vMerge w:val="restart"/>
            <w:tcBorders>
              <w:top w:val="nil"/>
            </w:tcBorders>
            <w:shd w:val="clear" w:color="auto" w:fill="FFFFFF"/>
          </w:tcPr>
          <w:p w14:paraId="43AE082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067B771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49948CA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62E53165"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shd w:val="clear" w:color="auto" w:fill="FFFFFF"/>
          </w:tcPr>
          <w:p w14:paraId="0DA4CF2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06ABCE6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383795CB" w14:textId="77777777" w:rsidTr="00E31ED8">
        <w:trPr>
          <w:trHeight w:val="2034"/>
        </w:trPr>
        <w:tc>
          <w:tcPr>
            <w:tcW w:w="2269" w:type="dxa"/>
            <w:vMerge/>
            <w:tcBorders>
              <w:bottom w:val="single" w:sz="4" w:space="0" w:color="auto"/>
            </w:tcBorders>
          </w:tcPr>
          <w:p w14:paraId="4A4AEA77"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Borders>
              <w:bottom w:val="single" w:sz="4" w:space="0" w:color="auto"/>
            </w:tcBorders>
          </w:tcPr>
          <w:p w14:paraId="3711A768"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Опиливание металла. Инструменты, применяемые при опиливании. Приспособления для опиливания. Механизация работ при опиливании. Типичные дефекты при опиливании металла, причины их появления и способы предупреждения. Обработка отверстий. Обработка резьбовых поверхностей. Резьба и ее элементы. Нарезание и накатывание </w:t>
            </w:r>
            <w:proofErr w:type="spellStart"/>
            <w:r w:rsidRPr="001401D5">
              <w:rPr>
                <w:rFonts w:ascii="Times New Roman" w:eastAsia="Calibri" w:hAnsi="Times New Roman" w:cs="Times New Roman"/>
                <w:lang w:eastAsia="en-US"/>
              </w:rPr>
              <w:t>резьб</w:t>
            </w:r>
            <w:proofErr w:type="spellEnd"/>
            <w:r w:rsidRPr="001401D5">
              <w:rPr>
                <w:rFonts w:ascii="Times New Roman" w:eastAsia="Calibri" w:hAnsi="Times New Roman" w:cs="Times New Roman"/>
                <w:lang w:eastAsia="en-US"/>
              </w:rPr>
              <w:t xml:space="preserve">. Типичные дефекты при нарезании </w:t>
            </w:r>
            <w:proofErr w:type="spellStart"/>
            <w:r w:rsidRPr="001401D5">
              <w:rPr>
                <w:rFonts w:ascii="Times New Roman" w:eastAsia="Calibri" w:hAnsi="Times New Roman" w:cs="Times New Roman"/>
                <w:lang w:eastAsia="en-US"/>
              </w:rPr>
              <w:t>резьб</w:t>
            </w:r>
            <w:proofErr w:type="spellEnd"/>
            <w:r w:rsidRPr="001401D5">
              <w:rPr>
                <w:rFonts w:ascii="Times New Roman" w:eastAsia="Calibri" w:hAnsi="Times New Roman" w:cs="Times New Roman"/>
                <w:lang w:eastAsia="en-US"/>
              </w:rPr>
              <w:t>, причины их появления и способы предупреждения.</w:t>
            </w:r>
          </w:p>
        </w:tc>
        <w:tc>
          <w:tcPr>
            <w:tcW w:w="1843" w:type="dxa"/>
            <w:vMerge/>
            <w:tcBorders>
              <w:bottom w:val="single" w:sz="4" w:space="0" w:color="auto"/>
            </w:tcBorders>
          </w:tcPr>
          <w:p w14:paraId="3B5001E5"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268" w:type="dxa"/>
            <w:vMerge/>
            <w:tcBorders>
              <w:bottom w:val="single" w:sz="4" w:space="0" w:color="auto"/>
            </w:tcBorders>
          </w:tcPr>
          <w:p w14:paraId="0765821D" w14:textId="77777777" w:rsidR="001401D5" w:rsidRPr="001401D5" w:rsidRDefault="001401D5" w:rsidP="001401D5">
            <w:pPr>
              <w:spacing w:after="0" w:line="240" w:lineRule="auto"/>
              <w:jc w:val="center"/>
              <w:rPr>
                <w:rFonts w:ascii="Times New Roman" w:eastAsia="Calibri" w:hAnsi="Times New Roman" w:cs="Times New Roman"/>
                <w:b/>
                <w:lang w:eastAsia="en-US"/>
              </w:rPr>
            </w:pPr>
          </w:p>
        </w:tc>
        <w:tc>
          <w:tcPr>
            <w:tcW w:w="2943" w:type="dxa"/>
            <w:vMerge/>
            <w:tcBorders>
              <w:bottom w:val="single" w:sz="4" w:space="0" w:color="auto"/>
            </w:tcBorders>
          </w:tcPr>
          <w:p w14:paraId="5C3D56CB"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5DC70525" w14:textId="77777777" w:rsidTr="00E31ED8">
        <w:tc>
          <w:tcPr>
            <w:tcW w:w="2269" w:type="dxa"/>
          </w:tcPr>
          <w:p w14:paraId="477A63BD"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3D511F14" w14:textId="77777777" w:rsidR="001401D5" w:rsidRPr="001401D5" w:rsidRDefault="001401D5" w:rsidP="001401D5">
            <w:pPr>
              <w:widowControl w:val="0"/>
              <w:autoSpaceDE w:val="0"/>
              <w:autoSpaceDN w:val="0"/>
              <w:spacing w:after="0" w:line="258"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b/>
                <w:lang w:eastAsia="en-US"/>
              </w:rPr>
              <w:t xml:space="preserve">В том числе практических занятий  </w:t>
            </w:r>
          </w:p>
        </w:tc>
        <w:tc>
          <w:tcPr>
            <w:tcW w:w="1843" w:type="dxa"/>
            <w:vMerge w:val="restart"/>
          </w:tcPr>
          <w:p w14:paraId="6C221EC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16</w:t>
            </w:r>
          </w:p>
        </w:tc>
        <w:tc>
          <w:tcPr>
            <w:tcW w:w="2268" w:type="dxa"/>
            <w:vMerge w:val="restart"/>
          </w:tcPr>
          <w:p w14:paraId="740484D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 6.1-6.3</w:t>
            </w:r>
          </w:p>
        </w:tc>
        <w:tc>
          <w:tcPr>
            <w:tcW w:w="2943" w:type="dxa"/>
            <w:vMerge w:val="restart"/>
            <w:tcBorders>
              <w:top w:val="single" w:sz="4" w:space="0" w:color="auto"/>
            </w:tcBorders>
          </w:tcPr>
          <w:p w14:paraId="6C68714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6.1.01  Н</w:t>
            </w:r>
            <w:proofErr w:type="gramEnd"/>
            <w:r w:rsidRPr="001401D5">
              <w:rPr>
                <w:rFonts w:ascii="Times New Roman" w:eastAsia="Calibri" w:hAnsi="Times New Roman" w:cs="Times New Roman"/>
                <w:lang w:eastAsia="en-US"/>
              </w:rPr>
              <w:t xml:space="preserve"> 6.1.02  </w:t>
            </w:r>
          </w:p>
          <w:p w14:paraId="7DCEE73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6.1.03  Н</w:t>
            </w:r>
            <w:proofErr w:type="gramEnd"/>
            <w:r w:rsidRPr="001401D5">
              <w:rPr>
                <w:rFonts w:ascii="Times New Roman" w:eastAsia="Calibri" w:hAnsi="Times New Roman" w:cs="Times New Roman"/>
                <w:lang w:eastAsia="en-US"/>
              </w:rPr>
              <w:t xml:space="preserve"> 6.1.04</w:t>
            </w:r>
          </w:p>
          <w:p w14:paraId="058A1AC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1E3120E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410FDE4C" w14:textId="77777777" w:rsidTr="00E31ED8">
        <w:tc>
          <w:tcPr>
            <w:tcW w:w="2269" w:type="dxa"/>
          </w:tcPr>
          <w:p w14:paraId="371D3921"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772574E9" w14:textId="77777777" w:rsidR="001401D5" w:rsidRPr="001401D5" w:rsidRDefault="001401D5" w:rsidP="001401D5">
            <w:pPr>
              <w:widowControl w:val="0"/>
              <w:autoSpaceDE w:val="0"/>
              <w:autoSpaceDN w:val="0"/>
              <w:spacing w:after="0" w:line="250"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Практическая работа№ 1 Затачивание</w:t>
            </w:r>
            <w:r w:rsidRPr="001401D5">
              <w:rPr>
                <w:rFonts w:ascii="Times New Roman" w:eastAsia="Times New Roman" w:hAnsi="Times New Roman" w:cs="Times New Roman"/>
                <w:spacing w:val="-6"/>
                <w:lang w:eastAsia="en-US"/>
              </w:rPr>
              <w:t xml:space="preserve"> </w:t>
            </w:r>
            <w:r w:rsidRPr="001401D5">
              <w:rPr>
                <w:rFonts w:ascii="Times New Roman" w:eastAsia="Times New Roman" w:hAnsi="Times New Roman" w:cs="Times New Roman"/>
                <w:lang w:eastAsia="en-US"/>
              </w:rPr>
              <w:t>кернера,</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чертилки,</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зубила,</w:t>
            </w:r>
            <w:r w:rsidRPr="001401D5">
              <w:rPr>
                <w:rFonts w:ascii="Times New Roman" w:eastAsia="Times New Roman" w:hAnsi="Times New Roman" w:cs="Times New Roman"/>
                <w:spacing w:val="2"/>
                <w:lang w:eastAsia="en-US"/>
              </w:rPr>
              <w:t xml:space="preserve"> </w:t>
            </w:r>
            <w:r w:rsidRPr="001401D5">
              <w:rPr>
                <w:rFonts w:ascii="Times New Roman" w:eastAsia="Times New Roman" w:hAnsi="Times New Roman" w:cs="Times New Roman"/>
                <w:lang w:eastAsia="en-US"/>
              </w:rPr>
              <w:t>способы</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плоскостной</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разметки</w:t>
            </w:r>
          </w:p>
          <w:p w14:paraId="73030B3F" w14:textId="77777777" w:rsidR="001401D5" w:rsidRPr="001401D5" w:rsidRDefault="001401D5" w:rsidP="001401D5">
            <w:pPr>
              <w:widowControl w:val="0"/>
              <w:autoSpaceDE w:val="0"/>
              <w:autoSpaceDN w:val="0"/>
              <w:spacing w:after="0" w:line="250"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Практическая работа№ 2 Правка,</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гибка,</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резка,</w:t>
            </w:r>
            <w:r w:rsidRPr="001401D5">
              <w:rPr>
                <w:rFonts w:ascii="Times New Roman" w:eastAsia="Times New Roman" w:hAnsi="Times New Roman" w:cs="Times New Roman"/>
                <w:spacing w:val="-2"/>
                <w:lang w:eastAsia="en-US"/>
              </w:rPr>
              <w:t xml:space="preserve"> </w:t>
            </w:r>
            <w:r w:rsidRPr="001401D5">
              <w:rPr>
                <w:rFonts w:ascii="Times New Roman" w:eastAsia="Times New Roman" w:hAnsi="Times New Roman" w:cs="Times New Roman"/>
                <w:lang w:eastAsia="en-US"/>
              </w:rPr>
              <w:t>рубка</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метала</w:t>
            </w:r>
          </w:p>
          <w:p w14:paraId="56D372C9" w14:textId="77777777" w:rsidR="001401D5" w:rsidRPr="001401D5" w:rsidRDefault="001401D5" w:rsidP="001401D5">
            <w:pPr>
              <w:widowControl w:val="0"/>
              <w:autoSpaceDE w:val="0"/>
              <w:autoSpaceDN w:val="0"/>
              <w:spacing w:after="0" w:line="247"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Практическая работа№ 3 Сверление</w:t>
            </w:r>
            <w:r w:rsidRPr="001401D5">
              <w:rPr>
                <w:rFonts w:ascii="Times New Roman" w:eastAsia="Times New Roman" w:hAnsi="Times New Roman" w:cs="Times New Roman"/>
                <w:spacing w:val="-6"/>
                <w:lang w:eastAsia="en-US"/>
              </w:rPr>
              <w:t xml:space="preserve"> </w:t>
            </w:r>
            <w:r w:rsidRPr="001401D5">
              <w:rPr>
                <w:rFonts w:ascii="Times New Roman" w:eastAsia="Times New Roman" w:hAnsi="Times New Roman" w:cs="Times New Roman"/>
                <w:lang w:eastAsia="en-US"/>
              </w:rPr>
              <w:t>отверстий,</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зенкерование</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и</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развертывание</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отверстий</w:t>
            </w:r>
          </w:p>
          <w:p w14:paraId="08E76F73" w14:textId="77777777" w:rsidR="001401D5" w:rsidRPr="001401D5" w:rsidRDefault="001401D5" w:rsidP="001401D5">
            <w:pPr>
              <w:widowControl w:val="0"/>
              <w:autoSpaceDE w:val="0"/>
              <w:autoSpaceDN w:val="0"/>
              <w:spacing w:after="0" w:line="250"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Практическая работа№ 4 Нарезание</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наружной</w:t>
            </w:r>
            <w:r w:rsidRPr="001401D5">
              <w:rPr>
                <w:rFonts w:ascii="Times New Roman" w:eastAsia="Times New Roman" w:hAnsi="Times New Roman" w:cs="Times New Roman"/>
                <w:spacing w:val="-2"/>
                <w:lang w:eastAsia="en-US"/>
              </w:rPr>
              <w:t xml:space="preserve"> </w:t>
            </w:r>
            <w:r w:rsidRPr="001401D5">
              <w:rPr>
                <w:rFonts w:ascii="Times New Roman" w:eastAsia="Times New Roman" w:hAnsi="Times New Roman" w:cs="Times New Roman"/>
                <w:lang w:eastAsia="en-US"/>
              </w:rPr>
              <w:t>и</w:t>
            </w:r>
            <w:r w:rsidRPr="001401D5">
              <w:rPr>
                <w:rFonts w:ascii="Times New Roman" w:eastAsia="Times New Roman" w:hAnsi="Times New Roman" w:cs="Times New Roman"/>
                <w:spacing w:val="-6"/>
                <w:lang w:eastAsia="en-US"/>
              </w:rPr>
              <w:t xml:space="preserve"> </w:t>
            </w:r>
            <w:r w:rsidRPr="001401D5">
              <w:rPr>
                <w:rFonts w:ascii="Times New Roman" w:eastAsia="Times New Roman" w:hAnsi="Times New Roman" w:cs="Times New Roman"/>
                <w:lang w:eastAsia="en-US"/>
              </w:rPr>
              <w:t>внутренней</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резьбы,</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соединение</w:t>
            </w:r>
            <w:r w:rsidRPr="001401D5">
              <w:rPr>
                <w:rFonts w:ascii="Times New Roman" w:eastAsia="Times New Roman" w:hAnsi="Times New Roman" w:cs="Times New Roman"/>
                <w:spacing w:val="-6"/>
                <w:lang w:eastAsia="en-US"/>
              </w:rPr>
              <w:t xml:space="preserve"> </w:t>
            </w:r>
            <w:r w:rsidRPr="001401D5">
              <w:rPr>
                <w:rFonts w:ascii="Times New Roman" w:eastAsia="Times New Roman" w:hAnsi="Times New Roman" w:cs="Times New Roman"/>
                <w:lang w:eastAsia="en-US"/>
              </w:rPr>
              <w:t>клепкой.</w:t>
            </w:r>
          </w:p>
        </w:tc>
        <w:tc>
          <w:tcPr>
            <w:tcW w:w="1843" w:type="dxa"/>
            <w:vMerge/>
          </w:tcPr>
          <w:p w14:paraId="31AB4DD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tcPr>
          <w:p w14:paraId="13D7153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3D56ABF6"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529AB646" w14:textId="77777777" w:rsidTr="00E31ED8">
        <w:tc>
          <w:tcPr>
            <w:tcW w:w="2269" w:type="dxa"/>
            <w:vMerge w:val="restart"/>
          </w:tcPr>
          <w:p w14:paraId="18CFF2F6"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Тема 1.4</w:t>
            </w:r>
          </w:p>
          <w:p w14:paraId="7CA889A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Пригоночные операции слесарной обработки</w:t>
            </w:r>
          </w:p>
        </w:tc>
        <w:tc>
          <w:tcPr>
            <w:tcW w:w="6520" w:type="dxa"/>
          </w:tcPr>
          <w:p w14:paraId="68B6A888"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lastRenderedPageBreak/>
              <w:t>Содержание</w:t>
            </w:r>
          </w:p>
        </w:tc>
        <w:tc>
          <w:tcPr>
            <w:tcW w:w="1843" w:type="dxa"/>
            <w:vMerge w:val="restart"/>
          </w:tcPr>
          <w:p w14:paraId="426C5ED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4</w:t>
            </w:r>
          </w:p>
        </w:tc>
        <w:tc>
          <w:tcPr>
            <w:tcW w:w="2268" w:type="dxa"/>
            <w:vMerge w:val="restart"/>
            <w:shd w:val="clear" w:color="auto" w:fill="auto"/>
          </w:tcPr>
          <w:p w14:paraId="527E69F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56B4141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55740E7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605B25E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ПК6.1-6.3</w:t>
            </w:r>
          </w:p>
        </w:tc>
        <w:tc>
          <w:tcPr>
            <w:tcW w:w="2943" w:type="dxa"/>
            <w:vMerge w:val="restart"/>
            <w:shd w:val="clear" w:color="auto" w:fill="auto"/>
          </w:tcPr>
          <w:p w14:paraId="23CAA7E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У 6.1.01 - У 6.1.13</w:t>
            </w:r>
          </w:p>
          <w:p w14:paraId="3098023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7B91BCB1" w14:textId="77777777" w:rsidTr="00E31ED8">
        <w:tc>
          <w:tcPr>
            <w:tcW w:w="2269" w:type="dxa"/>
            <w:vMerge/>
          </w:tcPr>
          <w:p w14:paraId="144F8CA6"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4AD3816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Распиливание и припасовка. Типичные дефекты при распиливании и припасовке деталей. Шабрение. Инструменты и </w:t>
            </w:r>
            <w:r w:rsidRPr="001401D5">
              <w:rPr>
                <w:rFonts w:ascii="Times New Roman" w:eastAsia="Calibri" w:hAnsi="Times New Roman" w:cs="Times New Roman"/>
                <w:lang w:eastAsia="en-US"/>
              </w:rPr>
              <w:lastRenderedPageBreak/>
              <w:t xml:space="preserve">приспособления для шабрения. Критерии оценки качества обработанной поверхности и способы контроля. Средства механизации. Притирка и доводка. </w:t>
            </w:r>
          </w:p>
        </w:tc>
        <w:tc>
          <w:tcPr>
            <w:tcW w:w="1843" w:type="dxa"/>
            <w:vMerge/>
          </w:tcPr>
          <w:p w14:paraId="2F179EF0"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38392D36"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shd w:val="clear" w:color="auto" w:fill="auto"/>
          </w:tcPr>
          <w:p w14:paraId="04884A29"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1DF12CBA" w14:textId="77777777" w:rsidTr="00E31ED8">
        <w:tc>
          <w:tcPr>
            <w:tcW w:w="2269" w:type="dxa"/>
            <w:vMerge/>
          </w:tcPr>
          <w:p w14:paraId="2100BC2D"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343FD726"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В том числе практических занятий  </w:t>
            </w:r>
          </w:p>
        </w:tc>
        <w:tc>
          <w:tcPr>
            <w:tcW w:w="1843" w:type="dxa"/>
            <w:vMerge w:val="restart"/>
          </w:tcPr>
          <w:p w14:paraId="102DAD9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2</w:t>
            </w:r>
          </w:p>
        </w:tc>
        <w:tc>
          <w:tcPr>
            <w:tcW w:w="2268" w:type="dxa"/>
            <w:vMerge w:val="restart"/>
            <w:shd w:val="clear" w:color="auto" w:fill="FFFFFF"/>
          </w:tcPr>
          <w:p w14:paraId="436A2D9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 6.1-6.3</w:t>
            </w:r>
          </w:p>
        </w:tc>
        <w:tc>
          <w:tcPr>
            <w:tcW w:w="2943" w:type="dxa"/>
            <w:vMerge w:val="restart"/>
            <w:shd w:val="clear" w:color="auto" w:fill="FFFFFF"/>
          </w:tcPr>
          <w:p w14:paraId="5B63AD4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6.1.01  Н</w:t>
            </w:r>
            <w:proofErr w:type="gramEnd"/>
            <w:r w:rsidRPr="001401D5">
              <w:rPr>
                <w:rFonts w:ascii="Times New Roman" w:eastAsia="Calibri" w:hAnsi="Times New Roman" w:cs="Times New Roman"/>
                <w:lang w:eastAsia="en-US"/>
              </w:rPr>
              <w:t xml:space="preserve"> 6.1.02  </w:t>
            </w:r>
          </w:p>
          <w:p w14:paraId="19FA87A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6.1.03  Н</w:t>
            </w:r>
            <w:proofErr w:type="gramEnd"/>
            <w:r w:rsidRPr="001401D5">
              <w:rPr>
                <w:rFonts w:ascii="Times New Roman" w:eastAsia="Calibri" w:hAnsi="Times New Roman" w:cs="Times New Roman"/>
                <w:lang w:eastAsia="en-US"/>
              </w:rPr>
              <w:t xml:space="preserve"> 6.1.04</w:t>
            </w:r>
          </w:p>
          <w:p w14:paraId="3B33FBB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544CB60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7C51B8C4" w14:textId="77777777" w:rsidTr="00E31ED8">
        <w:tc>
          <w:tcPr>
            <w:tcW w:w="2269" w:type="dxa"/>
            <w:vMerge/>
          </w:tcPr>
          <w:p w14:paraId="484D95CA"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63784564"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Практическая работа№ 5 Составление технологического процесса пригоночных операций, контроль качества обработки</w:t>
            </w:r>
          </w:p>
        </w:tc>
        <w:tc>
          <w:tcPr>
            <w:tcW w:w="1843" w:type="dxa"/>
            <w:vMerge/>
          </w:tcPr>
          <w:p w14:paraId="180AF37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tcPr>
          <w:p w14:paraId="772A991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383FA2B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4E1C573B" w14:textId="77777777" w:rsidTr="00E31ED8">
        <w:tc>
          <w:tcPr>
            <w:tcW w:w="2269" w:type="dxa"/>
            <w:vMerge w:val="restart"/>
          </w:tcPr>
          <w:p w14:paraId="662A2E30"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Тема 1.5</w:t>
            </w:r>
          </w:p>
          <w:p w14:paraId="7B3AD25B"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Сборка неразъемных соединений</w:t>
            </w:r>
          </w:p>
          <w:p w14:paraId="1AA4F4FB"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455707D7"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Содержание</w:t>
            </w:r>
          </w:p>
        </w:tc>
        <w:tc>
          <w:tcPr>
            <w:tcW w:w="1843" w:type="dxa"/>
            <w:vMerge w:val="restart"/>
          </w:tcPr>
          <w:p w14:paraId="36D4A7F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4</w:t>
            </w:r>
          </w:p>
        </w:tc>
        <w:tc>
          <w:tcPr>
            <w:tcW w:w="2268" w:type="dxa"/>
            <w:vMerge w:val="restart"/>
            <w:shd w:val="clear" w:color="auto" w:fill="auto"/>
          </w:tcPr>
          <w:p w14:paraId="173C4E9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7F9F3EC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1B396A2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04A9799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tcPr>
          <w:p w14:paraId="74AA442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4305BC7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2E9A6AFD" w14:textId="77777777" w:rsidTr="00E31ED8">
        <w:trPr>
          <w:trHeight w:val="782"/>
        </w:trPr>
        <w:tc>
          <w:tcPr>
            <w:tcW w:w="2269" w:type="dxa"/>
            <w:vMerge/>
          </w:tcPr>
          <w:p w14:paraId="304B5424"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54E7BD8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Паяние металлов. Лужение. Склеивание. Марки клеев. Клепка. Типы заклепок и заклепочных швов. Инструменты и приспособления для ручной клепки. </w:t>
            </w:r>
          </w:p>
        </w:tc>
        <w:tc>
          <w:tcPr>
            <w:tcW w:w="1843" w:type="dxa"/>
            <w:vMerge/>
          </w:tcPr>
          <w:p w14:paraId="595E8C5A"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1B3B4E43"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943" w:type="dxa"/>
            <w:vMerge/>
          </w:tcPr>
          <w:p w14:paraId="4D361397"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69C05779" w14:textId="77777777" w:rsidTr="00E31ED8">
        <w:tc>
          <w:tcPr>
            <w:tcW w:w="2269" w:type="dxa"/>
            <w:vMerge/>
          </w:tcPr>
          <w:p w14:paraId="75072B4C"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2F14F61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b/>
                <w:lang w:eastAsia="en-US"/>
              </w:rPr>
              <w:t xml:space="preserve">В том числе практических занятий  </w:t>
            </w:r>
          </w:p>
        </w:tc>
        <w:tc>
          <w:tcPr>
            <w:tcW w:w="1843" w:type="dxa"/>
            <w:vMerge w:val="restart"/>
          </w:tcPr>
          <w:p w14:paraId="52310D4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6</w:t>
            </w:r>
          </w:p>
        </w:tc>
        <w:tc>
          <w:tcPr>
            <w:tcW w:w="2268" w:type="dxa"/>
            <w:vMerge w:val="restart"/>
            <w:shd w:val="clear" w:color="auto" w:fill="auto"/>
          </w:tcPr>
          <w:p w14:paraId="3ED7E0A5"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 6.1-6.3</w:t>
            </w:r>
          </w:p>
        </w:tc>
        <w:tc>
          <w:tcPr>
            <w:tcW w:w="2943" w:type="dxa"/>
            <w:vMerge w:val="restart"/>
          </w:tcPr>
          <w:p w14:paraId="7AD1F11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6.1.01  Н</w:t>
            </w:r>
            <w:proofErr w:type="gramEnd"/>
            <w:r w:rsidRPr="001401D5">
              <w:rPr>
                <w:rFonts w:ascii="Times New Roman" w:eastAsia="Calibri" w:hAnsi="Times New Roman" w:cs="Times New Roman"/>
                <w:lang w:eastAsia="en-US"/>
              </w:rPr>
              <w:t xml:space="preserve"> 6.1.02  </w:t>
            </w:r>
          </w:p>
          <w:p w14:paraId="631A95F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6.1.03  Н</w:t>
            </w:r>
            <w:proofErr w:type="gramEnd"/>
            <w:r w:rsidRPr="001401D5">
              <w:rPr>
                <w:rFonts w:ascii="Times New Roman" w:eastAsia="Calibri" w:hAnsi="Times New Roman" w:cs="Times New Roman"/>
                <w:lang w:eastAsia="en-US"/>
              </w:rPr>
              <w:t xml:space="preserve"> 6.1.04</w:t>
            </w:r>
          </w:p>
          <w:p w14:paraId="0DF8B8F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19DDB6F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tc>
      </w:tr>
      <w:tr w:rsidR="001401D5" w:rsidRPr="001401D5" w14:paraId="6B68673D" w14:textId="77777777" w:rsidTr="00E31ED8">
        <w:tc>
          <w:tcPr>
            <w:tcW w:w="2269" w:type="dxa"/>
            <w:vMerge/>
          </w:tcPr>
          <w:p w14:paraId="12E8BCF0"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05A4FFF5"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Практическая работа№ 6 Соединение деталей пайкой, контроль качества сборки соединения </w:t>
            </w:r>
          </w:p>
        </w:tc>
        <w:tc>
          <w:tcPr>
            <w:tcW w:w="1843" w:type="dxa"/>
            <w:vMerge/>
          </w:tcPr>
          <w:p w14:paraId="25FC196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536704CB"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322FB611"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3A0320C8" w14:textId="77777777" w:rsidTr="00E31ED8">
        <w:trPr>
          <w:trHeight w:val="257"/>
        </w:trPr>
        <w:tc>
          <w:tcPr>
            <w:tcW w:w="8789" w:type="dxa"/>
            <w:gridSpan w:val="2"/>
          </w:tcPr>
          <w:p w14:paraId="1F4D90CA"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Раздел 2. Эксплуатация и ремонт </w:t>
            </w:r>
            <w:proofErr w:type="spellStart"/>
            <w:r w:rsidRPr="001401D5">
              <w:rPr>
                <w:rFonts w:ascii="Times New Roman" w:eastAsia="Calibri" w:hAnsi="Times New Roman" w:cs="Times New Roman"/>
                <w:b/>
                <w:lang w:eastAsia="en-US"/>
              </w:rPr>
              <w:t>узов</w:t>
            </w:r>
            <w:proofErr w:type="spellEnd"/>
            <w:r w:rsidRPr="001401D5">
              <w:rPr>
                <w:rFonts w:ascii="Times New Roman" w:eastAsia="Calibri" w:hAnsi="Times New Roman" w:cs="Times New Roman"/>
                <w:b/>
                <w:lang w:eastAsia="en-US"/>
              </w:rPr>
              <w:t xml:space="preserve"> и механизмов оборудования, агрегатов и машин </w:t>
            </w:r>
          </w:p>
        </w:tc>
        <w:tc>
          <w:tcPr>
            <w:tcW w:w="1843" w:type="dxa"/>
          </w:tcPr>
          <w:p w14:paraId="7DB85225"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36 / 18</w:t>
            </w:r>
          </w:p>
        </w:tc>
        <w:tc>
          <w:tcPr>
            <w:tcW w:w="2268" w:type="dxa"/>
            <w:shd w:val="clear" w:color="auto" w:fill="FFFFFF"/>
          </w:tcPr>
          <w:p w14:paraId="2334618F"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shd w:val="clear" w:color="auto" w:fill="FFFFFF"/>
          </w:tcPr>
          <w:p w14:paraId="2B8F7834"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2EA3C551" w14:textId="77777777" w:rsidTr="00E31ED8">
        <w:tc>
          <w:tcPr>
            <w:tcW w:w="2269" w:type="dxa"/>
            <w:vMerge w:val="restart"/>
          </w:tcPr>
          <w:p w14:paraId="250D73D9"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Тема 2.1 Методы профилактики и ремонта оборудования </w:t>
            </w:r>
          </w:p>
          <w:p w14:paraId="1022017C"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039FA7A0"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b/>
                <w:lang w:eastAsia="en-US"/>
              </w:rPr>
              <w:t>Содержание</w:t>
            </w:r>
          </w:p>
        </w:tc>
        <w:tc>
          <w:tcPr>
            <w:tcW w:w="1843" w:type="dxa"/>
            <w:vMerge w:val="restart"/>
          </w:tcPr>
          <w:p w14:paraId="1EEE53B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8</w:t>
            </w:r>
          </w:p>
        </w:tc>
        <w:tc>
          <w:tcPr>
            <w:tcW w:w="2268" w:type="dxa"/>
            <w:vMerge w:val="restart"/>
            <w:shd w:val="clear" w:color="auto" w:fill="auto"/>
          </w:tcPr>
          <w:p w14:paraId="380F060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3366ECE5"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0E9AE96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67F9EB7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ПК6.1-6.3 </w:t>
            </w:r>
          </w:p>
          <w:p w14:paraId="79CA16A7" w14:textId="77777777" w:rsidR="001401D5" w:rsidRPr="001401D5" w:rsidRDefault="001401D5" w:rsidP="001401D5">
            <w:pPr>
              <w:spacing w:after="0" w:line="240" w:lineRule="auto"/>
              <w:jc w:val="center"/>
              <w:rPr>
                <w:rFonts w:ascii="Times New Roman" w:eastAsia="Calibri" w:hAnsi="Times New Roman" w:cs="Times New Roman"/>
                <w:lang w:eastAsia="en-US"/>
              </w:rPr>
            </w:pPr>
          </w:p>
          <w:p w14:paraId="58D4053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val="restart"/>
          </w:tcPr>
          <w:p w14:paraId="58DA100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40A6146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3E6A1CF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07E6369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p w14:paraId="25C989FD" w14:textId="77777777" w:rsidR="001401D5" w:rsidRPr="001401D5" w:rsidRDefault="001401D5" w:rsidP="001401D5">
            <w:pPr>
              <w:spacing w:after="0" w:line="240" w:lineRule="auto"/>
              <w:jc w:val="center"/>
              <w:rPr>
                <w:rFonts w:ascii="Times New Roman" w:eastAsia="Calibri" w:hAnsi="Times New Roman" w:cs="Times New Roman"/>
                <w:lang w:eastAsia="en-US"/>
              </w:rPr>
            </w:pPr>
          </w:p>
          <w:p w14:paraId="3FBF72CC"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66E8BAAF" w14:textId="77777777" w:rsidTr="00E31ED8">
        <w:tc>
          <w:tcPr>
            <w:tcW w:w="2269" w:type="dxa"/>
            <w:vMerge/>
          </w:tcPr>
          <w:p w14:paraId="5BD579A8"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27A91BF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bCs/>
                <w:lang w:eastAsia="en-US"/>
              </w:rPr>
              <w:t>Сущность явления износа. Виды и характер износа деталей. Признаки износа. Основные понятия о надежности машин. Основные правила эксплуатации технологического оборудования. особенности выбора материалов при ремонте. Значение режима смазывания для увеличения долговечности работы машин и механизмов. Смазочные материалы и их применение. Способы и средства смазывания станков и механизмов. Диагностирование оборудования. Техническая документация ремонтных работ. Ремонтные чертежи. Подготовка оборудования к ремонту. Основные правила разборки станка. Дефектация деталей. Сборка станков после ремонта. Обкатка и испытание машин после ремонта.</w:t>
            </w:r>
          </w:p>
        </w:tc>
        <w:tc>
          <w:tcPr>
            <w:tcW w:w="1843" w:type="dxa"/>
            <w:vMerge/>
          </w:tcPr>
          <w:p w14:paraId="1DA1B456"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5F8FFB2A"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943" w:type="dxa"/>
            <w:vMerge/>
          </w:tcPr>
          <w:p w14:paraId="31A375B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02BEB896" w14:textId="77777777" w:rsidTr="00E31ED8">
        <w:tc>
          <w:tcPr>
            <w:tcW w:w="2269" w:type="dxa"/>
          </w:tcPr>
          <w:p w14:paraId="094EC26A"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2D851322" w14:textId="77777777" w:rsidR="001401D5" w:rsidRPr="001401D5" w:rsidRDefault="001401D5" w:rsidP="001401D5">
            <w:pPr>
              <w:spacing w:after="0" w:line="240" w:lineRule="auto"/>
              <w:rPr>
                <w:rFonts w:ascii="Times New Roman" w:eastAsia="Calibri" w:hAnsi="Times New Roman" w:cs="Times New Roman"/>
                <w:b/>
                <w:bCs/>
                <w:lang w:eastAsia="en-US"/>
              </w:rPr>
            </w:pPr>
            <w:r w:rsidRPr="001401D5">
              <w:rPr>
                <w:rFonts w:ascii="Times New Roman" w:eastAsia="Calibri" w:hAnsi="Times New Roman" w:cs="Times New Roman"/>
                <w:b/>
                <w:bCs/>
                <w:lang w:eastAsia="en-US"/>
              </w:rPr>
              <w:t xml:space="preserve"> </w:t>
            </w:r>
            <w:r w:rsidRPr="001401D5">
              <w:rPr>
                <w:rFonts w:ascii="Times New Roman" w:eastAsia="Calibri" w:hAnsi="Times New Roman" w:cs="Times New Roman"/>
                <w:b/>
                <w:lang w:eastAsia="en-US"/>
              </w:rPr>
              <w:t xml:space="preserve"> В том числе лабораторных работ </w:t>
            </w:r>
          </w:p>
        </w:tc>
        <w:tc>
          <w:tcPr>
            <w:tcW w:w="1843" w:type="dxa"/>
            <w:vMerge w:val="restart"/>
          </w:tcPr>
          <w:p w14:paraId="653BC2C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14</w:t>
            </w:r>
          </w:p>
        </w:tc>
        <w:tc>
          <w:tcPr>
            <w:tcW w:w="2268" w:type="dxa"/>
            <w:vMerge w:val="restart"/>
            <w:shd w:val="clear" w:color="auto" w:fill="auto"/>
          </w:tcPr>
          <w:p w14:paraId="40AC852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 6.1-6.3</w:t>
            </w:r>
          </w:p>
        </w:tc>
        <w:tc>
          <w:tcPr>
            <w:tcW w:w="2943" w:type="dxa"/>
            <w:vMerge w:val="restart"/>
          </w:tcPr>
          <w:p w14:paraId="357C940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6.2.01 Н 6.2.02</w:t>
            </w:r>
          </w:p>
          <w:p w14:paraId="074814E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6.3.01 Н 6.3.02</w:t>
            </w:r>
          </w:p>
          <w:p w14:paraId="7357CB5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0A21DE5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505B9FE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6613054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tc>
      </w:tr>
      <w:tr w:rsidR="001401D5" w:rsidRPr="001401D5" w14:paraId="41CD4858" w14:textId="77777777" w:rsidTr="00E31ED8">
        <w:tc>
          <w:tcPr>
            <w:tcW w:w="2269" w:type="dxa"/>
          </w:tcPr>
          <w:p w14:paraId="69BBF7A8"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6B18C578"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Лабораторная работа №1 Смазочные материалы. Консистентные смазки</w:t>
            </w:r>
          </w:p>
          <w:p w14:paraId="305C6A7B"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Лабораторная работа №2 Смазочные материалы для пищевой промышленности</w:t>
            </w:r>
          </w:p>
          <w:p w14:paraId="646DBB16"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Лабораторная работа №3 Составление схемы и карты смазки</w:t>
            </w:r>
          </w:p>
          <w:p w14:paraId="60AF22FE"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Лабораторная работа №4 Разработка эксплуатационной документации</w:t>
            </w:r>
          </w:p>
          <w:p w14:paraId="39DE489C"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Лабораторная работа №5 Дефектовка </w:t>
            </w:r>
            <w:proofErr w:type="gramStart"/>
            <w:r w:rsidRPr="001401D5">
              <w:rPr>
                <w:rFonts w:ascii="Times New Roman" w:eastAsia="Calibri" w:hAnsi="Times New Roman" w:cs="Times New Roman"/>
                <w:lang w:eastAsia="en-US"/>
              </w:rPr>
              <w:t>деталей  теплового</w:t>
            </w:r>
            <w:proofErr w:type="gramEnd"/>
            <w:r w:rsidRPr="001401D5">
              <w:rPr>
                <w:rFonts w:ascii="Times New Roman" w:eastAsia="Calibri" w:hAnsi="Times New Roman" w:cs="Times New Roman"/>
                <w:lang w:eastAsia="en-US"/>
              </w:rPr>
              <w:t xml:space="preserve"> оборудования предприятий общественного питания</w:t>
            </w:r>
          </w:p>
          <w:p w14:paraId="1F945673"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Лабораторная работа №6 Дефектовка деталей механического оборудования предприятий общественного питания</w:t>
            </w:r>
          </w:p>
          <w:p w14:paraId="18C54216"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Лабораторная работа №7 Дефектовка деталей холодильного оборудования.</w:t>
            </w:r>
          </w:p>
        </w:tc>
        <w:tc>
          <w:tcPr>
            <w:tcW w:w="1843" w:type="dxa"/>
            <w:vMerge/>
          </w:tcPr>
          <w:p w14:paraId="6285045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24040F84"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4AD3FE3D"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02AAC070" w14:textId="77777777" w:rsidTr="00E31ED8">
        <w:tc>
          <w:tcPr>
            <w:tcW w:w="2269" w:type="dxa"/>
            <w:vMerge w:val="restart"/>
          </w:tcPr>
          <w:p w14:paraId="7B5D3E2B"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Тема 2.2</w:t>
            </w:r>
          </w:p>
          <w:p w14:paraId="4326EE88" w14:textId="77777777" w:rsidR="001401D5" w:rsidRPr="001401D5" w:rsidRDefault="001401D5" w:rsidP="001401D5">
            <w:pPr>
              <w:spacing w:after="0" w:line="240" w:lineRule="auto"/>
              <w:rPr>
                <w:rFonts w:ascii="Times New Roman" w:eastAsia="Calibri" w:hAnsi="Times New Roman" w:cs="Times New Roman"/>
                <w:lang w:eastAsia="en-US"/>
              </w:rPr>
            </w:pPr>
            <w:proofErr w:type="spellStart"/>
            <w:r w:rsidRPr="001401D5">
              <w:rPr>
                <w:rFonts w:ascii="Times New Roman" w:eastAsia="Calibri" w:hAnsi="Times New Roman" w:cs="Times New Roman"/>
                <w:lang w:eastAsia="en-US"/>
              </w:rPr>
              <w:t>Сборочно</w:t>
            </w:r>
            <w:proofErr w:type="spellEnd"/>
            <w:r w:rsidRPr="001401D5">
              <w:rPr>
                <w:rFonts w:ascii="Times New Roman" w:eastAsia="Calibri" w:hAnsi="Times New Roman" w:cs="Times New Roman"/>
                <w:lang w:eastAsia="en-US"/>
              </w:rPr>
              <w:t xml:space="preserve"> – ремонтные работы</w:t>
            </w:r>
          </w:p>
        </w:tc>
        <w:tc>
          <w:tcPr>
            <w:tcW w:w="6520" w:type="dxa"/>
          </w:tcPr>
          <w:p w14:paraId="4799BB6F"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Содержание</w:t>
            </w:r>
          </w:p>
        </w:tc>
        <w:tc>
          <w:tcPr>
            <w:tcW w:w="1843" w:type="dxa"/>
            <w:vMerge w:val="restart"/>
          </w:tcPr>
          <w:p w14:paraId="6FB87DF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20</w:t>
            </w:r>
          </w:p>
        </w:tc>
        <w:tc>
          <w:tcPr>
            <w:tcW w:w="2268" w:type="dxa"/>
            <w:vMerge w:val="restart"/>
            <w:shd w:val="clear" w:color="auto" w:fill="auto"/>
          </w:tcPr>
          <w:p w14:paraId="13C57B7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1A1E857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1FF3A63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613B457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tcPr>
          <w:p w14:paraId="39E5EC9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44B2DD7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1CE7BC7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0135A94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tc>
      </w:tr>
      <w:tr w:rsidR="001401D5" w:rsidRPr="001401D5" w14:paraId="4832BA6D" w14:textId="77777777" w:rsidTr="00E31ED8">
        <w:tc>
          <w:tcPr>
            <w:tcW w:w="2269" w:type="dxa"/>
            <w:vMerge/>
          </w:tcPr>
          <w:p w14:paraId="6BA54767"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3EB12108"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Ремонт</w:t>
            </w:r>
            <w:r w:rsidRPr="001401D5">
              <w:rPr>
                <w:rFonts w:ascii="Times New Roman" w:eastAsia="Calibri" w:hAnsi="Times New Roman" w:cs="Times New Roman"/>
                <w:spacing w:val="-5"/>
                <w:lang w:eastAsia="en-US"/>
              </w:rPr>
              <w:t xml:space="preserve"> </w:t>
            </w:r>
            <w:r w:rsidRPr="001401D5">
              <w:rPr>
                <w:rFonts w:ascii="Times New Roman" w:eastAsia="Calibri" w:hAnsi="Times New Roman" w:cs="Times New Roman"/>
                <w:lang w:eastAsia="en-US"/>
              </w:rPr>
              <w:t>отдельных узлов и сборочных единиц.  Ремонт деталей резьбовых соединений. Допуски и посадки резьбовых соединений. Ремонт деталей шлицевых и шпоночных соединений. Допуски и посадки шлицевых и шпоночных соединений. Ремонт деталей с заклёпочными, сварными и паяными соединениями. Допуски и посадки заклёпочных соединений. Ремонт подшипников скольжения. Допуски и посадки подшипников скольжения.</w:t>
            </w:r>
          </w:p>
          <w:p w14:paraId="2C4CFCB6"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Ремонт подшипников качения. Допуски и посадки подшипников качения. Смазка вращающихся деталей. Ремонт валов. Допуски и посадки валов и отверстий Ремонт зубчатых передач. Допуски и посадки зубчатых передач. Ремонт червячных передач.  Допуски и посадки червячных передач. Ремонт ходовых винтов и гаек. Допуски и посадки ходовых винтов и гаек. Ремонт муфт.  Допуски и посадки муфт. </w:t>
            </w:r>
            <w:proofErr w:type="gramStart"/>
            <w:r w:rsidRPr="001401D5">
              <w:rPr>
                <w:rFonts w:ascii="Times New Roman" w:eastAsia="Calibri" w:hAnsi="Times New Roman" w:cs="Times New Roman"/>
                <w:lang w:eastAsia="en-US"/>
              </w:rPr>
              <w:t>Ремонт  кулачков</w:t>
            </w:r>
            <w:proofErr w:type="gramEnd"/>
            <w:r w:rsidRPr="001401D5">
              <w:rPr>
                <w:rFonts w:ascii="Times New Roman" w:eastAsia="Calibri" w:hAnsi="Times New Roman" w:cs="Times New Roman"/>
                <w:lang w:eastAsia="en-US"/>
              </w:rPr>
              <w:t xml:space="preserve">. Ремонт ременных передач. Ремонт ремней.  Ремонт ременных передач. Ремонт шкивов. Ремонт цепных передач Ремонт станин и рам. Способы ремонта корпусных деталей. Ремонт деталей поршневых машин. Ремонт цилиндров. Ремонт поршней и </w:t>
            </w:r>
            <w:proofErr w:type="gramStart"/>
            <w:r w:rsidRPr="001401D5">
              <w:rPr>
                <w:rFonts w:ascii="Times New Roman" w:eastAsia="Calibri" w:hAnsi="Times New Roman" w:cs="Times New Roman"/>
                <w:lang w:eastAsia="en-US"/>
              </w:rPr>
              <w:t>колец  поршневых</w:t>
            </w:r>
            <w:proofErr w:type="gramEnd"/>
            <w:r w:rsidRPr="001401D5">
              <w:rPr>
                <w:rFonts w:ascii="Times New Roman" w:eastAsia="Calibri" w:hAnsi="Times New Roman" w:cs="Times New Roman"/>
                <w:lang w:eastAsia="en-US"/>
              </w:rPr>
              <w:t xml:space="preserve"> машин. Ремонт коленчатого вала и </w:t>
            </w:r>
            <w:proofErr w:type="gramStart"/>
            <w:r w:rsidRPr="001401D5">
              <w:rPr>
                <w:rFonts w:ascii="Times New Roman" w:eastAsia="Calibri" w:hAnsi="Times New Roman" w:cs="Times New Roman"/>
                <w:lang w:eastAsia="en-US"/>
              </w:rPr>
              <w:t>штоков  поршневых</w:t>
            </w:r>
            <w:proofErr w:type="gramEnd"/>
            <w:r w:rsidRPr="001401D5">
              <w:rPr>
                <w:rFonts w:ascii="Times New Roman" w:eastAsia="Calibri" w:hAnsi="Times New Roman" w:cs="Times New Roman"/>
                <w:lang w:eastAsia="en-US"/>
              </w:rPr>
              <w:t xml:space="preserve"> машин. Ремонт деталей роторных машин Ремонт трубопроводов. Ремонт запорной арматуры.</w:t>
            </w:r>
          </w:p>
        </w:tc>
        <w:tc>
          <w:tcPr>
            <w:tcW w:w="1843" w:type="dxa"/>
            <w:vMerge/>
          </w:tcPr>
          <w:p w14:paraId="20878C90"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0B283DDE"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943" w:type="dxa"/>
            <w:vMerge/>
          </w:tcPr>
          <w:p w14:paraId="21DA210D"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4D1DB250" w14:textId="77777777" w:rsidTr="00E31ED8">
        <w:tc>
          <w:tcPr>
            <w:tcW w:w="2269" w:type="dxa"/>
          </w:tcPr>
          <w:p w14:paraId="5D26C51B"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33649106" w14:textId="77777777" w:rsidR="001401D5" w:rsidRPr="001401D5" w:rsidRDefault="001401D5" w:rsidP="001401D5">
            <w:pPr>
              <w:spacing w:after="0" w:line="240" w:lineRule="auto"/>
              <w:rPr>
                <w:rFonts w:ascii="Times New Roman" w:eastAsia="Calibri" w:hAnsi="Times New Roman" w:cs="Times New Roman"/>
                <w:bCs/>
                <w:lang w:eastAsia="en-US"/>
              </w:rPr>
            </w:pPr>
            <w:r w:rsidRPr="001401D5">
              <w:rPr>
                <w:rFonts w:ascii="Times New Roman" w:eastAsia="Calibri" w:hAnsi="Times New Roman" w:cs="Times New Roman"/>
                <w:b/>
                <w:lang w:eastAsia="en-US"/>
              </w:rPr>
              <w:t xml:space="preserve">В том числе практических занятий  </w:t>
            </w:r>
          </w:p>
        </w:tc>
        <w:tc>
          <w:tcPr>
            <w:tcW w:w="1843" w:type="dxa"/>
            <w:vMerge w:val="restart"/>
          </w:tcPr>
          <w:p w14:paraId="341C627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4</w:t>
            </w:r>
          </w:p>
        </w:tc>
        <w:tc>
          <w:tcPr>
            <w:tcW w:w="2268" w:type="dxa"/>
            <w:vMerge w:val="restart"/>
            <w:shd w:val="clear" w:color="auto" w:fill="auto"/>
          </w:tcPr>
          <w:p w14:paraId="3FF9DCB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 6.1-6.3</w:t>
            </w:r>
          </w:p>
        </w:tc>
        <w:tc>
          <w:tcPr>
            <w:tcW w:w="2943" w:type="dxa"/>
            <w:vMerge w:val="restart"/>
          </w:tcPr>
          <w:p w14:paraId="6F95843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6.2.01 Н 6.2.02</w:t>
            </w:r>
          </w:p>
          <w:p w14:paraId="55FE181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6.3.01 Н 6.3.02</w:t>
            </w:r>
          </w:p>
          <w:p w14:paraId="0FEFB3D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79D294B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1E9F51D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6113BBE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6.2.01 </w:t>
            </w:r>
          </w:p>
        </w:tc>
      </w:tr>
      <w:tr w:rsidR="001401D5" w:rsidRPr="001401D5" w14:paraId="593ACA41" w14:textId="77777777" w:rsidTr="00E31ED8">
        <w:tc>
          <w:tcPr>
            <w:tcW w:w="2269" w:type="dxa"/>
          </w:tcPr>
          <w:p w14:paraId="074E95E3"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6520" w:type="dxa"/>
          </w:tcPr>
          <w:p w14:paraId="6CD8CB60" w14:textId="77777777" w:rsidR="001401D5" w:rsidRPr="001401D5" w:rsidRDefault="001401D5" w:rsidP="001401D5">
            <w:pPr>
              <w:widowControl w:val="0"/>
              <w:autoSpaceDE w:val="0"/>
              <w:autoSpaceDN w:val="0"/>
              <w:spacing w:after="0" w:line="271" w:lineRule="exact"/>
              <w:ind w:left="106"/>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Практическая работа № 1 Ремонт</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деталей</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зубчатых</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передач,</w:t>
            </w:r>
            <w:r w:rsidRPr="001401D5">
              <w:rPr>
                <w:rFonts w:ascii="Times New Roman" w:eastAsia="Times New Roman" w:hAnsi="Times New Roman" w:cs="Times New Roman"/>
                <w:spacing w:val="-3"/>
                <w:lang w:eastAsia="en-US"/>
              </w:rPr>
              <w:t xml:space="preserve"> </w:t>
            </w:r>
            <w:r w:rsidRPr="001401D5">
              <w:rPr>
                <w:rFonts w:ascii="Times New Roman" w:eastAsia="Times New Roman" w:hAnsi="Times New Roman" w:cs="Times New Roman"/>
                <w:lang w:eastAsia="en-US"/>
              </w:rPr>
              <w:t>шкивов.</w:t>
            </w:r>
          </w:p>
          <w:p w14:paraId="53FF1EA1" w14:textId="77777777" w:rsidR="001401D5" w:rsidRPr="001401D5" w:rsidRDefault="001401D5" w:rsidP="001401D5">
            <w:pPr>
              <w:spacing w:after="0" w:line="240" w:lineRule="auto"/>
              <w:rPr>
                <w:rFonts w:ascii="Times New Roman" w:eastAsia="Calibri" w:hAnsi="Times New Roman" w:cs="Times New Roman"/>
                <w:bCs/>
                <w:lang w:eastAsia="en-US"/>
              </w:rPr>
            </w:pPr>
            <w:r w:rsidRPr="001401D5">
              <w:rPr>
                <w:rFonts w:ascii="Times New Roman" w:eastAsia="Calibri" w:hAnsi="Times New Roman" w:cs="Times New Roman"/>
                <w:lang w:eastAsia="en-US"/>
              </w:rPr>
              <w:t>Практическая работа № 2 Расточка и шлифовка металла</w:t>
            </w:r>
          </w:p>
        </w:tc>
        <w:tc>
          <w:tcPr>
            <w:tcW w:w="1843" w:type="dxa"/>
            <w:vMerge/>
          </w:tcPr>
          <w:p w14:paraId="7D46F0F5"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268" w:type="dxa"/>
            <w:vMerge/>
            <w:shd w:val="clear" w:color="auto" w:fill="auto"/>
          </w:tcPr>
          <w:p w14:paraId="2596EB7B"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29D4868E"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3C61C1F1" w14:textId="77777777" w:rsidTr="00E31ED8">
        <w:tc>
          <w:tcPr>
            <w:tcW w:w="2269" w:type="dxa"/>
            <w:vMerge w:val="restart"/>
          </w:tcPr>
          <w:p w14:paraId="3F6E0331"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Тема 2.3 Методы восстановления изношенных деталей </w:t>
            </w:r>
          </w:p>
        </w:tc>
        <w:tc>
          <w:tcPr>
            <w:tcW w:w="6520" w:type="dxa"/>
          </w:tcPr>
          <w:p w14:paraId="7A7D57FF"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b/>
                <w:lang w:eastAsia="en-US"/>
              </w:rPr>
              <w:t>Содержание</w:t>
            </w:r>
          </w:p>
        </w:tc>
        <w:tc>
          <w:tcPr>
            <w:tcW w:w="1843" w:type="dxa"/>
            <w:vMerge w:val="restart"/>
          </w:tcPr>
          <w:p w14:paraId="35A5D2B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8</w:t>
            </w:r>
          </w:p>
        </w:tc>
        <w:tc>
          <w:tcPr>
            <w:tcW w:w="2268" w:type="dxa"/>
            <w:vMerge w:val="restart"/>
            <w:shd w:val="clear" w:color="auto" w:fill="auto"/>
          </w:tcPr>
          <w:p w14:paraId="3592754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4EAAE03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0C69792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455888D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tcPr>
          <w:p w14:paraId="7087174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09957B0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469C986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009056E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tc>
      </w:tr>
      <w:tr w:rsidR="001401D5" w:rsidRPr="001401D5" w14:paraId="474CA90B" w14:textId="77777777" w:rsidTr="00E31ED8">
        <w:tc>
          <w:tcPr>
            <w:tcW w:w="2269" w:type="dxa"/>
            <w:vMerge/>
          </w:tcPr>
          <w:p w14:paraId="0D5A09FB" w14:textId="77777777" w:rsidR="001401D5" w:rsidRPr="001401D5" w:rsidRDefault="001401D5" w:rsidP="001401D5">
            <w:pPr>
              <w:spacing w:after="0" w:line="240" w:lineRule="auto"/>
              <w:rPr>
                <w:rFonts w:ascii="Times New Roman" w:eastAsia="Calibri" w:hAnsi="Times New Roman" w:cs="Times New Roman"/>
                <w:color w:val="FF0000"/>
                <w:lang w:eastAsia="en-US"/>
              </w:rPr>
            </w:pPr>
          </w:p>
        </w:tc>
        <w:tc>
          <w:tcPr>
            <w:tcW w:w="6520" w:type="dxa"/>
          </w:tcPr>
          <w:p w14:paraId="523D8F71"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xml:space="preserve">Экономическая целесообразность восстановления деталей. Восстановление деталей механической обработкой. Восстановление деталей сваркой и наплавкой. Восстановление деталей металлизацией. Восстановление и упрочнение деталей электролитическим способом. Электромеханическое восстановление и упрочнение деталей. Ремонт и упрочнение деталей пластическим деформированием. Восстановление деталей </w:t>
            </w:r>
            <w:r w:rsidRPr="001401D5">
              <w:rPr>
                <w:rFonts w:ascii="Times New Roman" w:eastAsia="Calibri" w:hAnsi="Times New Roman" w:cs="Times New Roman"/>
                <w:bCs/>
                <w:lang w:eastAsia="en-US"/>
              </w:rPr>
              <w:lastRenderedPageBreak/>
              <w:t>пластмассовыми композициями. Восстановление деталей и ремонт оборудования клеевым методом.</w:t>
            </w:r>
          </w:p>
        </w:tc>
        <w:tc>
          <w:tcPr>
            <w:tcW w:w="1843" w:type="dxa"/>
            <w:vMerge/>
          </w:tcPr>
          <w:p w14:paraId="1EB4B0CE" w14:textId="77777777" w:rsidR="001401D5" w:rsidRPr="001401D5" w:rsidRDefault="001401D5" w:rsidP="001401D5">
            <w:pPr>
              <w:spacing w:after="0" w:line="240" w:lineRule="auto"/>
              <w:jc w:val="center"/>
              <w:rPr>
                <w:rFonts w:ascii="Times New Roman" w:eastAsia="Calibri" w:hAnsi="Times New Roman" w:cs="Times New Roman"/>
                <w:b/>
                <w:lang w:eastAsia="en-US"/>
              </w:rPr>
            </w:pPr>
          </w:p>
        </w:tc>
        <w:tc>
          <w:tcPr>
            <w:tcW w:w="2268" w:type="dxa"/>
            <w:vMerge/>
            <w:shd w:val="clear" w:color="auto" w:fill="auto"/>
          </w:tcPr>
          <w:p w14:paraId="14EF7EA5"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943" w:type="dxa"/>
            <w:vMerge/>
          </w:tcPr>
          <w:p w14:paraId="42DA2F12"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13440EB7" w14:textId="77777777" w:rsidTr="00E31ED8">
        <w:tc>
          <w:tcPr>
            <w:tcW w:w="8789" w:type="dxa"/>
            <w:gridSpan w:val="2"/>
          </w:tcPr>
          <w:p w14:paraId="62FDED3A" w14:textId="77777777" w:rsidR="001401D5" w:rsidRPr="001401D5" w:rsidRDefault="001401D5" w:rsidP="001401D5">
            <w:pPr>
              <w:spacing w:after="0" w:line="240" w:lineRule="auto"/>
              <w:jc w:val="both"/>
              <w:rPr>
                <w:rFonts w:ascii="Times New Roman" w:eastAsia="Calibri" w:hAnsi="Times New Roman" w:cs="Times New Roman"/>
                <w:b/>
                <w:bCs/>
                <w:lang w:eastAsia="en-US"/>
              </w:rPr>
            </w:pPr>
            <w:r w:rsidRPr="001401D5">
              <w:rPr>
                <w:rFonts w:ascii="Times New Roman" w:eastAsia="Calibri" w:hAnsi="Times New Roman" w:cs="Times New Roman"/>
                <w:b/>
                <w:bCs/>
                <w:lang w:eastAsia="en-US"/>
              </w:rPr>
              <w:t xml:space="preserve">Самостоятельная работа при изучении МДК 06.01 </w:t>
            </w:r>
          </w:p>
          <w:p w14:paraId="4282A8E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1.Поиск необходимой информации в сети Интернет. </w:t>
            </w:r>
          </w:p>
          <w:p w14:paraId="29978AA7"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2.Изучение нормативно-технической документации. </w:t>
            </w:r>
          </w:p>
          <w:p w14:paraId="35AEFA7E"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3.Изучение ГОСТов</w:t>
            </w:r>
          </w:p>
          <w:p w14:paraId="14CC74B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4.Изучение схем устройств оборудования</w:t>
            </w:r>
          </w:p>
          <w:p w14:paraId="02A73CA6"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5.Изучение схем устройств холодильного оборудования. </w:t>
            </w:r>
          </w:p>
        </w:tc>
        <w:tc>
          <w:tcPr>
            <w:tcW w:w="1843" w:type="dxa"/>
          </w:tcPr>
          <w:p w14:paraId="64CE5271" w14:textId="77777777" w:rsidR="001401D5" w:rsidRPr="001401D5" w:rsidRDefault="001401D5" w:rsidP="001401D5">
            <w:pPr>
              <w:spacing w:after="0" w:line="240" w:lineRule="auto"/>
              <w:jc w:val="center"/>
              <w:rPr>
                <w:rFonts w:ascii="Times New Roman" w:eastAsia="Calibri" w:hAnsi="Times New Roman" w:cs="Times New Roman"/>
                <w:b/>
                <w:lang w:eastAsia="en-US"/>
              </w:rPr>
            </w:pPr>
          </w:p>
        </w:tc>
        <w:tc>
          <w:tcPr>
            <w:tcW w:w="2268" w:type="dxa"/>
            <w:shd w:val="clear" w:color="auto" w:fill="auto"/>
          </w:tcPr>
          <w:p w14:paraId="5A3DA459" w14:textId="77777777" w:rsidR="001401D5" w:rsidRPr="001401D5" w:rsidRDefault="001401D5" w:rsidP="001401D5">
            <w:pPr>
              <w:spacing w:after="0" w:line="240" w:lineRule="auto"/>
              <w:rPr>
                <w:rFonts w:ascii="Times New Roman" w:eastAsia="Calibri" w:hAnsi="Times New Roman" w:cs="Times New Roman"/>
                <w:lang w:eastAsia="en-US"/>
              </w:rPr>
            </w:pPr>
          </w:p>
        </w:tc>
        <w:tc>
          <w:tcPr>
            <w:tcW w:w="2943" w:type="dxa"/>
          </w:tcPr>
          <w:p w14:paraId="09D6DF60"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769D5BA2" w14:textId="77777777" w:rsidTr="00E31ED8">
        <w:tc>
          <w:tcPr>
            <w:tcW w:w="8789" w:type="dxa"/>
            <w:gridSpan w:val="2"/>
            <w:vMerge w:val="restart"/>
          </w:tcPr>
          <w:p w14:paraId="34F535BC"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Учебная практика УП06 </w:t>
            </w:r>
          </w:p>
          <w:p w14:paraId="3E1B2A10"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Виды работ:</w:t>
            </w:r>
          </w:p>
          <w:p w14:paraId="33298D91"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Ознакомление с безопасными условиями труда и противопожарными мероприятиями;</w:t>
            </w:r>
          </w:p>
          <w:p w14:paraId="5C28C0C7"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плоскостная разметка;</w:t>
            </w:r>
          </w:p>
          <w:p w14:paraId="2278689D"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рубка металла;</w:t>
            </w:r>
          </w:p>
          <w:p w14:paraId="00520C1B"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правка и рихтовка металла (холодным способом);</w:t>
            </w:r>
          </w:p>
          <w:p w14:paraId="66A71CB5"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гибка металла;</w:t>
            </w:r>
          </w:p>
          <w:p w14:paraId="34052EBD"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резка металла;</w:t>
            </w:r>
          </w:p>
          <w:p w14:paraId="45DEC880"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опиливание металла;</w:t>
            </w:r>
          </w:p>
          <w:p w14:paraId="0EBEA70D"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сверление;</w:t>
            </w:r>
          </w:p>
          <w:p w14:paraId="431B5B50"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зенкерование, </w:t>
            </w:r>
            <w:proofErr w:type="spellStart"/>
            <w:r w:rsidRPr="001401D5">
              <w:rPr>
                <w:rFonts w:ascii="Times New Roman" w:eastAsia="Calibri" w:hAnsi="Times New Roman" w:cs="Times New Roman"/>
                <w:lang w:eastAsia="en-US"/>
              </w:rPr>
              <w:t>зенкование</w:t>
            </w:r>
            <w:proofErr w:type="spellEnd"/>
            <w:r w:rsidRPr="001401D5">
              <w:rPr>
                <w:rFonts w:ascii="Times New Roman" w:eastAsia="Calibri" w:hAnsi="Times New Roman" w:cs="Times New Roman"/>
                <w:lang w:eastAsia="en-US"/>
              </w:rPr>
              <w:t xml:space="preserve"> и развертывание отверстий;</w:t>
            </w:r>
          </w:p>
          <w:p w14:paraId="0B8AF1BE"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нарезание резьбы;</w:t>
            </w:r>
          </w:p>
          <w:p w14:paraId="6C68CC27"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клепка;</w:t>
            </w:r>
          </w:p>
          <w:p w14:paraId="0B6CF4F9"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пространственная разметка;</w:t>
            </w:r>
          </w:p>
          <w:p w14:paraId="6DFEB139"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шабрение;</w:t>
            </w:r>
          </w:p>
          <w:p w14:paraId="5EE1BD75"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распиливание и припасовка;</w:t>
            </w:r>
          </w:p>
          <w:p w14:paraId="152E251F"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притирка и доводка;</w:t>
            </w:r>
          </w:p>
          <w:p w14:paraId="2652D428" w14:textId="77777777" w:rsidR="001401D5" w:rsidRPr="001401D5" w:rsidRDefault="001401D5" w:rsidP="007F7F47">
            <w:pPr>
              <w:numPr>
                <w:ilvl w:val="0"/>
                <w:numId w:val="18"/>
              </w:numPr>
              <w:suppressAutoHyphens/>
              <w:spacing w:after="0" w:line="240" w:lineRule="auto"/>
              <w:ind w:left="34" w:firstLine="0"/>
              <w:rPr>
                <w:rFonts w:ascii="Times New Roman" w:eastAsia="Calibri" w:hAnsi="Times New Roman" w:cs="Times New Roman"/>
                <w:lang w:eastAsia="en-US"/>
              </w:rPr>
            </w:pPr>
            <w:r w:rsidRPr="001401D5">
              <w:rPr>
                <w:rFonts w:ascii="Times New Roman" w:eastAsia="Calibri" w:hAnsi="Times New Roman" w:cs="Times New Roman"/>
                <w:lang w:eastAsia="en-US"/>
              </w:rPr>
              <w:t>пайка, лужение, склеивание.</w:t>
            </w:r>
          </w:p>
        </w:tc>
        <w:tc>
          <w:tcPr>
            <w:tcW w:w="1843" w:type="dxa"/>
          </w:tcPr>
          <w:p w14:paraId="52A1B75B"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36</w:t>
            </w:r>
          </w:p>
        </w:tc>
        <w:tc>
          <w:tcPr>
            <w:tcW w:w="2268" w:type="dxa"/>
            <w:vMerge w:val="restart"/>
            <w:shd w:val="clear" w:color="auto" w:fill="FFFFFF"/>
          </w:tcPr>
          <w:p w14:paraId="2103FA1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309D607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208AFD4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0F23D8FA"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vMerge w:val="restart"/>
            <w:shd w:val="clear" w:color="auto" w:fill="FFFFFF"/>
          </w:tcPr>
          <w:p w14:paraId="6D47A12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6.1.01  Н</w:t>
            </w:r>
            <w:proofErr w:type="gramEnd"/>
            <w:r w:rsidRPr="001401D5">
              <w:rPr>
                <w:rFonts w:ascii="Times New Roman" w:eastAsia="Calibri" w:hAnsi="Times New Roman" w:cs="Times New Roman"/>
                <w:lang w:eastAsia="en-US"/>
              </w:rPr>
              <w:t xml:space="preserve"> 6.1.02  </w:t>
            </w:r>
          </w:p>
          <w:p w14:paraId="6FFEF13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6.1.03  Н</w:t>
            </w:r>
            <w:proofErr w:type="gramEnd"/>
            <w:r w:rsidRPr="001401D5">
              <w:rPr>
                <w:rFonts w:ascii="Times New Roman" w:eastAsia="Calibri" w:hAnsi="Times New Roman" w:cs="Times New Roman"/>
                <w:lang w:eastAsia="en-US"/>
              </w:rPr>
              <w:t xml:space="preserve"> 6.1.04</w:t>
            </w:r>
          </w:p>
          <w:p w14:paraId="2278E243"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6.2.01 Н 6.2.02</w:t>
            </w:r>
          </w:p>
          <w:p w14:paraId="128CF3FE"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6.3.01 Н 6.3.02</w:t>
            </w:r>
          </w:p>
          <w:p w14:paraId="44790DF9"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7319D3D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40E186E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2701EA1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p w14:paraId="0F7D825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5CFD25BB"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tc>
      </w:tr>
      <w:tr w:rsidR="001401D5" w:rsidRPr="001401D5" w14:paraId="661D59F2" w14:textId="77777777" w:rsidTr="00E31ED8">
        <w:tc>
          <w:tcPr>
            <w:tcW w:w="8789" w:type="dxa"/>
            <w:gridSpan w:val="2"/>
            <w:vMerge/>
          </w:tcPr>
          <w:p w14:paraId="0DD15ADA" w14:textId="77777777" w:rsidR="001401D5" w:rsidRPr="001401D5" w:rsidRDefault="001401D5" w:rsidP="001401D5">
            <w:pPr>
              <w:spacing w:after="0" w:line="240" w:lineRule="auto"/>
              <w:rPr>
                <w:rFonts w:ascii="Times New Roman" w:eastAsia="Calibri" w:hAnsi="Times New Roman" w:cs="Times New Roman"/>
                <w:highlight w:val="yellow"/>
                <w:lang w:eastAsia="en-US"/>
              </w:rPr>
            </w:pPr>
          </w:p>
        </w:tc>
        <w:tc>
          <w:tcPr>
            <w:tcW w:w="1843" w:type="dxa"/>
          </w:tcPr>
          <w:p w14:paraId="3397208F" w14:textId="77777777" w:rsidR="001401D5" w:rsidRPr="001401D5" w:rsidRDefault="001401D5" w:rsidP="001401D5">
            <w:pPr>
              <w:spacing w:after="0" w:line="240" w:lineRule="auto"/>
              <w:jc w:val="center"/>
              <w:rPr>
                <w:rFonts w:ascii="Times New Roman" w:eastAsia="Calibri" w:hAnsi="Times New Roman" w:cs="Times New Roman"/>
                <w:b/>
                <w:lang w:eastAsia="en-US"/>
              </w:rPr>
            </w:pPr>
          </w:p>
        </w:tc>
        <w:tc>
          <w:tcPr>
            <w:tcW w:w="2268" w:type="dxa"/>
            <w:vMerge/>
            <w:shd w:val="clear" w:color="auto" w:fill="auto"/>
          </w:tcPr>
          <w:p w14:paraId="47C8CCBD"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vMerge/>
          </w:tcPr>
          <w:p w14:paraId="7D6350BD"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5E4D601E" w14:textId="77777777" w:rsidTr="00E31ED8">
        <w:tc>
          <w:tcPr>
            <w:tcW w:w="8789" w:type="dxa"/>
            <w:gridSpan w:val="2"/>
          </w:tcPr>
          <w:p w14:paraId="0F10795A"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Производственная практика ПП 06</w:t>
            </w:r>
          </w:p>
          <w:p w14:paraId="060C1C69"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Виды работ: </w:t>
            </w:r>
          </w:p>
          <w:p w14:paraId="19AA89CA" w14:textId="77777777" w:rsidR="001401D5" w:rsidRPr="001401D5" w:rsidRDefault="001401D5" w:rsidP="007F7F47">
            <w:pPr>
              <w:numPr>
                <w:ilvl w:val="0"/>
                <w:numId w:val="17"/>
              </w:numPr>
              <w:tabs>
                <w:tab w:val="left" w:pos="34"/>
              </w:tabs>
              <w:suppressAutoHyphens/>
              <w:spacing w:after="0" w:line="240" w:lineRule="auto"/>
              <w:ind w:left="34" w:firstLine="0"/>
              <w:jc w:val="both"/>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Ознакомление с безопасными условиями труда и противопожарными мероприятиями;</w:t>
            </w:r>
          </w:p>
          <w:p w14:paraId="3E74D337" w14:textId="77777777" w:rsidR="001401D5" w:rsidRPr="001401D5" w:rsidRDefault="001401D5" w:rsidP="007F7F47">
            <w:pPr>
              <w:numPr>
                <w:ilvl w:val="0"/>
                <w:numId w:val="17"/>
              </w:numPr>
              <w:tabs>
                <w:tab w:val="left" w:pos="34"/>
              </w:tabs>
              <w:suppressAutoHyphens/>
              <w:spacing w:after="0" w:line="240" w:lineRule="auto"/>
              <w:ind w:left="34" w:firstLine="0"/>
              <w:jc w:val="both"/>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выполнение слесарных операций;</w:t>
            </w:r>
          </w:p>
          <w:p w14:paraId="22D7ADBD" w14:textId="77777777" w:rsidR="001401D5" w:rsidRPr="001401D5" w:rsidRDefault="001401D5" w:rsidP="007F7F47">
            <w:pPr>
              <w:numPr>
                <w:ilvl w:val="0"/>
                <w:numId w:val="17"/>
              </w:numPr>
              <w:tabs>
                <w:tab w:val="left" w:pos="34"/>
              </w:tabs>
              <w:suppressAutoHyphens/>
              <w:spacing w:after="0" w:line="240" w:lineRule="auto"/>
              <w:ind w:left="34" w:firstLine="0"/>
              <w:jc w:val="both"/>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ремонт отдельных видов оборудования пищевых предприятий;</w:t>
            </w:r>
          </w:p>
          <w:p w14:paraId="4730ED72" w14:textId="77777777" w:rsidR="001401D5" w:rsidRPr="001401D5" w:rsidRDefault="001401D5" w:rsidP="007F7F47">
            <w:pPr>
              <w:numPr>
                <w:ilvl w:val="0"/>
                <w:numId w:val="17"/>
              </w:numPr>
              <w:tabs>
                <w:tab w:val="left" w:pos="34"/>
              </w:tabs>
              <w:suppressAutoHyphens/>
              <w:spacing w:after="0" w:line="240" w:lineRule="auto"/>
              <w:ind w:left="34" w:firstLine="0"/>
              <w:jc w:val="both"/>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регулировка и испытание механизмов, оборудования;</w:t>
            </w:r>
          </w:p>
          <w:p w14:paraId="3B121AB0" w14:textId="77777777" w:rsidR="001401D5" w:rsidRPr="001401D5" w:rsidRDefault="001401D5" w:rsidP="007F7F47">
            <w:pPr>
              <w:numPr>
                <w:ilvl w:val="0"/>
                <w:numId w:val="17"/>
              </w:numPr>
              <w:tabs>
                <w:tab w:val="left" w:pos="34"/>
              </w:tabs>
              <w:suppressAutoHyphens/>
              <w:spacing w:after="15" w:line="259" w:lineRule="auto"/>
              <w:ind w:left="34" w:firstLine="0"/>
              <w:jc w:val="both"/>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использование рабочего и контрольно-измерительного инструмента.</w:t>
            </w:r>
          </w:p>
        </w:tc>
        <w:tc>
          <w:tcPr>
            <w:tcW w:w="1843" w:type="dxa"/>
          </w:tcPr>
          <w:p w14:paraId="40969779"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72</w:t>
            </w:r>
          </w:p>
        </w:tc>
        <w:tc>
          <w:tcPr>
            <w:tcW w:w="2268" w:type="dxa"/>
            <w:shd w:val="clear" w:color="auto" w:fill="auto"/>
          </w:tcPr>
          <w:p w14:paraId="6C3DC60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ОК1-7, ОК 9</w:t>
            </w:r>
          </w:p>
          <w:p w14:paraId="18E23EC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ЛР18-20, ЛР23</w:t>
            </w:r>
          </w:p>
          <w:p w14:paraId="3A8E27B0"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КК1-5</w:t>
            </w:r>
          </w:p>
          <w:p w14:paraId="7A955FE7"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ПК6.1-6.3</w:t>
            </w:r>
          </w:p>
        </w:tc>
        <w:tc>
          <w:tcPr>
            <w:tcW w:w="2943" w:type="dxa"/>
          </w:tcPr>
          <w:p w14:paraId="4F8D205F"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6.1.01  Н</w:t>
            </w:r>
            <w:proofErr w:type="gramEnd"/>
            <w:r w:rsidRPr="001401D5">
              <w:rPr>
                <w:rFonts w:ascii="Times New Roman" w:eastAsia="Calibri" w:hAnsi="Times New Roman" w:cs="Times New Roman"/>
                <w:lang w:eastAsia="en-US"/>
              </w:rPr>
              <w:t xml:space="preserve"> 6.1.02  </w:t>
            </w:r>
          </w:p>
          <w:p w14:paraId="741FB54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Н </w:t>
            </w:r>
            <w:proofErr w:type="gramStart"/>
            <w:r w:rsidRPr="001401D5">
              <w:rPr>
                <w:rFonts w:ascii="Times New Roman" w:eastAsia="Calibri" w:hAnsi="Times New Roman" w:cs="Times New Roman"/>
                <w:lang w:eastAsia="en-US"/>
              </w:rPr>
              <w:t>6.1.03  Н</w:t>
            </w:r>
            <w:proofErr w:type="gramEnd"/>
            <w:r w:rsidRPr="001401D5">
              <w:rPr>
                <w:rFonts w:ascii="Times New Roman" w:eastAsia="Calibri" w:hAnsi="Times New Roman" w:cs="Times New Roman"/>
                <w:lang w:eastAsia="en-US"/>
              </w:rPr>
              <w:t xml:space="preserve"> 6.1.04</w:t>
            </w:r>
          </w:p>
          <w:p w14:paraId="7F7B2E2D"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6.2.01 Н 6.2.02</w:t>
            </w:r>
          </w:p>
          <w:p w14:paraId="33A7611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Н 6.3.01 Н 6.3.02</w:t>
            </w:r>
          </w:p>
          <w:p w14:paraId="3743B898"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6.1.01 - У 6.1.13</w:t>
            </w:r>
          </w:p>
          <w:p w14:paraId="3C0D7CE1"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 6.2.01 – У 6.2.05</w:t>
            </w:r>
          </w:p>
          <w:p w14:paraId="6C7C9F86"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У6.3.01</w:t>
            </w:r>
          </w:p>
          <w:p w14:paraId="0400C514"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З 6.1.01 – З 6.1.09   </w:t>
            </w:r>
          </w:p>
          <w:p w14:paraId="2C954B3C"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 – З 6.2.05</w:t>
            </w:r>
          </w:p>
          <w:p w14:paraId="767414C2" w14:textId="77777777" w:rsidR="001401D5" w:rsidRPr="001401D5" w:rsidRDefault="001401D5" w:rsidP="001401D5">
            <w:pPr>
              <w:spacing w:after="0" w:line="240" w:lineRule="auto"/>
              <w:jc w:val="center"/>
              <w:rPr>
                <w:rFonts w:ascii="Times New Roman" w:eastAsia="Calibri" w:hAnsi="Times New Roman" w:cs="Times New Roman"/>
                <w:lang w:eastAsia="en-US"/>
              </w:rPr>
            </w:pPr>
            <w:r w:rsidRPr="001401D5">
              <w:rPr>
                <w:rFonts w:ascii="Times New Roman" w:eastAsia="Calibri" w:hAnsi="Times New Roman" w:cs="Times New Roman"/>
                <w:lang w:eastAsia="en-US"/>
              </w:rPr>
              <w:t>З 6.2.01</w:t>
            </w:r>
          </w:p>
        </w:tc>
      </w:tr>
      <w:tr w:rsidR="001401D5" w:rsidRPr="001401D5" w14:paraId="37D6C1AC" w14:textId="77777777" w:rsidTr="00E31ED8">
        <w:tc>
          <w:tcPr>
            <w:tcW w:w="8789" w:type="dxa"/>
            <w:gridSpan w:val="2"/>
          </w:tcPr>
          <w:p w14:paraId="596D52A9"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Промежуточная аттестация – экзамен </w:t>
            </w:r>
          </w:p>
        </w:tc>
        <w:tc>
          <w:tcPr>
            <w:tcW w:w="1843" w:type="dxa"/>
          </w:tcPr>
          <w:p w14:paraId="52090F96"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6</w:t>
            </w:r>
          </w:p>
        </w:tc>
        <w:tc>
          <w:tcPr>
            <w:tcW w:w="2268" w:type="dxa"/>
            <w:shd w:val="clear" w:color="auto" w:fill="FFFFFF"/>
          </w:tcPr>
          <w:p w14:paraId="40A7C070"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shd w:val="clear" w:color="auto" w:fill="FFFFFF"/>
          </w:tcPr>
          <w:p w14:paraId="7E8E6572"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r w:rsidR="001401D5" w:rsidRPr="001401D5" w14:paraId="42B574D2" w14:textId="77777777" w:rsidTr="00E31ED8">
        <w:tc>
          <w:tcPr>
            <w:tcW w:w="8789" w:type="dxa"/>
            <w:gridSpan w:val="2"/>
          </w:tcPr>
          <w:p w14:paraId="44D0B5AE" w14:textId="77777777" w:rsidR="001401D5" w:rsidRPr="001401D5" w:rsidRDefault="001401D5" w:rsidP="001401D5">
            <w:pPr>
              <w:spacing w:after="0" w:line="240" w:lineRule="auto"/>
              <w:rPr>
                <w:rFonts w:ascii="Times New Roman" w:eastAsia="Calibri" w:hAnsi="Times New Roman" w:cs="Times New Roman"/>
                <w:b/>
                <w:lang w:eastAsia="en-US"/>
              </w:rPr>
            </w:pPr>
            <w:r w:rsidRPr="001401D5">
              <w:rPr>
                <w:rFonts w:ascii="Times New Roman" w:eastAsia="Calibri" w:hAnsi="Times New Roman" w:cs="Times New Roman"/>
                <w:b/>
                <w:lang w:eastAsia="en-US"/>
              </w:rPr>
              <w:t xml:space="preserve">Всего </w:t>
            </w:r>
          </w:p>
        </w:tc>
        <w:tc>
          <w:tcPr>
            <w:tcW w:w="1843" w:type="dxa"/>
          </w:tcPr>
          <w:p w14:paraId="15D6B805" w14:textId="77777777" w:rsidR="001401D5" w:rsidRPr="001401D5" w:rsidRDefault="001401D5" w:rsidP="001401D5">
            <w:pPr>
              <w:spacing w:after="0" w:line="240" w:lineRule="auto"/>
              <w:jc w:val="center"/>
              <w:rPr>
                <w:rFonts w:ascii="Times New Roman" w:eastAsia="Calibri" w:hAnsi="Times New Roman" w:cs="Times New Roman"/>
                <w:b/>
                <w:lang w:eastAsia="en-US"/>
              </w:rPr>
            </w:pPr>
            <w:r w:rsidRPr="001401D5">
              <w:rPr>
                <w:rFonts w:ascii="Times New Roman" w:eastAsia="Calibri" w:hAnsi="Times New Roman" w:cs="Times New Roman"/>
                <w:b/>
                <w:lang w:eastAsia="en-US"/>
              </w:rPr>
              <w:t>228</w:t>
            </w:r>
          </w:p>
        </w:tc>
        <w:tc>
          <w:tcPr>
            <w:tcW w:w="2268" w:type="dxa"/>
            <w:shd w:val="clear" w:color="auto" w:fill="FFFFFF"/>
          </w:tcPr>
          <w:p w14:paraId="695E4931"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c>
          <w:tcPr>
            <w:tcW w:w="2943" w:type="dxa"/>
            <w:shd w:val="clear" w:color="auto" w:fill="FFFFFF"/>
          </w:tcPr>
          <w:p w14:paraId="612AD18A" w14:textId="77777777" w:rsidR="001401D5" w:rsidRPr="001401D5" w:rsidRDefault="001401D5" w:rsidP="001401D5">
            <w:pPr>
              <w:spacing w:after="0" w:line="240" w:lineRule="auto"/>
              <w:jc w:val="center"/>
              <w:rPr>
                <w:rFonts w:ascii="Times New Roman" w:eastAsia="Calibri" w:hAnsi="Times New Roman" w:cs="Times New Roman"/>
                <w:lang w:eastAsia="en-US"/>
              </w:rPr>
            </w:pPr>
          </w:p>
        </w:tc>
      </w:tr>
    </w:tbl>
    <w:p w14:paraId="0E2E2D28" w14:textId="77777777" w:rsidR="001401D5" w:rsidRPr="001401D5" w:rsidRDefault="001401D5" w:rsidP="001401D5">
      <w:pPr>
        <w:suppressAutoHyphens/>
        <w:spacing w:after="0" w:line="240" w:lineRule="auto"/>
        <w:ind w:left="954"/>
        <w:rPr>
          <w:rFonts w:ascii="Times New Roman" w:eastAsia="Times New Roman" w:hAnsi="Times New Roman" w:cs="Calibri"/>
          <w:b/>
          <w:color w:val="FF0000"/>
          <w:sz w:val="24"/>
          <w:szCs w:val="24"/>
          <w:lang w:eastAsia="ar-SA"/>
        </w:rPr>
      </w:pPr>
    </w:p>
    <w:p w14:paraId="1C870A43" w14:textId="77777777" w:rsidR="001401D5" w:rsidRPr="001401D5" w:rsidRDefault="001401D5" w:rsidP="001401D5">
      <w:pPr>
        <w:keepNext/>
        <w:framePr w:w="15382" w:wrap="auto" w:hAnchor="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color w:val="FF0000"/>
          <w:sz w:val="24"/>
          <w:szCs w:val="24"/>
          <w:lang w:eastAsia="ar-SA"/>
        </w:rPr>
        <w:sectPr w:rsidR="001401D5" w:rsidRPr="001401D5" w:rsidSect="0020630A">
          <w:headerReference w:type="even" r:id="rId108"/>
          <w:headerReference w:type="default" r:id="rId109"/>
          <w:footerReference w:type="even" r:id="rId110"/>
          <w:footerReference w:type="default" r:id="rId111"/>
          <w:headerReference w:type="first" r:id="rId112"/>
          <w:footerReference w:type="first" r:id="rId113"/>
          <w:pgSz w:w="16838" w:h="11906" w:orient="landscape"/>
          <w:pgMar w:top="-284" w:right="567" w:bottom="991" w:left="567" w:header="720" w:footer="708" w:gutter="0"/>
          <w:cols w:space="720"/>
          <w:docGrid w:linePitch="360"/>
        </w:sectPr>
      </w:pPr>
    </w:p>
    <w:p w14:paraId="03A15EB2" w14:textId="77777777" w:rsidR="001401D5" w:rsidRPr="001401D5" w:rsidRDefault="001401D5" w:rsidP="001401D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rFonts w:ascii="Times New Roman" w:eastAsia="Times New Roman" w:hAnsi="Times New Roman" w:cs="Times New Roman"/>
          <w:b/>
          <w:caps/>
          <w:sz w:val="24"/>
          <w:szCs w:val="24"/>
          <w:lang w:eastAsia="ar-SA"/>
        </w:rPr>
      </w:pPr>
      <w:r w:rsidRPr="001401D5">
        <w:rPr>
          <w:rFonts w:ascii="Times New Roman" w:eastAsia="Times New Roman" w:hAnsi="Times New Roman" w:cs="Times New Roman"/>
          <w:b/>
          <w:caps/>
          <w:sz w:val="24"/>
          <w:szCs w:val="24"/>
          <w:lang w:eastAsia="ar-SA"/>
        </w:rPr>
        <w:lastRenderedPageBreak/>
        <w:t>3. условия реализации профессионального модуля</w:t>
      </w:r>
    </w:p>
    <w:p w14:paraId="60BA8889" w14:textId="77777777" w:rsidR="001401D5" w:rsidRPr="001401D5" w:rsidRDefault="001401D5" w:rsidP="001401D5">
      <w:pPr>
        <w:suppressAutoHyphens/>
        <w:spacing w:after="0" w:line="240" w:lineRule="auto"/>
        <w:rPr>
          <w:rFonts w:ascii="Times New Roman" w:eastAsia="Times New Roman" w:hAnsi="Times New Roman" w:cs="Times New Roman"/>
          <w:sz w:val="24"/>
          <w:szCs w:val="24"/>
          <w:lang w:eastAsia="ar-SA"/>
        </w:rPr>
      </w:pPr>
    </w:p>
    <w:p w14:paraId="6F14E09C"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
          <w:bCs/>
          <w:sz w:val="24"/>
          <w:szCs w:val="24"/>
          <w:lang w:eastAsia="ar-SA"/>
        </w:rPr>
      </w:pPr>
      <w:r w:rsidRPr="001401D5">
        <w:rPr>
          <w:rFonts w:ascii="Times New Roman" w:eastAsia="Times New Roman" w:hAnsi="Times New Roman" w:cs="Times New Roman"/>
          <w:b/>
          <w:bCs/>
          <w:sz w:val="24"/>
          <w:szCs w:val="24"/>
          <w:lang w:eastAsia="ar-SA"/>
        </w:rPr>
        <w:t>3.1. Для реализации программы профессионального модуля должны быть предусмотрены следующие специальные помещения:</w:t>
      </w:r>
    </w:p>
    <w:p w14:paraId="0EF9AFA5"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
          <w:bCs/>
          <w:iCs/>
          <w:sz w:val="24"/>
          <w:szCs w:val="24"/>
          <w:u w:val="single"/>
          <w:lang w:eastAsia="ar-SA"/>
        </w:rPr>
      </w:pPr>
      <w:r w:rsidRPr="001401D5">
        <w:rPr>
          <w:rFonts w:ascii="Times New Roman" w:eastAsia="Times New Roman" w:hAnsi="Times New Roman" w:cs="Times New Roman"/>
          <w:sz w:val="24"/>
          <w:szCs w:val="24"/>
          <w:lang w:eastAsia="ar-SA"/>
        </w:rPr>
        <w:t>Кабинет</w:t>
      </w:r>
      <w:r w:rsidRPr="001401D5">
        <w:rPr>
          <w:rFonts w:ascii="Times New Roman" w:eastAsia="Times New Roman" w:hAnsi="Times New Roman" w:cs="Times New Roman"/>
          <w:spacing w:val="36"/>
          <w:sz w:val="24"/>
          <w:szCs w:val="24"/>
          <w:lang w:eastAsia="ar-SA"/>
        </w:rPr>
        <w:t xml:space="preserve"> </w:t>
      </w:r>
      <w:r w:rsidRPr="001401D5">
        <w:rPr>
          <w:rFonts w:ascii="Times New Roman" w:eastAsia="Times New Roman" w:hAnsi="Times New Roman" w:cs="Times New Roman"/>
          <w:sz w:val="24"/>
          <w:szCs w:val="24"/>
          <w:lang w:eastAsia="ar-SA"/>
        </w:rPr>
        <w:t>«Техническая</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эксплуатация</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 xml:space="preserve">оборудования», </w:t>
      </w:r>
      <w:r w:rsidRPr="001401D5">
        <w:rPr>
          <w:rFonts w:ascii="Times New Roman" w:eastAsia="Times New Roman" w:hAnsi="Times New Roman" w:cs="Times New Roman"/>
          <w:bCs/>
          <w:iCs/>
          <w:sz w:val="24"/>
          <w:szCs w:val="24"/>
          <w:lang w:eastAsia="ar-SA"/>
        </w:rPr>
        <w:t xml:space="preserve">оснащенный в соответствии с п. 6.1.2.1 образовательной программы по </w:t>
      </w:r>
      <w:r w:rsidRPr="001401D5">
        <w:rPr>
          <w:rFonts w:ascii="Times New Roman" w:eastAsia="Times New Roman" w:hAnsi="Times New Roman" w:cs="Times New Roman"/>
          <w:bCs/>
          <w:sz w:val="24"/>
          <w:szCs w:val="24"/>
          <w:lang w:eastAsia="ar-SA"/>
        </w:rPr>
        <w:t xml:space="preserve">специальности 15.02.17 </w:t>
      </w:r>
      <w:r w:rsidRPr="001401D5">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1401D5">
        <w:rPr>
          <w:rFonts w:ascii="Times New Roman" w:eastAsia="Times New Roman" w:hAnsi="Times New Roman" w:cs="Times New Roman"/>
          <w:bCs/>
          <w:sz w:val="24"/>
          <w:szCs w:val="24"/>
          <w:lang w:eastAsia="ar-SA"/>
        </w:rPr>
        <w:t>.</w:t>
      </w:r>
    </w:p>
    <w:p w14:paraId="1BD400DF"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
          <w:bCs/>
          <w:iCs/>
          <w:sz w:val="24"/>
          <w:szCs w:val="24"/>
          <w:u w:val="single"/>
          <w:lang w:eastAsia="ar-SA"/>
        </w:rPr>
      </w:pPr>
      <w:proofErr w:type="gramStart"/>
      <w:r w:rsidRPr="001401D5">
        <w:rPr>
          <w:rFonts w:ascii="Times New Roman" w:eastAsia="Times New Roman" w:hAnsi="Times New Roman" w:cs="Times New Roman"/>
          <w:sz w:val="24"/>
          <w:szCs w:val="24"/>
          <w:lang w:eastAsia="ar-SA"/>
        </w:rPr>
        <w:t>Мастерские :</w:t>
      </w:r>
      <w:proofErr w:type="gramEnd"/>
      <w:r w:rsidRPr="001401D5">
        <w:rPr>
          <w:rFonts w:ascii="Times New Roman" w:eastAsia="Times New Roman" w:hAnsi="Times New Roman" w:cs="Times New Roman"/>
          <w:sz w:val="24"/>
          <w:szCs w:val="24"/>
          <w:lang w:eastAsia="ar-SA"/>
        </w:rPr>
        <w:t xml:space="preserve"> «Слесарная»; «Электромонтажная», </w:t>
      </w:r>
      <w:r w:rsidRPr="001401D5">
        <w:rPr>
          <w:rFonts w:ascii="Times New Roman" w:eastAsia="Times New Roman" w:hAnsi="Times New Roman" w:cs="Times New Roman"/>
          <w:bCs/>
          <w:iCs/>
          <w:sz w:val="24"/>
          <w:szCs w:val="24"/>
          <w:lang w:eastAsia="ar-SA"/>
        </w:rPr>
        <w:t xml:space="preserve">оснащенный в соответствии с п. 6.1.2.4 образовательной программы по </w:t>
      </w:r>
      <w:r w:rsidRPr="001401D5">
        <w:rPr>
          <w:rFonts w:ascii="Times New Roman" w:eastAsia="Times New Roman" w:hAnsi="Times New Roman" w:cs="Times New Roman"/>
          <w:bCs/>
          <w:sz w:val="24"/>
          <w:szCs w:val="24"/>
          <w:lang w:eastAsia="ar-SA"/>
        </w:rPr>
        <w:t xml:space="preserve">специальности 15.02.17 </w:t>
      </w:r>
      <w:r w:rsidRPr="001401D5">
        <w:rPr>
          <w:rFonts w:ascii="Times New Roman" w:eastAsia="Times New Roman" w:hAnsi="Times New Roman" w:cs="Calibri"/>
          <w:sz w:val="24"/>
          <w:szCs w:val="24"/>
          <w:lang w:eastAsia="ar-SA"/>
        </w:rPr>
        <w:t>Монтаж, техническое обслуживание, эксплуатация и ремонт промышленного оборудования (по отраслям)</w:t>
      </w:r>
      <w:r w:rsidRPr="001401D5">
        <w:rPr>
          <w:rFonts w:ascii="Times New Roman" w:eastAsia="Times New Roman" w:hAnsi="Times New Roman" w:cs="Times New Roman"/>
          <w:bCs/>
          <w:sz w:val="24"/>
          <w:szCs w:val="24"/>
          <w:lang w:eastAsia="ar-SA"/>
        </w:rPr>
        <w:t>.</w:t>
      </w:r>
    </w:p>
    <w:p w14:paraId="2F3219C5" w14:textId="77777777" w:rsidR="001401D5" w:rsidRPr="001401D5" w:rsidRDefault="001401D5" w:rsidP="001401D5">
      <w:pPr>
        <w:tabs>
          <w:tab w:val="left" w:pos="4263"/>
        </w:tabs>
        <w:suppressAutoHyphens/>
        <w:spacing w:after="120" w:line="240" w:lineRule="auto"/>
        <w:jc w:val="both"/>
        <w:rPr>
          <w:rFonts w:ascii="Times New Roman" w:eastAsia="Times New Roman" w:hAnsi="Times New Roman" w:cs="Times New Roman"/>
          <w:sz w:val="24"/>
          <w:szCs w:val="24"/>
          <w:lang w:val="x-none" w:eastAsia="ar-SA"/>
        </w:rPr>
      </w:pPr>
      <w:r w:rsidRPr="001401D5">
        <w:rPr>
          <w:rFonts w:ascii="Times New Roman" w:eastAsia="Times New Roman" w:hAnsi="Times New Roman" w:cs="Times New Roman"/>
          <w:sz w:val="24"/>
          <w:szCs w:val="24"/>
          <w:lang w:val="x-none" w:eastAsia="ar-SA"/>
        </w:rPr>
        <w:t>Оборудование</w:t>
      </w:r>
      <w:r w:rsidRPr="001401D5">
        <w:rPr>
          <w:rFonts w:ascii="Times New Roman" w:eastAsia="Times New Roman" w:hAnsi="Times New Roman" w:cs="Times New Roman"/>
          <w:spacing w:val="-3"/>
          <w:sz w:val="24"/>
          <w:szCs w:val="24"/>
          <w:lang w:val="x-none" w:eastAsia="ar-SA"/>
        </w:rPr>
        <w:t xml:space="preserve"> </w:t>
      </w:r>
      <w:r w:rsidRPr="001401D5">
        <w:rPr>
          <w:rFonts w:ascii="Times New Roman" w:eastAsia="Times New Roman" w:hAnsi="Times New Roman" w:cs="Times New Roman"/>
          <w:sz w:val="24"/>
          <w:szCs w:val="24"/>
          <w:lang w:val="x-none" w:eastAsia="ar-SA"/>
        </w:rPr>
        <w:t>учебного</w:t>
      </w:r>
      <w:r w:rsidRPr="001401D5">
        <w:rPr>
          <w:rFonts w:ascii="Times New Roman" w:eastAsia="Times New Roman" w:hAnsi="Times New Roman" w:cs="Times New Roman"/>
          <w:spacing w:val="-3"/>
          <w:sz w:val="24"/>
          <w:szCs w:val="24"/>
          <w:lang w:val="x-none" w:eastAsia="ar-SA"/>
        </w:rPr>
        <w:t xml:space="preserve"> </w:t>
      </w:r>
      <w:r w:rsidRPr="001401D5">
        <w:rPr>
          <w:rFonts w:ascii="Times New Roman" w:eastAsia="Times New Roman" w:hAnsi="Times New Roman" w:cs="Times New Roman"/>
          <w:sz w:val="24"/>
          <w:szCs w:val="24"/>
          <w:lang w:val="x-none" w:eastAsia="ar-SA"/>
        </w:rPr>
        <w:t>кабинета  «Техническая</w:t>
      </w:r>
      <w:r w:rsidRPr="001401D5">
        <w:rPr>
          <w:rFonts w:ascii="Times New Roman" w:eastAsia="Times New Roman" w:hAnsi="Times New Roman" w:cs="Times New Roman"/>
          <w:spacing w:val="-5"/>
          <w:sz w:val="24"/>
          <w:szCs w:val="24"/>
          <w:lang w:val="x-none" w:eastAsia="ar-SA"/>
        </w:rPr>
        <w:t xml:space="preserve"> </w:t>
      </w:r>
      <w:r w:rsidRPr="001401D5">
        <w:rPr>
          <w:rFonts w:ascii="Times New Roman" w:eastAsia="Times New Roman" w:hAnsi="Times New Roman" w:cs="Times New Roman"/>
          <w:sz w:val="24"/>
          <w:szCs w:val="24"/>
          <w:lang w:val="x-none" w:eastAsia="ar-SA"/>
        </w:rPr>
        <w:t>эксплуатация</w:t>
      </w:r>
      <w:r w:rsidRPr="001401D5">
        <w:rPr>
          <w:rFonts w:ascii="Times New Roman" w:eastAsia="Times New Roman" w:hAnsi="Times New Roman" w:cs="Times New Roman"/>
          <w:spacing w:val="-4"/>
          <w:sz w:val="24"/>
          <w:szCs w:val="24"/>
          <w:lang w:val="x-none" w:eastAsia="ar-SA"/>
        </w:rPr>
        <w:t xml:space="preserve"> </w:t>
      </w:r>
      <w:r w:rsidRPr="001401D5">
        <w:rPr>
          <w:rFonts w:ascii="Times New Roman" w:eastAsia="Times New Roman" w:hAnsi="Times New Roman" w:cs="Times New Roman"/>
          <w:sz w:val="24"/>
          <w:szCs w:val="24"/>
          <w:lang w:val="x-none" w:eastAsia="ar-SA"/>
        </w:rPr>
        <w:t>оборудования»:</w:t>
      </w:r>
    </w:p>
    <w:p w14:paraId="30135B3B"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посадочные</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места</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по</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количеству</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учащихся;</w:t>
      </w:r>
    </w:p>
    <w:p w14:paraId="719FB6E7"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рабочее</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место преподавателя;</w:t>
      </w:r>
    </w:p>
    <w:p w14:paraId="1738BF45"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инструментов,</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приспособлений;</w:t>
      </w:r>
    </w:p>
    <w:p w14:paraId="770E7D93"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модели</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оборудования,</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детали</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узлы,</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действующие</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машины;</w:t>
      </w:r>
    </w:p>
    <w:p w14:paraId="01F4637F"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 нормативно-технической документации, стандарты,</w:t>
      </w:r>
      <w:r w:rsidRPr="001401D5">
        <w:rPr>
          <w:rFonts w:ascii="Times New Roman" w:eastAsia="Calibri" w:hAnsi="Times New Roman" w:cs="Times New Roman"/>
          <w:spacing w:val="-57"/>
          <w:sz w:val="24"/>
          <w:szCs w:val="24"/>
          <w:lang w:val="x-none" w:eastAsia="en-US"/>
        </w:rPr>
        <w:t xml:space="preserve"> </w:t>
      </w:r>
      <w:r w:rsidRPr="001401D5">
        <w:rPr>
          <w:rFonts w:ascii="Times New Roman" w:eastAsia="Calibri" w:hAnsi="Times New Roman" w:cs="Times New Roman"/>
          <w:sz w:val="24"/>
          <w:szCs w:val="24"/>
          <w:lang w:val="x-none" w:eastAsia="en-US"/>
        </w:rPr>
        <w:t>технические</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условия</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т.д.;</w:t>
      </w:r>
    </w:p>
    <w:p w14:paraId="1799B29E"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учебно-методической</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документации;</w:t>
      </w:r>
    </w:p>
    <w:p w14:paraId="7E6602B5" w14:textId="77777777" w:rsidR="001401D5" w:rsidRPr="001401D5" w:rsidRDefault="001401D5" w:rsidP="007F7F47">
      <w:pPr>
        <w:widowControl w:val="0"/>
        <w:numPr>
          <w:ilvl w:val="0"/>
          <w:numId w:val="15"/>
        </w:numPr>
        <w:tabs>
          <w:tab w:val="left" w:pos="993"/>
        </w:tabs>
        <w:suppressAutoHyphens/>
        <w:autoSpaceDE w:val="0"/>
        <w:autoSpaceDN w:val="0"/>
        <w:spacing w:after="0" w:line="240" w:lineRule="auto"/>
        <w:ind w:left="0" w:firstLine="709"/>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наглядные</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пособия.</w:t>
      </w:r>
    </w:p>
    <w:p w14:paraId="2A82CA26" w14:textId="77777777" w:rsidR="001401D5" w:rsidRPr="001401D5" w:rsidRDefault="001401D5" w:rsidP="001401D5">
      <w:pPr>
        <w:suppressAutoHyphens/>
        <w:spacing w:after="120" w:line="240" w:lineRule="auto"/>
        <w:rPr>
          <w:rFonts w:ascii="Times New Roman" w:eastAsia="Times New Roman" w:hAnsi="Times New Roman" w:cs="Times New Roman"/>
          <w:sz w:val="24"/>
          <w:szCs w:val="24"/>
          <w:lang w:val="x-none" w:eastAsia="ar-SA"/>
        </w:rPr>
      </w:pPr>
    </w:p>
    <w:p w14:paraId="7691D8F6" w14:textId="77777777" w:rsidR="001401D5" w:rsidRPr="001401D5" w:rsidRDefault="001401D5" w:rsidP="001401D5">
      <w:pPr>
        <w:suppressAutoHyphens/>
        <w:spacing w:before="2" w:after="120" w:line="240" w:lineRule="auto"/>
        <w:jc w:val="both"/>
        <w:rPr>
          <w:rFonts w:ascii="Times New Roman" w:eastAsia="Times New Roman" w:hAnsi="Times New Roman" w:cs="Times New Roman"/>
          <w:sz w:val="24"/>
          <w:szCs w:val="24"/>
          <w:lang w:val="x-none" w:eastAsia="ar-SA"/>
        </w:rPr>
      </w:pPr>
      <w:r w:rsidRPr="001401D5">
        <w:rPr>
          <w:rFonts w:ascii="Times New Roman" w:eastAsia="Times New Roman" w:hAnsi="Times New Roman" w:cs="Times New Roman"/>
          <w:sz w:val="24"/>
          <w:szCs w:val="24"/>
          <w:lang w:val="x-none" w:eastAsia="ar-SA"/>
        </w:rPr>
        <w:t>Оборудование</w:t>
      </w:r>
      <w:r w:rsidRPr="001401D5">
        <w:rPr>
          <w:rFonts w:ascii="Times New Roman" w:eastAsia="Times New Roman" w:hAnsi="Times New Roman" w:cs="Times New Roman"/>
          <w:spacing w:val="-5"/>
          <w:sz w:val="24"/>
          <w:szCs w:val="24"/>
          <w:lang w:val="x-none" w:eastAsia="ar-SA"/>
        </w:rPr>
        <w:t xml:space="preserve"> </w:t>
      </w:r>
      <w:r w:rsidRPr="001401D5">
        <w:rPr>
          <w:rFonts w:ascii="Times New Roman" w:eastAsia="Times New Roman" w:hAnsi="Times New Roman" w:cs="Times New Roman"/>
          <w:sz w:val="24"/>
          <w:szCs w:val="24"/>
          <w:lang w:val="x-none" w:eastAsia="ar-SA"/>
        </w:rPr>
        <w:t>учебной</w:t>
      </w:r>
      <w:r w:rsidRPr="001401D5">
        <w:rPr>
          <w:rFonts w:ascii="Times New Roman" w:eastAsia="Times New Roman" w:hAnsi="Times New Roman" w:cs="Times New Roman"/>
          <w:spacing w:val="-3"/>
          <w:sz w:val="24"/>
          <w:szCs w:val="24"/>
          <w:lang w:val="x-none" w:eastAsia="ar-SA"/>
        </w:rPr>
        <w:t xml:space="preserve"> </w:t>
      </w:r>
      <w:r w:rsidRPr="001401D5">
        <w:rPr>
          <w:rFonts w:ascii="Times New Roman" w:eastAsia="Times New Roman" w:hAnsi="Times New Roman" w:cs="Times New Roman"/>
          <w:sz w:val="24"/>
          <w:szCs w:val="24"/>
          <w:lang w:val="x-none" w:eastAsia="ar-SA"/>
        </w:rPr>
        <w:t>мастерской</w:t>
      </w:r>
      <w:r w:rsidRPr="001401D5">
        <w:rPr>
          <w:rFonts w:ascii="Times New Roman" w:eastAsia="Times New Roman" w:hAnsi="Times New Roman" w:cs="Times New Roman"/>
          <w:spacing w:val="-7"/>
          <w:sz w:val="24"/>
          <w:szCs w:val="24"/>
          <w:lang w:val="x-none" w:eastAsia="ar-SA"/>
        </w:rPr>
        <w:t xml:space="preserve"> </w:t>
      </w:r>
      <w:r w:rsidRPr="001401D5">
        <w:rPr>
          <w:rFonts w:ascii="Times New Roman" w:eastAsia="Times New Roman" w:hAnsi="Times New Roman" w:cs="Times New Roman"/>
          <w:sz w:val="24"/>
          <w:szCs w:val="24"/>
          <w:lang w:val="x-none" w:eastAsia="ar-SA"/>
        </w:rPr>
        <w:t>«Слесарная»:</w:t>
      </w:r>
    </w:p>
    <w:p w14:paraId="543D484E"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137" w:after="0" w:line="240" w:lineRule="auto"/>
        <w:ind w:left="1320" w:hanging="361"/>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рабочие</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места</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по</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количеству</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учащихся;</w:t>
      </w:r>
    </w:p>
    <w:p w14:paraId="4E0BCAC0"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2" w:after="0" w:line="240" w:lineRule="auto"/>
        <w:ind w:left="1320" w:hanging="361"/>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рабочее</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место</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преподавателя;</w:t>
      </w:r>
    </w:p>
    <w:p w14:paraId="356E0F9A"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0" w:after="0" w:line="240" w:lineRule="auto"/>
        <w:ind w:left="1320" w:hanging="361"/>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шкаф</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книжный</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для</w:t>
      </w:r>
      <w:r w:rsidRPr="001401D5">
        <w:rPr>
          <w:rFonts w:ascii="Times New Roman" w:eastAsia="Calibri" w:hAnsi="Times New Roman" w:cs="Times New Roman"/>
          <w:spacing w:val="-7"/>
          <w:sz w:val="24"/>
          <w:szCs w:val="24"/>
          <w:lang w:val="x-none" w:eastAsia="en-US"/>
        </w:rPr>
        <w:t xml:space="preserve"> </w:t>
      </w:r>
      <w:r w:rsidRPr="001401D5">
        <w:rPr>
          <w:rFonts w:ascii="Times New Roman" w:eastAsia="Calibri" w:hAnsi="Times New Roman" w:cs="Times New Roman"/>
          <w:sz w:val="24"/>
          <w:szCs w:val="24"/>
          <w:lang w:val="x-none" w:eastAsia="en-US"/>
        </w:rPr>
        <w:t>методической</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учебной</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литературы;</w:t>
      </w:r>
    </w:p>
    <w:p w14:paraId="5A595758"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1" w:after="0" w:line="240" w:lineRule="auto"/>
        <w:ind w:left="1320" w:hanging="361"/>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плакаты</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«Слесарное</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дело»;</w:t>
      </w:r>
    </w:p>
    <w:p w14:paraId="3078A0FD"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6" w:after="0" w:line="240" w:lineRule="auto"/>
        <w:ind w:left="1320" w:hanging="366"/>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10"/>
          <w:sz w:val="24"/>
          <w:szCs w:val="24"/>
          <w:lang w:val="x-none" w:eastAsia="en-US"/>
        </w:rPr>
        <w:t xml:space="preserve"> </w:t>
      </w:r>
      <w:r w:rsidRPr="001401D5">
        <w:rPr>
          <w:rFonts w:ascii="Times New Roman" w:eastAsia="Calibri" w:hAnsi="Times New Roman" w:cs="Times New Roman"/>
          <w:sz w:val="24"/>
          <w:szCs w:val="24"/>
          <w:lang w:val="x-none" w:eastAsia="en-US"/>
        </w:rPr>
        <w:t>оборудования</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для</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хранения</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инструмента: ящики</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инструментальные;</w:t>
      </w:r>
    </w:p>
    <w:p w14:paraId="1EC4D178"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after="0" w:line="240" w:lineRule="auto"/>
        <w:ind w:left="1320" w:hanging="366"/>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4"/>
          <w:sz w:val="24"/>
          <w:szCs w:val="24"/>
          <w:lang w:val="x-none" w:eastAsia="en-US"/>
        </w:rPr>
        <w:t xml:space="preserve"> </w:t>
      </w:r>
      <w:r w:rsidRPr="001401D5">
        <w:rPr>
          <w:rFonts w:ascii="Times New Roman" w:eastAsia="Calibri" w:hAnsi="Times New Roman" w:cs="Times New Roman"/>
          <w:sz w:val="24"/>
          <w:szCs w:val="24"/>
          <w:lang w:val="x-none" w:eastAsia="en-US"/>
        </w:rPr>
        <w:t>станков</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4"/>
          <w:sz w:val="24"/>
          <w:szCs w:val="24"/>
          <w:lang w:val="x-none" w:eastAsia="en-US"/>
        </w:rPr>
        <w:t xml:space="preserve"> </w:t>
      </w:r>
      <w:r w:rsidRPr="001401D5">
        <w:rPr>
          <w:rFonts w:ascii="Times New Roman" w:eastAsia="Calibri" w:hAnsi="Times New Roman" w:cs="Times New Roman"/>
          <w:sz w:val="24"/>
          <w:szCs w:val="24"/>
          <w:lang w:val="x-none" w:eastAsia="en-US"/>
        </w:rPr>
        <w:t>верстаков: станок</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вертикально-сверлильный, станок</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 xml:space="preserve">заточный, токарный станок, слесарный верстак, дрель, УШМ. </w:t>
      </w:r>
    </w:p>
    <w:p w14:paraId="7FA4ADF9"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1" w:after="0" w:line="240" w:lineRule="auto"/>
        <w:ind w:left="1320" w:hanging="366"/>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8"/>
          <w:sz w:val="24"/>
          <w:szCs w:val="24"/>
          <w:lang w:val="x-none" w:eastAsia="en-US"/>
        </w:rPr>
        <w:t xml:space="preserve"> </w:t>
      </w:r>
      <w:r w:rsidRPr="001401D5">
        <w:rPr>
          <w:rFonts w:ascii="Times New Roman" w:eastAsia="Calibri" w:hAnsi="Times New Roman" w:cs="Times New Roman"/>
          <w:sz w:val="24"/>
          <w:szCs w:val="24"/>
          <w:lang w:val="x-none" w:eastAsia="en-US"/>
        </w:rPr>
        <w:t>слесарного</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инструмента: зубило, кернер, ключи</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гаечные рожковые</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шестигранные, ключ</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трубный и разводной, круглогубцы, кувалда, кусачки боковые</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торцевые, метчики</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метрические, метчики</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трубные, плашки</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метрические, плашки</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трубные, набор</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надфилей, набор</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отверток, сверло по металлу,  напильник,  ножницы</w:t>
      </w:r>
      <w:r w:rsidRPr="001401D5">
        <w:rPr>
          <w:rFonts w:ascii="Times New Roman" w:eastAsia="Calibri" w:hAnsi="Times New Roman" w:cs="Times New Roman"/>
          <w:spacing w:val="-4"/>
          <w:sz w:val="24"/>
          <w:szCs w:val="24"/>
          <w:lang w:val="x-none" w:eastAsia="en-US"/>
        </w:rPr>
        <w:t xml:space="preserve"> </w:t>
      </w:r>
      <w:r w:rsidRPr="001401D5">
        <w:rPr>
          <w:rFonts w:ascii="Times New Roman" w:eastAsia="Calibri" w:hAnsi="Times New Roman" w:cs="Times New Roman"/>
          <w:sz w:val="24"/>
          <w:szCs w:val="24"/>
          <w:lang w:val="x-none" w:eastAsia="en-US"/>
        </w:rPr>
        <w:t>по</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металлу, ножовка</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по</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металлу, плоскогубцы,</w:t>
      </w:r>
      <w:r w:rsidRPr="001401D5">
        <w:rPr>
          <w:rFonts w:ascii="Times New Roman" w:eastAsia="Calibri" w:hAnsi="Times New Roman" w:cs="Times New Roman"/>
          <w:spacing w:val="-2"/>
          <w:sz w:val="24"/>
          <w:szCs w:val="24"/>
          <w:lang w:val="x-none" w:eastAsia="en-US"/>
        </w:rPr>
        <w:t xml:space="preserve"> </w:t>
      </w:r>
      <w:r w:rsidRPr="001401D5">
        <w:rPr>
          <w:rFonts w:ascii="Times New Roman" w:eastAsia="Calibri" w:hAnsi="Times New Roman" w:cs="Times New Roman"/>
          <w:sz w:val="24"/>
          <w:szCs w:val="24"/>
          <w:lang w:val="x-none" w:eastAsia="en-US"/>
        </w:rPr>
        <w:t>круглогубцы,</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пассатижи.</w:t>
      </w:r>
    </w:p>
    <w:p w14:paraId="6BB3314D" w14:textId="77777777" w:rsidR="001401D5" w:rsidRPr="001401D5" w:rsidRDefault="001401D5" w:rsidP="007F7F47">
      <w:pPr>
        <w:widowControl w:val="0"/>
        <w:numPr>
          <w:ilvl w:val="0"/>
          <w:numId w:val="16"/>
        </w:numPr>
        <w:tabs>
          <w:tab w:val="left" w:pos="1320"/>
          <w:tab w:val="left" w:pos="1321"/>
        </w:tabs>
        <w:suppressAutoHyphens/>
        <w:autoSpaceDE w:val="0"/>
        <w:autoSpaceDN w:val="0"/>
        <w:spacing w:before="41" w:after="0" w:line="240" w:lineRule="auto"/>
        <w:ind w:left="1320" w:hanging="366"/>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комплект</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приспособлений</w:t>
      </w:r>
      <w:r w:rsidRPr="001401D5">
        <w:rPr>
          <w:rFonts w:ascii="Times New Roman" w:eastAsia="Calibri" w:hAnsi="Times New Roman" w:cs="Times New Roman"/>
          <w:spacing w:val="-5"/>
          <w:sz w:val="24"/>
          <w:szCs w:val="24"/>
          <w:lang w:val="x-none" w:eastAsia="en-US"/>
        </w:rPr>
        <w:t xml:space="preserve"> </w:t>
      </w:r>
      <w:r w:rsidRPr="001401D5">
        <w:rPr>
          <w:rFonts w:ascii="Times New Roman" w:eastAsia="Calibri" w:hAnsi="Times New Roman" w:cs="Times New Roman"/>
          <w:sz w:val="24"/>
          <w:szCs w:val="24"/>
          <w:lang w:val="x-none" w:eastAsia="en-US"/>
        </w:rPr>
        <w:t>и</w:t>
      </w:r>
      <w:r w:rsidRPr="001401D5">
        <w:rPr>
          <w:rFonts w:ascii="Times New Roman" w:eastAsia="Calibri" w:hAnsi="Times New Roman" w:cs="Times New Roman"/>
          <w:spacing w:val="-4"/>
          <w:sz w:val="24"/>
          <w:szCs w:val="24"/>
          <w:lang w:val="x-none" w:eastAsia="en-US"/>
        </w:rPr>
        <w:t xml:space="preserve"> </w:t>
      </w:r>
      <w:r w:rsidRPr="001401D5">
        <w:rPr>
          <w:rFonts w:ascii="Times New Roman" w:eastAsia="Calibri" w:hAnsi="Times New Roman" w:cs="Times New Roman"/>
          <w:sz w:val="24"/>
          <w:szCs w:val="24"/>
          <w:lang w:val="x-none" w:eastAsia="en-US"/>
        </w:rPr>
        <w:t>измерительных</w:t>
      </w:r>
      <w:r w:rsidRPr="001401D5">
        <w:rPr>
          <w:rFonts w:ascii="Times New Roman" w:eastAsia="Calibri" w:hAnsi="Times New Roman" w:cs="Times New Roman"/>
          <w:spacing w:val="-6"/>
          <w:sz w:val="24"/>
          <w:szCs w:val="24"/>
          <w:lang w:val="x-none" w:eastAsia="en-US"/>
        </w:rPr>
        <w:t xml:space="preserve"> </w:t>
      </w:r>
      <w:r w:rsidRPr="001401D5">
        <w:rPr>
          <w:rFonts w:ascii="Times New Roman" w:eastAsia="Calibri" w:hAnsi="Times New Roman" w:cs="Times New Roman"/>
          <w:sz w:val="24"/>
          <w:szCs w:val="24"/>
          <w:lang w:val="x-none" w:eastAsia="en-US"/>
        </w:rPr>
        <w:t>инструментов: штангенциркуль, угольник</w:t>
      </w:r>
      <w:r w:rsidRPr="001401D5">
        <w:rPr>
          <w:rFonts w:ascii="Times New Roman" w:eastAsia="Calibri" w:hAnsi="Times New Roman" w:cs="Times New Roman"/>
          <w:spacing w:val="-3"/>
          <w:sz w:val="24"/>
          <w:szCs w:val="24"/>
          <w:lang w:val="x-none" w:eastAsia="en-US"/>
        </w:rPr>
        <w:t xml:space="preserve"> </w:t>
      </w:r>
      <w:r w:rsidRPr="001401D5">
        <w:rPr>
          <w:rFonts w:ascii="Times New Roman" w:eastAsia="Calibri" w:hAnsi="Times New Roman" w:cs="Times New Roman"/>
          <w:sz w:val="24"/>
          <w:szCs w:val="24"/>
          <w:lang w:val="x-none" w:eastAsia="en-US"/>
        </w:rPr>
        <w:t>слесарный, линейки</w:t>
      </w:r>
      <w:r w:rsidRPr="001401D5">
        <w:rPr>
          <w:rFonts w:ascii="Times New Roman" w:eastAsia="Calibri" w:hAnsi="Times New Roman" w:cs="Times New Roman"/>
          <w:spacing w:val="-1"/>
          <w:sz w:val="24"/>
          <w:szCs w:val="24"/>
          <w:lang w:val="x-none" w:eastAsia="en-US"/>
        </w:rPr>
        <w:t xml:space="preserve"> </w:t>
      </w:r>
      <w:r w:rsidRPr="001401D5">
        <w:rPr>
          <w:rFonts w:ascii="Times New Roman" w:eastAsia="Calibri" w:hAnsi="Times New Roman" w:cs="Times New Roman"/>
          <w:sz w:val="24"/>
          <w:szCs w:val="24"/>
          <w:lang w:val="x-none" w:eastAsia="en-US"/>
        </w:rPr>
        <w:t>измерительные.</w:t>
      </w:r>
    </w:p>
    <w:p w14:paraId="54773CF3" w14:textId="77777777" w:rsidR="001401D5" w:rsidRPr="001401D5" w:rsidRDefault="001401D5" w:rsidP="001401D5">
      <w:pPr>
        <w:keepNext/>
        <w:numPr>
          <w:ilvl w:val="0"/>
          <w:numId w:val="1"/>
        </w:numPr>
        <w:suppressAutoHyphens/>
        <w:autoSpaceDE w:val="0"/>
        <w:spacing w:after="0" w:line="240" w:lineRule="auto"/>
        <w:ind w:left="0" w:firstLine="284"/>
        <w:jc w:val="both"/>
        <w:outlineLvl w:val="0"/>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Технические</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средства</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обучения:</w:t>
      </w:r>
    </w:p>
    <w:p w14:paraId="7D6A185B" w14:textId="77777777" w:rsidR="001401D5" w:rsidRPr="001401D5" w:rsidRDefault="001401D5" w:rsidP="001401D5">
      <w:pPr>
        <w:suppressAutoHyphens/>
        <w:spacing w:after="120" w:line="240" w:lineRule="auto"/>
        <w:ind w:firstLine="709"/>
        <w:jc w:val="both"/>
        <w:rPr>
          <w:rFonts w:ascii="Times New Roman" w:eastAsia="Times New Roman" w:hAnsi="Times New Roman" w:cs="Times New Roman"/>
          <w:sz w:val="24"/>
          <w:szCs w:val="24"/>
          <w:lang w:val="x-none" w:eastAsia="ar-SA"/>
        </w:rPr>
      </w:pPr>
      <w:r w:rsidRPr="001401D5">
        <w:rPr>
          <w:rFonts w:ascii="Times New Roman" w:eastAsia="Times New Roman" w:hAnsi="Times New Roman" w:cs="Times New Roman"/>
          <w:sz w:val="24"/>
          <w:szCs w:val="24"/>
          <w:lang w:val="x-none" w:eastAsia="ar-SA"/>
        </w:rPr>
        <w:t>Компьютер</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с</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лицензионным</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программным</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обеспечением</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и</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выходом</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в</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Интернет,</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МФУ,</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комплект</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оборудования</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для</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демонстрации</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электронных</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плакатов:</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мультимедийный</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проектор,</w:t>
      </w:r>
      <w:r w:rsidRPr="001401D5">
        <w:rPr>
          <w:rFonts w:ascii="Times New Roman" w:eastAsia="Times New Roman" w:hAnsi="Times New Roman" w:cs="Times New Roman"/>
          <w:spacing w:val="-2"/>
          <w:sz w:val="24"/>
          <w:szCs w:val="24"/>
          <w:lang w:val="x-none" w:eastAsia="ar-SA"/>
        </w:rPr>
        <w:t xml:space="preserve"> </w:t>
      </w:r>
      <w:r w:rsidRPr="001401D5">
        <w:rPr>
          <w:rFonts w:ascii="Times New Roman" w:eastAsia="Times New Roman" w:hAnsi="Times New Roman" w:cs="Times New Roman"/>
          <w:sz w:val="24"/>
          <w:szCs w:val="24"/>
          <w:lang w:val="x-none" w:eastAsia="ar-SA"/>
        </w:rPr>
        <w:t>программное</w:t>
      </w:r>
      <w:r w:rsidRPr="001401D5">
        <w:rPr>
          <w:rFonts w:ascii="Times New Roman" w:eastAsia="Times New Roman" w:hAnsi="Times New Roman" w:cs="Times New Roman"/>
          <w:spacing w:val="-10"/>
          <w:sz w:val="24"/>
          <w:szCs w:val="24"/>
          <w:lang w:val="x-none" w:eastAsia="ar-SA"/>
        </w:rPr>
        <w:t xml:space="preserve"> </w:t>
      </w:r>
      <w:r w:rsidRPr="001401D5">
        <w:rPr>
          <w:rFonts w:ascii="Times New Roman" w:eastAsia="Times New Roman" w:hAnsi="Times New Roman" w:cs="Times New Roman"/>
          <w:sz w:val="24"/>
          <w:szCs w:val="24"/>
          <w:lang w:val="x-none" w:eastAsia="ar-SA"/>
        </w:rPr>
        <w:t>обеспечение</w:t>
      </w:r>
      <w:r w:rsidRPr="001401D5">
        <w:rPr>
          <w:rFonts w:ascii="Times New Roman" w:eastAsia="Times New Roman" w:hAnsi="Times New Roman" w:cs="Times New Roman"/>
          <w:spacing w:val="-4"/>
          <w:sz w:val="24"/>
          <w:szCs w:val="24"/>
          <w:lang w:val="x-none" w:eastAsia="ar-SA"/>
        </w:rPr>
        <w:t xml:space="preserve"> </w:t>
      </w:r>
      <w:r w:rsidRPr="001401D5">
        <w:rPr>
          <w:rFonts w:ascii="Times New Roman" w:eastAsia="Times New Roman" w:hAnsi="Times New Roman" w:cs="Times New Roman"/>
          <w:sz w:val="24"/>
          <w:szCs w:val="24"/>
          <w:lang w:val="x-none" w:eastAsia="ar-SA"/>
        </w:rPr>
        <w:t>общего</w:t>
      </w:r>
      <w:r w:rsidRPr="001401D5">
        <w:rPr>
          <w:rFonts w:ascii="Times New Roman" w:eastAsia="Times New Roman" w:hAnsi="Times New Roman" w:cs="Times New Roman"/>
          <w:spacing w:val="1"/>
          <w:sz w:val="24"/>
          <w:szCs w:val="24"/>
          <w:lang w:val="x-none" w:eastAsia="ar-SA"/>
        </w:rPr>
        <w:t xml:space="preserve"> </w:t>
      </w:r>
      <w:r w:rsidRPr="001401D5">
        <w:rPr>
          <w:rFonts w:ascii="Times New Roman" w:eastAsia="Times New Roman" w:hAnsi="Times New Roman" w:cs="Times New Roman"/>
          <w:sz w:val="24"/>
          <w:szCs w:val="24"/>
          <w:lang w:val="x-none" w:eastAsia="ar-SA"/>
        </w:rPr>
        <w:t>и</w:t>
      </w:r>
      <w:r w:rsidRPr="001401D5">
        <w:rPr>
          <w:rFonts w:ascii="Times New Roman" w:eastAsia="Times New Roman" w:hAnsi="Times New Roman" w:cs="Times New Roman"/>
          <w:spacing w:val="-3"/>
          <w:sz w:val="24"/>
          <w:szCs w:val="24"/>
          <w:lang w:val="x-none" w:eastAsia="ar-SA"/>
        </w:rPr>
        <w:t xml:space="preserve"> </w:t>
      </w:r>
      <w:r w:rsidRPr="001401D5">
        <w:rPr>
          <w:rFonts w:ascii="Times New Roman" w:eastAsia="Times New Roman" w:hAnsi="Times New Roman" w:cs="Times New Roman"/>
          <w:sz w:val="24"/>
          <w:szCs w:val="24"/>
          <w:lang w:val="x-none" w:eastAsia="ar-SA"/>
        </w:rPr>
        <w:t>профессионального</w:t>
      </w:r>
      <w:r w:rsidRPr="001401D5">
        <w:rPr>
          <w:rFonts w:ascii="Times New Roman" w:eastAsia="Times New Roman" w:hAnsi="Times New Roman" w:cs="Times New Roman"/>
          <w:spacing w:val="5"/>
          <w:sz w:val="24"/>
          <w:szCs w:val="24"/>
          <w:lang w:val="x-none" w:eastAsia="ar-SA"/>
        </w:rPr>
        <w:t xml:space="preserve"> </w:t>
      </w:r>
      <w:r w:rsidRPr="001401D5">
        <w:rPr>
          <w:rFonts w:ascii="Times New Roman" w:eastAsia="Times New Roman" w:hAnsi="Times New Roman" w:cs="Times New Roman"/>
          <w:sz w:val="24"/>
          <w:szCs w:val="24"/>
          <w:lang w:val="x-none" w:eastAsia="ar-SA"/>
        </w:rPr>
        <w:t>назначения</w:t>
      </w:r>
    </w:p>
    <w:p w14:paraId="6A355258"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Cs/>
          <w:i/>
          <w:sz w:val="24"/>
          <w:szCs w:val="24"/>
          <w:lang w:val="x-none" w:eastAsia="ar-SA"/>
        </w:rPr>
      </w:pPr>
    </w:p>
    <w:p w14:paraId="1AA4DA67" w14:textId="77777777" w:rsidR="001401D5" w:rsidRPr="001401D5" w:rsidRDefault="001401D5" w:rsidP="001401D5">
      <w:pPr>
        <w:suppressAutoHyphens/>
        <w:spacing w:after="0" w:line="240" w:lineRule="auto"/>
        <w:ind w:firstLine="709"/>
        <w:rPr>
          <w:rFonts w:ascii="Times New Roman" w:eastAsia="Times New Roman" w:hAnsi="Times New Roman" w:cs="Times New Roman"/>
          <w:b/>
          <w:bCs/>
          <w:sz w:val="24"/>
          <w:szCs w:val="24"/>
          <w:lang w:eastAsia="ar-SA"/>
        </w:rPr>
      </w:pPr>
      <w:r w:rsidRPr="001401D5">
        <w:rPr>
          <w:rFonts w:ascii="Times New Roman" w:eastAsia="Times New Roman" w:hAnsi="Times New Roman" w:cs="Times New Roman"/>
          <w:b/>
          <w:bCs/>
          <w:sz w:val="24"/>
          <w:szCs w:val="24"/>
          <w:lang w:eastAsia="ar-SA"/>
        </w:rPr>
        <w:t>3.2. Информационное обеспечение реализации программы</w:t>
      </w:r>
    </w:p>
    <w:p w14:paraId="415B727E"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Cs/>
          <w:sz w:val="24"/>
          <w:szCs w:val="24"/>
          <w:lang w:eastAsia="ar-SA"/>
        </w:rPr>
      </w:pPr>
      <w:r w:rsidRPr="001401D5">
        <w:rPr>
          <w:rFonts w:ascii="Times New Roman" w:eastAsia="Times New Roman" w:hAnsi="Times New Roman" w:cs="Times New Roman"/>
          <w:bCs/>
          <w:sz w:val="24"/>
          <w:szCs w:val="24"/>
          <w:lang w:eastAsia="ar-SA"/>
        </w:rPr>
        <w:t>Для реализации программы библиотечный фонд образовательной организации должен иметь п</w:t>
      </w:r>
      <w:r w:rsidRPr="001401D5">
        <w:rPr>
          <w:rFonts w:ascii="Times New Roman" w:eastAsia="Times New Roman" w:hAnsi="Times New Roman" w:cs="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401D5">
        <w:rPr>
          <w:rFonts w:ascii="Times New Roman" w:eastAsia="Times New Roman" w:hAnsi="Times New Roman" w:cs="Times New Roman"/>
          <w:bCs/>
          <w:sz w:val="24"/>
          <w:szCs w:val="24"/>
          <w:lang w:eastAsia="ar-SA"/>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4413C7"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Cs/>
          <w:sz w:val="24"/>
          <w:szCs w:val="24"/>
          <w:lang w:eastAsia="ar-SA"/>
        </w:rPr>
      </w:pPr>
    </w:p>
    <w:p w14:paraId="7C590F68" w14:textId="77777777" w:rsidR="001401D5" w:rsidRPr="001401D5" w:rsidRDefault="001401D5" w:rsidP="001401D5">
      <w:pPr>
        <w:suppressAutoHyphens/>
        <w:spacing w:after="0" w:line="240" w:lineRule="auto"/>
        <w:ind w:firstLine="709"/>
        <w:contextualSpacing/>
        <w:rPr>
          <w:rFonts w:ascii="Times New Roman" w:eastAsia="Times New Roman" w:hAnsi="Times New Roman" w:cs="Times New Roman"/>
          <w:b/>
          <w:sz w:val="24"/>
          <w:szCs w:val="24"/>
          <w:lang w:val="x-none" w:eastAsia="x-none"/>
        </w:rPr>
      </w:pPr>
      <w:r w:rsidRPr="001401D5">
        <w:rPr>
          <w:rFonts w:ascii="Times New Roman" w:eastAsia="Times New Roman" w:hAnsi="Times New Roman" w:cs="Times New Roman"/>
          <w:b/>
          <w:sz w:val="24"/>
          <w:szCs w:val="24"/>
          <w:lang w:val="x-none" w:eastAsia="x-none"/>
        </w:rPr>
        <w:t xml:space="preserve">3.2.1. </w:t>
      </w:r>
      <w:r w:rsidRPr="001401D5">
        <w:rPr>
          <w:rFonts w:ascii="Times New Roman" w:eastAsia="Times New Roman" w:hAnsi="Times New Roman" w:cs="Times New Roman"/>
          <w:b/>
          <w:sz w:val="24"/>
          <w:szCs w:val="24"/>
          <w:lang w:eastAsia="x-none"/>
        </w:rPr>
        <w:t>Основные печатные</w:t>
      </w:r>
      <w:r w:rsidRPr="001401D5">
        <w:rPr>
          <w:rFonts w:ascii="Times New Roman" w:eastAsia="Times New Roman" w:hAnsi="Times New Roman" w:cs="Times New Roman"/>
          <w:b/>
          <w:sz w:val="24"/>
          <w:szCs w:val="24"/>
          <w:lang w:val="x-none" w:eastAsia="x-none"/>
        </w:rPr>
        <w:t xml:space="preserve"> издания</w:t>
      </w:r>
    </w:p>
    <w:p w14:paraId="7FB0F50D"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 xml:space="preserve">Покровский Б.С. производственное обучение слесарей – ремонтников промышленного оборудования: учеб. Пособие: Рекомендовано ФГУ «ФИРО», – 4-е изд., стер, 2018– 176с.   </w:t>
      </w:r>
    </w:p>
    <w:p w14:paraId="42B5DFB2"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lastRenderedPageBreak/>
        <w:t xml:space="preserve">Синельников, А.Ф. Техническое обслуживание и ремонт промышленного оборудования: Учебник / А.Ф. Синельников. - М.: </w:t>
      </w:r>
      <w:proofErr w:type="spellStart"/>
      <w:r w:rsidRPr="001401D5">
        <w:rPr>
          <w:rFonts w:ascii="Times New Roman" w:eastAsia="Times New Roman" w:hAnsi="Times New Roman" w:cs="Times New Roman"/>
          <w:sz w:val="24"/>
          <w:szCs w:val="24"/>
          <w:lang w:eastAsia="ar-SA"/>
        </w:rPr>
        <w:t>Academia</w:t>
      </w:r>
      <w:proofErr w:type="spellEnd"/>
      <w:r w:rsidRPr="001401D5">
        <w:rPr>
          <w:rFonts w:ascii="Times New Roman" w:eastAsia="Times New Roman" w:hAnsi="Times New Roman" w:cs="Times New Roman"/>
          <w:sz w:val="24"/>
          <w:szCs w:val="24"/>
          <w:lang w:eastAsia="ar-SA"/>
        </w:rPr>
        <w:t>, 2018. - 384 c.</w:t>
      </w:r>
    </w:p>
    <w:p w14:paraId="56537FC3"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Комков</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В.А. Техническая</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эксплуатация</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зданий</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и</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сооружений:</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учебник</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В.А.</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 xml:space="preserve">Комков, С.И. Рощина, Н.С. </w:t>
      </w:r>
      <w:proofErr w:type="spellStart"/>
      <w:r w:rsidRPr="001401D5">
        <w:rPr>
          <w:rFonts w:ascii="Times New Roman" w:eastAsia="Times New Roman" w:hAnsi="Times New Roman" w:cs="Times New Roman"/>
          <w:sz w:val="24"/>
          <w:szCs w:val="24"/>
          <w:lang w:eastAsia="ar-SA"/>
        </w:rPr>
        <w:t>Тимахова</w:t>
      </w:r>
      <w:proofErr w:type="spellEnd"/>
      <w:r w:rsidRPr="001401D5">
        <w:rPr>
          <w:rFonts w:ascii="Times New Roman" w:eastAsia="Times New Roman" w:hAnsi="Times New Roman" w:cs="Times New Roman"/>
          <w:sz w:val="24"/>
          <w:szCs w:val="24"/>
          <w:lang w:eastAsia="ar-SA"/>
        </w:rPr>
        <w:t>. – М.: ИНФРА-М, 2017. – 288 с. – (Среднее</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профессиональное</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образование).</w:t>
      </w:r>
      <w:r w:rsidRPr="001401D5">
        <w:rPr>
          <w:rFonts w:ascii="Times New Roman" w:eastAsia="Times New Roman" w:hAnsi="Times New Roman" w:cs="Times New Roman"/>
          <w:spacing w:val="2"/>
          <w:sz w:val="24"/>
          <w:szCs w:val="24"/>
          <w:lang w:eastAsia="ar-SA"/>
        </w:rPr>
        <w:t xml:space="preserve"> </w:t>
      </w:r>
      <w:hyperlink r:id="rId114">
        <w:r w:rsidRPr="001401D5">
          <w:rPr>
            <w:rFonts w:ascii="Times New Roman" w:eastAsia="Times New Roman" w:hAnsi="Times New Roman" w:cs="Times New Roman"/>
            <w:sz w:val="24"/>
            <w:szCs w:val="24"/>
            <w:u w:val="single" w:color="0000FF"/>
            <w:lang w:eastAsia="ar-SA"/>
          </w:rPr>
          <w:t>http://znanium.com/bookread2.php?book=559371</w:t>
        </w:r>
      </w:hyperlink>
    </w:p>
    <w:p w14:paraId="5C593C59"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1401D5">
        <w:rPr>
          <w:rFonts w:ascii="Times New Roman" w:eastAsia="Times New Roman" w:hAnsi="Times New Roman" w:cs="Times New Roman"/>
          <w:sz w:val="24"/>
          <w:szCs w:val="24"/>
          <w:lang w:eastAsia="ar-SA"/>
        </w:rPr>
        <w:t>Былинская</w:t>
      </w:r>
      <w:proofErr w:type="spellEnd"/>
      <w:r w:rsidRPr="001401D5">
        <w:rPr>
          <w:rFonts w:ascii="Times New Roman" w:eastAsia="Times New Roman" w:hAnsi="Times New Roman" w:cs="Times New Roman"/>
          <w:spacing w:val="14"/>
          <w:sz w:val="24"/>
          <w:szCs w:val="24"/>
          <w:lang w:eastAsia="ar-SA"/>
        </w:rPr>
        <w:t xml:space="preserve"> </w:t>
      </w:r>
      <w:r w:rsidRPr="001401D5">
        <w:rPr>
          <w:rFonts w:ascii="Times New Roman" w:eastAsia="Times New Roman" w:hAnsi="Times New Roman" w:cs="Times New Roman"/>
          <w:sz w:val="24"/>
          <w:szCs w:val="24"/>
          <w:lang w:eastAsia="ar-SA"/>
        </w:rPr>
        <w:t>Н.</w:t>
      </w:r>
      <w:r w:rsidRPr="001401D5">
        <w:rPr>
          <w:rFonts w:ascii="Times New Roman" w:eastAsia="Times New Roman" w:hAnsi="Times New Roman" w:cs="Times New Roman"/>
          <w:spacing w:val="16"/>
          <w:sz w:val="24"/>
          <w:szCs w:val="24"/>
          <w:lang w:eastAsia="ar-SA"/>
        </w:rPr>
        <w:t xml:space="preserve"> </w:t>
      </w:r>
      <w:r w:rsidRPr="001401D5">
        <w:rPr>
          <w:rFonts w:ascii="Times New Roman" w:eastAsia="Times New Roman" w:hAnsi="Times New Roman" w:cs="Times New Roman"/>
          <w:sz w:val="24"/>
          <w:szCs w:val="24"/>
          <w:lang w:eastAsia="ar-SA"/>
        </w:rPr>
        <w:t>А.,</w:t>
      </w:r>
      <w:r w:rsidRPr="001401D5">
        <w:rPr>
          <w:rFonts w:ascii="Times New Roman" w:eastAsia="Times New Roman" w:hAnsi="Times New Roman" w:cs="Times New Roman"/>
          <w:spacing w:val="12"/>
          <w:sz w:val="24"/>
          <w:szCs w:val="24"/>
          <w:lang w:eastAsia="ar-SA"/>
        </w:rPr>
        <w:t xml:space="preserve"> </w:t>
      </w:r>
      <w:proofErr w:type="spellStart"/>
      <w:r w:rsidRPr="001401D5">
        <w:rPr>
          <w:rFonts w:ascii="Times New Roman" w:eastAsia="Times New Roman" w:hAnsi="Times New Roman" w:cs="Times New Roman"/>
          <w:sz w:val="24"/>
          <w:szCs w:val="24"/>
          <w:lang w:eastAsia="ar-SA"/>
        </w:rPr>
        <w:t>Леенсон</w:t>
      </w:r>
      <w:proofErr w:type="spellEnd"/>
      <w:r w:rsidRPr="001401D5">
        <w:rPr>
          <w:rFonts w:ascii="Times New Roman" w:eastAsia="Times New Roman" w:hAnsi="Times New Roman" w:cs="Times New Roman"/>
          <w:spacing w:val="15"/>
          <w:sz w:val="24"/>
          <w:szCs w:val="24"/>
          <w:lang w:eastAsia="ar-SA"/>
        </w:rPr>
        <w:t xml:space="preserve"> </w:t>
      </w:r>
      <w:r w:rsidRPr="001401D5">
        <w:rPr>
          <w:rFonts w:ascii="Times New Roman" w:eastAsia="Times New Roman" w:hAnsi="Times New Roman" w:cs="Times New Roman"/>
          <w:sz w:val="24"/>
          <w:szCs w:val="24"/>
          <w:lang w:eastAsia="ar-SA"/>
        </w:rPr>
        <w:t>Г.</w:t>
      </w:r>
      <w:r w:rsidRPr="001401D5">
        <w:rPr>
          <w:rFonts w:ascii="Times New Roman" w:eastAsia="Times New Roman" w:hAnsi="Times New Roman" w:cs="Times New Roman"/>
          <w:spacing w:val="16"/>
          <w:sz w:val="24"/>
          <w:szCs w:val="24"/>
          <w:lang w:eastAsia="ar-SA"/>
        </w:rPr>
        <w:t xml:space="preserve"> </w:t>
      </w:r>
      <w:r w:rsidRPr="001401D5">
        <w:rPr>
          <w:rFonts w:ascii="Times New Roman" w:eastAsia="Times New Roman" w:hAnsi="Times New Roman" w:cs="Times New Roman"/>
          <w:sz w:val="24"/>
          <w:szCs w:val="24"/>
          <w:lang w:eastAsia="ar-SA"/>
        </w:rPr>
        <w:t>Х.,</w:t>
      </w:r>
      <w:r w:rsidRPr="001401D5">
        <w:rPr>
          <w:rFonts w:ascii="Times New Roman" w:eastAsia="Times New Roman" w:hAnsi="Times New Roman" w:cs="Times New Roman"/>
          <w:spacing w:val="12"/>
          <w:sz w:val="24"/>
          <w:szCs w:val="24"/>
          <w:lang w:eastAsia="ar-SA"/>
        </w:rPr>
        <w:t xml:space="preserve"> </w:t>
      </w:r>
      <w:r w:rsidRPr="001401D5">
        <w:rPr>
          <w:rFonts w:ascii="Times New Roman" w:eastAsia="Times New Roman" w:hAnsi="Times New Roman" w:cs="Times New Roman"/>
          <w:sz w:val="24"/>
          <w:szCs w:val="24"/>
          <w:lang w:eastAsia="ar-SA"/>
        </w:rPr>
        <w:t>«Механическое</w:t>
      </w:r>
      <w:r w:rsidRPr="001401D5">
        <w:rPr>
          <w:rFonts w:ascii="Times New Roman" w:eastAsia="Times New Roman" w:hAnsi="Times New Roman" w:cs="Times New Roman"/>
          <w:spacing w:val="9"/>
          <w:sz w:val="24"/>
          <w:szCs w:val="24"/>
          <w:lang w:eastAsia="ar-SA"/>
        </w:rPr>
        <w:t xml:space="preserve"> </w:t>
      </w:r>
      <w:r w:rsidRPr="001401D5">
        <w:rPr>
          <w:rFonts w:ascii="Times New Roman" w:eastAsia="Times New Roman" w:hAnsi="Times New Roman" w:cs="Times New Roman"/>
          <w:sz w:val="24"/>
          <w:szCs w:val="24"/>
          <w:lang w:eastAsia="ar-SA"/>
        </w:rPr>
        <w:t>оборудование</w:t>
      </w:r>
      <w:r w:rsidRPr="001401D5">
        <w:rPr>
          <w:rFonts w:ascii="Times New Roman" w:eastAsia="Times New Roman" w:hAnsi="Times New Roman" w:cs="Times New Roman"/>
          <w:spacing w:val="14"/>
          <w:sz w:val="24"/>
          <w:szCs w:val="24"/>
          <w:lang w:eastAsia="ar-SA"/>
        </w:rPr>
        <w:t xml:space="preserve"> </w:t>
      </w:r>
      <w:r w:rsidRPr="001401D5">
        <w:rPr>
          <w:rFonts w:ascii="Times New Roman" w:eastAsia="Times New Roman" w:hAnsi="Times New Roman" w:cs="Times New Roman"/>
          <w:sz w:val="24"/>
          <w:szCs w:val="24"/>
          <w:lang w:eastAsia="ar-SA"/>
        </w:rPr>
        <w:t>предприятий</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общественного</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питания</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и</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торговли»,</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«Экономика»,</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2016</w:t>
      </w:r>
    </w:p>
    <w:p w14:paraId="666CFA5F"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Техническая</w:t>
      </w:r>
      <w:r w:rsidRPr="001401D5">
        <w:rPr>
          <w:rFonts w:ascii="Times New Roman" w:eastAsia="Times New Roman" w:hAnsi="Times New Roman" w:cs="Times New Roman"/>
          <w:spacing w:val="29"/>
          <w:sz w:val="24"/>
          <w:szCs w:val="24"/>
          <w:lang w:eastAsia="ar-SA"/>
        </w:rPr>
        <w:t xml:space="preserve"> </w:t>
      </w:r>
      <w:r w:rsidRPr="001401D5">
        <w:rPr>
          <w:rFonts w:ascii="Times New Roman" w:eastAsia="Times New Roman" w:hAnsi="Times New Roman" w:cs="Times New Roman"/>
          <w:sz w:val="24"/>
          <w:szCs w:val="24"/>
          <w:lang w:eastAsia="ar-SA"/>
        </w:rPr>
        <w:t>эксплуатация</w:t>
      </w:r>
      <w:r w:rsidRPr="001401D5">
        <w:rPr>
          <w:rFonts w:ascii="Times New Roman" w:eastAsia="Times New Roman" w:hAnsi="Times New Roman" w:cs="Times New Roman"/>
          <w:spacing w:val="26"/>
          <w:sz w:val="24"/>
          <w:szCs w:val="24"/>
          <w:lang w:eastAsia="ar-SA"/>
        </w:rPr>
        <w:t xml:space="preserve"> </w:t>
      </w:r>
      <w:r w:rsidRPr="001401D5">
        <w:rPr>
          <w:rFonts w:ascii="Times New Roman" w:eastAsia="Times New Roman" w:hAnsi="Times New Roman" w:cs="Times New Roman"/>
          <w:sz w:val="24"/>
          <w:szCs w:val="24"/>
          <w:lang w:eastAsia="ar-SA"/>
        </w:rPr>
        <w:t>зданий</w:t>
      </w:r>
      <w:r w:rsidRPr="001401D5">
        <w:rPr>
          <w:rFonts w:ascii="Times New Roman" w:eastAsia="Times New Roman" w:hAnsi="Times New Roman" w:cs="Times New Roman"/>
          <w:spacing w:val="26"/>
          <w:sz w:val="24"/>
          <w:szCs w:val="24"/>
          <w:lang w:eastAsia="ar-SA"/>
        </w:rPr>
        <w:t xml:space="preserve"> </w:t>
      </w:r>
      <w:r w:rsidRPr="001401D5">
        <w:rPr>
          <w:rFonts w:ascii="Times New Roman" w:eastAsia="Times New Roman" w:hAnsi="Times New Roman" w:cs="Times New Roman"/>
          <w:sz w:val="24"/>
          <w:szCs w:val="24"/>
          <w:lang w:eastAsia="ar-SA"/>
        </w:rPr>
        <w:t>и</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сооружений</w:t>
      </w:r>
      <w:r w:rsidRPr="001401D5">
        <w:rPr>
          <w:rFonts w:ascii="Times New Roman" w:eastAsia="Times New Roman" w:hAnsi="Times New Roman" w:cs="Times New Roman"/>
          <w:spacing w:val="26"/>
          <w:sz w:val="24"/>
          <w:szCs w:val="24"/>
          <w:lang w:eastAsia="ar-SA"/>
        </w:rPr>
        <w:t xml:space="preserve">: </w:t>
      </w:r>
      <w:r w:rsidRPr="001401D5">
        <w:rPr>
          <w:rFonts w:ascii="Times New Roman" w:eastAsia="Times New Roman" w:hAnsi="Times New Roman" w:cs="Times New Roman"/>
          <w:sz w:val="24"/>
          <w:szCs w:val="24"/>
          <w:lang w:eastAsia="ar-SA"/>
        </w:rPr>
        <w:t>учебник</w:t>
      </w:r>
      <w:r w:rsidRPr="001401D5">
        <w:rPr>
          <w:rFonts w:ascii="Times New Roman" w:eastAsia="Times New Roman" w:hAnsi="Times New Roman" w:cs="Times New Roman"/>
          <w:spacing w:val="25"/>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26"/>
          <w:sz w:val="24"/>
          <w:szCs w:val="24"/>
          <w:lang w:eastAsia="ar-SA"/>
        </w:rPr>
        <w:t xml:space="preserve"> </w:t>
      </w:r>
      <w:r w:rsidRPr="001401D5">
        <w:rPr>
          <w:rFonts w:ascii="Times New Roman" w:eastAsia="Times New Roman" w:hAnsi="Times New Roman" w:cs="Times New Roman"/>
          <w:sz w:val="24"/>
          <w:szCs w:val="24"/>
          <w:lang w:eastAsia="ar-SA"/>
        </w:rPr>
        <w:t>В.А.</w:t>
      </w:r>
      <w:r w:rsidRPr="001401D5">
        <w:rPr>
          <w:rFonts w:ascii="Times New Roman" w:eastAsia="Times New Roman" w:hAnsi="Times New Roman" w:cs="Times New Roman"/>
          <w:spacing w:val="28"/>
          <w:sz w:val="24"/>
          <w:szCs w:val="24"/>
          <w:lang w:eastAsia="ar-SA"/>
        </w:rPr>
        <w:t xml:space="preserve"> </w:t>
      </w:r>
      <w:r w:rsidRPr="001401D5">
        <w:rPr>
          <w:rFonts w:ascii="Times New Roman" w:eastAsia="Times New Roman" w:hAnsi="Times New Roman" w:cs="Times New Roman"/>
          <w:sz w:val="24"/>
          <w:szCs w:val="24"/>
          <w:lang w:eastAsia="ar-SA"/>
        </w:rPr>
        <w:t>Комков,</w:t>
      </w:r>
      <w:r w:rsidRPr="001401D5">
        <w:rPr>
          <w:rFonts w:ascii="Times New Roman" w:eastAsia="Times New Roman" w:hAnsi="Times New Roman" w:cs="Times New Roman"/>
          <w:spacing w:val="28"/>
          <w:sz w:val="24"/>
          <w:szCs w:val="24"/>
          <w:lang w:eastAsia="ar-SA"/>
        </w:rPr>
        <w:t xml:space="preserve"> </w:t>
      </w:r>
      <w:r w:rsidRPr="001401D5">
        <w:rPr>
          <w:rFonts w:ascii="Times New Roman" w:eastAsia="Times New Roman" w:hAnsi="Times New Roman" w:cs="Times New Roman"/>
          <w:sz w:val="24"/>
          <w:szCs w:val="24"/>
          <w:lang w:eastAsia="ar-SA"/>
        </w:rPr>
        <w:t>В.Б.</w:t>
      </w:r>
      <w:r w:rsidRPr="001401D5">
        <w:rPr>
          <w:rFonts w:ascii="Times New Roman" w:eastAsia="Times New Roman" w:hAnsi="Times New Roman" w:cs="Times New Roman"/>
          <w:spacing w:val="28"/>
          <w:sz w:val="24"/>
          <w:szCs w:val="24"/>
          <w:lang w:eastAsia="ar-SA"/>
        </w:rPr>
        <w:t xml:space="preserve"> </w:t>
      </w:r>
      <w:r w:rsidRPr="001401D5">
        <w:rPr>
          <w:rFonts w:ascii="Times New Roman" w:eastAsia="Times New Roman" w:hAnsi="Times New Roman" w:cs="Times New Roman"/>
          <w:sz w:val="24"/>
          <w:szCs w:val="24"/>
          <w:lang w:eastAsia="ar-SA"/>
        </w:rPr>
        <w:t>Акимов,</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Н.С.</w:t>
      </w:r>
      <w:r w:rsidRPr="001401D5">
        <w:rPr>
          <w:rFonts w:ascii="Times New Roman" w:eastAsia="Times New Roman" w:hAnsi="Times New Roman" w:cs="Times New Roman"/>
          <w:spacing w:val="1"/>
          <w:sz w:val="24"/>
          <w:szCs w:val="24"/>
          <w:lang w:eastAsia="ar-SA"/>
        </w:rPr>
        <w:t xml:space="preserve"> </w:t>
      </w:r>
      <w:proofErr w:type="spellStart"/>
      <w:r w:rsidRPr="001401D5">
        <w:rPr>
          <w:rFonts w:ascii="Times New Roman" w:eastAsia="Times New Roman" w:hAnsi="Times New Roman" w:cs="Times New Roman"/>
          <w:sz w:val="24"/>
          <w:szCs w:val="24"/>
          <w:lang w:eastAsia="ar-SA"/>
        </w:rPr>
        <w:t>Тимахова</w:t>
      </w:r>
      <w:proofErr w:type="spellEnd"/>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5"/>
          <w:sz w:val="24"/>
          <w:szCs w:val="24"/>
          <w:lang w:eastAsia="ar-SA"/>
        </w:rPr>
        <w:t xml:space="preserve"> </w:t>
      </w:r>
      <w:r w:rsidRPr="001401D5">
        <w:rPr>
          <w:rFonts w:ascii="Times New Roman" w:eastAsia="Times New Roman" w:hAnsi="Times New Roman" w:cs="Times New Roman"/>
          <w:sz w:val="24"/>
          <w:szCs w:val="24"/>
          <w:lang w:eastAsia="ar-SA"/>
        </w:rPr>
        <w:t>— 2-е</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изд.,</w:t>
      </w:r>
      <w:r w:rsidRPr="001401D5">
        <w:rPr>
          <w:rFonts w:ascii="Times New Roman" w:eastAsia="Times New Roman" w:hAnsi="Times New Roman" w:cs="Times New Roman"/>
          <w:spacing w:val="2"/>
          <w:sz w:val="24"/>
          <w:szCs w:val="24"/>
          <w:lang w:eastAsia="ar-SA"/>
        </w:rPr>
        <w:t xml:space="preserve"> </w:t>
      </w:r>
      <w:proofErr w:type="spellStart"/>
      <w:r w:rsidRPr="001401D5">
        <w:rPr>
          <w:rFonts w:ascii="Times New Roman" w:eastAsia="Times New Roman" w:hAnsi="Times New Roman" w:cs="Times New Roman"/>
          <w:sz w:val="24"/>
          <w:szCs w:val="24"/>
          <w:lang w:eastAsia="ar-SA"/>
        </w:rPr>
        <w:t>перераб</w:t>
      </w:r>
      <w:proofErr w:type="spellEnd"/>
      <w:proofErr w:type="gramStart"/>
      <w:r w:rsidRPr="001401D5">
        <w:rPr>
          <w:rFonts w:ascii="Times New Roman" w:eastAsia="Times New Roman" w:hAnsi="Times New Roman" w:cs="Times New Roman"/>
          <w:sz w:val="24"/>
          <w:szCs w:val="24"/>
          <w:lang w:eastAsia="ar-SA"/>
        </w:rPr>
        <w:t>.</w:t>
      </w:r>
      <w:proofErr w:type="gramEnd"/>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и</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доп.</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 М.</w:t>
      </w:r>
      <w:r w:rsidRPr="001401D5">
        <w:rPr>
          <w:rFonts w:ascii="Times New Roman" w:eastAsia="Times New Roman" w:hAnsi="Times New Roman" w:cs="Times New Roman"/>
          <w:spacing w:val="2"/>
          <w:sz w:val="24"/>
          <w:szCs w:val="24"/>
          <w:lang w:eastAsia="ar-SA"/>
        </w:rPr>
        <w:t>:</w:t>
      </w:r>
      <w:r w:rsidRPr="001401D5">
        <w:rPr>
          <w:rFonts w:ascii="Times New Roman" w:eastAsia="Times New Roman" w:hAnsi="Times New Roman" w:cs="Times New Roman"/>
          <w:spacing w:val="5"/>
          <w:sz w:val="24"/>
          <w:szCs w:val="24"/>
          <w:lang w:eastAsia="ar-SA"/>
        </w:rPr>
        <w:t xml:space="preserve"> </w:t>
      </w:r>
      <w:r w:rsidRPr="001401D5">
        <w:rPr>
          <w:rFonts w:ascii="Times New Roman" w:eastAsia="Times New Roman" w:hAnsi="Times New Roman" w:cs="Times New Roman"/>
          <w:sz w:val="24"/>
          <w:szCs w:val="24"/>
          <w:lang w:eastAsia="ar-SA"/>
        </w:rPr>
        <w:t>ИНФРА-М,</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2018.</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5"/>
          <w:sz w:val="24"/>
          <w:szCs w:val="24"/>
          <w:lang w:eastAsia="ar-SA"/>
        </w:rPr>
        <w:t xml:space="preserve"> </w:t>
      </w:r>
      <w:r w:rsidRPr="001401D5">
        <w:rPr>
          <w:rFonts w:ascii="Times New Roman" w:eastAsia="Times New Roman" w:hAnsi="Times New Roman" w:cs="Times New Roman"/>
          <w:sz w:val="24"/>
          <w:szCs w:val="24"/>
          <w:lang w:eastAsia="ar-SA"/>
        </w:rPr>
        <w:t>338 с.</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w:t>
      </w:r>
      <w:proofErr w:type="spellStart"/>
      <w:r w:rsidRPr="001401D5">
        <w:rPr>
          <w:rFonts w:ascii="Times New Roman" w:eastAsia="Times New Roman" w:hAnsi="Times New Roman" w:cs="Times New Roman"/>
          <w:sz w:val="24"/>
          <w:szCs w:val="24"/>
          <w:lang w:eastAsia="ar-SA"/>
        </w:rPr>
        <w:t>Cреднее</w:t>
      </w:r>
      <w:proofErr w:type="spellEnd"/>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профессиональное</w:t>
      </w:r>
      <w:r w:rsidRPr="001401D5">
        <w:rPr>
          <w:rFonts w:ascii="Times New Roman" w:eastAsia="Times New Roman" w:hAnsi="Times New Roman" w:cs="Times New Roman"/>
          <w:spacing w:val="-5"/>
          <w:sz w:val="24"/>
          <w:szCs w:val="24"/>
          <w:lang w:eastAsia="ar-SA"/>
        </w:rPr>
        <w:t xml:space="preserve"> </w:t>
      </w:r>
      <w:r w:rsidRPr="001401D5">
        <w:rPr>
          <w:rFonts w:ascii="Times New Roman" w:eastAsia="Times New Roman" w:hAnsi="Times New Roman" w:cs="Times New Roman"/>
          <w:sz w:val="24"/>
          <w:szCs w:val="24"/>
          <w:lang w:eastAsia="ar-SA"/>
        </w:rPr>
        <w:t>образование).</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2"/>
          <w:sz w:val="24"/>
          <w:szCs w:val="24"/>
          <w:lang w:eastAsia="ar-SA"/>
        </w:rPr>
        <w:t xml:space="preserve"> </w:t>
      </w:r>
      <w:hyperlink r:id="rId115">
        <w:r w:rsidRPr="001401D5">
          <w:rPr>
            <w:rFonts w:ascii="Times New Roman" w:eastAsia="Times New Roman" w:hAnsi="Times New Roman" w:cs="Times New Roman"/>
            <w:sz w:val="24"/>
            <w:szCs w:val="24"/>
            <w:lang w:eastAsia="ar-SA"/>
          </w:rPr>
          <w:t>www.dx.doi.org/10.12737/22806</w:t>
        </w:r>
      </w:hyperlink>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1"/>
          <w:sz w:val="24"/>
          <w:szCs w:val="24"/>
          <w:lang w:eastAsia="ar-SA"/>
        </w:rPr>
        <w:t xml:space="preserve"> </w:t>
      </w:r>
      <w:hyperlink r:id="rId116">
        <w:r w:rsidRPr="001401D5">
          <w:rPr>
            <w:rFonts w:ascii="Times New Roman" w:eastAsia="Times New Roman" w:hAnsi="Times New Roman" w:cs="Times New Roman"/>
            <w:sz w:val="24"/>
            <w:szCs w:val="24"/>
            <w:u w:val="single" w:color="0000FF"/>
            <w:lang w:eastAsia="ar-SA"/>
          </w:rPr>
          <w:t>http://znanium.com/bookread2.php?book=946028</w:t>
        </w:r>
      </w:hyperlink>
    </w:p>
    <w:p w14:paraId="7DCDF8C2"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sz w:val="24"/>
          <w:szCs w:val="24"/>
          <w:lang w:eastAsia="ar-SA"/>
        </w:rPr>
        <w:t>Кащенко</w:t>
      </w:r>
      <w:r w:rsidRPr="001401D5">
        <w:rPr>
          <w:rFonts w:ascii="Times New Roman" w:eastAsia="Times New Roman" w:hAnsi="Times New Roman" w:cs="Times New Roman"/>
          <w:spacing w:val="92"/>
          <w:sz w:val="24"/>
          <w:szCs w:val="24"/>
          <w:lang w:eastAsia="ar-SA"/>
        </w:rPr>
        <w:t xml:space="preserve"> </w:t>
      </w:r>
      <w:r w:rsidRPr="001401D5">
        <w:rPr>
          <w:rFonts w:ascii="Times New Roman" w:eastAsia="Times New Roman" w:hAnsi="Times New Roman" w:cs="Times New Roman"/>
          <w:sz w:val="24"/>
          <w:szCs w:val="24"/>
          <w:lang w:eastAsia="ar-SA"/>
        </w:rPr>
        <w:t>В.Ф.,</w:t>
      </w:r>
      <w:r w:rsidRPr="001401D5">
        <w:rPr>
          <w:rFonts w:ascii="Times New Roman" w:eastAsia="Times New Roman" w:hAnsi="Times New Roman" w:cs="Times New Roman"/>
          <w:spacing w:val="90"/>
          <w:sz w:val="24"/>
          <w:szCs w:val="24"/>
          <w:lang w:eastAsia="ar-SA"/>
        </w:rPr>
        <w:t xml:space="preserve"> </w:t>
      </w:r>
      <w:r w:rsidRPr="001401D5">
        <w:rPr>
          <w:rFonts w:ascii="Times New Roman" w:eastAsia="Times New Roman" w:hAnsi="Times New Roman" w:cs="Times New Roman"/>
          <w:sz w:val="24"/>
          <w:szCs w:val="24"/>
          <w:lang w:eastAsia="ar-SA"/>
        </w:rPr>
        <w:t>Кащенко</w:t>
      </w:r>
      <w:r w:rsidRPr="001401D5">
        <w:rPr>
          <w:rFonts w:ascii="Times New Roman" w:eastAsia="Times New Roman" w:hAnsi="Times New Roman" w:cs="Times New Roman"/>
          <w:spacing w:val="92"/>
          <w:sz w:val="24"/>
          <w:szCs w:val="24"/>
          <w:lang w:eastAsia="ar-SA"/>
        </w:rPr>
        <w:t xml:space="preserve"> </w:t>
      </w:r>
      <w:r w:rsidRPr="001401D5">
        <w:rPr>
          <w:rFonts w:ascii="Times New Roman" w:eastAsia="Times New Roman" w:hAnsi="Times New Roman" w:cs="Times New Roman"/>
          <w:sz w:val="24"/>
          <w:szCs w:val="24"/>
          <w:lang w:eastAsia="ar-SA"/>
        </w:rPr>
        <w:t>Р.В.</w:t>
      </w:r>
      <w:r w:rsidRPr="001401D5">
        <w:rPr>
          <w:rFonts w:ascii="Times New Roman" w:eastAsia="Times New Roman" w:hAnsi="Times New Roman" w:cs="Times New Roman"/>
          <w:sz w:val="24"/>
          <w:szCs w:val="24"/>
          <w:lang w:eastAsia="ar-SA"/>
        </w:rPr>
        <w:tab/>
        <w:t>Оборудование</w:t>
      </w:r>
      <w:r w:rsidRPr="001401D5">
        <w:rPr>
          <w:rFonts w:ascii="Times New Roman" w:eastAsia="Times New Roman" w:hAnsi="Times New Roman" w:cs="Times New Roman"/>
          <w:spacing w:val="24"/>
          <w:sz w:val="24"/>
          <w:szCs w:val="24"/>
          <w:lang w:eastAsia="ar-SA"/>
        </w:rPr>
        <w:t xml:space="preserve"> </w:t>
      </w:r>
      <w:r w:rsidRPr="001401D5">
        <w:rPr>
          <w:rFonts w:ascii="Times New Roman" w:eastAsia="Times New Roman" w:hAnsi="Times New Roman" w:cs="Times New Roman"/>
          <w:sz w:val="24"/>
          <w:szCs w:val="24"/>
          <w:lang w:eastAsia="ar-SA"/>
        </w:rPr>
        <w:t>предприятий</w:t>
      </w:r>
      <w:r w:rsidRPr="001401D5">
        <w:rPr>
          <w:rFonts w:ascii="Times New Roman" w:eastAsia="Times New Roman" w:hAnsi="Times New Roman" w:cs="Times New Roman"/>
          <w:spacing w:val="21"/>
          <w:sz w:val="24"/>
          <w:szCs w:val="24"/>
          <w:lang w:eastAsia="ar-SA"/>
        </w:rPr>
        <w:t xml:space="preserve"> </w:t>
      </w:r>
      <w:r w:rsidRPr="001401D5">
        <w:rPr>
          <w:rFonts w:ascii="Times New Roman" w:eastAsia="Times New Roman" w:hAnsi="Times New Roman" w:cs="Times New Roman"/>
          <w:sz w:val="24"/>
          <w:szCs w:val="24"/>
          <w:lang w:eastAsia="ar-SA"/>
        </w:rPr>
        <w:t>общественного</w:t>
      </w:r>
      <w:r w:rsidRPr="001401D5">
        <w:rPr>
          <w:rFonts w:ascii="Times New Roman" w:eastAsia="Times New Roman" w:hAnsi="Times New Roman" w:cs="Times New Roman"/>
          <w:spacing w:val="25"/>
          <w:sz w:val="24"/>
          <w:szCs w:val="24"/>
          <w:lang w:eastAsia="ar-SA"/>
        </w:rPr>
        <w:t xml:space="preserve"> </w:t>
      </w:r>
      <w:r w:rsidRPr="001401D5">
        <w:rPr>
          <w:rFonts w:ascii="Times New Roman" w:eastAsia="Times New Roman" w:hAnsi="Times New Roman" w:cs="Times New Roman"/>
          <w:sz w:val="24"/>
          <w:szCs w:val="24"/>
          <w:lang w:eastAsia="ar-SA"/>
        </w:rPr>
        <w:t>питания:</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Учебное пособие.</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Альфа</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ИНФРА</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2014</w:t>
      </w:r>
    </w:p>
    <w:p w14:paraId="1B96DE7F" w14:textId="77777777" w:rsidR="009F036C"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1401D5">
        <w:rPr>
          <w:rFonts w:ascii="Times New Roman" w:eastAsia="Times New Roman" w:hAnsi="Times New Roman" w:cs="Times New Roman"/>
          <w:sz w:val="24"/>
          <w:szCs w:val="24"/>
          <w:lang w:eastAsia="ar-SA"/>
        </w:rPr>
        <w:t>Золин</w:t>
      </w:r>
      <w:proofErr w:type="spellEnd"/>
      <w:r w:rsidRPr="001401D5">
        <w:rPr>
          <w:rFonts w:ascii="Times New Roman" w:eastAsia="Times New Roman" w:hAnsi="Times New Roman" w:cs="Times New Roman"/>
          <w:spacing w:val="12"/>
          <w:sz w:val="24"/>
          <w:szCs w:val="24"/>
          <w:lang w:eastAsia="ar-SA"/>
        </w:rPr>
        <w:t xml:space="preserve"> </w:t>
      </w:r>
      <w:r w:rsidRPr="001401D5">
        <w:rPr>
          <w:rFonts w:ascii="Times New Roman" w:eastAsia="Times New Roman" w:hAnsi="Times New Roman" w:cs="Times New Roman"/>
          <w:sz w:val="24"/>
          <w:szCs w:val="24"/>
          <w:lang w:eastAsia="ar-SA"/>
        </w:rPr>
        <w:t>В.</w:t>
      </w:r>
      <w:r w:rsidRPr="001401D5">
        <w:rPr>
          <w:rFonts w:ascii="Times New Roman" w:eastAsia="Times New Roman" w:hAnsi="Times New Roman" w:cs="Times New Roman"/>
          <w:spacing w:val="13"/>
          <w:sz w:val="24"/>
          <w:szCs w:val="24"/>
          <w:lang w:eastAsia="ar-SA"/>
        </w:rPr>
        <w:t xml:space="preserve"> </w:t>
      </w:r>
      <w:r w:rsidRPr="001401D5">
        <w:rPr>
          <w:rFonts w:ascii="Times New Roman" w:eastAsia="Times New Roman" w:hAnsi="Times New Roman" w:cs="Times New Roman"/>
          <w:sz w:val="24"/>
          <w:szCs w:val="24"/>
          <w:lang w:eastAsia="ar-SA"/>
        </w:rPr>
        <w:t>П.,</w:t>
      </w:r>
      <w:r w:rsidRPr="001401D5">
        <w:rPr>
          <w:rFonts w:ascii="Times New Roman" w:eastAsia="Times New Roman" w:hAnsi="Times New Roman" w:cs="Times New Roman"/>
          <w:spacing w:val="11"/>
          <w:sz w:val="24"/>
          <w:szCs w:val="24"/>
          <w:lang w:eastAsia="ar-SA"/>
        </w:rPr>
        <w:t xml:space="preserve"> </w:t>
      </w:r>
      <w:r w:rsidRPr="001401D5">
        <w:rPr>
          <w:rFonts w:ascii="Times New Roman" w:eastAsia="Times New Roman" w:hAnsi="Times New Roman" w:cs="Times New Roman"/>
          <w:sz w:val="24"/>
          <w:szCs w:val="24"/>
          <w:lang w:eastAsia="ar-SA"/>
        </w:rPr>
        <w:t>«Технологическое</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оборудование</w:t>
      </w:r>
      <w:r w:rsidRPr="001401D5">
        <w:rPr>
          <w:rFonts w:ascii="Times New Roman" w:eastAsia="Times New Roman" w:hAnsi="Times New Roman" w:cs="Times New Roman"/>
          <w:spacing w:val="11"/>
          <w:sz w:val="24"/>
          <w:szCs w:val="24"/>
          <w:lang w:eastAsia="ar-SA"/>
        </w:rPr>
        <w:t xml:space="preserve"> </w:t>
      </w:r>
      <w:r w:rsidRPr="001401D5">
        <w:rPr>
          <w:rFonts w:ascii="Times New Roman" w:eastAsia="Times New Roman" w:hAnsi="Times New Roman" w:cs="Times New Roman"/>
          <w:sz w:val="24"/>
          <w:szCs w:val="24"/>
          <w:lang w:eastAsia="ar-SA"/>
        </w:rPr>
        <w:t>предприятий</w:t>
      </w:r>
      <w:r w:rsidRPr="001401D5">
        <w:rPr>
          <w:rFonts w:ascii="Times New Roman" w:eastAsia="Times New Roman" w:hAnsi="Times New Roman" w:cs="Times New Roman"/>
          <w:spacing w:val="7"/>
          <w:sz w:val="24"/>
          <w:szCs w:val="24"/>
          <w:lang w:eastAsia="ar-SA"/>
        </w:rPr>
        <w:t xml:space="preserve"> </w:t>
      </w:r>
      <w:r w:rsidRPr="001401D5">
        <w:rPr>
          <w:rFonts w:ascii="Times New Roman" w:eastAsia="Times New Roman" w:hAnsi="Times New Roman" w:cs="Times New Roman"/>
          <w:sz w:val="24"/>
          <w:szCs w:val="24"/>
          <w:lang w:eastAsia="ar-SA"/>
        </w:rPr>
        <w:t>общественного</w:t>
      </w:r>
      <w:r w:rsidRPr="001401D5">
        <w:rPr>
          <w:rFonts w:ascii="Times New Roman" w:eastAsia="Times New Roman" w:hAnsi="Times New Roman" w:cs="Times New Roman"/>
          <w:spacing w:val="12"/>
          <w:sz w:val="24"/>
          <w:szCs w:val="24"/>
          <w:lang w:eastAsia="ar-SA"/>
        </w:rPr>
        <w:t xml:space="preserve"> </w:t>
      </w:r>
      <w:r w:rsidRPr="001401D5">
        <w:rPr>
          <w:rFonts w:ascii="Times New Roman" w:eastAsia="Times New Roman" w:hAnsi="Times New Roman" w:cs="Times New Roman"/>
          <w:sz w:val="24"/>
          <w:szCs w:val="24"/>
          <w:lang w:eastAsia="ar-SA"/>
        </w:rPr>
        <w:t>питания»,</w:t>
      </w:r>
      <w:r w:rsidRPr="001401D5">
        <w:rPr>
          <w:rFonts w:ascii="Times New Roman" w:eastAsia="Times New Roman" w:hAnsi="Times New Roman" w:cs="Times New Roman"/>
          <w:spacing w:val="2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ИЦ «Академия»,</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2015</w:t>
      </w:r>
    </w:p>
    <w:p w14:paraId="146D03AC" w14:textId="6411D7F6"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1401D5">
        <w:rPr>
          <w:rFonts w:ascii="Times New Roman" w:eastAsia="Times New Roman" w:hAnsi="Times New Roman" w:cs="Times New Roman"/>
          <w:sz w:val="24"/>
          <w:szCs w:val="24"/>
          <w:lang w:eastAsia="ar-SA"/>
        </w:rPr>
        <w:t>Елхина</w:t>
      </w:r>
      <w:proofErr w:type="spellEnd"/>
      <w:r w:rsidRPr="001401D5">
        <w:rPr>
          <w:rFonts w:ascii="Times New Roman" w:eastAsia="Times New Roman" w:hAnsi="Times New Roman" w:cs="Times New Roman"/>
          <w:spacing w:val="9"/>
          <w:sz w:val="24"/>
          <w:szCs w:val="24"/>
          <w:lang w:eastAsia="ar-SA"/>
        </w:rPr>
        <w:t xml:space="preserve"> </w:t>
      </w:r>
      <w:r w:rsidRPr="001401D5">
        <w:rPr>
          <w:rFonts w:ascii="Times New Roman" w:eastAsia="Times New Roman" w:hAnsi="Times New Roman" w:cs="Times New Roman"/>
          <w:sz w:val="24"/>
          <w:szCs w:val="24"/>
          <w:lang w:eastAsia="ar-SA"/>
        </w:rPr>
        <w:t>В.Д.</w:t>
      </w:r>
      <w:r w:rsidRPr="001401D5">
        <w:rPr>
          <w:rFonts w:ascii="Times New Roman" w:eastAsia="Times New Roman" w:hAnsi="Times New Roman" w:cs="Times New Roman"/>
          <w:spacing w:val="11"/>
          <w:sz w:val="24"/>
          <w:szCs w:val="24"/>
          <w:lang w:eastAsia="ar-SA"/>
        </w:rPr>
        <w:t xml:space="preserve"> </w:t>
      </w:r>
      <w:r w:rsidRPr="001401D5">
        <w:rPr>
          <w:rFonts w:ascii="Times New Roman" w:eastAsia="Times New Roman" w:hAnsi="Times New Roman" w:cs="Times New Roman"/>
          <w:sz w:val="24"/>
          <w:szCs w:val="24"/>
          <w:lang w:eastAsia="ar-SA"/>
        </w:rPr>
        <w:t>Оборудование</w:t>
      </w:r>
      <w:r w:rsidRPr="001401D5">
        <w:rPr>
          <w:rFonts w:ascii="Times New Roman" w:eastAsia="Times New Roman" w:hAnsi="Times New Roman" w:cs="Times New Roman"/>
          <w:spacing w:val="9"/>
          <w:sz w:val="24"/>
          <w:szCs w:val="24"/>
          <w:lang w:eastAsia="ar-SA"/>
        </w:rPr>
        <w:t xml:space="preserve"> </w:t>
      </w:r>
      <w:r w:rsidRPr="001401D5">
        <w:rPr>
          <w:rFonts w:ascii="Times New Roman" w:eastAsia="Times New Roman" w:hAnsi="Times New Roman" w:cs="Times New Roman"/>
          <w:sz w:val="24"/>
          <w:szCs w:val="24"/>
          <w:lang w:eastAsia="ar-SA"/>
        </w:rPr>
        <w:t>предприятий</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общественного</w:t>
      </w:r>
      <w:r w:rsidRPr="001401D5">
        <w:rPr>
          <w:rFonts w:ascii="Times New Roman" w:eastAsia="Times New Roman" w:hAnsi="Times New Roman" w:cs="Times New Roman"/>
          <w:spacing w:val="10"/>
          <w:sz w:val="24"/>
          <w:szCs w:val="24"/>
          <w:lang w:eastAsia="ar-SA"/>
        </w:rPr>
        <w:t xml:space="preserve"> </w:t>
      </w:r>
      <w:r w:rsidRPr="001401D5">
        <w:rPr>
          <w:rFonts w:ascii="Times New Roman" w:eastAsia="Times New Roman" w:hAnsi="Times New Roman" w:cs="Times New Roman"/>
          <w:sz w:val="24"/>
          <w:szCs w:val="24"/>
          <w:lang w:eastAsia="ar-SA"/>
        </w:rPr>
        <w:t>питания.</w:t>
      </w:r>
      <w:r w:rsidRPr="001401D5">
        <w:rPr>
          <w:rFonts w:ascii="Times New Roman" w:eastAsia="Times New Roman" w:hAnsi="Times New Roman" w:cs="Times New Roman"/>
          <w:spacing w:val="7"/>
          <w:sz w:val="24"/>
          <w:szCs w:val="24"/>
          <w:lang w:eastAsia="ar-SA"/>
        </w:rPr>
        <w:t xml:space="preserve"> </w:t>
      </w:r>
      <w:r w:rsidRPr="001401D5">
        <w:rPr>
          <w:rFonts w:ascii="Times New Roman" w:eastAsia="Times New Roman" w:hAnsi="Times New Roman" w:cs="Times New Roman"/>
          <w:sz w:val="24"/>
          <w:szCs w:val="24"/>
          <w:lang w:eastAsia="ar-SA"/>
        </w:rPr>
        <w:t>Ч.1:</w:t>
      </w:r>
      <w:r w:rsidRPr="001401D5">
        <w:rPr>
          <w:rFonts w:ascii="Times New Roman" w:eastAsia="Times New Roman" w:hAnsi="Times New Roman" w:cs="Times New Roman"/>
          <w:spacing w:val="10"/>
          <w:sz w:val="24"/>
          <w:szCs w:val="24"/>
          <w:lang w:eastAsia="ar-SA"/>
        </w:rPr>
        <w:t xml:space="preserve"> </w:t>
      </w:r>
      <w:r w:rsidRPr="001401D5">
        <w:rPr>
          <w:rFonts w:ascii="Times New Roman" w:eastAsia="Times New Roman" w:hAnsi="Times New Roman" w:cs="Times New Roman"/>
          <w:sz w:val="24"/>
          <w:szCs w:val="24"/>
          <w:lang w:eastAsia="ar-SA"/>
        </w:rPr>
        <w:t>Механическое</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оборудование /</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В.</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Д.</w:t>
      </w:r>
      <w:r w:rsidRPr="001401D5">
        <w:rPr>
          <w:rFonts w:ascii="Times New Roman" w:eastAsia="Times New Roman" w:hAnsi="Times New Roman" w:cs="Times New Roman"/>
          <w:spacing w:val="-1"/>
          <w:sz w:val="24"/>
          <w:szCs w:val="24"/>
          <w:lang w:eastAsia="ar-SA"/>
        </w:rPr>
        <w:t xml:space="preserve"> </w:t>
      </w:r>
      <w:proofErr w:type="spellStart"/>
      <w:r w:rsidRPr="001401D5">
        <w:rPr>
          <w:rFonts w:ascii="Times New Roman" w:eastAsia="Times New Roman" w:hAnsi="Times New Roman" w:cs="Times New Roman"/>
          <w:sz w:val="24"/>
          <w:szCs w:val="24"/>
          <w:lang w:eastAsia="ar-SA"/>
        </w:rPr>
        <w:t>Елхина</w:t>
      </w:r>
      <w:proofErr w:type="spellEnd"/>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И.</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Ботов.</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Академия,</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2015.</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416</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с.</w:t>
      </w:r>
    </w:p>
    <w:p w14:paraId="353291A3" w14:textId="77777777" w:rsidR="001401D5" w:rsidRPr="001401D5" w:rsidRDefault="001401D5" w:rsidP="009F036C">
      <w:pPr>
        <w:tabs>
          <w:tab w:val="left" w:pos="142"/>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roofErr w:type="spellStart"/>
      <w:r w:rsidRPr="001401D5">
        <w:rPr>
          <w:rFonts w:ascii="Times New Roman" w:eastAsia="Times New Roman" w:hAnsi="Times New Roman" w:cs="Times New Roman"/>
          <w:sz w:val="24"/>
          <w:szCs w:val="24"/>
          <w:lang w:eastAsia="ar-SA"/>
        </w:rPr>
        <w:t>Елхина</w:t>
      </w:r>
      <w:proofErr w:type="spellEnd"/>
      <w:r w:rsidRPr="001401D5">
        <w:rPr>
          <w:rFonts w:ascii="Times New Roman" w:eastAsia="Times New Roman" w:hAnsi="Times New Roman" w:cs="Times New Roman"/>
          <w:sz w:val="24"/>
          <w:szCs w:val="24"/>
          <w:lang w:eastAsia="ar-SA"/>
        </w:rPr>
        <w:t xml:space="preserve"> В.Д. Механическое  </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оборудование</w:t>
      </w:r>
      <w:r w:rsidRPr="001401D5">
        <w:rPr>
          <w:rFonts w:ascii="Times New Roman" w:eastAsia="Times New Roman" w:hAnsi="Times New Roman" w:cs="Times New Roman"/>
          <w:sz w:val="24"/>
          <w:szCs w:val="24"/>
          <w:lang w:eastAsia="ar-SA"/>
        </w:rPr>
        <w:tab/>
        <w:t xml:space="preserve">предприятий  </w:t>
      </w:r>
      <w:r w:rsidRPr="001401D5">
        <w:rPr>
          <w:rFonts w:ascii="Times New Roman" w:eastAsia="Times New Roman" w:hAnsi="Times New Roman" w:cs="Times New Roman"/>
          <w:spacing w:val="7"/>
          <w:sz w:val="24"/>
          <w:szCs w:val="24"/>
          <w:lang w:eastAsia="ar-SA"/>
        </w:rPr>
        <w:t xml:space="preserve"> </w:t>
      </w:r>
      <w:r w:rsidRPr="001401D5">
        <w:rPr>
          <w:rFonts w:ascii="Times New Roman" w:eastAsia="Times New Roman" w:hAnsi="Times New Roman" w:cs="Times New Roman"/>
          <w:sz w:val="24"/>
          <w:szCs w:val="24"/>
          <w:lang w:eastAsia="ar-SA"/>
        </w:rPr>
        <w:t>общественного</w:t>
      </w:r>
      <w:r w:rsidRPr="001401D5">
        <w:rPr>
          <w:rFonts w:ascii="Times New Roman" w:eastAsia="Times New Roman" w:hAnsi="Times New Roman" w:cs="Times New Roman"/>
          <w:sz w:val="24"/>
          <w:szCs w:val="24"/>
          <w:lang w:eastAsia="ar-SA"/>
        </w:rPr>
        <w:tab/>
      </w:r>
      <w:r w:rsidRPr="001401D5">
        <w:rPr>
          <w:rFonts w:ascii="Times New Roman" w:eastAsia="Times New Roman" w:hAnsi="Times New Roman" w:cs="Times New Roman"/>
          <w:spacing w:val="-1"/>
          <w:sz w:val="24"/>
          <w:szCs w:val="24"/>
          <w:lang w:eastAsia="ar-SA"/>
        </w:rPr>
        <w:t>питания:</w:t>
      </w:r>
      <w:r w:rsidRPr="001401D5">
        <w:rPr>
          <w:rFonts w:ascii="Times New Roman" w:eastAsia="Times New Roman" w:hAnsi="Times New Roman" w:cs="Times New Roman"/>
          <w:spacing w:val="-57"/>
          <w:sz w:val="24"/>
          <w:szCs w:val="24"/>
          <w:lang w:eastAsia="ar-SA"/>
        </w:rPr>
        <w:t xml:space="preserve"> </w:t>
      </w:r>
      <w:r w:rsidRPr="001401D5">
        <w:rPr>
          <w:rFonts w:ascii="Times New Roman" w:eastAsia="Times New Roman" w:hAnsi="Times New Roman" w:cs="Times New Roman"/>
          <w:sz w:val="24"/>
          <w:szCs w:val="24"/>
          <w:lang w:eastAsia="ar-SA"/>
        </w:rPr>
        <w:t>Справочник</w:t>
      </w:r>
      <w:r w:rsidRPr="001401D5">
        <w:rPr>
          <w:rFonts w:ascii="Times New Roman" w:eastAsia="Times New Roman" w:hAnsi="Times New Roman" w:cs="Times New Roman"/>
          <w:spacing w:val="-6"/>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4"/>
          <w:sz w:val="24"/>
          <w:szCs w:val="24"/>
          <w:lang w:eastAsia="ar-SA"/>
        </w:rPr>
        <w:t xml:space="preserve"> </w:t>
      </w:r>
      <w:r w:rsidRPr="001401D5">
        <w:rPr>
          <w:rFonts w:ascii="Times New Roman" w:eastAsia="Times New Roman" w:hAnsi="Times New Roman" w:cs="Times New Roman"/>
          <w:sz w:val="24"/>
          <w:szCs w:val="24"/>
          <w:lang w:eastAsia="ar-SA"/>
        </w:rPr>
        <w:t>–</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М.:</w:t>
      </w:r>
      <w:r w:rsidRPr="001401D5">
        <w:rPr>
          <w:rFonts w:ascii="Times New Roman" w:eastAsia="Times New Roman" w:hAnsi="Times New Roman" w:cs="Times New Roman"/>
          <w:spacing w:val="1"/>
          <w:sz w:val="24"/>
          <w:szCs w:val="24"/>
          <w:lang w:eastAsia="ar-SA"/>
        </w:rPr>
        <w:t xml:space="preserve"> </w:t>
      </w:r>
      <w:r w:rsidRPr="001401D5">
        <w:rPr>
          <w:rFonts w:ascii="Times New Roman" w:eastAsia="Times New Roman" w:hAnsi="Times New Roman" w:cs="Times New Roman"/>
          <w:sz w:val="24"/>
          <w:szCs w:val="24"/>
          <w:lang w:eastAsia="ar-SA"/>
        </w:rPr>
        <w:t>Издательский</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центр</w:t>
      </w:r>
      <w:r w:rsidRPr="001401D5">
        <w:rPr>
          <w:rFonts w:ascii="Times New Roman" w:eastAsia="Times New Roman" w:hAnsi="Times New Roman" w:cs="Times New Roman"/>
          <w:spacing w:val="-2"/>
          <w:sz w:val="24"/>
          <w:szCs w:val="24"/>
          <w:lang w:eastAsia="ar-SA"/>
        </w:rPr>
        <w:t xml:space="preserve"> </w:t>
      </w:r>
      <w:r w:rsidRPr="001401D5">
        <w:rPr>
          <w:rFonts w:ascii="Times New Roman" w:eastAsia="Times New Roman" w:hAnsi="Times New Roman" w:cs="Times New Roman"/>
          <w:sz w:val="24"/>
          <w:szCs w:val="24"/>
          <w:lang w:eastAsia="ar-SA"/>
        </w:rPr>
        <w:t>«Академия»,</w:t>
      </w:r>
      <w:r w:rsidRPr="001401D5">
        <w:rPr>
          <w:rFonts w:ascii="Times New Roman" w:eastAsia="Times New Roman" w:hAnsi="Times New Roman" w:cs="Times New Roman"/>
          <w:spacing w:val="3"/>
          <w:sz w:val="24"/>
          <w:szCs w:val="24"/>
          <w:lang w:eastAsia="ar-SA"/>
        </w:rPr>
        <w:t xml:space="preserve"> </w:t>
      </w:r>
      <w:r w:rsidRPr="001401D5">
        <w:rPr>
          <w:rFonts w:ascii="Times New Roman" w:eastAsia="Times New Roman" w:hAnsi="Times New Roman" w:cs="Times New Roman"/>
          <w:sz w:val="24"/>
          <w:szCs w:val="24"/>
          <w:lang w:eastAsia="ar-SA"/>
        </w:rPr>
        <w:t>2014</w:t>
      </w:r>
    </w:p>
    <w:p w14:paraId="7009DDDF" w14:textId="77777777" w:rsidR="001401D5" w:rsidRPr="001401D5" w:rsidRDefault="001401D5" w:rsidP="001401D5">
      <w:pPr>
        <w:suppressAutoHyphens/>
        <w:spacing w:after="0" w:line="240" w:lineRule="auto"/>
        <w:ind w:firstLine="709"/>
        <w:contextualSpacing/>
        <w:rPr>
          <w:rFonts w:ascii="Times New Roman" w:eastAsia="Times New Roman" w:hAnsi="Times New Roman" w:cs="Times New Roman"/>
          <w:b/>
          <w:sz w:val="24"/>
          <w:szCs w:val="24"/>
          <w:highlight w:val="yellow"/>
          <w:lang w:val="x-none" w:eastAsia="ar-SA"/>
        </w:rPr>
      </w:pPr>
    </w:p>
    <w:p w14:paraId="4591B50A"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i/>
          <w:iCs/>
          <w:sz w:val="24"/>
          <w:szCs w:val="24"/>
          <w:lang w:eastAsia="ar-SA"/>
        </w:rPr>
      </w:pPr>
      <w:r w:rsidRPr="001401D5">
        <w:rPr>
          <w:rFonts w:ascii="Times New Roman" w:eastAsia="Times New Roman" w:hAnsi="Times New Roman" w:cs="Times New Roman"/>
          <w:b/>
          <w:sz w:val="24"/>
          <w:szCs w:val="24"/>
          <w:lang w:eastAsia="ar-SA"/>
        </w:rPr>
        <w:t>3.2.2. Основные электронные издания</w:t>
      </w:r>
      <w:r w:rsidRPr="001401D5">
        <w:rPr>
          <w:rFonts w:ascii="Times New Roman" w:eastAsia="Times New Roman" w:hAnsi="Times New Roman" w:cs="Times New Roman"/>
          <w:i/>
          <w:iCs/>
          <w:sz w:val="24"/>
          <w:szCs w:val="24"/>
          <w:lang w:eastAsia="ar-SA"/>
        </w:rPr>
        <w:t xml:space="preserve"> </w:t>
      </w:r>
    </w:p>
    <w:p w14:paraId="01DB1262" w14:textId="77777777" w:rsidR="001401D5" w:rsidRPr="001401D5" w:rsidRDefault="001401D5" w:rsidP="009F036C">
      <w:p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jc w:val="both"/>
        <w:rPr>
          <w:rFonts w:ascii="Times New Roman" w:eastAsia="Calibri" w:hAnsi="Times New Roman" w:cs="Times New Roman"/>
          <w:sz w:val="24"/>
          <w:szCs w:val="24"/>
          <w:lang w:val="en-US" w:eastAsia="en-US"/>
        </w:rPr>
      </w:pPr>
      <w:r w:rsidRPr="001401D5">
        <w:rPr>
          <w:rFonts w:ascii="Times New Roman" w:eastAsia="Calibri" w:hAnsi="Times New Roman" w:cs="Times New Roman"/>
          <w:bCs/>
          <w:sz w:val="24"/>
          <w:szCs w:val="24"/>
          <w:lang w:val="x-none" w:eastAsia="en-US"/>
        </w:rPr>
        <w:t>ЭБС</w:t>
      </w:r>
      <w:r w:rsidRPr="001401D5">
        <w:rPr>
          <w:rFonts w:ascii="Times New Roman" w:eastAsia="Calibri" w:hAnsi="Times New Roman" w:cs="Times New Roman"/>
          <w:bCs/>
          <w:sz w:val="24"/>
          <w:szCs w:val="24"/>
          <w:lang w:val="en-US" w:eastAsia="en-US"/>
        </w:rPr>
        <w:t xml:space="preserve"> «Book.ru»,  </w:t>
      </w:r>
      <w:hyperlink r:id="rId117" w:history="1">
        <w:r w:rsidRPr="001401D5">
          <w:rPr>
            <w:rFonts w:ascii="Times New Roman" w:eastAsia="Calibri" w:hAnsi="Times New Roman" w:cs="Times New Roman"/>
            <w:bCs/>
            <w:sz w:val="24"/>
            <w:szCs w:val="24"/>
            <w:u w:val="single"/>
            <w:lang w:val="en-US" w:eastAsia="en-US"/>
          </w:rPr>
          <w:t>https://www.book.ru</w:t>
        </w:r>
      </w:hyperlink>
    </w:p>
    <w:p w14:paraId="4C5CF398" w14:textId="77777777" w:rsidR="001401D5" w:rsidRPr="001401D5" w:rsidRDefault="001401D5" w:rsidP="009F036C">
      <w:p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jc w:val="both"/>
        <w:rPr>
          <w:rFonts w:ascii="Times New Roman" w:eastAsia="Calibri" w:hAnsi="Times New Roman" w:cs="Times New Roman"/>
          <w:sz w:val="24"/>
          <w:szCs w:val="24"/>
          <w:u w:val="single"/>
          <w:lang w:val="x-none" w:eastAsia="en-US"/>
        </w:rPr>
      </w:pPr>
      <w:r w:rsidRPr="001401D5">
        <w:rPr>
          <w:rFonts w:ascii="Times New Roman" w:eastAsia="Calibri" w:hAnsi="Times New Roman" w:cs="Times New Roman"/>
          <w:bCs/>
          <w:sz w:val="24"/>
          <w:szCs w:val="24"/>
          <w:lang w:val="x-none" w:eastAsia="en-US"/>
        </w:rPr>
        <w:t xml:space="preserve">ЭБС « ЮРАЙТ», </w:t>
      </w:r>
      <w:hyperlink r:id="rId118" w:history="1">
        <w:r w:rsidRPr="001401D5">
          <w:rPr>
            <w:rFonts w:ascii="Times New Roman" w:eastAsia="Calibri" w:hAnsi="Times New Roman" w:cs="Times New Roman"/>
            <w:sz w:val="24"/>
            <w:szCs w:val="24"/>
            <w:u w:val="single"/>
            <w:lang w:val="en-US" w:eastAsia="en-US"/>
          </w:rPr>
          <w:t>https</w:t>
        </w:r>
        <w:r w:rsidRPr="001401D5">
          <w:rPr>
            <w:rFonts w:ascii="Times New Roman" w:eastAsia="Calibri" w:hAnsi="Times New Roman" w:cs="Times New Roman"/>
            <w:sz w:val="24"/>
            <w:szCs w:val="24"/>
            <w:u w:val="single"/>
            <w:lang w:val="x-none" w:eastAsia="en-US"/>
          </w:rPr>
          <w:t>://</w:t>
        </w:r>
        <w:proofErr w:type="spellStart"/>
        <w:r w:rsidRPr="001401D5">
          <w:rPr>
            <w:rFonts w:ascii="Times New Roman" w:eastAsia="Calibri" w:hAnsi="Times New Roman" w:cs="Times New Roman"/>
            <w:sz w:val="24"/>
            <w:szCs w:val="24"/>
            <w:u w:val="single"/>
            <w:lang w:val="en-US" w:eastAsia="en-US"/>
          </w:rPr>
          <w:t>www</w:t>
        </w:r>
        <w:proofErr w:type="spellEnd"/>
        <w:r w:rsidRPr="001401D5">
          <w:rPr>
            <w:rFonts w:ascii="Times New Roman" w:eastAsia="Calibri" w:hAnsi="Times New Roman" w:cs="Times New Roman"/>
            <w:sz w:val="24"/>
            <w:szCs w:val="24"/>
            <w:u w:val="single"/>
            <w:lang w:val="x-none" w:eastAsia="en-US"/>
          </w:rPr>
          <w:t>.</w:t>
        </w:r>
        <w:proofErr w:type="spellStart"/>
        <w:r w:rsidRPr="001401D5">
          <w:rPr>
            <w:rFonts w:ascii="Times New Roman" w:eastAsia="Calibri" w:hAnsi="Times New Roman" w:cs="Times New Roman"/>
            <w:sz w:val="24"/>
            <w:szCs w:val="24"/>
            <w:u w:val="single"/>
            <w:lang w:val="en-US" w:eastAsia="en-US"/>
          </w:rPr>
          <w:t>biblio</w:t>
        </w:r>
        <w:proofErr w:type="spellEnd"/>
        <w:r w:rsidRPr="001401D5">
          <w:rPr>
            <w:rFonts w:ascii="Times New Roman" w:eastAsia="Calibri" w:hAnsi="Times New Roman" w:cs="Times New Roman"/>
            <w:sz w:val="24"/>
            <w:szCs w:val="24"/>
            <w:u w:val="single"/>
            <w:lang w:val="x-none" w:eastAsia="en-US"/>
          </w:rPr>
          <w:t>-</w:t>
        </w:r>
        <w:proofErr w:type="spellStart"/>
        <w:r w:rsidRPr="001401D5">
          <w:rPr>
            <w:rFonts w:ascii="Times New Roman" w:eastAsia="Calibri" w:hAnsi="Times New Roman" w:cs="Times New Roman"/>
            <w:sz w:val="24"/>
            <w:szCs w:val="24"/>
            <w:u w:val="single"/>
            <w:lang w:val="en-US" w:eastAsia="en-US"/>
          </w:rPr>
          <w:t>online</w:t>
        </w:r>
        <w:proofErr w:type="spellEnd"/>
        <w:r w:rsidRPr="001401D5">
          <w:rPr>
            <w:rFonts w:ascii="Times New Roman" w:eastAsia="Calibri" w:hAnsi="Times New Roman" w:cs="Times New Roman"/>
            <w:sz w:val="24"/>
            <w:szCs w:val="24"/>
            <w:u w:val="single"/>
            <w:lang w:val="x-none" w:eastAsia="en-US"/>
          </w:rPr>
          <w:t>.</w:t>
        </w:r>
        <w:proofErr w:type="spellStart"/>
        <w:r w:rsidRPr="001401D5">
          <w:rPr>
            <w:rFonts w:ascii="Times New Roman" w:eastAsia="Calibri" w:hAnsi="Times New Roman" w:cs="Times New Roman"/>
            <w:sz w:val="24"/>
            <w:szCs w:val="24"/>
            <w:u w:val="single"/>
            <w:lang w:val="en-US" w:eastAsia="en-US"/>
          </w:rPr>
          <w:t>ru</w:t>
        </w:r>
        <w:proofErr w:type="spellEnd"/>
      </w:hyperlink>
    </w:p>
    <w:p w14:paraId="24F9FEB1" w14:textId="77777777" w:rsidR="001401D5" w:rsidRPr="001401D5" w:rsidRDefault="001401D5" w:rsidP="009F036C">
      <w:p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bCs/>
          <w:sz w:val="24"/>
          <w:szCs w:val="24"/>
          <w:lang w:val="x-none" w:eastAsia="en-US"/>
        </w:rPr>
        <w:t xml:space="preserve">ЭБС  «Академия»,  </w:t>
      </w:r>
      <w:hyperlink r:id="rId119" w:history="1">
        <w:r w:rsidRPr="001401D5">
          <w:rPr>
            <w:rFonts w:ascii="Times New Roman" w:eastAsia="Calibri" w:hAnsi="Times New Roman" w:cs="Times New Roman"/>
            <w:bCs/>
            <w:sz w:val="24"/>
            <w:szCs w:val="24"/>
            <w:u w:val="single"/>
            <w:lang w:val="en-US" w:eastAsia="en-US"/>
          </w:rPr>
          <w:t>https</w:t>
        </w:r>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www</w:t>
        </w:r>
        <w:proofErr w:type="spellEnd"/>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academia</w:t>
        </w:r>
        <w:proofErr w:type="spellEnd"/>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moscow</w:t>
        </w:r>
        <w:proofErr w:type="spellEnd"/>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ru</w:t>
        </w:r>
        <w:proofErr w:type="spellEnd"/>
      </w:hyperlink>
    </w:p>
    <w:p w14:paraId="25AC8912" w14:textId="77777777" w:rsidR="001401D5" w:rsidRPr="001401D5" w:rsidRDefault="001401D5" w:rsidP="009F036C">
      <w:pPr>
        <w:tabs>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jc w:val="both"/>
        <w:rPr>
          <w:rFonts w:ascii="Times New Roman" w:eastAsia="Calibri" w:hAnsi="Times New Roman" w:cs="Times New Roman"/>
          <w:sz w:val="24"/>
          <w:szCs w:val="24"/>
          <w:lang w:val="x-none" w:eastAsia="en-US"/>
        </w:rPr>
      </w:pPr>
      <w:r w:rsidRPr="001401D5">
        <w:rPr>
          <w:rFonts w:ascii="Times New Roman" w:eastAsia="Calibri" w:hAnsi="Times New Roman" w:cs="Times New Roman"/>
          <w:bCs/>
          <w:sz w:val="24"/>
          <w:szCs w:val="24"/>
          <w:lang w:val="x-none" w:eastAsia="en-US"/>
        </w:rPr>
        <w:t xml:space="preserve">Издательство «Лань», </w:t>
      </w:r>
      <w:hyperlink r:id="rId120" w:history="1">
        <w:r w:rsidRPr="001401D5">
          <w:rPr>
            <w:rFonts w:ascii="Times New Roman" w:eastAsia="Calibri" w:hAnsi="Times New Roman" w:cs="Times New Roman"/>
            <w:bCs/>
            <w:sz w:val="24"/>
            <w:szCs w:val="24"/>
            <w:u w:val="single"/>
            <w:lang w:val="en-US" w:eastAsia="en-US"/>
          </w:rPr>
          <w:t>https</w:t>
        </w:r>
        <w:r w:rsidRPr="001401D5">
          <w:rPr>
            <w:rFonts w:ascii="Times New Roman" w:eastAsia="Calibri" w:hAnsi="Times New Roman" w:cs="Times New Roman"/>
            <w:bCs/>
            <w:sz w:val="24"/>
            <w:szCs w:val="24"/>
            <w:u w:val="single"/>
            <w:lang w:val="x-none" w:eastAsia="en-US"/>
          </w:rPr>
          <w:t>://</w:t>
        </w:r>
        <w:r w:rsidRPr="001401D5">
          <w:rPr>
            <w:rFonts w:ascii="Times New Roman" w:eastAsia="Calibri" w:hAnsi="Times New Roman" w:cs="Times New Roman"/>
            <w:bCs/>
            <w:sz w:val="24"/>
            <w:szCs w:val="24"/>
            <w:u w:val="single"/>
            <w:lang w:val="en-US" w:eastAsia="en-US"/>
          </w:rPr>
          <w:t>e</w:t>
        </w:r>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lanbook</w:t>
        </w:r>
        <w:proofErr w:type="spellEnd"/>
        <w:r w:rsidRPr="001401D5">
          <w:rPr>
            <w:rFonts w:ascii="Times New Roman" w:eastAsia="Calibri" w:hAnsi="Times New Roman" w:cs="Times New Roman"/>
            <w:bCs/>
            <w:sz w:val="24"/>
            <w:szCs w:val="24"/>
            <w:u w:val="single"/>
            <w:lang w:val="x-none" w:eastAsia="en-US"/>
          </w:rPr>
          <w:t>.</w:t>
        </w:r>
        <w:proofErr w:type="spellStart"/>
        <w:r w:rsidRPr="001401D5">
          <w:rPr>
            <w:rFonts w:ascii="Times New Roman" w:eastAsia="Calibri" w:hAnsi="Times New Roman" w:cs="Times New Roman"/>
            <w:bCs/>
            <w:sz w:val="24"/>
            <w:szCs w:val="24"/>
            <w:u w:val="single"/>
            <w:lang w:val="en-US" w:eastAsia="en-US"/>
          </w:rPr>
          <w:t>com</w:t>
        </w:r>
        <w:proofErr w:type="spellEnd"/>
      </w:hyperlink>
    </w:p>
    <w:p w14:paraId="671336ED" w14:textId="77777777" w:rsidR="001401D5" w:rsidRPr="001401D5" w:rsidRDefault="001401D5" w:rsidP="001401D5">
      <w:pPr>
        <w:suppressAutoHyphens/>
        <w:spacing w:after="0" w:line="240" w:lineRule="auto"/>
        <w:ind w:firstLine="709"/>
        <w:jc w:val="both"/>
        <w:rPr>
          <w:rFonts w:ascii="Times New Roman" w:eastAsia="Times New Roman" w:hAnsi="Times New Roman" w:cs="Times New Roman"/>
          <w:bCs/>
          <w:iCs/>
          <w:sz w:val="24"/>
          <w:szCs w:val="24"/>
          <w:highlight w:val="cyan"/>
          <w:lang w:val="x-none" w:eastAsia="ar-SA"/>
        </w:rPr>
      </w:pPr>
    </w:p>
    <w:p w14:paraId="672F158F" w14:textId="77777777" w:rsidR="001401D5" w:rsidRPr="001401D5" w:rsidRDefault="001401D5" w:rsidP="001401D5">
      <w:pPr>
        <w:suppressAutoHyphens/>
        <w:spacing w:after="0" w:line="240" w:lineRule="auto"/>
        <w:ind w:firstLine="709"/>
        <w:contextualSpacing/>
        <w:rPr>
          <w:rFonts w:ascii="Times New Roman" w:eastAsia="Times New Roman" w:hAnsi="Times New Roman" w:cs="Times New Roman"/>
          <w:bCs/>
          <w:i/>
          <w:sz w:val="24"/>
          <w:szCs w:val="24"/>
          <w:lang w:eastAsia="ar-SA"/>
        </w:rPr>
      </w:pPr>
      <w:r w:rsidRPr="001401D5">
        <w:rPr>
          <w:rFonts w:ascii="Times New Roman" w:eastAsia="Times New Roman" w:hAnsi="Times New Roman" w:cs="Times New Roman"/>
          <w:b/>
          <w:bCs/>
          <w:sz w:val="24"/>
          <w:szCs w:val="24"/>
          <w:lang w:eastAsia="ar-SA"/>
        </w:rPr>
        <w:t xml:space="preserve">3.2.3. Дополнительные источники </w:t>
      </w:r>
    </w:p>
    <w:p w14:paraId="145B0BA2" w14:textId="77777777" w:rsidR="001401D5" w:rsidRPr="001401D5" w:rsidRDefault="001401D5" w:rsidP="009F036C">
      <w:pPr>
        <w:widowControl w:val="0"/>
        <w:suppressAutoHyphens/>
        <w:autoSpaceDE w:val="0"/>
        <w:autoSpaceDN w:val="0"/>
        <w:spacing w:after="0" w:line="272" w:lineRule="exact"/>
        <w:ind w:left="709"/>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Рябов В. И., «Электрооборудование в общественном питании и торговле»,</w:t>
      </w:r>
      <w:r w:rsidRPr="001401D5">
        <w:rPr>
          <w:rFonts w:ascii="Times New Roman" w:eastAsia="Calibri" w:hAnsi="Times New Roman" w:cs="Times New Roman"/>
          <w:spacing w:val="31"/>
          <w:sz w:val="24"/>
          <w:szCs w:val="24"/>
          <w:lang w:val="x-none" w:eastAsia="en-US"/>
        </w:rPr>
        <w:t xml:space="preserve"> </w:t>
      </w:r>
      <w:r w:rsidRPr="001401D5">
        <w:rPr>
          <w:rFonts w:ascii="Times New Roman" w:eastAsia="Calibri" w:hAnsi="Times New Roman" w:cs="Times New Roman"/>
          <w:sz w:val="24"/>
          <w:szCs w:val="24"/>
          <w:lang w:val="x-none" w:eastAsia="en-US"/>
        </w:rPr>
        <w:t>М.,</w:t>
      </w:r>
    </w:p>
    <w:p w14:paraId="03DA02EC" w14:textId="77777777" w:rsidR="001401D5" w:rsidRPr="001401D5" w:rsidRDefault="001401D5" w:rsidP="001401D5">
      <w:pPr>
        <w:suppressAutoHyphens/>
        <w:spacing w:before="2" w:after="120" w:line="275" w:lineRule="exact"/>
        <w:ind w:firstLine="709"/>
        <w:jc w:val="both"/>
        <w:rPr>
          <w:rFonts w:ascii="Times New Roman" w:eastAsia="Times New Roman" w:hAnsi="Times New Roman" w:cs="Times New Roman"/>
          <w:sz w:val="24"/>
          <w:szCs w:val="24"/>
          <w:lang w:val="x-none" w:eastAsia="ar-SA"/>
        </w:rPr>
      </w:pPr>
      <w:r w:rsidRPr="001401D5">
        <w:rPr>
          <w:rFonts w:ascii="Times New Roman" w:eastAsia="Times New Roman" w:hAnsi="Times New Roman" w:cs="Times New Roman"/>
          <w:sz w:val="24"/>
          <w:szCs w:val="24"/>
          <w:lang w:val="x-none" w:eastAsia="ar-SA"/>
        </w:rPr>
        <w:t>«Экономика», 2014</w:t>
      </w:r>
    </w:p>
    <w:p w14:paraId="5DAECCA2" w14:textId="77777777" w:rsidR="001401D5" w:rsidRPr="001401D5" w:rsidRDefault="001401D5" w:rsidP="009F036C">
      <w:pPr>
        <w:widowControl w:val="0"/>
        <w:suppressAutoHyphens/>
        <w:autoSpaceDE w:val="0"/>
        <w:autoSpaceDN w:val="0"/>
        <w:spacing w:after="0" w:line="242" w:lineRule="auto"/>
        <w:ind w:left="709" w:right="591"/>
        <w:rPr>
          <w:rFonts w:ascii="Times New Roman" w:eastAsia="Calibri" w:hAnsi="Times New Roman" w:cs="Times New Roman"/>
          <w:sz w:val="24"/>
          <w:szCs w:val="24"/>
          <w:lang w:val="x-none" w:eastAsia="en-US"/>
        </w:rPr>
      </w:pPr>
      <w:proofErr w:type="spellStart"/>
      <w:r w:rsidRPr="001401D5">
        <w:rPr>
          <w:rFonts w:ascii="Times New Roman" w:eastAsia="Calibri" w:hAnsi="Times New Roman" w:cs="Times New Roman"/>
          <w:sz w:val="24"/>
          <w:szCs w:val="24"/>
          <w:lang w:val="x-none" w:eastAsia="en-US"/>
        </w:rPr>
        <w:t>Чиков</w:t>
      </w:r>
      <w:proofErr w:type="spellEnd"/>
      <w:r w:rsidRPr="001401D5">
        <w:rPr>
          <w:rFonts w:ascii="Times New Roman" w:eastAsia="Calibri" w:hAnsi="Times New Roman" w:cs="Times New Roman"/>
          <w:sz w:val="24"/>
          <w:szCs w:val="24"/>
          <w:lang w:val="x-none" w:eastAsia="en-US"/>
        </w:rPr>
        <w:t xml:space="preserve"> В. М., «Основы автоматизации предприятий общественного питания и торговли», М., «Экономика»,</w:t>
      </w:r>
      <w:r w:rsidRPr="001401D5">
        <w:rPr>
          <w:rFonts w:ascii="Times New Roman" w:eastAsia="Calibri" w:hAnsi="Times New Roman" w:cs="Times New Roman"/>
          <w:spacing w:val="11"/>
          <w:sz w:val="24"/>
          <w:szCs w:val="24"/>
          <w:lang w:val="x-none" w:eastAsia="en-US"/>
        </w:rPr>
        <w:t xml:space="preserve"> </w:t>
      </w:r>
      <w:r w:rsidRPr="001401D5">
        <w:rPr>
          <w:rFonts w:ascii="Times New Roman" w:eastAsia="Calibri" w:hAnsi="Times New Roman" w:cs="Times New Roman"/>
          <w:sz w:val="24"/>
          <w:szCs w:val="24"/>
          <w:lang w:val="x-none" w:eastAsia="en-US"/>
        </w:rPr>
        <w:t>2015</w:t>
      </w:r>
    </w:p>
    <w:p w14:paraId="15ED45D6" w14:textId="77777777" w:rsidR="001401D5" w:rsidRPr="001401D5" w:rsidRDefault="001401D5" w:rsidP="009F036C">
      <w:pPr>
        <w:widowControl w:val="0"/>
        <w:suppressAutoHyphens/>
        <w:autoSpaceDE w:val="0"/>
        <w:autoSpaceDN w:val="0"/>
        <w:spacing w:after="0" w:line="242" w:lineRule="auto"/>
        <w:ind w:left="709" w:right="591"/>
        <w:rPr>
          <w:rFonts w:ascii="Times New Roman" w:eastAsia="Calibri" w:hAnsi="Times New Roman" w:cs="Times New Roman"/>
          <w:sz w:val="24"/>
          <w:szCs w:val="24"/>
          <w:lang w:val="x-none" w:eastAsia="en-US"/>
        </w:rPr>
      </w:pPr>
      <w:r w:rsidRPr="001401D5">
        <w:rPr>
          <w:rFonts w:ascii="Times New Roman" w:eastAsia="Calibri" w:hAnsi="Times New Roman" w:cs="Times New Roman"/>
          <w:sz w:val="24"/>
          <w:szCs w:val="24"/>
          <w:lang w:val="x-none" w:eastAsia="en-US"/>
        </w:rPr>
        <w:t>Алексеенко</w:t>
      </w:r>
      <w:r w:rsidRPr="001401D5">
        <w:rPr>
          <w:rFonts w:ascii="Times New Roman" w:eastAsia="Calibri" w:hAnsi="Times New Roman" w:cs="Times New Roman"/>
          <w:sz w:val="24"/>
          <w:szCs w:val="24"/>
          <w:lang w:val="x-none" w:eastAsia="en-US"/>
        </w:rPr>
        <w:tab/>
        <w:t>П.</w:t>
      </w:r>
      <w:r w:rsidRPr="001401D5">
        <w:rPr>
          <w:rFonts w:ascii="Times New Roman" w:eastAsia="Calibri" w:hAnsi="Times New Roman" w:cs="Times New Roman"/>
          <w:sz w:val="24"/>
          <w:szCs w:val="24"/>
          <w:lang w:val="x-none" w:eastAsia="en-US"/>
        </w:rPr>
        <w:tab/>
        <w:t>П.,</w:t>
      </w:r>
      <w:r w:rsidRPr="001401D5">
        <w:rPr>
          <w:rFonts w:ascii="Times New Roman" w:eastAsia="Calibri" w:hAnsi="Times New Roman" w:cs="Times New Roman"/>
          <w:sz w:val="24"/>
          <w:szCs w:val="24"/>
          <w:lang w:val="x-none" w:eastAsia="en-US"/>
        </w:rPr>
        <w:tab/>
        <w:t>«Справочник</w:t>
      </w:r>
      <w:r w:rsidRPr="001401D5">
        <w:rPr>
          <w:rFonts w:ascii="Times New Roman" w:eastAsia="Calibri" w:hAnsi="Times New Roman" w:cs="Times New Roman"/>
          <w:sz w:val="24"/>
          <w:szCs w:val="24"/>
          <w:lang w:val="x-none" w:eastAsia="en-US"/>
        </w:rPr>
        <w:tab/>
        <w:t>слесаря-монтажника</w:t>
      </w:r>
      <w:r w:rsidRPr="001401D5">
        <w:rPr>
          <w:rFonts w:ascii="Times New Roman" w:eastAsia="Calibri" w:hAnsi="Times New Roman" w:cs="Times New Roman"/>
          <w:sz w:val="24"/>
          <w:szCs w:val="24"/>
          <w:lang w:val="x-none" w:eastAsia="en-US"/>
        </w:rPr>
        <w:tab/>
      </w:r>
      <w:r w:rsidRPr="001401D5">
        <w:rPr>
          <w:rFonts w:ascii="Times New Roman" w:eastAsia="Calibri" w:hAnsi="Times New Roman" w:cs="Times New Roman"/>
          <w:spacing w:val="-1"/>
          <w:sz w:val="24"/>
          <w:szCs w:val="24"/>
          <w:lang w:val="x-none" w:eastAsia="en-US"/>
        </w:rPr>
        <w:t xml:space="preserve">технологического </w:t>
      </w:r>
      <w:r w:rsidRPr="001401D5">
        <w:rPr>
          <w:rFonts w:ascii="Times New Roman" w:eastAsia="Calibri" w:hAnsi="Times New Roman" w:cs="Times New Roman"/>
          <w:sz w:val="24"/>
          <w:szCs w:val="24"/>
          <w:lang w:val="x-none" w:eastAsia="en-US"/>
        </w:rPr>
        <w:t>оборудования», М.,</w:t>
      </w:r>
      <w:r w:rsidRPr="001401D5">
        <w:rPr>
          <w:rFonts w:ascii="Times New Roman" w:eastAsia="Calibri" w:hAnsi="Times New Roman" w:cs="Times New Roman"/>
          <w:spacing w:val="4"/>
          <w:sz w:val="24"/>
          <w:szCs w:val="24"/>
          <w:lang w:val="x-none" w:eastAsia="en-US"/>
        </w:rPr>
        <w:t xml:space="preserve"> </w:t>
      </w:r>
      <w:r w:rsidRPr="001401D5">
        <w:rPr>
          <w:rFonts w:ascii="Times New Roman" w:eastAsia="Calibri" w:hAnsi="Times New Roman" w:cs="Times New Roman"/>
          <w:sz w:val="24"/>
          <w:szCs w:val="24"/>
          <w:lang w:val="x-none" w:eastAsia="en-US"/>
        </w:rPr>
        <w:t>2015</w:t>
      </w:r>
    </w:p>
    <w:p w14:paraId="4A9CD432" w14:textId="77777777" w:rsidR="001401D5" w:rsidRPr="001401D5" w:rsidRDefault="001401D5" w:rsidP="009F036C">
      <w:pPr>
        <w:widowControl w:val="0"/>
        <w:suppressAutoHyphens/>
        <w:autoSpaceDE w:val="0"/>
        <w:autoSpaceDN w:val="0"/>
        <w:spacing w:after="0" w:line="242" w:lineRule="auto"/>
        <w:ind w:left="709" w:right="588"/>
        <w:rPr>
          <w:rFonts w:ascii="Times New Roman" w:eastAsia="Calibri" w:hAnsi="Times New Roman" w:cs="Times New Roman"/>
          <w:bCs/>
          <w:sz w:val="24"/>
          <w:szCs w:val="24"/>
          <w:lang w:val="x-none" w:eastAsia="en-US"/>
        </w:rPr>
      </w:pPr>
      <w:r w:rsidRPr="001401D5">
        <w:rPr>
          <w:rFonts w:ascii="Times New Roman" w:eastAsia="Calibri" w:hAnsi="Times New Roman" w:cs="Times New Roman"/>
          <w:sz w:val="24"/>
          <w:szCs w:val="24"/>
          <w:lang w:val="x-none" w:eastAsia="en-US"/>
        </w:rPr>
        <w:t xml:space="preserve">Колупаева Т. Л. Оборудование предприятий общественного питания. </w:t>
      </w:r>
    </w:p>
    <w:p w14:paraId="7D855781" w14:textId="77777777" w:rsidR="001401D5" w:rsidRPr="001401D5" w:rsidRDefault="001401D5" w:rsidP="001401D5">
      <w:pPr>
        <w:widowControl w:val="0"/>
        <w:autoSpaceDE w:val="0"/>
        <w:autoSpaceDN w:val="0"/>
        <w:spacing w:after="0" w:line="242" w:lineRule="auto"/>
        <w:ind w:left="709" w:right="588"/>
        <w:jc w:val="right"/>
        <w:rPr>
          <w:rFonts w:ascii="Times New Roman" w:eastAsia="Calibri" w:hAnsi="Times New Roman" w:cs="Times New Roman"/>
          <w:bCs/>
          <w:sz w:val="24"/>
          <w:szCs w:val="24"/>
          <w:lang w:val="x-none" w:eastAsia="en-US"/>
        </w:rPr>
      </w:pPr>
    </w:p>
    <w:p w14:paraId="7F7AEBCB" w14:textId="77777777" w:rsidR="001401D5" w:rsidRPr="001401D5" w:rsidRDefault="001401D5" w:rsidP="001401D5">
      <w:pPr>
        <w:widowControl w:val="0"/>
        <w:autoSpaceDE w:val="0"/>
        <w:autoSpaceDN w:val="0"/>
        <w:spacing w:after="0" w:line="242" w:lineRule="auto"/>
        <w:ind w:left="709" w:right="588"/>
        <w:contextualSpacing/>
        <w:jc w:val="both"/>
        <w:rPr>
          <w:rFonts w:ascii="Times New Roman" w:eastAsia="Calibri" w:hAnsi="Times New Roman" w:cs="Times New Roman"/>
          <w:sz w:val="24"/>
          <w:szCs w:val="24"/>
          <w:lang w:val="x-none" w:eastAsia="en-US"/>
        </w:rPr>
      </w:pPr>
    </w:p>
    <w:p w14:paraId="29B4B55F" w14:textId="0845DBF3" w:rsidR="001401D5" w:rsidRPr="001401D5" w:rsidRDefault="0020630A" w:rsidP="0020630A">
      <w:pPr>
        <w:keepNext/>
        <w:keepLines/>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3.3 </w:t>
      </w:r>
      <w:r w:rsidR="001401D5" w:rsidRPr="001401D5">
        <w:rPr>
          <w:rFonts w:ascii="Times New Roman" w:eastAsia="Times New Roman" w:hAnsi="Times New Roman" w:cs="Times New Roman"/>
          <w:b/>
          <w:sz w:val="24"/>
          <w:szCs w:val="24"/>
          <w:lang w:eastAsia="ar-SA"/>
        </w:rPr>
        <w:t xml:space="preserve">Кадровое обеспечение </w:t>
      </w:r>
    </w:p>
    <w:p w14:paraId="149EC346" w14:textId="5C178F8E" w:rsidR="001401D5" w:rsidRPr="001401D5" w:rsidRDefault="001401D5" w:rsidP="001401D5">
      <w:pPr>
        <w:suppressAutoHyphens/>
        <w:spacing w:after="0" w:line="240" w:lineRule="auto"/>
        <w:ind w:firstLine="709"/>
        <w:jc w:val="both"/>
        <w:rPr>
          <w:rFonts w:ascii="Times New Roman" w:eastAsia="Times New Roman" w:hAnsi="Times New Roman" w:cs="Times New Roman"/>
          <w:sz w:val="24"/>
          <w:szCs w:val="24"/>
          <w:lang w:eastAsia="ar-SA"/>
        </w:rPr>
      </w:pPr>
      <w:r w:rsidRPr="001401D5">
        <w:rPr>
          <w:rFonts w:ascii="Times New Roman" w:eastAsia="Times New Roman" w:hAnsi="Times New Roman" w:cs="Times New Roman"/>
          <w:iCs/>
          <w:sz w:val="24"/>
          <w:szCs w:val="24"/>
          <w:lang w:eastAsia="ar-SA"/>
        </w:rPr>
        <w:t xml:space="preserve">Реализация подготовки (специалистов среднего звена) </w:t>
      </w:r>
      <w:r w:rsidR="009F036C" w:rsidRPr="001401D5">
        <w:rPr>
          <w:rFonts w:ascii="Times New Roman" w:eastAsia="Times New Roman" w:hAnsi="Times New Roman" w:cs="Calibri"/>
          <w:sz w:val="24"/>
          <w:szCs w:val="24"/>
          <w:lang w:eastAsia="ar-SA"/>
        </w:rPr>
        <w:t>15.02.17 Монтаж</w:t>
      </w:r>
      <w:r w:rsidRPr="001401D5">
        <w:rPr>
          <w:rFonts w:ascii="Times New Roman" w:eastAsia="Times New Roman" w:hAnsi="Times New Roman" w:cs="Calibri"/>
          <w:sz w:val="24"/>
          <w:szCs w:val="24"/>
          <w:lang w:eastAsia="ar-SA"/>
        </w:rPr>
        <w:t>, техническое обслуживание, эксплуатация и ремонт промышленного оборудования (по отраслям)</w:t>
      </w:r>
      <w:r w:rsidRPr="001401D5">
        <w:rPr>
          <w:rFonts w:ascii="Times New Roman" w:eastAsia="Times New Roman" w:hAnsi="Times New Roman" w:cs="Times New Roman"/>
          <w:sz w:val="24"/>
          <w:szCs w:val="24"/>
          <w:lang w:eastAsia="ar-SA"/>
        </w:rPr>
        <w:t xml:space="preserve"> </w:t>
      </w:r>
      <w:r w:rsidRPr="001401D5">
        <w:rPr>
          <w:rFonts w:ascii="Times New Roman" w:eastAsia="Times New Roman" w:hAnsi="Times New Roman" w:cs="Times New Roman"/>
          <w:iCs/>
          <w:sz w:val="24"/>
          <w:szCs w:val="24"/>
          <w:lang w:eastAsia="ar-SA"/>
        </w:rPr>
        <w:t>обеспечивается педагогическими кадрами, имеющими высшее образование, соответствующее профилю преподаваемой дисциплины. Преподаватели получают дополнительное профессиональное образование по программам повышения квалификации не реже 1 раза в 3 года.</w:t>
      </w:r>
    </w:p>
    <w:p w14:paraId="29B60C07" w14:textId="77777777" w:rsidR="001401D5" w:rsidRPr="001401D5" w:rsidRDefault="001401D5" w:rsidP="001401D5">
      <w:pPr>
        <w:suppressAutoHyphens/>
        <w:spacing w:after="0" w:line="240" w:lineRule="auto"/>
        <w:jc w:val="both"/>
        <w:rPr>
          <w:rFonts w:ascii="Times New Roman" w:eastAsia="Times New Roman" w:hAnsi="Times New Roman" w:cs="Times New Roman"/>
          <w:iCs/>
          <w:color w:val="FF0000"/>
          <w:lang w:eastAsia="ar-SA"/>
        </w:rPr>
      </w:pPr>
    </w:p>
    <w:p w14:paraId="7E5806C9" w14:textId="77777777" w:rsidR="001401D5" w:rsidRPr="001401D5" w:rsidRDefault="001401D5" w:rsidP="001401D5">
      <w:pPr>
        <w:suppressAutoHyphens/>
        <w:spacing w:after="0" w:line="240" w:lineRule="auto"/>
        <w:jc w:val="both"/>
        <w:rPr>
          <w:rFonts w:ascii="Times New Roman" w:eastAsia="Times New Roman" w:hAnsi="Times New Roman" w:cs="Times New Roman"/>
          <w:color w:val="FF0000"/>
          <w:sz w:val="24"/>
          <w:szCs w:val="24"/>
          <w:lang w:eastAsia="ar-SA"/>
        </w:rPr>
      </w:pPr>
    </w:p>
    <w:p w14:paraId="12095624" w14:textId="77777777" w:rsidR="001401D5" w:rsidRPr="001401D5" w:rsidRDefault="001401D5" w:rsidP="001401D5">
      <w:pPr>
        <w:keepNex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both"/>
        <w:outlineLvl w:val="0"/>
        <w:rPr>
          <w:rFonts w:ascii="Times New Roman" w:eastAsia="Times New Roman" w:hAnsi="Times New Roman" w:cs="Calibri"/>
          <w:b/>
          <w:caps/>
          <w:sz w:val="24"/>
          <w:szCs w:val="24"/>
          <w:lang w:eastAsia="ar-SA"/>
        </w:rPr>
      </w:pPr>
      <w:r w:rsidRPr="001401D5">
        <w:rPr>
          <w:rFonts w:ascii="Times New Roman" w:eastAsia="Times New Roman" w:hAnsi="Times New Roman" w:cs="Calibri"/>
          <w:b/>
          <w:caps/>
          <w:sz w:val="24"/>
          <w:szCs w:val="24"/>
          <w:lang w:eastAsia="ar-SA"/>
        </w:rPr>
        <w:t>4. Контроль и оценка результатов освоения профессионального модуля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684"/>
        <w:gridCol w:w="3687"/>
      </w:tblGrid>
      <w:tr w:rsidR="001401D5" w:rsidRPr="001401D5" w14:paraId="4F88BB01" w14:textId="77777777" w:rsidTr="00E31ED8">
        <w:tc>
          <w:tcPr>
            <w:tcW w:w="3227" w:type="dxa"/>
            <w:shd w:val="clear" w:color="auto" w:fill="auto"/>
            <w:vAlign w:val="center"/>
            <w:hideMark/>
          </w:tcPr>
          <w:p w14:paraId="0B3A6624" w14:textId="77777777" w:rsidR="001401D5" w:rsidRPr="001401D5" w:rsidRDefault="001401D5" w:rsidP="001401D5">
            <w:pPr>
              <w:suppressAutoHyphens/>
              <w:snapToGrid w:val="0"/>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Результаты обучения</w:t>
            </w:r>
          </w:p>
          <w:p w14:paraId="5A6D3C5B"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(освоенные умения, усвоенные знания)</w:t>
            </w:r>
          </w:p>
          <w:p w14:paraId="2BB161A0"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bCs/>
                <w:lang w:eastAsia="ar-SA"/>
              </w:rPr>
              <w:t>(общие и профессиональные компетенции</w:t>
            </w:r>
            <w:r w:rsidRPr="001401D5">
              <w:rPr>
                <w:rFonts w:ascii="Times New Roman" w:eastAsia="Times New Roman" w:hAnsi="Times New Roman" w:cs="Times New Roman"/>
                <w:b/>
                <w:lang w:eastAsia="ar-SA"/>
              </w:rPr>
              <w:t>)</w:t>
            </w:r>
          </w:p>
        </w:tc>
        <w:tc>
          <w:tcPr>
            <w:tcW w:w="3684" w:type="dxa"/>
            <w:shd w:val="clear" w:color="auto" w:fill="auto"/>
            <w:vAlign w:val="center"/>
            <w:hideMark/>
          </w:tcPr>
          <w:p w14:paraId="4EFB068C"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lang w:eastAsia="ar-SA"/>
              </w:rPr>
              <w:t>Основные показатели оценки результата</w:t>
            </w:r>
          </w:p>
        </w:tc>
        <w:tc>
          <w:tcPr>
            <w:tcW w:w="3687" w:type="dxa"/>
            <w:shd w:val="clear" w:color="auto" w:fill="auto"/>
            <w:vAlign w:val="center"/>
            <w:hideMark/>
          </w:tcPr>
          <w:p w14:paraId="0F371762" w14:textId="77777777" w:rsidR="001401D5" w:rsidRPr="001401D5" w:rsidRDefault="001401D5" w:rsidP="001401D5">
            <w:pPr>
              <w:suppressAutoHyphens/>
              <w:spacing w:after="0" w:line="240" w:lineRule="auto"/>
              <w:jc w:val="center"/>
              <w:rPr>
                <w:rFonts w:ascii="Times New Roman" w:eastAsia="Times New Roman" w:hAnsi="Times New Roman" w:cs="Times New Roman"/>
                <w:b/>
                <w:bCs/>
                <w:lang w:eastAsia="ar-SA"/>
              </w:rPr>
            </w:pPr>
            <w:r w:rsidRPr="001401D5">
              <w:rPr>
                <w:rFonts w:ascii="Times New Roman" w:eastAsia="Times New Roman" w:hAnsi="Times New Roman" w:cs="Times New Roman"/>
                <w:b/>
                <w:lang w:eastAsia="ar-SA"/>
              </w:rPr>
              <w:t>Формы и методы контроля и оценки</w:t>
            </w:r>
          </w:p>
        </w:tc>
      </w:tr>
      <w:tr w:rsidR="001401D5" w:rsidRPr="001401D5" w14:paraId="701430F6" w14:textId="77777777" w:rsidTr="00E31ED8">
        <w:trPr>
          <w:trHeight w:val="637"/>
        </w:trPr>
        <w:tc>
          <w:tcPr>
            <w:tcW w:w="3227" w:type="dxa"/>
            <w:hideMark/>
          </w:tcPr>
          <w:p w14:paraId="4B7AFC3D"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ПК 6.1 Слесарная обработка деталей, изготовление, сборка и ремонт приспособлений, </w:t>
            </w:r>
            <w:r w:rsidRPr="001401D5">
              <w:rPr>
                <w:rFonts w:ascii="Times New Roman" w:eastAsia="Calibri" w:hAnsi="Times New Roman" w:cs="Times New Roman"/>
                <w:lang w:eastAsia="en-US"/>
              </w:rPr>
              <w:lastRenderedPageBreak/>
              <w:t>режущего и измерительного инструмента</w:t>
            </w:r>
          </w:p>
        </w:tc>
        <w:tc>
          <w:tcPr>
            <w:tcW w:w="3684" w:type="dxa"/>
            <w:hideMark/>
          </w:tcPr>
          <w:p w14:paraId="482B990F"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lastRenderedPageBreak/>
              <w:t xml:space="preserve">- </w:t>
            </w:r>
            <w:r w:rsidRPr="001401D5">
              <w:rPr>
                <w:rFonts w:ascii="Times New Roman" w:eastAsia="Calibri" w:hAnsi="Times New Roman" w:cs="Times New Roman"/>
                <w:bCs/>
                <w:lang w:eastAsia="en-US"/>
              </w:rPr>
              <w:t>Соблюдение норм</w:t>
            </w:r>
            <w:r w:rsidRPr="001401D5">
              <w:rPr>
                <w:rFonts w:ascii="Times New Roman" w:eastAsia="Calibri" w:hAnsi="Times New Roman" w:cs="Times New Roman"/>
                <w:lang w:eastAsia="en-US"/>
              </w:rPr>
              <w:t xml:space="preserve"> охраны труда при выполнении слесарно-механических работ</w:t>
            </w:r>
          </w:p>
          <w:p w14:paraId="4B9BB9AD" w14:textId="77777777" w:rsidR="001401D5" w:rsidRPr="001401D5" w:rsidRDefault="001401D5" w:rsidP="001401D5">
            <w:pPr>
              <w:spacing w:after="0" w:line="240" w:lineRule="auto"/>
              <w:jc w:val="both"/>
              <w:rPr>
                <w:rFonts w:ascii="Times New Roman" w:eastAsia="Calibri" w:hAnsi="Times New Roman" w:cs="Times New Roman"/>
                <w:bCs/>
                <w:lang w:eastAsia="en-US"/>
              </w:rPr>
            </w:pPr>
            <w:r w:rsidRPr="001401D5">
              <w:rPr>
                <w:rFonts w:ascii="Times New Roman" w:eastAsia="Calibri" w:hAnsi="Times New Roman" w:cs="Times New Roman"/>
                <w:bCs/>
                <w:lang w:eastAsia="en-US"/>
              </w:rPr>
              <w:lastRenderedPageBreak/>
              <w:t>- Правильность использования средств индивидуальной защиты при выполнении слесарно-механических работ</w:t>
            </w:r>
          </w:p>
          <w:p w14:paraId="302F0AE6" w14:textId="77777777" w:rsidR="001401D5" w:rsidRPr="001401D5" w:rsidRDefault="001401D5" w:rsidP="001401D5">
            <w:pPr>
              <w:spacing w:after="0" w:line="240" w:lineRule="auto"/>
              <w:jc w:val="both"/>
              <w:rPr>
                <w:rFonts w:ascii="Times New Roman" w:eastAsia="Calibri" w:hAnsi="Times New Roman" w:cs="Times New Roman"/>
                <w:bCs/>
                <w:lang w:eastAsia="en-US"/>
              </w:rPr>
            </w:pPr>
            <w:r w:rsidRPr="001401D5">
              <w:rPr>
                <w:rFonts w:ascii="Times New Roman" w:eastAsia="Calibri" w:hAnsi="Times New Roman" w:cs="Times New Roman"/>
                <w:bCs/>
                <w:lang w:eastAsia="en-US"/>
              </w:rPr>
              <w:t>- Демонстрация навыков проведения слесарно-механических работ</w:t>
            </w:r>
          </w:p>
          <w:p w14:paraId="17C1E65C" w14:textId="77777777" w:rsidR="001401D5" w:rsidRPr="001401D5" w:rsidRDefault="001401D5" w:rsidP="001401D5">
            <w:pPr>
              <w:spacing w:after="0" w:line="240" w:lineRule="auto"/>
              <w:jc w:val="both"/>
              <w:rPr>
                <w:rFonts w:ascii="Times New Roman" w:eastAsia="Calibri" w:hAnsi="Times New Roman" w:cs="Times New Roman"/>
                <w:bCs/>
                <w:lang w:eastAsia="en-US"/>
              </w:rPr>
            </w:pPr>
            <w:r w:rsidRPr="001401D5">
              <w:rPr>
                <w:rFonts w:ascii="Times New Roman" w:eastAsia="Calibri" w:hAnsi="Times New Roman" w:cs="Times New Roman"/>
                <w:lang w:eastAsia="en-US"/>
              </w:rPr>
              <w:t>- Выявление причин брака при изготовлении заготовок</w:t>
            </w:r>
          </w:p>
          <w:p w14:paraId="04AF11DF" w14:textId="77777777" w:rsidR="001401D5" w:rsidRPr="001401D5" w:rsidRDefault="001401D5" w:rsidP="001401D5">
            <w:pPr>
              <w:spacing w:after="0" w:line="240" w:lineRule="auto"/>
              <w:jc w:val="both"/>
              <w:rPr>
                <w:rFonts w:ascii="Times New Roman" w:eastAsia="Calibri" w:hAnsi="Times New Roman" w:cs="Times New Roman"/>
                <w:bCs/>
                <w:lang w:eastAsia="en-US"/>
              </w:rPr>
            </w:pPr>
            <w:r w:rsidRPr="001401D5">
              <w:rPr>
                <w:rFonts w:ascii="Times New Roman" w:eastAsia="Calibri" w:hAnsi="Times New Roman" w:cs="Times New Roman"/>
                <w:bCs/>
                <w:lang w:eastAsia="en-US"/>
              </w:rPr>
              <w:t>- Соблюдение безопасных приемов работы с инструментами и приспособлениями</w:t>
            </w:r>
          </w:p>
          <w:p w14:paraId="4B4D3F33"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Правильность выбора</w:t>
            </w:r>
            <w:r w:rsidRPr="001401D5">
              <w:rPr>
                <w:rFonts w:ascii="Times New Roman" w:eastAsia="Calibri" w:hAnsi="Times New Roman" w:cs="Times New Roman"/>
                <w:lang w:eastAsia="en-US"/>
              </w:rPr>
              <w:t xml:space="preserve"> контрольно-измерительных приборов при выполнении работ по ремонту и монтажу промышленного оборудования </w:t>
            </w:r>
          </w:p>
          <w:p w14:paraId="6D7E614A" w14:textId="77777777" w:rsidR="001401D5" w:rsidRPr="001401D5" w:rsidRDefault="001401D5" w:rsidP="001401D5">
            <w:pPr>
              <w:spacing w:after="0" w:line="240" w:lineRule="auto"/>
              <w:jc w:val="both"/>
              <w:rPr>
                <w:rFonts w:ascii="Times New Roman" w:eastAsia="Calibri" w:hAnsi="Times New Roman" w:cs="Times New Roman"/>
                <w:bCs/>
                <w:lang w:eastAsia="en-US"/>
              </w:rPr>
            </w:pPr>
            <w:r w:rsidRPr="001401D5">
              <w:rPr>
                <w:rFonts w:ascii="Times New Roman" w:eastAsia="Calibri" w:hAnsi="Times New Roman" w:cs="Times New Roman"/>
                <w:bCs/>
                <w:lang w:eastAsia="en-US"/>
              </w:rPr>
              <w:t>- Демонстрация навыков работы с контрольно-измерительными приборами</w:t>
            </w:r>
          </w:p>
          <w:p w14:paraId="246744F4" w14:textId="5ED47301"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Владение </w:t>
            </w:r>
            <w:r w:rsidR="00F229D5" w:rsidRPr="001401D5">
              <w:rPr>
                <w:rFonts w:ascii="Times New Roman" w:eastAsia="Calibri" w:hAnsi="Times New Roman" w:cs="Times New Roman"/>
                <w:lang w:eastAsia="en-US"/>
              </w:rPr>
              <w:t>приемами заточки</w:t>
            </w:r>
            <w:r w:rsidRPr="001401D5">
              <w:rPr>
                <w:rFonts w:ascii="Times New Roman" w:eastAsia="Calibri" w:hAnsi="Times New Roman" w:cs="Times New Roman"/>
                <w:lang w:eastAsia="en-US"/>
              </w:rPr>
              <w:t xml:space="preserve"> режущего инструмента</w:t>
            </w:r>
          </w:p>
        </w:tc>
        <w:tc>
          <w:tcPr>
            <w:tcW w:w="3687" w:type="dxa"/>
            <w:hideMark/>
          </w:tcPr>
          <w:p w14:paraId="28CCFBDD"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lastRenderedPageBreak/>
              <w:t xml:space="preserve">Текущий контроль в форме </w:t>
            </w:r>
            <w:proofErr w:type="gramStart"/>
            <w:r w:rsidRPr="001401D5">
              <w:rPr>
                <w:rFonts w:ascii="Times New Roman" w:eastAsia="Times New Roman" w:hAnsi="Times New Roman" w:cs="Times New Roman"/>
                <w:bCs/>
                <w:iCs/>
                <w:lang w:eastAsia="ar-SA"/>
              </w:rPr>
              <w:t>опросов  по</w:t>
            </w:r>
            <w:proofErr w:type="gramEnd"/>
            <w:r w:rsidRPr="001401D5">
              <w:rPr>
                <w:rFonts w:ascii="Times New Roman" w:eastAsia="Times New Roman" w:hAnsi="Times New Roman" w:cs="Times New Roman"/>
                <w:bCs/>
                <w:iCs/>
                <w:lang w:eastAsia="ar-SA"/>
              </w:rPr>
              <w:t xml:space="preserve"> разделам и темам МДК 06.01. </w:t>
            </w:r>
          </w:p>
          <w:p w14:paraId="5AE7221A" w14:textId="77777777" w:rsidR="001401D5" w:rsidRPr="001401D5" w:rsidRDefault="001401D5" w:rsidP="001401D5">
            <w:pPr>
              <w:suppressAutoHyphens/>
              <w:spacing w:after="0" w:line="240" w:lineRule="auto"/>
              <w:jc w:val="both"/>
              <w:rPr>
                <w:rFonts w:ascii="Times New Roman" w:eastAsia="Times New Roman" w:hAnsi="Times New Roman" w:cs="Times New Roman"/>
                <w:bCs/>
                <w:lang w:eastAsia="ar-SA"/>
              </w:rPr>
            </w:pPr>
            <w:r w:rsidRPr="001401D5">
              <w:rPr>
                <w:rFonts w:ascii="Times New Roman" w:eastAsia="Times New Roman" w:hAnsi="Times New Roman" w:cs="Times New Roman"/>
                <w:bCs/>
                <w:iCs/>
                <w:lang w:eastAsia="ar-SA"/>
              </w:rPr>
              <w:lastRenderedPageBreak/>
              <w:t>Дифференцированные зачеты по производственной практике и учебной практикам.  Экзамен по модулю.</w:t>
            </w:r>
          </w:p>
        </w:tc>
      </w:tr>
      <w:tr w:rsidR="001401D5" w:rsidRPr="001401D5" w14:paraId="0A3D4BA2" w14:textId="77777777" w:rsidTr="00E31ED8">
        <w:trPr>
          <w:trHeight w:val="168"/>
        </w:trPr>
        <w:tc>
          <w:tcPr>
            <w:tcW w:w="3227" w:type="dxa"/>
            <w:hideMark/>
          </w:tcPr>
          <w:p w14:paraId="51A72E53"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ПК 6.2 Сборка, регулировка и испытание сборочных единиц, узлов и механизмов машин, оборудования, агрегатов</w:t>
            </w:r>
          </w:p>
        </w:tc>
        <w:tc>
          <w:tcPr>
            <w:tcW w:w="3684" w:type="dxa"/>
            <w:hideMark/>
          </w:tcPr>
          <w:p w14:paraId="15A901CB"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Обоснованность выбора</w:t>
            </w:r>
            <w:r w:rsidRPr="001401D5">
              <w:rPr>
                <w:rFonts w:ascii="Times New Roman" w:eastAsia="Calibri" w:hAnsi="Times New Roman" w:cs="Times New Roman"/>
                <w:lang w:eastAsia="en-US"/>
              </w:rPr>
              <w:t xml:space="preserve"> методов регулировки и испытания механизмов и машин</w:t>
            </w:r>
          </w:p>
          <w:p w14:paraId="0FB681D8"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Соблюдение мероприятий</w:t>
            </w:r>
            <w:r w:rsidRPr="001401D5">
              <w:rPr>
                <w:rFonts w:ascii="Times New Roman" w:eastAsia="Calibri" w:hAnsi="Times New Roman" w:cs="Times New Roman"/>
                <w:lang w:eastAsia="en-US"/>
              </w:rPr>
              <w:t xml:space="preserve"> по испытанию механизмов и машин</w:t>
            </w:r>
          </w:p>
          <w:p w14:paraId="679FFEAD" w14:textId="321D0819"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Решение ситуационных задач по выбору методов </w:t>
            </w:r>
            <w:r w:rsidR="00A00FF4" w:rsidRPr="001401D5">
              <w:rPr>
                <w:rFonts w:ascii="Times New Roman" w:eastAsia="Calibri" w:hAnsi="Times New Roman" w:cs="Times New Roman"/>
                <w:lang w:eastAsia="en-US"/>
              </w:rPr>
              <w:t>изготовления деталей</w:t>
            </w:r>
          </w:p>
          <w:p w14:paraId="7FFA306D" w14:textId="0A143882"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w:t>
            </w:r>
            <w:r w:rsidR="00A00FF4" w:rsidRPr="001401D5">
              <w:rPr>
                <w:rFonts w:ascii="Times New Roman" w:eastAsia="Calibri" w:hAnsi="Times New Roman" w:cs="Times New Roman"/>
                <w:lang w:eastAsia="en-US"/>
              </w:rPr>
              <w:t>Анализ результатов</w:t>
            </w:r>
            <w:r w:rsidRPr="001401D5">
              <w:rPr>
                <w:rFonts w:ascii="Times New Roman" w:eastAsia="Calibri" w:hAnsi="Times New Roman" w:cs="Times New Roman"/>
                <w:lang w:eastAsia="en-US"/>
              </w:rPr>
              <w:t xml:space="preserve"> </w:t>
            </w:r>
            <w:r w:rsidR="00A00FF4" w:rsidRPr="001401D5">
              <w:rPr>
                <w:rFonts w:ascii="Times New Roman" w:eastAsia="Calibri" w:hAnsi="Times New Roman" w:cs="Times New Roman"/>
                <w:lang w:eastAsia="en-US"/>
              </w:rPr>
              <w:t>выполненной работы</w:t>
            </w:r>
          </w:p>
        </w:tc>
        <w:tc>
          <w:tcPr>
            <w:tcW w:w="3687" w:type="dxa"/>
            <w:hideMark/>
          </w:tcPr>
          <w:p w14:paraId="3C20AFEC"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 xml:space="preserve">Текущий контроль в форме </w:t>
            </w:r>
            <w:proofErr w:type="gramStart"/>
            <w:r w:rsidRPr="001401D5">
              <w:rPr>
                <w:rFonts w:ascii="Times New Roman" w:eastAsia="Times New Roman" w:hAnsi="Times New Roman" w:cs="Times New Roman"/>
                <w:bCs/>
                <w:iCs/>
                <w:lang w:eastAsia="ar-SA"/>
              </w:rPr>
              <w:t>опросов  по</w:t>
            </w:r>
            <w:proofErr w:type="gramEnd"/>
            <w:r w:rsidRPr="001401D5">
              <w:rPr>
                <w:rFonts w:ascii="Times New Roman" w:eastAsia="Times New Roman" w:hAnsi="Times New Roman" w:cs="Times New Roman"/>
                <w:bCs/>
                <w:iCs/>
                <w:lang w:eastAsia="ar-SA"/>
              </w:rPr>
              <w:t xml:space="preserve"> разделам и темам МДК 06.01. </w:t>
            </w:r>
          </w:p>
          <w:p w14:paraId="4D09C0FB"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bCs/>
                <w:iCs/>
                <w:lang w:eastAsia="ar-SA"/>
              </w:rPr>
              <w:t>Дифференцированные зачеты по производственной практике и учебной практикам.  Экзамен по модулю.</w:t>
            </w:r>
          </w:p>
        </w:tc>
      </w:tr>
      <w:tr w:rsidR="001401D5" w:rsidRPr="001401D5" w14:paraId="0BD849AE" w14:textId="77777777" w:rsidTr="00E31ED8">
        <w:trPr>
          <w:trHeight w:val="637"/>
        </w:trPr>
        <w:tc>
          <w:tcPr>
            <w:tcW w:w="3227" w:type="dxa"/>
            <w:hideMark/>
          </w:tcPr>
          <w:p w14:paraId="6C8B2F49" w14:textId="77777777" w:rsidR="001401D5" w:rsidRPr="001401D5" w:rsidRDefault="001401D5" w:rsidP="001401D5">
            <w:pPr>
              <w:spacing w:after="0" w:line="240" w:lineRule="auto"/>
              <w:rPr>
                <w:rFonts w:ascii="Times New Roman" w:eastAsia="Calibri" w:hAnsi="Times New Roman" w:cs="Times New Roman"/>
                <w:lang w:eastAsia="en-US"/>
              </w:rPr>
            </w:pPr>
            <w:r w:rsidRPr="001401D5">
              <w:rPr>
                <w:rFonts w:ascii="Times New Roman" w:eastAsia="Calibri" w:hAnsi="Times New Roman" w:cs="Times New Roman"/>
                <w:lang w:eastAsia="en-US"/>
              </w:rPr>
              <w:t>ПК 6.3 Разборка, ремонт, сборка и испытание узлов и механизмов оборудования, агрегатов и машин.</w:t>
            </w:r>
          </w:p>
        </w:tc>
        <w:tc>
          <w:tcPr>
            <w:tcW w:w="3684" w:type="dxa"/>
            <w:hideMark/>
          </w:tcPr>
          <w:p w14:paraId="32A1EE85"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Обоснованность выбора</w:t>
            </w:r>
            <w:r w:rsidRPr="001401D5">
              <w:rPr>
                <w:rFonts w:ascii="Times New Roman" w:eastAsia="Calibri" w:hAnsi="Times New Roman" w:cs="Times New Roman"/>
                <w:lang w:eastAsia="en-US"/>
              </w:rPr>
              <w:t xml:space="preserve"> методов регулировки и испытания механизмов и машин</w:t>
            </w:r>
          </w:p>
          <w:p w14:paraId="0948267B" w14:textId="77777777"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bCs/>
                <w:lang w:eastAsia="en-US"/>
              </w:rPr>
              <w:t>- Соблюдение мероприятий</w:t>
            </w:r>
            <w:r w:rsidRPr="001401D5">
              <w:rPr>
                <w:rFonts w:ascii="Times New Roman" w:eastAsia="Calibri" w:hAnsi="Times New Roman" w:cs="Times New Roman"/>
                <w:lang w:eastAsia="en-US"/>
              </w:rPr>
              <w:t xml:space="preserve"> по испытанию механизмов и машин</w:t>
            </w:r>
          </w:p>
          <w:p w14:paraId="2FF8FF12" w14:textId="5C9C70C9"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Решение ситуационных задач по выбору методов </w:t>
            </w:r>
            <w:r w:rsidR="00A00FF4" w:rsidRPr="001401D5">
              <w:rPr>
                <w:rFonts w:ascii="Times New Roman" w:eastAsia="Calibri" w:hAnsi="Times New Roman" w:cs="Times New Roman"/>
                <w:lang w:eastAsia="en-US"/>
              </w:rPr>
              <w:t>изготовления деталей</w:t>
            </w:r>
          </w:p>
          <w:p w14:paraId="7E5E2CD4" w14:textId="4AAC04F1" w:rsidR="001401D5" w:rsidRPr="001401D5" w:rsidRDefault="001401D5" w:rsidP="001401D5">
            <w:pPr>
              <w:spacing w:after="0" w:line="240" w:lineRule="auto"/>
              <w:jc w:val="both"/>
              <w:rPr>
                <w:rFonts w:ascii="Times New Roman" w:eastAsia="Calibri" w:hAnsi="Times New Roman" w:cs="Times New Roman"/>
                <w:lang w:eastAsia="en-US"/>
              </w:rPr>
            </w:pPr>
            <w:r w:rsidRPr="001401D5">
              <w:rPr>
                <w:rFonts w:ascii="Times New Roman" w:eastAsia="Calibri" w:hAnsi="Times New Roman" w:cs="Times New Roman"/>
                <w:lang w:eastAsia="en-US"/>
              </w:rPr>
              <w:t xml:space="preserve">- </w:t>
            </w:r>
            <w:r w:rsidR="00F229D5" w:rsidRPr="001401D5">
              <w:rPr>
                <w:rFonts w:ascii="Times New Roman" w:eastAsia="Calibri" w:hAnsi="Times New Roman" w:cs="Times New Roman"/>
                <w:lang w:eastAsia="en-US"/>
              </w:rPr>
              <w:t>Анализ результатов</w:t>
            </w:r>
            <w:r w:rsidRPr="001401D5">
              <w:rPr>
                <w:rFonts w:ascii="Times New Roman" w:eastAsia="Calibri" w:hAnsi="Times New Roman" w:cs="Times New Roman"/>
                <w:lang w:eastAsia="en-US"/>
              </w:rPr>
              <w:t xml:space="preserve"> </w:t>
            </w:r>
            <w:r w:rsidR="00F229D5" w:rsidRPr="001401D5">
              <w:rPr>
                <w:rFonts w:ascii="Times New Roman" w:eastAsia="Calibri" w:hAnsi="Times New Roman" w:cs="Times New Roman"/>
                <w:lang w:eastAsia="en-US"/>
              </w:rPr>
              <w:t>выполненной работы</w:t>
            </w:r>
          </w:p>
        </w:tc>
        <w:tc>
          <w:tcPr>
            <w:tcW w:w="3687" w:type="dxa"/>
            <w:hideMark/>
          </w:tcPr>
          <w:p w14:paraId="7DEAB24E" w14:textId="51E00140"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 xml:space="preserve">Текущий контроль в форме </w:t>
            </w:r>
            <w:r w:rsidR="00F229D5" w:rsidRPr="001401D5">
              <w:rPr>
                <w:rFonts w:ascii="Times New Roman" w:eastAsia="Times New Roman" w:hAnsi="Times New Roman" w:cs="Times New Roman"/>
                <w:bCs/>
                <w:iCs/>
                <w:lang w:eastAsia="ar-SA"/>
              </w:rPr>
              <w:t>опросов по</w:t>
            </w:r>
            <w:r w:rsidRPr="001401D5">
              <w:rPr>
                <w:rFonts w:ascii="Times New Roman" w:eastAsia="Times New Roman" w:hAnsi="Times New Roman" w:cs="Times New Roman"/>
                <w:bCs/>
                <w:iCs/>
                <w:lang w:eastAsia="ar-SA"/>
              </w:rPr>
              <w:t xml:space="preserve"> разделам и темам МДК 06.01. </w:t>
            </w:r>
          </w:p>
          <w:p w14:paraId="2FC74CC1"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bCs/>
                <w:iCs/>
                <w:lang w:eastAsia="ar-SA"/>
              </w:rPr>
              <w:t>Дифференцированные зачеты по производственной практике и учебной практикам.  Экзамен по модулю.</w:t>
            </w:r>
          </w:p>
        </w:tc>
      </w:tr>
      <w:tr w:rsidR="001401D5" w:rsidRPr="001401D5" w14:paraId="206E0E8B" w14:textId="77777777" w:rsidTr="00E31ED8">
        <w:trPr>
          <w:trHeight w:val="637"/>
        </w:trPr>
        <w:tc>
          <w:tcPr>
            <w:tcW w:w="3227" w:type="dxa"/>
          </w:tcPr>
          <w:p w14:paraId="038F4938"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01 Выбирать способы решения задач профессиональной деятельности применительно к различным контекстам</w:t>
            </w:r>
          </w:p>
          <w:p w14:paraId="2AF894E1"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p>
          <w:p w14:paraId="1D7443AC"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054DF59"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 xml:space="preserve">ОК 03Планировать и реализовывать собственное профессиональное и личностное развитие, </w:t>
            </w:r>
            <w:r w:rsidRPr="001401D5">
              <w:rPr>
                <w:rFonts w:ascii="Times New Roman" w:eastAsia="Times New Roman" w:hAnsi="Times New Roman" w:cs="Times New Roman"/>
                <w:lang w:eastAsia="ar-SA"/>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p w14:paraId="23092636"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04 Эффективно взаимодействовать и работать в коллективе и команде</w:t>
            </w:r>
          </w:p>
          <w:p w14:paraId="310BA708"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713A756"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076862"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F3C3EC9" w14:textId="77777777" w:rsidR="001401D5" w:rsidRPr="001401D5" w:rsidRDefault="001401D5" w:rsidP="001401D5">
            <w:pPr>
              <w:suppressAutoHyphens/>
              <w:spacing w:after="0" w:line="240" w:lineRule="auto"/>
              <w:rPr>
                <w:rFonts w:ascii="Times New Roman" w:eastAsia="Times New Roman" w:hAnsi="Times New Roman" w:cs="Times New Roman"/>
                <w:lang w:eastAsia="ar-SA"/>
              </w:rPr>
            </w:pPr>
            <w:r w:rsidRPr="001401D5">
              <w:rPr>
                <w:rFonts w:ascii="Times New Roman" w:eastAsia="Times New Roman" w:hAnsi="Times New Roman" w:cs="Times New Roman"/>
                <w:lang w:eastAsia="ar-SA"/>
              </w:rPr>
              <w:t>ОК 09 Пользоваться профессиональной документацией на государственном и иностранном языках</w:t>
            </w:r>
          </w:p>
        </w:tc>
        <w:tc>
          <w:tcPr>
            <w:tcW w:w="3684" w:type="dxa"/>
            <w:hideMark/>
          </w:tcPr>
          <w:p w14:paraId="15416DED" w14:textId="77777777" w:rsidR="001401D5" w:rsidRPr="001401D5" w:rsidRDefault="001401D5" w:rsidP="001401D5">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lastRenderedPageBreak/>
              <w:t xml:space="preserve">- демонстрация интереса к </w:t>
            </w:r>
            <w:r w:rsidRPr="001401D5">
              <w:rPr>
                <w:rFonts w:ascii="Times New Roman" w:eastAsia="Times New Roman" w:hAnsi="Times New Roman" w:cs="Times New Roman"/>
                <w:spacing w:val="-3"/>
                <w:lang w:eastAsia="en-US"/>
              </w:rPr>
              <w:t xml:space="preserve">будущей </w:t>
            </w:r>
            <w:r w:rsidRPr="001401D5">
              <w:rPr>
                <w:rFonts w:ascii="Times New Roman" w:eastAsia="Times New Roman" w:hAnsi="Times New Roman" w:cs="Times New Roman"/>
                <w:lang w:eastAsia="en-US"/>
              </w:rPr>
              <w:t>профессии, ее социальной</w:t>
            </w:r>
            <w:r w:rsidRPr="001401D5">
              <w:rPr>
                <w:rFonts w:ascii="Times New Roman" w:eastAsia="Times New Roman" w:hAnsi="Times New Roman" w:cs="Times New Roman"/>
                <w:spacing w:val="-12"/>
                <w:lang w:eastAsia="en-US"/>
              </w:rPr>
              <w:t xml:space="preserve"> </w:t>
            </w:r>
            <w:r w:rsidRPr="001401D5">
              <w:rPr>
                <w:rFonts w:ascii="Times New Roman" w:eastAsia="Times New Roman" w:hAnsi="Times New Roman" w:cs="Times New Roman"/>
                <w:lang w:eastAsia="en-US"/>
              </w:rPr>
              <w:t>значимости;</w:t>
            </w:r>
          </w:p>
          <w:p w14:paraId="0A22ECD3" w14:textId="77777777" w:rsidR="001401D5" w:rsidRPr="001401D5" w:rsidRDefault="001401D5" w:rsidP="001401D5">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стремление к освоению профессиональных компетенций, знаний и умений (участие в</w:t>
            </w:r>
            <w:r w:rsidRPr="001401D5">
              <w:rPr>
                <w:rFonts w:ascii="Times New Roman" w:eastAsia="Times New Roman" w:hAnsi="Times New Roman" w:cs="Times New Roman"/>
                <w:spacing w:val="5"/>
                <w:lang w:eastAsia="en-US"/>
              </w:rPr>
              <w:t xml:space="preserve"> </w:t>
            </w:r>
            <w:r w:rsidRPr="001401D5">
              <w:rPr>
                <w:rFonts w:ascii="Times New Roman" w:eastAsia="Times New Roman" w:hAnsi="Times New Roman" w:cs="Times New Roman"/>
                <w:lang w:eastAsia="en-US"/>
              </w:rPr>
              <w:t>предметных</w:t>
            </w:r>
          </w:p>
          <w:p w14:paraId="78E41851" w14:textId="77777777" w:rsidR="001401D5" w:rsidRPr="001401D5" w:rsidRDefault="001401D5" w:rsidP="001401D5">
            <w:pPr>
              <w:widowControl w:val="0"/>
              <w:autoSpaceDE w:val="0"/>
              <w:autoSpaceDN w:val="0"/>
              <w:spacing w:after="0" w:line="264" w:lineRule="exact"/>
              <w:ind w:left="36"/>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конкурсах, олимпиадах и др.)</w:t>
            </w:r>
          </w:p>
          <w:p w14:paraId="6185C812" w14:textId="77777777" w:rsidR="001401D5" w:rsidRPr="001401D5" w:rsidRDefault="001401D5" w:rsidP="001401D5">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выбор и применение методов и</w:t>
            </w:r>
            <w:r w:rsidRPr="001401D5">
              <w:rPr>
                <w:rFonts w:ascii="Times New Roman" w:eastAsia="Times New Roman" w:hAnsi="Times New Roman" w:cs="Times New Roman"/>
                <w:spacing w:val="-19"/>
                <w:lang w:eastAsia="en-US"/>
              </w:rPr>
              <w:t xml:space="preserve"> </w:t>
            </w:r>
            <w:r w:rsidRPr="001401D5">
              <w:rPr>
                <w:rFonts w:ascii="Times New Roman" w:eastAsia="Times New Roman" w:hAnsi="Times New Roman" w:cs="Times New Roman"/>
                <w:lang w:eastAsia="en-US"/>
              </w:rPr>
              <w:t>способов решения профессиональных задач в соответствии с заданными условиями и имеющимися</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ресурсами;</w:t>
            </w:r>
          </w:p>
          <w:p w14:paraId="64594310" w14:textId="77777777" w:rsidR="001401D5" w:rsidRPr="001401D5" w:rsidRDefault="001401D5" w:rsidP="001401D5">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организация собственной деятельности</w:t>
            </w:r>
            <w:r w:rsidRPr="001401D5">
              <w:rPr>
                <w:rFonts w:ascii="Times New Roman" w:eastAsia="Times New Roman" w:hAnsi="Times New Roman" w:cs="Times New Roman"/>
                <w:spacing w:val="-17"/>
                <w:lang w:eastAsia="en-US"/>
              </w:rPr>
              <w:t xml:space="preserve"> </w:t>
            </w:r>
            <w:r w:rsidRPr="001401D5">
              <w:rPr>
                <w:rFonts w:ascii="Times New Roman" w:eastAsia="Times New Roman" w:hAnsi="Times New Roman" w:cs="Times New Roman"/>
                <w:lang w:eastAsia="en-US"/>
              </w:rPr>
              <w:t>в соответствии с поставленной</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целью;</w:t>
            </w:r>
          </w:p>
          <w:p w14:paraId="4F6EA590" w14:textId="77777777" w:rsidR="001401D5" w:rsidRPr="001401D5" w:rsidRDefault="001401D5" w:rsidP="001401D5">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xml:space="preserve">- оценка эффективности и </w:t>
            </w:r>
            <w:r w:rsidRPr="001401D5">
              <w:rPr>
                <w:rFonts w:ascii="Times New Roman" w:eastAsia="Times New Roman" w:hAnsi="Times New Roman" w:cs="Times New Roman"/>
                <w:lang w:eastAsia="en-US"/>
              </w:rPr>
              <w:lastRenderedPageBreak/>
              <w:t xml:space="preserve">качества выполнения профессиональных задач </w:t>
            </w:r>
          </w:p>
          <w:p w14:paraId="62D25C9A" w14:textId="77777777" w:rsidR="001401D5" w:rsidRPr="001401D5" w:rsidRDefault="001401D5" w:rsidP="001401D5">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решение стандартных и нестандартных профессиональных</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задач;</w:t>
            </w:r>
          </w:p>
          <w:p w14:paraId="3B37713D" w14:textId="77777777" w:rsidR="001401D5" w:rsidRPr="001401D5" w:rsidRDefault="001401D5" w:rsidP="001401D5">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определение и выбор способа разрешения проблемы в соответствии с заданными критериями;</w:t>
            </w:r>
          </w:p>
          <w:p w14:paraId="58FFFD36" w14:textId="77777777" w:rsidR="001401D5" w:rsidRPr="001401D5" w:rsidRDefault="001401D5" w:rsidP="001401D5">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проведение анализа ситуации по заданным критериям и определение рисков;</w:t>
            </w:r>
          </w:p>
          <w:p w14:paraId="6FA1E877" w14:textId="77777777" w:rsidR="001401D5" w:rsidRPr="001401D5" w:rsidRDefault="001401D5" w:rsidP="001401D5">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316013FE" w14:textId="77777777" w:rsidR="001401D5" w:rsidRPr="001401D5" w:rsidRDefault="001401D5" w:rsidP="001401D5">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использование различных</w:t>
            </w:r>
            <w:r w:rsidRPr="001401D5">
              <w:rPr>
                <w:rFonts w:ascii="Times New Roman" w:eastAsia="Times New Roman" w:hAnsi="Times New Roman" w:cs="Times New Roman"/>
                <w:spacing w:val="-15"/>
                <w:lang w:eastAsia="en-US"/>
              </w:rPr>
              <w:t xml:space="preserve"> </w:t>
            </w:r>
            <w:r w:rsidRPr="001401D5">
              <w:rPr>
                <w:rFonts w:ascii="Times New Roman" w:eastAsia="Times New Roman" w:hAnsi="Times New Roman" w:cs="Times New Roman"/>
                <w:lang w:eastAsia="en-US"/>
              </w:rPr>
              <w:t>источников информации, включая</w:t>
            </w:r>
            <w:r w:rsidRPr="001401D5">
              <w:rPr>
                <w:rFonts w:ascii="Times New Roman" w:eastAsia="Times New Roman" w:hAnsi="Times New Roman" w:cs="Times New Roman"/>
                <w:spacing w:val="1"/>
                <w:lang w:eastAsia="en-US"/>
              </w:rPr>
              <w:t xml:space="preserve"> </w:t>
            </w:r>
            <w:r w:rsidRPr="001401D5">
              <w:rPr>
                <w:rFonts w:ascii="Times New Roman" w:eastAsia="Times New Roman" w:hAnsi="Times New Roman" w:cs="Times New Roman"/>
                <w:lang w:eastAsia="en-US"/>
              </w:rPr>
              <w:t>электронные</w:t>
            </w:r>
          </w:p>
          <w:p w14:paraId="4DEBCD5E" w14:textId="77777777" w:rsidR="001401D5" w:rsidRPr="001401D5" w:rsidRDefault="001401D5" w:rsidP="001401D5">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корректное использование информационных источников для анализа, оценки и</w:t>
            </w:r>
            <w:r w:rsidRPr="001401D5">
              <w:rPr>
                <w:rFonts w:ascii="Times New Roman" w:eastAsia="Times New Roman" w:hAnsi="Times New Roman" w:cs="Times New Roman"/>
                <w:spacing w:val="-4"/>
                <w:lang w:eastAsia="en-US"/>
              </w:rPr>
              <w:t xml:space="preserve"> </w:t>
            </w:r>
            <w:r w:rsidRPr="001401D5">
              <w:rPr>
                <w:rFonts w:ascii="Times New Roman" w:eastAsia="Times New Roman" w:hAnsi="Times New Roman" w:cs="Times New Roman"/>
                <w:lang w:eastAsia="en-US"/>
              </w:rPr>
              <w:t>извлечения</w:t>
            </w:r>
          </w:p>
          <w:p w14:paraId="6A325DAC" w14:textId="682470FA" w:rsidR="001401D5" w:rsidRPr="001401D5" w:rsidRDefault="001401D5" w:rsidP="001401D5">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xml:space="preserve">информации, необходимой для </w:t>
            </w:r>
            <w:r w:rsidR="00A00FF4" w:rsidRPr="001401D5">
              <w:rPr>
                <w:rFonts w:ascii="Times New Roman" w:eastAsia="Times New Roman" w:hAnsi="Times New Roman" w:cs="Times New Roman"/>
                <w:lang w:eastAsia="en-US"/>
              </w:rPr>
              <w:t>решения профессиональных</w:t>
            </w:r>
            <w:r w:rsidRPr="001401D5">
              <w:rPr>
                <w:rFonts w:ascii="Times New Roman" w:eastAsia="Times New Roman" w:hAnsi="Times New Roman" w:cs="Times New Roman"/>
                <w:lang w:eastAsia="en-US"/>
              </w:rPr>
              <w:t xml:space="preserve"> задач;</w:t>
            </w:r>
          </w:p>
          <w:p w14:paraId="2940771D" w14:textId="77777777" w:rsidR="001401D5" w:rsidRPr="001401D5" w:rsidRDefault="001401D5" w:rsidP="001401D5">
            <w:pPr>
              <w:widowControl w:val="0"/>
              <w:autoSpaceDE w:val="0"/>
              <w:autoSpaceDN w:val="0"/>
              <w:spacing w:after="0" w:line="267" w:lineRule="exact"/>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владение приёмами работы с компьютером, электронной почтой, Интернетом;</w:t>
            </w:r>
          </w:p>
          <w:p w14:paraId="29264F08" w14:textId="77777777" w:rsidR="001401D5" w:rsidRPr="001401D5" w:rsidRDefault="001401D5" w:rsidP="001401D5">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 xml:space="preserve">- активное применение </w:t>
            </w:r>
          </w:p>
          <w:p w14:paraId="3DB2A1ED" w14:textId="77777777" w:rsidR="001401D5" w:rsidRPr="001401D5" w:rsidRDefault="001401D5" w:rsidP="001401D5">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информационно- коммуникационных технологий</w:t>
            </w:r>
            <w:r w:rsidRPr="001401D5">
              <w:rPr>
                <w:rFonts w:ascii="Times New Roman" w:eastAsia="Times New Roman" w:hAnsi="Times New Roman" w:cs="Times New Roman"/>
                <w:spacing w:val="-8"/>
                <w:lang w:eastAsia="en-US"/>
              </w:rPr>
              <w:t xml:space="preserve"> </w:t>
            </w:r>
            <w:r w:rsidRPr="001401D5">
              <w:rPr>
                <w:rFonts w:ascii="Times New Roman" w:eastAsia="Times New Roman" w:hAnsi="Times New Roman" w:cs="Times New Roman"/>
                <w:lang w:eastAsia="en-US"/>
              </w:rPr>
              <w:t>в профессиональной деятельности</w:t>
            </w:r>
          </w:p>
          <w:p w14:paraId="08FAC789" w14:textId="77777777" w:rsidR="001401D5" w:rsidRPr="001401D5" w:rsidRDefault="001401D5" w:rsidP="001401D5">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eastAsia="en-US"/>
              </w:rPr>
            </w:pPr>
            <w:r w:rsidRPr="001401D5">
              <w:rPr>
                <w:rFonts w:ascii="Times New Roman" w:eastAsia="Times New Roman" w:hAnsi="Times New Roman" w:cs="Times New Roman"/>
                <w:lang w:eastAsia="en-US"/>
              </w:rPr>
              <w:t>ответственное отношение к результатам выполнения</w:t>
            </w:r>
            <w:r w:rsidRPr="001401D5">
              <w:rPr>
                <w:rFonts w:ascii="Times New Roman" w:eastAsia="Times New Roman" w:hAnsi="Times New Roman" w:cs="Times New Roman"/>
                <w:spacing w:val="57"/>
                <w:lang w:eastAsia="en-US"/>
              </w:rPr>
              <w:t xml:space="preserve"> </w:t>
            </w:r>
            <w:r w:rsidRPr="001401D5">
              <w:rPr>
                <w:rFonts w:ascii="Times New Roman" w:eastAsia="Times New Roman" w:hAnsi="Times New Roman" w:cs="Times New Roman"/>
                <w:lang w:eastAsia="en-US"/>
              </w:rPr>
              <w:t>профессиональных обязанностей членами команды.</w:t>
            </w:r>
          </w:p>
        </w:tc>
        <w:tc>
          <w:tcPr>
            <w:tcW w:w="3687" w:type="dxa"/>
            <w:vAlign w:val="center"/>
            <w:hideMark/>
          </w:tcPr>
          <w:p w14:paraId="17C57C5C"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lastRenderedPageBreak/>
              <w:t>Наблюдение и оценка деятельности студента в процессе освоения образовательной программы работ по учебной практике.</w:t>
            </w:r>
          </w:p>
          <w:p w14:paraId="0E4081A2"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5BB9DDC5"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047DB812"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660B346C"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56E701AD"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p w14:paraId="77384002"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43FC77B9"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4789DCBB"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0EE5DAB0"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230342DE"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4F290993"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74613ED1"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51B3BFC7"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77D105D6"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28D9ED10"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4B683E47"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p>
          <w:p w14:paraId="7929FDDC"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Наблюдение и оценка деятельности студента в процессе освоения образовательной программы работ по учебной практике.</w:t>
            </w:r>
          </w:p>
          <w:p w14:paraId="5AFCD97B"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31302790"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Наблюдение и оценка уровня ответственности студента за работу членов команды, при проведении учебно-воспитательных мероприятий различной тематики.</w:t>
            </w:r>
          </w:p>
          <w:p w14:paraId="1F6A9E06"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583D166F" w14:textId="77777777" w:rsidR="001401D5" w:rsidRPr="001401D5" w:rsidRDefault="001401D5" w:rsidP="001401D5">
            <w:pPr>
              <w:suppressAutoHyphens/>
              <w:spacing w:after="0" w:line="240" w:lineRule="auto"/>
              <w:jc w:val="both"/>
              <w:rPr>
                <w:rFonts w:ascii="Times New Roman" w:eastAsia="Times New Roman" w:hAnsi="Times New Roman" w:cs="Times New Roman"/>
                <w:bCs/>
                <w:iCs/>
                <w:lang w:eastAsia="ar-SA"/>
              </w:rPr>
            </w:pPr>
          </w:p>
          <w:p w14:paraId="3A927A64" w14:textId="77777777" w:rsidR="001401D5" w:rsidRPr="001401D5" w:rsidRDefault="001401D5" w:rsidP="001401D5">
            <w:pPr>
              <w:widowControl w:val="0"/>
              <w:suppressAutoHyphens/>
              <w:spacing w:after="0" w:line="240" w:lineRule="auto"/>
              <w:jc w:val="both"/>
              <w:rPr>
                <w:rFonts w:ascii="Times New Roman" w:eastAsia="Times New Roman" w:hAnsi="Times New Roman" w:cs="Times New Roman"/>
                <w:bCs/>
                <w:iCs/>
                <w:lang w:eastAsia="ar-SA"/>
              </w:rPr>
            </w:pPr>
            <w:r w:rsidRPr="001401D5">
              <w:rPr>
                <w:rFonts w:ascii="Times New Roman" w:eastAsia="Times New Roman" w:hAnsi="Times New Roman" w:cs="Times New Roman"/>
                <w:bCs/>
                <w:iCs/>
                <w:lang w:eastAsia="ar-SA"/>
              </w:rPr>
              <w:t>Наблюдение и оценка динамики достижений студента в выполнении заданий, а также в учебной и общественной деятельности</w:t>
            </w:r>
          </w:p>
        </w:tc>
      </w:tr>
    </w:tbl>
    <w:p w14:paraId="6D33377B" w14:textId="77777777" w:rsidR="009F036C" w:rsidRDefault="009F036C" w:rsidP="0020630A">
      <w:pPr>
        <w:jc w:val="right"/>
        <w:sectPr w:rsidR="009F036C" w:rsidSect="0020630A">
          <w:pgSz w:w="11906" w:h="16838"/>
          <w:pgMar w:top="-582" w:right="991" w:bottom="567" w:left="851" w:header="720" w:footer="708" w:gutter="0"/>
          <w:cols w:space="720"/>
          <w:docGrid w:linePitch="360"/>
        </w:sectPr>
      </w:pPr>
    </w:p>
    <w:p w14:paraId="495D79E4"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МИНИСТЕРСТВО ОБРАЗОВАНИЯ КРАСНОЯРСКОГО КРАЯ</w:t>
      </w:r>
    </w:p>
    <w:p w14:paraId="221A0A3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5C072A36"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«Красноярский технологический техникум пищевой промышленности»</w:t>
      </w:r>
    </w:p>
    <w:p w14:paraId="19EB3CFA"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708EF0C0"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36B6DCDA"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20436EA4"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55F83C14"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2F25B571"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54AE7249"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43634A3D"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5323D954"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21555D2F"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62E49C9A"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7758B98D"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21D34EDC"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4285127B"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0622DA3E"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021B4309"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6AE760D2"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 xml:space="preserve">РАБОЧАЯ ПРОГРАММА </w:t>
      </w:r>
    </w:p>
    <w:p w14:paraId="497A4D1B"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УЧЕБНОЙ ПРАКТИКИ</w:t>
      </w:r>
    </w:p>
    <w:p w14:paraId="73ECD61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FDEA6B8" w14:textId="77777777" w:rsidR="009F036C" w:rsidRPr="009F036C" w:rsidRDefault="009F036C" w:rsidP="009F036C">
      <w:pPr>
        <w:spacing w:after="0" w:line="240" w:lineRule="auto"/>
        <w:jc w:val="center"/>
        <w:rPr>
          <w:rFonts w:ascii="Times New Roman" w:eastAsia="Times New Roman" w:hAnsi="Times New Roman" w:cs="Times New Roman"/>
          <w:b/>
          <w:bCs/>
          <w:sz w:val="24"/>
          <w:szCs w:val="20"/>
        </w:rPr>
      </w:pPr>
      <w:r w:rsidRPr="009F036C">
        <w:rPr>
          <w:rFonts w:ascii="Times New Roman" w:eastAsia="Times New Roman" w:hAnsi="Times New Roman" w:cs="Times New Roman"/>
          <w:b/>
          <w:sz w:val="24"/>
          <w:szCs w:val="20"/>
        </w:rPr>
        <w:t>ПМ.06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
          <w:bCs/>
          <w:sz w:val="24"/>
          <w:szCs w:val="20"/>
        </w:rPr>
        <w:t>18559 Слесарь-ремонтник)</w:t>
      </w:r>
    </w:p>
    <w:p w14:paraId="7BAEC3AC"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7A958DB9"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для специальности</w:t>
      </w:r>
    </w:p>
    <w:p w14:paraId="566AF64E" w14:textId="6B59C701" w:rsidR="009F036C" w:rsidRPr="009F036C" w:rsidRDefault="00A00FF4"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15.02.17 Монтаж</w:t>
      </w:r>
      <w:r w:rsidR="009F036C" w:rsidRPr="009F036C">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6077F12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746BC87F"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5F7B415"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AC484E2"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102ACA97"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4AAB954"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3494A761"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45E6023D"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23F0BB5F"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55103D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700DA1F3"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60AECB9"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7C286260"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3452EFAB"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CC13116"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p>
    <w:p w14:paraId="4A84FB26"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p>
    <w:p w14:paraId="6AA3B8D8"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25F720B8"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14AEFC0D"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180843F6"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1023E18D"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4B90A601"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073D4EA8"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55FF31C9"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3A25D30C"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24491C96" w14:textId="3F3EB199"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0D0648BD"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СОДЕРЖАНИЕ</w:t>
      </w:r>
    </w:p>
    <w:p w14:paraId="45212EBC" w14:textId="77777777" w:rsidR="009F036C" w:rsidRPr="009F036C" w:rsidRDefault="009F036C" w:rsidP="009F036C">
      <w:pPr>
        <w:shd w:val="clear" w:color="auto" w:fill="FFFFFF"/>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                                                                                                                                                                   </w:t>
      </w:r>
      <w:r w:rsidRPr="009F036C">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691"/>
        <w:gridCol w:w="221"/>
        <w:gridCol w:w="531"/>
      </w:tblGrid>
      <w:tr w:rsidR="009F036C" w:rsidRPr="009F036C" w14:paraId="3CE1C939" w14:textId="77777777" w:rsidTr="00A00FF4">
        <w:tc>
          <w:tcPr>
            <w:tcW w:w="4640" w:type="pct"/>
            <w:tcMar>
              <w:top w:w="45" w:type="dxa"/>
              <w:left w:w="45" w:type="dxa"/>
              <w:bottom w:w="45" w:type="dxa"/>
              <w:right w:w="45" w:type="dxa"/>
            </w:tcMar>
          </w:tcPr>
          <w:p w14:paraId="250AC55B" w14:textId="77777777"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1.ПАСПОРТ РАБОЧЕЙ ПРОГРАММЫ УЧЕБНОЙ ПРАКТИКИ</w:t>
            </w:r>
          </w:p>
        </w:tc>
        <w:tc>
          <w:tcPr>
            <w:tcW w:w="106" w:type="pct"/>
          </w:tcPr>
          <w:p w14:paraId="2941EC7B" w14:textId="77777777" w:rsidR="009F036C" w:rsidRPr="009F036C" w:rsidRDefault="009F036C" w:rsidP="009F036C">
            <w:pPr>
              <w:spacing w:after="0" w:line="240" w:lineRule="auto"/>
              <w:ind w:left="-14" w:firstLine="14"/>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6119FBE7" w14:textId="77777777" w:rsidR="009F036C" w:rsidRPr="009F036C" w:rsidRDefault="009F036C" w:rsidP="009F036C">
            <w:pPr>
              <w:spacing w:after="0" w:line="240" w:lineRule="auto"/>
              <w:ind w:left="43" w:hanging="4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4</w:t>
            </w:r>
          </w:p>
        </w:tc>
      </w:tr>
      <w:tr w:rsidR="009F036C" w:rsidRPr="009F036C" w14:paraId="70E87ED1" w14:textId="77777777" w:rsidTr="00A00FF4">
        <w:trPr>
          <w:trHeight w:val="560"/>
        </w:trPr>
        <w:tc>
          <w:tcPr>
            <w:tcW w:w="4640" w:type="pct"/>
            <w:tcMar>
              <w:top w:w="45" w:type="dxa"/>
              <w:left w:w="45" w:type="dxa"/>
              <w:bottom w:w="45" w:type="dxa"/>
              <w:right w:w="45" w:type="dxa"/>
            </w:tcMar>
          </w:tcPr>
          <w:p w14:paraId="3CF176A9" w14:textId="391F2920"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2. КОМПЕТЕНЦИИ, ФОРМИРУЕМЫЕ В РЕЗУЛЬТАТЕ ПРОХОЖДЕНИЯ </w:t>
            </w:r>
            <w:r w:rsidR="00A00FF4" w:rsidRPr="009F036C">
              <w:rPr>
                <w:rFonts w:ascii="Times New Roman" w:eastAsia="Times New Roman" w:hAnsi="Times New Roman" w:cs="Times New Roman"/>
                <w:sz w:val="24"/>
                <w:szCs w:val="24"/>
              </w:rPr>
              <w:t>УЧЕБНОЙ ПРАКТИКИ</w:t>
            </w:r>
          </w:p>
        </w:tc>
        <w:tc>
          <w:tcPr>
            <w:tcW w:w="106" w:type="pct"/>
          </w:tcPr>
          <w:p w14:paraId="1661FAE7"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47E32AA9"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6</w:t>
            </w:r>
          </w:p>
        </w:tc>
      </w:tr>
      <w:tr w:rsidR="009F036C" w:rsidRPr="009F036C" w14:paraId="37941337" w14:textId="77777777" w:rsidTr="00A00FF4">
        <w:tc>
          <w:tcPr>
            <w:tcW w:w="4640" w:type="pct"/>
            <w:tcMar>
              <w:top w:w="45" w:type="dxa"/>
              <w:left w:w="45" w:type="dxa"/>
              <w:bottom w:w="45" w:type="dxa"/>
              <w:right w:w="45" w:type="dxa"/>
            </w:tcMar>
          </w:tcPr>
          <w:p w14:paraId="22560792" w14:textId="01967F56"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3.  СТРУКТУРА И СОДЕРЖАНИЕ </w:t>
            </w:r>
            <w:r w:rsidR="00A00FF4" w:rsidRPr="009F036C">
              <w:rPr>
                <w:rFonts w:ascii="Times New Roman" w:eastAsia="Times New Roman" w:hAnsi="Times New Roman" w:cs="Times New Roman"/>
                <w:sz w:val="24"/>
                <w:szCs w:val="24"/>
              </w:rPr>
              <w:t>УЧЕБНОЙ ПРАКТИКИ</w:t>
            </w:r>
          </w:p>
        </w:tc>
        <w:tc>
          <w:tcPr>
            <w:tcW w:w="106" w:type="pct"/>
          </w:tcPr>
          <w:p w14:paraId="596D3864" w14:textId="77777777" w:rsidR="009F036C" w:rsidRPr="009F036C" w:rsidRDefault="009F036C" w:rsidP="009F036C">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4E1931B0"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7</w:t>
            </w:r>
          </w:p>
        </w:tc>
      </w:tr>
      <w:tr w:rsidR="009F036C" w:rsidRPr="009F036C" w14:paraId="3F938F6B" w14:textId="77777777" w:rsidTr="00A00FF4">
        <w:tc>
          <w:tcPr>
            <w:tcW w:w="4640" w:type="pct"/>
            <w:tcMar>
              <w:top w:w="45" w:type="dxa"/>
              <w:left w:w="45" w:type="dxa"/>
              <w:bottom w:w="45" w:type="dxa"/>
              <w:right w:w="45" w:type="dxa"/>
            </w:tcMar>
          </w:tcPr>
          <w:p w14:paraId="46B1FC7F" w14:textId="77777777" w:rsidR="009F036C" w:rsidRPr="009F036C" w:rsidRDefault="009F036C" w:rsidP="009F036C">
            <w:pPr>
              <w:spacing w:after="0" w:line="240" w:lineRule="auto"/>
              <w:ind w:right="-1180"/>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4. УСЛОВИЯ ОРГАНИЗАЦИИ И ПРОВЕДЕНИЯ УЧЕБНОЙ ПРАКТИКИ</w:t>
            </w:r>
          </w:p>
        </w:tc>
        <w:tc>
          <w:tcPr>
            <w:tcW w:w="106" w:type="pct"/>
          </w:tcPr>
          <w:p w14:paraId="353073F9"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1EDDD726"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8</w:t>
            </w:r>
          </w:p>
        </w:tc>
      </w:tr>
      <w:tr w:rsidR="009F036C" w:rsidRPr="009F036C" w14:paraId="0846F205" w14:textId="77777777" w:rsidTr="00A00FF4">
        <w:tc>
          <w:tcPr>
            <w:tcW w:w="4640" w:type="pct"/>
            <w:tcMar>
              <w:top w:w="45" w:type="dxa"/>
              <w:left w:w="45" w:type="dxa"/>
              <w:bottom w:w="45" w:type="dxa"/>
              <w:right w:w="45" w:type="dxa"/>
            </w:tcMar>
          </w:tcPr>
          <w:p w14:paraId="1AF1C1B5" w14:textId="722287A6"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5. КОНТРОЛЬ И ОЦЕНКА РЕЗУЛЬТАТОВ </w:t>
            </w:r>
            <w:r w:rsidR="00A00FF4" w:rsidRPr="009F036C">
              <w:rPr>
                <w:rFonts w:ascii="Times New Roman" w:eastAsia="Times New Roman" w:hAnsi="Times New Roman" w:cs="Times New Roman"/>
                <w:sz w:val="24"/>
                <w:szCs w:val="24"/>
              </w:rPr>
              <w:t>УЧЕБНОЙ ПРАКТИКИ</w:t>
            </w:r>
          </w:p>
        </w:tc>
        <w:tc>
          <w:tcPr>
            <w:tcW w:w="106" w:type="pct"/>
          </w:tcPr>
          <w:p w14:paraId="47A0FB52"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p>
        </w:tc>
        <w:tc>
          <w:tcPr>
            <w:tcW w:w="254" w:type="pct"/>
          </w:tcPr>
          <w:p w14:paraId="05D645F8"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9</w:t>
            </w:r>
          </w:p>
        </w:tc>
      </w:tr>
    </w:tbl>
    <w:p w14:paraId="24BF62C4" w14:textId="77777777" w:rsidR="009F036C" w:rsidRPr="009F036C" w:rsidRDefault="009F036C" w:rsidP="009F036C">
      <w:pPr>
        <w:suppressAutoHyphens/>
        <w:spacing w:after="0" w:line="240" w:lineRule="auto"/>
        <w:jc w:val="center"/>
        <w:rPr>
          <w:rFonts w:ascii="Times New Roman" w:eastAsia="Times New Roman" w:hAnsi="Times New Roman" w:cs="Times New Roman"/>
          <w:sz w:val="24"/>
          <w:szCs w:val="24"/>
        </w:rPr>
      </w:pPr>
    </w:p>
    <w:p w14:paraId="5D3CAE7A"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7BFE5DC7"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686084DD"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59D60FF0"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042E5B7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17849BD"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EB1992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E4D1733"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E80078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0AD6D3B"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8444A4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EE2311A"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6828BD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93B5EF7"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5B71BD9"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CB41FCE"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535291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375DF3A"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C016A5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3D5892BF"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A0283C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D8538D7"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AE24CA6"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6A34D26"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1D3AAA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045DE3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369F9CE"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3A14547"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CEB8EEF"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3D72E0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10CCBA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2ECD594"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2CA4C6E"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5E3049B"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13496D6"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98B522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0DA9348"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C51078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B9B7041" w14:textId="77777777" w:rsidR="009F036C" w:rsidRPr="009F036C" w:rsidRDefault="009F036C" w:rsidP="009F036C">
      <w:pPr>
        <w:tabs>
          <w:tab w:val="left" w:pos="690"/>
          <w:tab w:val="center" w:pos="5103"/>
        </w:tabs>
        <w:suppressAutoHyphens/>
        <w:spacing w:after="0" w:line="240" w:lineRule="auto"/>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ab/>
      </w:r>
      <w:r w:rsidRPr="009F036C">
        <w:rPr>
          <w:rFonts w:ascii="Times New Roman" w:eastAsia="Times New Roman" w:hAnsi="Times New Roman" w:cs="Times New Roman"/>
          <w:b/>
          <w:sz w:val="24"/>
          <w:szCs w:val="24"/>
        </w:rPr>
        <w:tab/>
        <w:t>1.ПАСПОРТ РАБОЧЕЙ ПРОГРАММЫ УЧЕБНОЙ ПРАКТИКИ</w:t>
      </w:r>
    </w:p>
    <w:p w14:paraId="152E6B1F" w14:textId="77777777" w:rsidR="009F036C" w:rsidRPr="009F036C" w:rsidRDefault="009F036C" w:rsidP="009F036C">
      <w:pPr>
        <w:suppressAutoHyphens/>
        <w:spacing w:after="0" w:line="240" w:lineRule="auto"/>
        <w:rPr>
          <w:rFonts w:ascii="Times New Roman" w:eastAsia="Times New Roman" w:hAnsi="Times New Roman" w:cs="Times New Roman"/>
          <w:sz w:val="24"/>
          <w:szCs w:val="24"/>
        </w:rPr>
      </w:pPr>
    </w:p>
    <w:p w14:paraId="30D04154" w14:textId="62DC3FAD" w:rsidR="009F036C" w:rsidRPr="009F036C" w:rsidRDefault="009F036C" w:rsidP="009F036C">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9F036C">
        <w:rPr>
          <w:rFonts w:ascii="Times New Roman" w:eastAsia="Times New Roman" w:hAnsi="Times New Roman" w:cs="Times New Roman"/>
          <w:b/>
          <w:sz w:val="24"/>
          <w:szCs w:val="24"/>
        </w:rPr>
        <w:t>Место учебной практики в структуре основной профессиональной образовательной программы</w:t>
      </w:r>
    </w:p>
    <w:p w14:paraId="40670EC7"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Рабочая программа учебной практики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F036C">
        <w:rPr>
          <w:rFonts w:ascii="Times New Roman" w:eastAsia="Times New Roman" w:hAnsi="Times New Roman" w:cs="Times New Roman"/>
          <w:bCs/>
          <w:sz w:val="24"/>
          <w:szCs w:val="24"/>
        </w:rPr>
        <w:t>,</w:t>
      </w:r>
      <w:r w:rsidRPr="009F036C">
        <w:rPr>
          <w:rFonts w:ascii="Times New Roman" w:eastAsia="Times New Roman" w:hAnsi="Times New Roman" w:cs="Times New Roman"/>
          <w:sz w:val="24"/>
          <w:szCs w:val="24"/>
        </w:rPr>
        <w:t xml:space="preserve"> утвержденного приказом Министерства просвещения РФ от 12.09.2023 г. №676., в части освоения вида профессиональной деятельности </w:t>
      </w:r>
      <w:r w:rsidRPr="009F036C">
        <w:rPr>
          <w:rFonts w:ascii="Times New Roman" w:eastAsia="Times New Roman" w:hAnsi="Times New Roman" w:cs="Times New Roman"/>
          <w:sz w:val="24"/>
          <w:szCs w:val="24"/>
          <w:u w:val="single"/>
        </w:rPr>
        <w:t>«</w:t>
      </w:r>
      <w:r w:rsidRPr="009F036C">
        <w:rPr>
          <w:rFonts w:ascii="Times New Roman" w:eastAsia="Times New Roman" w:hAnsi="Times New Roman" w:cs="Times New Roman"/>
          <w:sz w:val="24"/>
          <w:szCs w:val="24"/>
        </w:rPr>
        <w:t>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p>
    <w:p w14:paraId="4CAECB46" w14:textId="77777777" w:rsidR="009F036C" w:rsidRPr="009F036C" w:rsidRDefault="009F036C" w:rsidP="009F036C">
      <w:pPr>
        <w:spacing w:after="0" w:line="240" w:lineRule="auto"/>
        <w:jc w:val="both"/>
        <w:rPr>
          <w:rFonts w:ascii="Times New Roman" w:eastAsia="Times New Roman" w:hAnsi="Times New Roman" w:cs="Times New Roman"/>
          <w:color w:val="FF0000"/>
          <w:sz w:val="24"/>
          <w:szCs w:val="24"/>
        </w:rPr>
      </w:pPr>
    </w:p>
    <w:p w14:paraId="68B9143E" w14:textId="0EFF92D1" w:rsidR="009F036C" w:rsidRPr="009F036C" w:rsidRDefault="009F036C" w:rsidP="009F036C">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9F036C">
        <w:rPr>
          <w:rFonts w:ascii="Times New Roman" w:eastAsia="Times New Roman" w:hAnsi="Times New Roman" w:cs="Times New Roman"/>
          <w:b/>
          <w:sz w:val="24"/>
          <w:szCs w:val="24"/>
        </w:rPr>
        <w:t xml:space="preserve">Цели и задачи учебной практики </w:t>
      </w:r>
    </w:p>
    <w:p w14:paraId="1F4A8A3B" w14:textId="77777777" w:rsidR="009F036C" w:rsidRPr="009F036C" w:rsidRDefault="009F036C" w:rsidP="009F036C">
      <w:pPr>
        <w:spacing w:after="0" w:line="240" w:lineRule="auto"/>
        <w:ind w:left="360"/>
        <w:jc w:val="both"/>
        <w:rPr>
          <w:rFonts w:ascii="Times New Roman" w:eastAsia="Times New Roman" w:hAnsi="Times New Roman" w:cs="Times New Roman"/>
          <w:sz w:val="24"/>
          <w:szCs w:val="24"/>
        </w:rPr>
      </w:pPr>
    </w:p>
    <w:p w14:paraId="09A5CF01" w14:textId="77777777" w:rsidR="009F036C" w:rsidRPr="009F036C" w:rsidRDefault="009F036C" w:rsidP="009F036C">
      <w:pPr>
        <w:spacing w:after="0" w:line="240" w:lineRule="auto"/>
        <w:ind w:firstLine="709"/>
        <w:jc w:val="both"/>
        <w:rPr>
          <w:rFonts w:ascii="Times New Roman" w:eastAsia="Times New Roman" w:hAnsi="Times New Roman" w:cs="Times New Roman"/>
          <w:bCs/>
          <w:sz w:val="24"/>
          <w:szCs w:val="24"/>
        </w:rPr>
      </w:pPr>
      <w:r w:rsidRPr="009F036C">
        <w:rPr>
          <w:rFonts w:ascii="Times New Roman" w:eastAsia="Times New Roman" w:hAnsi="Times New Roman" w:cs="Times New Roman"/>
          <w:sz w:val="24"/>
          <w:szCs w:val="24"/>
        </w:rPr>
        <w:t>Учебная практика  направлена на  формирование у обучающихся общих и профессиональных компетенций по избранной специальности, реализуемых в рамках дополнительного модуля (ПМ.06)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p>
    <w:p w14:paraId="39031D79" w14:textId="77777777" w:rsidR="009F036C" w:rsidRPr="009F036C" w:rsidRDefault="009F036C" w:rsidP="009F036C">
      <w:pPr>
        <w:spacing w:after="0" w:line="240" w:lineRule="auto"/>
        <w:jc w:val="both"/>
        <w:rPr>
          <w:rFonts w:ascii="Times New Roman" w:eastAsia="Times New Roman" w:hAnsi="Times New Roman" w:cs="Times New Roman"/>
          <w:bCs/>
          <w:color w:val="FF0000"/>
          <w:sz w:val="24"/>
          <w:szCs w:val="24"/>
        </w:rPr>
      </w:pPr>
    </w:p>
    <w:p w14:paraId="478E8911" w14:textId="77777777" w:rsidR="009F036C" w:rsidRPr="009F036C" w:rsidRDefault="009F036C" w:rsidP="009F036C">
      <w:pPr>
        <w:spacing w:after="0" w:line="240" w:lineRule="auto"/>
        <w:ind w:firstLine="709"/>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В результате освоения учебной практики обучающийся должен:</w:t>
      </w:r>
    </w:p>
    <w:p w14:paraId="422D3069" w14:textId="77777777" w:rsidR="009F036C" w:rsidRPr="009F036C" w:rsidRDefault="009F036C" w:rsidP="009F036C">
      <w:pPr>
        <w:spacing w:after="0" w:line="240" w:lineRule="auto"/>
        <w:ind w:firstLine="709"/>
        <w:jc w:val="both"/>
        <w:rPr>
          <w:rFonts w:ascii="Times New Roman" w:eastAsia="Times New Roman" w:hAnsi="Times New Roman" w:cs="Times New Roman"/>
          <w:sz w:val="24"/>
          <w:szCs w:val="24"/>
        </w:rPr>
      </w:pPr>
      <w:r w:rsidRPr="009F036C">
        <w:rPr>
          <w:rFonts w:ascii="Times New Roman" w:eastAsia="Times New Roman" w:hAnsi="Times New Roman" w:cs="Times New Roman"/>
          <w:i/>
          <w:iCs/>
          <w:sz w:val="24"/>
          <w:szCs w:val="24"/>
        </w:rPr>
        <w:t xml:space="preserve">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9F036C" w:rsidRPr="009F036C" w14:paraId="7963B1F9" w14:textId="77777777" w:rsidTr="00A00FF4">
        <w:trPr>
          <w:jc w:val="center"/>
        </w:trPr>
        <w:tc>
          <w:tcPr>
            <w:tcW w:w="1951" w:type="dxa"/>
          </w:tcPr>
          <w:p w14:paraId="5AA700D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Владеть навыками/иметь практический опыт</w:t>
            </w:r>
          </w:p>
        </w:tc>
        <w:tc>
          <w:tcPr>
            <w:tcW w:w="8222" w:type="dxa"/>
          </w:tcPr>
          <w:p w14:paraId="53D70F2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6.1.01 выбора рабочего и контрольно-измерительного инструмента;</w:t>
            </w:r>
          </w:p>
          <w:p w14:paraId="7C6CC14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6.1.02 выбора методов получения заготовок и участия в процессе их изготовления;</w:t>
            </w:r>
          </w:p>
          <w:p w14:paraId="733F9B8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6.1.03 выполнения слесарных и слесарно-сборочных работ;</w:t>
            </w:r>
          </w:p>
          <w:p w14:paraId="6A3E890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6.1.04 проведения контроля работ по механической обработки металлических изделий с использованием контрольно-измерительных приборов.</w:t>
            </w:r>
          </w:p>
          <w:p w14:paraId="7C1C66B3"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6.2.01 проведения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монтажа,</w:t>
            </w:r>
            <w:r w:rsidRPr="009F036C">
              <w:rPr>
                <w:rFonts w:ascii="Times New Roman" w:eastAsia="Calibri" w:hAnsi="Times New Roman" w:cs="Times New Roman"/>
                <w:spacing w:val="-5"/>
                <w:lang w:eastAsia="en-US"/>
              </w:rPr>
              <w:t xml:space="preserve"> </w:t>
            </w:r>
            <w:r w:rsidRPr="009F036C">
              <w:rPr>
                <w:rFonts w:ascii="Times New Roman" w:eastAsia="Calibri" w:hAnsi="Times New Roman" w:cs="Times New Roman"/>
                <w:lang w:eastAsia="en-US"/>
              </w:rPr>
              <w:t>демонтажа,</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ремонта,</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проверки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регулировки</w:t>
            </w:r>
            <w:r w:rsidRPr="009F036C">
              <w:rPr>
                <w:rFonts w:ascii="Times New Roman" w:eastAsia="Calibri" w:hAnsi="Times New Roman" w:cs="Times New Roman"/>
                <w:spacing w:val="-7"/>
                <w:lang w:eastAsia="en-US"/>
              </w:rPr>
              <w:t xml:space="preserve"> </w:t>
            </w:r>
            <w:r w:rsidRPr="009F036C">
              <w:rPr>
                <w:rFonts w:ascii="Times New Roman" w:eastAsia="Calibri" w:hAnsi="Times New Roman" w:cs="Times New Roman"/>
                <w:lang w:eastAsia="en-US"/>
              </w:rPr>
              <w:t>оборудования,</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машин</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агрегатов;</w:t>
            </w:r>
          </w:p>
          <w:p w14:paraId="689CDCF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6.2.02 проведения</w:t>
            </w:r>
            <w:r w:rsidRPr="009F036C">
              <w:rPr>
                <w:rFonts w:ascii="Times New Roman" w:eastAsia="Calibri" w:hAnsi="Times New Roman" w:cs="Times New Roman"/>
                <w:spacing w:val="-9"/>
                <w:lang w:eastAsia="en-US"/>
              </w:rPr>
              <w:t xml:space="preserve"> </w:t>
            </w:r>
            <w:r w:rsidRPr="009F036C">
              <w:rPr>
                <w:rFonts w:ascii="Times New Roman" w:eastAsia="Calibri" w:hAnsi="Times New Roman" w:cs="Times New Roman"/>
                <w:lang w:eastAsia="en-US"/>
              </w:rPr>
              <w:t>выбора</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деталей</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8"/>
                <w:lang w:eastAsia="en-US"/>
              </w:rPr>
              <w:t xml:space="preserve"> </w:t>
            </w:r>
            <w:r w:rsidRPr="009F036C">
              <w:rPr>
                <w:rFonts w:ascii="Times New Roman" w:eastAsia="Calibri" w:hAnsi="Times New Roman" w:cs="Times New Roman"/>
                <w:lang w:eastAsia="en-US"/>
              </w:rPr>
              <w:t>приспособлений,</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необходимых</w:t>
            </w:r>
            <w:r w:rsidRPr="009F036C">
              <w:rPr>
                <w:rFonts w:ascii="Times New Roman" w:eastAsia="Calibri" w:hAnsi="Times New Roman" w:cs="Times New Roman"/>
                <w:spacing w:val="-8"/>
                <w:lang w:eastAsia="en-US"/>
              </w:rPr>
              <w:t xml:space="preserve"> </w:t>
            </w:r>
            <w:r w:rsidRPr="009F036C">
              <w:rPr>
                <w:rFonts w:ascii="Times New Roman" w:eastAsia="Calibri" w:hAnsi="Times New Roman" w:cs="Times New Roman"/>
                <w:lang w:eastAsia="en-US"/>
              </w:rPr>
              <w:t>для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эксплуатации,</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ремонта 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сборки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оборудования;</w:t>
            </w:r>
          </w:p>
          <w:p w14:paraId="64D58DA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6.3.01 проведения</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текущего, среднего</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капитального</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ремонта;</w:t>
            </w:r>
          </w:p>
          <w:p w14:paraId="6FA71F2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6.3.02 проведение</w:t>
            </w:r>
            <w:r w:rsidRPr="009F036C">
              <w:rPr>
                <w:rFonts w:ascii="Times New Roman" w:eastAsia="Calibri" w:hAnsi="Times New Roman" w:cs="Times New Roman"/>
                <w:spacing w:val="-5"/>
                <w:lang w:eastAsia="en-US"/>
              </w:rPr>
              <w:t xml:space="preserve"> </w:t>
            </w:r>
            <w:r w:rsidRPr="009F036C">
              <w:rPr>
                <w:rFonts w:ascii="Times New Roman" w:eastAsia="Calibri" w:hAnsi="Times New Roman" w:cs="Times New Roman"/>
                <w:lang w:eastAsia="en-US"/>
              </w:rPr>
              <w:t>технического</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обслуживания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механической</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7"/>
                <w:lang w:eastAsia="en-US"/>
              </w:rPr>
              <w:t xml:space="preserve"> </w:t>
            </w:r>
            <w:r w:rsidRPr="009F036C">
              <w:rPr>
                <w:rFonts w:ascii="Times New Roman" w:eastAsia="Calibri" w:hAnsi="Times New Roman" w:cs="Times New Roman"/>
                <w:lang w:eastAsia="en-US"/>
              </w:rPr>
              <w:t>электрической</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части</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машин,</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узлов</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механизмов.</w:t>
            </w:r>
          </w:p>
        </w:tc>
      </w:tr>
      <w:tr w:rsidR="009F036C" w:rsidRPr="009F036C" w14:paraId="6E46A5AF" w14:textId="77777777" w:rsidTr="00A00FF4">
        <w:trPr>
          <w:jc w:val="center"/>
        </w:trPr>
        <w:tc>
          <w:tcPr>
            <w:tcW w:w="1951" w:type="dxa"/>
          </w:tcPr>
          <w:p w14:paraId="00AF9951"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Уметь</w:t>
            </w:r>
          </w:p>
        </w:tc>
        <w:tc>
          <w:tcPr>
            <w:tcW w:w="8222" w:type="dxa"/>
          </w:tcPr>
          <w:p w14:paraId="6B9975A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6.1.01читать чертежи;</w:t>
            </w:r>
          </w:p>
          <w:p w14:paraId="7942FDC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6.1.02 подбирать заготовки по чертежам;</w:t>
            </w:r>
          </w:p>
          <w:p w14:paraId="1A0EA193" w14:textId="0D78D78F"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6.1.03 выполнять эскизы деталей </w:t>
            </w:r>
            <w:r w:rsidR="00A00FF4" w:rsidRPr="009F036C">
              <w:rPr>
                <w:rFonts w:ascii="Times New Roman" w:eastAsia="Calibri" w:hAnsi="Times New Roman" w:cs="Times New Roman"/>
                <w:lang w:eastAsia="en-US"/>
              </w:rPr>
              <w:t>из металлических</w:t>
            </w:r>
            <w:r w:rsidRPr="009F036C">
              <w:rPr>
                <w:rFonts w:ascii="Times New Roman" w:eastAsia="Calibri" w:hAnsi="Times New Roman" w:cs="Times New Roman"/>
                <w:lang w:eastAsia="en-US"/>
              </w:rPr>
              <w:t xml:space="preserve"> изделий;</w:t>
            </w:r>
          </w:p>
          <w:p w14:paraId="3E5935A1"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6.1.04 выявлять виды и причины брака и принимать меры по его предупреждению;</w:t>
            </w:r>
          </w:p>
          <w:p w14:paraId="7F6B484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6.1.05 выполнять размерную слесарную обработку деталей по 11-12 квалитетам;</w:t>
            </w:r>
          </w:p>
          <w:p w14:paraId="51C120D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6.1.06 выполнять пригоночные операции;</w:t>
            </w:r>
          </w:p>
          <w:p w14:paraId="7914B4F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6.1.07 затачивать и правильно эксплуатировать режущие инструменты;</w:t>
            </w:r>
          </w:p>
          <w:p w14:paraId="2A701731"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6.1.08 сверлить, зенкеровать, зенковать и развертывать отверстия;</w:t>
            </w:r>
          </w:p>
          <w:p w14:paraId="29367F2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6.1.09 нарезать наружную и внутреннюю резьбу;</w:t>
            </w:r>
          </w:p>
          <w:p w14:paraId="2AB8D88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6.1.10 определять виды и способы получения заготовок;</w:t>
            </w:r>
            <w:r w:rsidRPr="009F036C">
              <w:rPr>
                <w:rFonts w:ascii="Times New Roman" w:eastAsia="Calibri" w:hAnsi="Times New Roman" w:cs="Times New Roman"/>
                <w:lang w:eastAsia="en-US"/>
              </w:rPr>
              <w:tab/>
            </w:r>
          </w:p>
          <w:p w14:paraId="10579953"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6.1.11 выбирать технологическую оснастку;</w:t>
            </w:r>
          </w:p>
          <w:p w14:paraId="0BA1B64F"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6.1.12 пользоваться контрольно-измерительным инструментом; </w:t>
            </w:r>
          </w:p>
          <w:p w14:paraId="55DBAE2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6.1.13 пользоваться нормативной и справочной литературой.</w:t>
            </w:r>
          </w:p>
          <w:p w14:paraId="67B58DA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6.2.01 выбирать эксплуатационно-смазочные материалы</w:t>
            </w:r>
          </w:p>
          <w:p w14:paraId="3B08E87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6.2.02 пользоваться оснасткой и инструментом для регулировки и наладки технологического оборудования;</w:t>
            </w:r>
          </w:p>
          <w:p w14:paraId="5FCABCB3" w14:textId="7D6615E8"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w:t>
            </w:r>
            <w:r w:rsidR="00A00FF4" w:rsidRPr="009F036C">
              <w:rPr>
                <w:rFonts w:ascii="Times New Roman" w:eastAsia="Calibri" w:hAnsi="Times New Roman" w:cs="Times New Roman"/>
                <w:lang w:eastAsia="en-US"/>
              </w:rPr>
              <w:t>6.2.03 выявлять</w:t>
            </w:r>
            <w:r w:rsidRPr="009F036C">
              <w:rPr>
                <w:rFonts w:ascii="Times New Roman" w:eastAsia="Calibri" w:hAnsi="Times New Roman" w:cs="Times New Roman"/>
                <w:lang w:eastAsia="en-US"/>
              </w:rPr>
              <w:t xml:space="preserve"> и устранять недостатки эксплуатируемого оборудования;</w:t>
            </w:r>
          </w:p>
          <w:p w14:paraId="7FB603F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6.2.04 пользоваться оснасткой и инструментом для смазки;</w:t>
            </w:r>
          </w:p>
          <w:p w14:paraId="04C29B2F"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6.2.05 выполнять регулировку смазочных механизмов;</w:t>
            </w:r>
          </w:p>
          <w:p w14:paraId="38C8112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6.3.01 контролировать процесс эксплуатации оборудования.</w:t>
            </w:r>
          </w:p>
        </w:tc>
      </w:tr>
      <w:tr w:rsidR="009F036C" w:rsidRPr="009F036C" w14:paraId="4B804ED6" w14:textId="77777777" w:rsidTr="00A00FF4">
        <w:trPr>
          <w:jc w:val="center"/>
        </w:trPr>
        <w:tc>
          <w:tcPr>
            <w:tcW w:w="1951" w:type="dxa"/>
          </w:tcPr>
          <w:p w14:paraId="274F245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Знать</w:t>
            </w:r>
          </w:p>
        </w:tc>
        <w:tc>
          <w:tcPr>
            <w:tcW w:w="8222" w:type="dxa"/>
          </w:tcPr>
          <w:p w14:paraId="2231B12A" w14:textId="77777777" w:rsidR="009F036C" w:rsidRPr="009F036C" w:rsidRDefault="009F036C" w:rsidP="009F036C">
            <w:pPr>
              <w:spacing w:after="0" w:line="240" w:lineRule="auto"/>
              <w:rPr>
                <w:rFonts w:ascii="Times New Roman" w:eastAsia="Calibri" w:hAnsi="Times New Roman" w:cs="Times New Roman"/>
                <w:b/>
                <w:lang w:eastAsia="en-US"/>
              </w:rPr>
            </w:pPr>
            <w:r w:rsidRPr="009F036C">
              <w:rPr>
                <w:rFonts w:ascii="Times New Roman" w:eastAsia="Calibri" w:hAnsi="Times New Roman" w:cs="Times New Roman"/>
                <w:lang w:eastAsia="en-US"/>
              </w:rPr>
              <w:t>З 6.1.01 основные механические свойства обрабатываемых материалов;</w:t>
            </w:r>
          </w:p>
          <w:p w14:paraId="67665B6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6.1.02 виды слесарных операций, назначение, приемы и правила их выполнения;</w:t>
            </w:r>
          </w:p>
          <w:p w14:paraId="5CCD01F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lastRenderedPageBreak/>
              <w:t>З 6.1.03 классификацию, назначение и правила применения, режущего и контрольно-измерительного инструментов;</w:t>
            </w:r>
          </w:p>
          <w:p w14:paraId="3FD042A2"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6.1.04 точность обработки и технические измерения;</w:t>
            </w:r>
          </w:p>
          <w:p w14:paraId="339910A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 05 основные понятия о допусках и посадках и параметрах шероховатости;</w:t>
            </w:r>
          </w:p>
          <w:p w14:paraId="12209B4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6.1.06 методы контроля точности и шероховатости поверхностей;</w:t>
            </w:r>
          </w:p>
          <w:p w14:paraId="07F2C18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6.1.07 классификацию и назначение технологической оснастки;</w:t>
            </w:r>
          </w:p>
          <w:p w14:paraId="06F60DE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6.1.08 наименование, маркировку, правила применения масел, моющих составов, металлов и смазок;</w:t>
            </w:r>
          </w:p>
          <w:p w14:paraId="287F94C2"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6.1.09 инструкции и положения по охране труда;</w:t>
            </w:r>
          </w:p>
          <w:p w14:paraId="417AA16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6.2.01 методы регулировки и наладки технологического оборудования;</w:t>
            </w:r>
          </w:p>
          <w:p w14:paraId="188EDED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6.2.02 классификацию эксплуатационно-смазочных материалов;</w:t>
            </w:r>
          </w:p>
          <w:p w14:paraId="3C07793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6.2.03 виды и способы смазки промышленного оборудования;</w:t>
            </w:r>
          </w:p>
          <w:p w14:paraId="05C29CD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6.2.04 оснастку и инструмент при смазке оборудования;</w:t>
            </w:r>
          </w:p>
          <w:p w14:paraId="16076D6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6.2.05 виды контрольно-измерительных инструментов и приборов.</w:t>
            </w:r>
          </w:p>
          <w:p w14:paraId="35FCA99D"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6.3.01 правила безопасной эксплуатации оборудования;</w:t>
            </w:r>
          </w:p>
          <w:p w14:paraId="3903B16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6.3.02 технологические возможности оборудования;</w:t>
            </w:r>
          </w:p>
          <w:p w14:paraId="5DBA375A"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6.3.03 допустимые режимы работы механизмов промышленного оборудования;</w:t>
            </w:r>
          </w:p>
          <w:p w14:paraId="4BEA5D9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6.3.04 основы теории надежности и износа машин и аппаратов;</w:t>
            </w:r>
          </w:p>
          <w:p w14:paraId="7915919E" w14:textId="350855B0"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w:t>
            </w:r>
            <w:r w:rsidR="00A00FF4" w:rsidRPr="009F036C">
              <w:rPr>
                <w:rFonts w:ascii="Times New Roman" w:eastAsia="Calibri" w:hAnsi="Times New Roman" w:cs="Times New Roman"/>
                <w:lang w:eastAsia="en-US"/>
              </w:rPr>
              <w:t>6.3.05 классификацию</w:t>
            </w:r>
            <w:r w:rsidRPr="009F036C">
              <w:rPr>
                <w:rFonts w:ascii="Times New Roman" w:eastAsia="Calibri" w:hAnsi="Times New Roman" w:cs="Times New Roman"/>
                <w:lang w:eastAsia="en-US"/>
              </w:rPr>
              <w:t xml:space="preserve"> дефектов при эксплуатации оборудования и методы их устранения.</w:t>
            </w:r>
          </w:p>
        </w:tc>
      </w:tr>
    </w:tbl>
    <w:p w14:paraId="145D4C13" w14:textId="77777777" w:rsidR="009F036C" w:rsidRPr="009F036C" w:rsidRDefault="009F036C" w:rsidP="009F036C">
      <w:pPr>
        <w:spacing w:after="0" w:line="240" w:lineRule="auto"/>
        <w:jc w:val="both"/>
        <w:rPr>
          <w:rFonts w:ascii="Times New Roman" w:eastAsia="Times New Roman" w:hAnsi="Times New Roman" w:cs="Times New Roman"/>
          <w:bCs/>
          <w:color w:val="FF0000"/>
          <w:sz w:val="24"/>
          <w:szCs w:val="24"/>
        </w:rPr>
      </w:pPr>
    </w:p>
    <w:p w14:paraId="5A3C30B2"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1.3 Количество часов на учебную практику: </w:t>
      </w:r>
      <w:r w:rsidRPr="009F036C">
        <w:rPr>
          <w:rFonts w:ascii="Times New Roman" w:eastAsia="Times New Roman" w:hAnsi="Times New Roman" w:cs="Times New Roman"/>
          <w:sz w:val="24"/>
          <w:szCs w:val="24"/>
        </w:rPr>
        <w:t xml:space="preserve">Всего </w:t>
      </w:r>
      <w:proofErr w:type="gramStart"/>
      <w:r w:rsidRPr="009F036C">
        <w:rPr>
          <w:rFonts w:ascii="Times New Roman" w:eastAsia="Times New Roman" w:hAnsi="Times New Roman" w:cs="Times New Roman"/>
          <w:sz w:val="24"/>
          <w:szCs w:val="24"/>
          <w:u w:val="single"/>
        </w:rPr>
        <w:t>36</w:t>
      </w:r>
      <w:r w:rsidRPr="009F036C">
        <w:rPr>
          <w:rFonts w:ascii="Times New Roman" w:eastAsia="Times New Roman" w:hAnsi="Times New Roman" w:cs="Times New Roman"/>
          <w:sz w:val="24"/>
          <w:szCs w:val="24"/>
        </w:rPr>
        <w:t xml:space="preserve">  часов</w:t>
      </w:r>
      <w:proofErr w:type="gramEnd"/>
      <w:r w:rsidRPr="009F036C">
        <w:rPr>
          <w:rFonts w:ascii="Times New Roman" w:eastAsia="Times New Roman" w:hAnsi="Times New Roman" w:cs="Times New Roman"/>
          <w:sz w:val="24"/>
          <w:szCs w:val="24"/>
        </w:rPr>
        <w:t xml:space="preserve">. </w:t>
      </w:r>
    </w:p>
    <w:p w14:paraId="5224F48E"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p>
    <w:p w14:paraId="6EC6C7E5"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 Срок проведения: </w:t>
      </w:r>
      <w:r w:rsidRPr="009F036C">
        <w:rPr>
          <w:rFonts w:ascii="Times New Roman" w:eastAsia="Times New Roman" w:hAnsi="Times New Roman" w:cs="Times New Roman"/>
          <w:sz w:val="24"/>
          <w:szCs w:val="24"/>
        </w:rPr>
        <w:t>Курс</w:t>
      </w:r>
      <w:r w:rsidRPr="009F036C">
        <w:rPr>
          <w:rFonts w:ascii="Times New Roman" w:eastAsia="Times New Roman" w:hAnsi="Times New Roman" w:cs="Times New Roman"/>
          <w:sz w:val="24"/>
          <w:szCs w:val="24"/>
          <w:u w:val="single"/>
        </w:rPr>
        <w:t xml:space="preserve"> </w:t>
      </w:r>
      <w:proofErr w:type="gramStart"/>
      <w:r w:rsidRPr="009F036C">
        <w:rPr>
          <w:rFonts w:ascii="Times New Roman" w:eastAsia="Times New Roman" w:hAnsi="Times New Roman" w:cs="Times New Roman"/>
          <w:sz w:val="24"/>
          <w:szCs w:val="24"/>
          <w:u w:val="single"/>
        </w:rPr>
        <w:t xml:space="preserve">4  </w:t>
      </w:r>
      <w:r w:rsidRPr="009F036C">
        <w:rPr>
          <w:rFonts w:ascii="Times New Roman" w:eastAsia="Times New Roman" w:hAnsi="Times New Roman" w:cs="Times New Roman"/>
          <w:sz w:val="24"/>
          <w:szCs w:val="24"/>
        </w:rPr>
        <w:t>семестр</w:t>
      </w:r>
      <w:proofErr w:type="gramEnd"/>
      <w:r w:rsidRPr="009F036C">
        <w:rPr>
          <w:rFonts w:ascii="Times New Roman" w:eastAsia="Times New Roman" w:hAnsi="Times New Roman" w:cs="Times New Roman"/>
          <w:sz w:val="24"/>
          <w:szCs w:val="24"/>
        </w:rPr>
        <w:t xml:space="preserve"> </w:t>
      </w:r>
      <w:r w:rsidRPr="009F036C">
        <w:rPr>
          <w:rFonts w:ascii="Times New Roman" w:eastAsia="Times New Roman" w:hAnsi="Times New Roman" w:cs="Times New Roman"/>
          <w:sz w:val="24"/>
          <w:szCs w:val="24"/>
          <w:u w:val="single"/>
        </w:rPr>
        <w:t>8</w:t>
      </w:r>
    </w:p>
    <w:p w14:paraId="5AEF9400" w14:textId="77777777" w:rsidR="009F036C" w:rsidRPr="009F036C" w:rsidRDefault="009F036C" w:rsidP="009F036C">
      <w:pPr>
        <w:suppressAutoHyphens/>
        <w:spacing w:after="0" w:line="240" w:lineRule="auto"/>
        <w:ind w:left="360"/>
        <w:rPr>
          <w:rFonts w:ascii="Times New Roman" w:eastAsia="Times New Roman" w:hAnsi="Times New Roman" w:cs="Times New Roman"/>
          <w:color w:val="FF0000"/>
          <w:sz w:val="28"/>
          <w:szCs w:val="28"/>
        </w:rPr>
      </w:pPr>
    </w:p>
    <w:p w14:paraId="340DAEEC" w14:textId="77777777" w:rsidR="009F036C" w:rsidRPr="009F036C" w:rsidRDefault="009F036C" w:rsidP="009F036C">
      <w:pPr>
        <w:spacing w:after="0" w:line="240" w:lineRule="auto"/>
        <w:rPr>
          <w:rFonts w:ascii="Times New Roman" w:eastAsia="Times New Roman" w:hAnsi="Times New Roman" w:cs="Times New Roman"/>
          <w:b/>
          <w:color w:val="FF0000"/>
          <w:sz w:val="28"/>
          <w:szCs w:val="28"/>
        </w:rPr>
        <w:sectPr w:rsidR="009F036C" w:rsidRPr="009F036C" w:rsidSect="009F036C">
          <w:footerReference w:type="even" r:id="rId121"/>
          <w:footerReference w:type="default" r:id="rId122"/>
          <w:pgSz w:w="11906" w:h="16838"/>
          <w:pgMar w:top="567" w:right="566" w:bottom="567" w:left="851" w:header="11" w:footer="709" w:gutter="0"/>
          <w:cols w:space="720"/>
          <w:titlePg/>
        </w:sectPr>
      </w:pPr>
    </w:p>
    <w:p w14:paraId="0BFC754B" w14:textId="0CF04258" w:rsidR="009F036C" w:rsidRPr="009F036C" w:rsidRDefault="009F036C" w:rsidP="009F036C">
      <w:pPr>
        <w:suppressAutoHyphen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2. КОМПЕТЕНЦИИ, ФОРМИРУЕМЫЕ В РЕЗУЛЬТАТЕ ПРОХОЖДЕНИЯ УЧЕБНОЙ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680"/>
        <w:gridCol w:w="1080"/>
        <w:gridCol w:w="5214"/>
        <w:gridCol w:w="6"/>
        <w:gridCol w:w="1080"/>
      </w:tblGrid>
      <w:tr w:rsidR="009F036C" w:rsidRPr="009F036C" w14:paraId="44944575" w14:textId="77777777" w:rsidTr="00A00FF4">
        <w:tc>
          <w:tcPr>
            <w:tcW w:w="3060" w:type="dxa"/>
            <w:tcBorders>
              <w:top w:val="single" w:sz="4" w:space="0" w:color="auto"/>
              <w:left w:val="single" w:sz="4" w:space="0" w:color="auto"/>
              <w:bottom w:val="single" w:sz="4" w:space="0" w:color="auto"/>
              <w:right w:val="single" w:sz="4" w:space="0" w:color="auto"/>
            </w:tcBorders>
          </w:tcPr>
          <w:p w14:paraId="19EDB708"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4F937C5B"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Общие компетенции (ОК)</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8168FB7"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Профессиональные компетенции (ПК)</w:t>
            </w:r>
          </w:p>
        </w:tc>
      </w:tr>
      <w:tr w:rsidR="009F036C" w:rsidRPr="009F036C" w14:paraId="13A466BD" w14:textId="77777777" w:rsidTr="00A00FF4">
        <w:tc>
          <w:tcPr>
            <w:tcW w:w="3060" w:type="dxa"/>
            <w:vMerge w:val="restart"/>
            <w:tcBorders>
              <w:top w:val="single" w:sz="4" w:space="0" w:color="auto"/>
              <w:left w:val="single" w:sz="4" w:space="0" w:color="auto"/>
              <w:right w:val="single" w:sz="4" w:space="0" w:color="auto"/>
            </w:tcBorders>
          </w:tcPr>
          <w:p w14:paraId="07397B84"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w:t>
            </w:r>
          </w:p>
          <w:p w14:paraId="43441A8B"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rPr>
              <w:t>18559 Слесарь-ремонтник)</w:t>
            </w:r>
          </w:p>
          <w:p w14:paraId="26BB2B0D" w14:textId="77777777" w:rsidR="009F036C" w:rsidRPr="009F036C" w:rsidRDefault="009F036C" w:rsidP="009F036C">
            <w:pPr>
              <w:suppressAutoHyphens/>
              <w:spacing w:after="0" w:line="240" w:lineRule="auto"/>
              <w:jc w:val="both"/>
              <w:rPr>
                <w:rFonts w:ascii="Times New Roman" w:eastAsia="Times New Roman" w:hAnsi="Times New Roman" w:cs="Times New Roman"/>
              </w:rPr>
            </w:pPr>
          </w:p>
          <w:p w14:paraId="756F626B" w14:textId="77777777" w:rsidR="009F036C" w:rsidRPr="009F036C" w:rsidRDefault="009F036C" w:rsidP="009F036C">
            <w:pPr>
              <w:suppressAutoHyphens/>
              <w:spacing w:after="0" w:line="240" w:lineRule="auto"/>
              <w:jc w:val="both"/>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4D1F94C3"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4F9ADA46"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w:t>
            </w:r>
          </w:p>
        </w:tc>
        <w:tc>
          <w:tcPr>
            <w:tcW w:w="5220" w:type="dxa"/>
            <w:gridSpan w:val="2"/>
            <w:tcBorders>
              <w:top w:val="single" w:sz="4" w:space="0" w:color="auto"/>
              <w:left w:val="single" w:sz="4" w:space="0" w:color="auto"/>
              <w:bottom w:val="single" w:sz="4" w:space="0" w:color="auto"/>
              <w:right w:val="single" w:sz="4" w:space="0" w:color="auto"/>
            </w:tcBorders>
          </w:tcPr>
          <w:p w14:paraId="02B49CAE"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65EB6C3E"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w:t>
            </w:r>
          </w:p>
        </w:tc>
      </w:tr>
      <w:tr w:rsidR="009F036C" w:rsidRPr="009F036C" w14:paraId="02030ABD" w14:textId="77777777" w:rsidTr="00A00FF4">
        <w:tc>
          <w:tcPr>
            <w:tcW w:w="3060" w:type="dxa"/>
            <w:vMerge/>
            <w:tcBorders>
              <w:left w:val="single" w:sz="4" w:space="0" w:color="auto"/>
              <w:right w:val="single" w:sz="4" w:space="0" w:color="auto"/>
            </w:tcBorders>
            <w:vAlign w:val="center"/>
          </w:tcPr>
          <w:p w14:paraId="25060D78"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743F7FE5"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080" w:type="dxa"/>
            <w:tcBorders>
              <w:top w:val="single" w:sz="4" w:space="0" w:color="auto"/>
              <w:left w:val="single" w:sz="4" w:space="0" w:color="auto"/>
              <w:bottom w:val="single" w:sz="4" w:space="0" w:color="auto"/>
              <w:right w:val="single" w:sz="4" w:space="0" w:color="auto"/>
            </w:tcBorders>
            <w:vAlign w:val="center"/>
          </w:tcPr>
          <w:p w14:paraId="431A6316"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1</w:t>
            </w:r>
          </w:p>
        </w:tc>
        <w:tc>
          <w:tcPr>
            <w:tcW w:w="5214" w:type="dxa"/>
            <w:tcBorders>
              <w:top w:val="single" w:sz="4" w:space="0" w:color="auto"/>
              <w:left w:val="single" w:sz="4" w:space="0" w:color="auto"/>
              <w:bottom w:val="single" w:sz="4" w:space="0" w:color="auto"/>
              <w:right w:val="single" w:sz="4" w:space="0" w:color="auto"/>
            </w:tcBorders>
          </w:tcPr>
          <w:p w14:paraId="6658163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Слесарная обработка деталей, изготовление, сборка и ремонт приспособлений, режущего и измерительного инструмента</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5C59F46E"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 xml:space="preserve">ПК 6.1 </w:t>
            </w:r>
          </w:p>
        </w:tc>
      </w:tr>
      <w:tr w:rsidR="009F036C" w:rsidRPr="009F036C" w14:paraId="096ACE6D" w14:textId="77777777" w:rsidTr="00A00FF4">
        <w:tc>
          <w:tcPr>
            <w:tcW w:w="3060" w:type="dxa"/>
            <w:vMerge/>
            <w:tcBorders>
              <w:left w:val="single" w:sz="4" w:space="0" w:color="auto"/>
              <w:right w:val="single" w:sz="4" w:space="0" w:color="auto"/>
            </w:tcBorders>
            <w:vAlign w:val="center"/>
          </w:tcPr>
          <w:p w14:paraId="49BFA1EB"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57B3831F"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80" w:type="dxa"/>
            <w:tcBorders>
              <w:top w:val="single" w:sz="4" w:space="0" w:color="auto"/>
              <w:left w:val="single" w:sz="4" w:space="0" w:color="auto"/>
              <w:bottom w:val="single" w:sz="4" w:space="0" w:color="auto"/>
              <w:right w:val="single" w:sz="4" w:space="0" w:color="auto"/>
            </w:tcBorders>
            <w:vAlign w:val="center"/>
          </w:tcPr>
          <w:p w14:paraId="1CBA296F"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2</w:t>
            </w:r>
          </w:p>
        </w:tc>
        <w:tc>
          <w:tcPr>
            <w:tcW w:w="5214" w:type="dxa"/>
            <w:tcBorders>
              <w:top w:val="single" w:sz="4" w:space="0" w:color="auto"/>
              <w:left w:val="single" w:sz="4" w:space="0" w:color="auto"/>
              <w:bottom w:val="single" w:sz="4" w:space="0" w:color="auto"/>
              <w:right w:val="single" w:sz="4" w:space="0" w:color="auto"/>
            </w:tcBorders>
          </w:tcPr>
          <w:p w14:paraId="2CD453C1"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Сборка, регулировка и испытание сборочных единиц, узлов и механизмов машин, оборудования, агрегатов</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689DD114"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ПК 6.2</w:t>
            </w:r>
          </w:p>
        </w:tc>
      </w:tr>
      <w:tr w:rsidR="009F036C" w:rsidRPr="009F036C" w14:paraId="263CA21B" w14:textId="77777777" w:rsidTr="00A00FF4">
        <w:trPr>
          <w:trHeight w:val="765"/>
        </w:trPr>
        <w:tc>
          <w:tcPr>
            <w:tcW w:w="3060" w:type="dxa"/>
            <w:vMerge/>
            <w:tcBorders>
              <w:left w:val="single" w:sz="4" w:space="0" w:color="auto"/>
              <w:right w:val="single" w:sz="4" w:space="0" w:color="auto"/>
            </w:tcBorders>
            <w:vAlign w:val="center"/>
          </w:tcPr>
          <w:p w14:paraId="617DDD20"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3498F0F0"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6A5FF8A2"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3</w:t>
            </w:r>
          </w:p>
        </w:tc>
        <w:tc>
          <w:tcPr>
            <w:tcW w:w="5214" w:type="dxa"/>
            <w:tcBorders>
              <w:top w:val="single" w:sz="4" w:space="0" w:color="auto"/>
              <w:left w:val="single" w:sz="4" w:space="0" w:color="auto"/>
              <w:bottom w:val="single" w:sz="4" w:space="0" w:color="auto"/>
              <w:right w:val="single" w:sz="4" w:space="0" w:color="auto"/>
            </w:tcBorders>
          </w:tcPr>
          <w:p w14:paraId="7ED249B2"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Разборка, ремонт, сборка и испытание узлов и механизмов оборудования, агрегатов и машин.</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6462329D"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ПК 6.3</w:t>
            </w:r>
          </w:p>
        </w:tc>
      </w:tr>
      <w:tr w:rsidR="009F036C" w:rsidRPr="009F036C" w14:paraId="4D5F9834" w14:textId="77777777" w:rsidTr="00A00FF4">
        <w:trPr>
          <w:trHeight w:val="569"/>
        </w:trPr>
        <w:tc>
          <w:tcPr>
            <w:tcW w:w="3060" w:type="dxa"/>
            <w:vMerge/>
            <w:tcBorders>
              <w:left w:val="single" w:sz="4" w:space="0" w:color="auto"/>
              <w:right w:val="single" w:sz="4" w:space="0" w:color="auto"/>
            </w:tcBorders>
            <w:vAlign w:val="center"/>
          </w:tcPr>
          <w:p w14:paraId="7F239CF4"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144930DB"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Эффективно взаимодействовать и работать в коллективе и команде</w:t>
            </w:r>
          </w:p>
        </w:tc>
        <w:tc>
          <w:tcPr>
            <w:tcW w:w="1080" w:type="dxa"/>
            <w:tcBorders>
              <w:top w:val="single" w:sz="4" w:space="0" w:color="auto"/>
              <w:left w:val="single" w:sz="4" w:space="0" w:color="auto"/>
              <w:bottom w:val="single" w:sz="4" w:space="0" w:color="auto"/>
              <w:right w:val="single" w:sz="4" w:space="0" w:color="auto"/>
            </w:tcBorders>
            <w:vAlign w:val="center"/>
          </w:tcPr>
          <w:p w14:paraId="56E410E8"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4</w:t>
            </w:r>
          </w:p>
        </w:tc>
        <w:tc>
          <w:tcPr>
            <w:tcW w:w="5214" w:type="dxa"/>
            <w:tcBorders>
              <w:top w:val="single" w:sz="4" w:space="0" w:color="auto"/>
              <w:left w:val="single" w:sz="4" w:space="0" w:color="auto"/>
              <w:bottom w:val="single" w:sz="4" w:space="0" w:color="auto"/>
              <w:right w:val="single" w:sz="4" w:space="0" w:color="auto"/>
            </w:tcBorders>
          </w:tcPr>
          <w:p w14:paraId="06697BD6" w14:textId="77777777" w:rsidR="009F036C" w:rsidRPr="009F036C" w:rsidRDefault="009F036C" w:rsidP="009F036C">
            <w:pPr>
              <w:tabs>
                <w:tab w:val="left" w:pos="0"/>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17C07545"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5F7272EC" w14:textId="77777777" w:rsidTr="00A00FF4">
        <w:tc>
          <w:tcPr>
            <w:tcW w:w="3060" w:type="dxa"/>
            <w:vMerge/>
            <w:tcBorders>
              <w:left w:val="single" w:sz="4" w:space="0" w:color="auto"/>
              <w:right w:val="single" w:sz="4" w:space="0" w:color="auto"/>
            </w:tcBorders>
            <w:vAlign w:val="center"/>
          </w:tcPr>
          <w:p w14:paraId="675EEF4F"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400FA38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80" w:type="dxa"/>
            <w:tcBorders>
              <w:top w:val="single" w:sz="4" w:space="0" w:color="auto"/>
              <w:left w:val="single" w:sz="4" w:space="0" w:color="auto"/>
              <w:bottom w:val="single" w:sz="4" w:space="0" w:color="auto"/>
              <w:right w:val="single" w:sz="4" w:space="0" w:color="auto"/>
            </w:tcBorders>
            <w:vAlign w:val="center"/>
          </w:tcPr>
          <w:p w14:paraId="33017F95"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5</w:t>
            </w:r>
          </w:p>
        </w:tc>
        <w:tc>
          <w:tcPr>
            <w:tcW w:w="5214" w:type="dxa"/>
            <w:tcBorders>
              <w:top w:val="single" w:sz="4" w:space="0" w:color="auto"/>
              <w:left w:val="single" w:sz="4" w:space="0" w:color="auto"/>
              <w:bottom w:val="single" w:sz="4" w:space="0" w:color="auto"/>
              <w:right w:val="single" w:sz="4" w:space="0" w:color="auto"/>
            </w:tcBorders>
          </w:tcPr>
          <w:p w14:paraId="5B88558A" w14:textId="77777777" w:rsidR="009F036C" w:rsidRPr="009F036C" w:rsidRDefault="009F036C" w:rsidP="009F036C">
            <w:pPr>
              <w:widowControl w:val="0"/>
              <w:autoSpaceDE w:val="0"/>
              <w:autoSpaceDN w:val="0"/>
              <w:spacing w:before="2" w:after="0" w:line="261"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184663E1"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7F7771CC" w14:textId="77777777" w:rsidTr="00A00FF4">
        <w:tc>
          <w:tcPr>
            <w:tcW w:w="3060" w:type="dxa"/>
            <w:vMerge/>
            <w:tcBorders>
              <w:left w:val="single" w:sz="4" w:space="0" w:color="auto"/>
              <w:right w:val="single" w:sz="4" w:space="0" w:color="auto"/>
            </w:tcBorders>
            <w:vAlign w:val="center"/>
          </w:tcPr>
          <w:p w14:paraId="44AFACD0"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28582AD"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80" w:type="dxa"/>
            <w:tcBorders>
              <w:top w:val="single" w:sz="4" w:space="0" w:color="auto"/>
              <w:left w:val="single" w:sz="4" w:space="0" w:color="auto"/>
              <w:bottom w:val="single" w:sz="4" w:space="0" w:color="auto"/>
              <w:right w:val="single" w:sz="4" w:space="0" w:color="auto"/>
            </w:tcBorders>
            <w:vAlign w:val="center"/>
          </w:tcPr>
          <w:p w14:paraId="76F2FBE3"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6</w:t>
            </w:r>
          </w:p>
        </w:tc>
        <w:tc>
          <w:tcPr>
            <w:tcW w:w="5214" w:type="dxa"/>
            <w:tcBorders>
              <w:top w:val="single" w:sz="4" w:space="0" w:color="auto"/>
              <w:left w:val="single" w:sz="4" w:space="0" w:color="auto"/>
              <w:bottom w:val="single" w:sz="4" w:space="0" w:color="auto"/>
              <w:right w:val="single" w:sz="4" w:space="0" w:color="auto"/>
            </w:tcBorders>
          </w:tcPr>
          <w:p w14:paraId="62B639E2" w14:textId="77777777" w:rsidR="009F036C" w:rsidRPr="009F036C" w:rsidRDefault="009F036C" w:rsidP="009F036C">
            <w:pPr>
              <w:widowControl w:val="0"/>
              <w:autoSpaceDE w:val="0"/>
              <w:autoSpaceDN w:val="0"/>
              <w:spacing w:after="0" w:line="274"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3D78E36"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6C8B3D66" w14:textId="77777777" w:rsidTr="00A00FF4">
        <w:tc>
          <w:tcPr>
            <w:tcW w:w="3060" w:type="dxa"/>
            <w:vMerge/>
            <w:tcBorders>
              <w:left w:val="single" w:sz="4" w:space="0" w:color="auto"/>
              <w:right w:val="single" w:sz="4" w:space="0" w:color="auto"/>
            </w:tcBorders>
            <w:vAlign w:val="center"/>
          </w:tcPr>
          <w:p w14:paraId="2455AA8E"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057CBE6A"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1DA19E29"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7</w:t>
            </w:r>
          </w:p>
        </w:tc>
        <w:tc>
          <w:tcPr>
            <w:tcW w:w="5214" w:type="dxa"/>
            <w:tcBorders>
              <w:top w:val="single" w:sz="4" w:space="0" w:color="auto"/>
              <w:left w:val="single" w:sz="4" w:space="0" w:color="auto"/>
              <w:bottom w:val="single" w:sz="4" w:space="0" w:color="auto"/>
              <w:right w:val="single" w:sz="4" w:space="0" w:color="auto"/>
            </w:tcBorders>
            <w:vAlign w:val="center"/>
          </w:tcPr>
          <w:p w14:paraId="5C3D4078" w14:textId="77777777" w:rsidR="009F036C" w:rsidRPr="009F036C" w:rsidRDefault="009F036C" w:rsidP="009F036C">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34DF1090"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775F4882" w14:textId="77777777" w:rsidTr="00A00FF4">
        <w:tc>
          <w:tcPr>
            <w:tcW w:w="3060" w:type="dxa"/>
            <w:vMerge/>
            <w:tcBorders>
              <w:left w:val="single" w:sz="4" w:space="0" w:color="auto"/>
              <w:right w:val="single" w:sz="4" w:space="0" w:color="auto"/>
            </w:tcBorders>
            <w:vAlign w:val="center"/>
          </w:tcPr>
          <w:p w14:paraId="34BF7122"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F64019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1080" w:type="dxa"/>
            <w:tcBorders>
              <w:top w:val="single" w:sz="4" w:space="0" w:color="auto"/>
              <w:left w:val="single" w:sz="4" w:space="0" w:color="auto"/>
              <w:bottom w:val="single" w:sz="4" w:space="0" w:color="auto"/>
              <w:right w:val="single" w:sz="4" w:space="0" w:color="auto"/>
            </w:tcBorders>
            <w:vAlign w:val="center"/>
          </w:tcPr>
          <w:p w14:paraId="2A9DC856"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9</w:t>
            </w:r>
          </w:p>
        </w:tc>
        <w:tc>
          <w:tcPr>
            <w:tcW w:w="5214" w:type="dxa"/>
            <w:tcBorders>
              <w:top w:val="single" w:sz="4" w:space="0" w:color="auto"/>
              <w:left w:val="single" w:sz="4" w:space="0" w:color="auto"/>
              <w:bottom w:val="single" w:sz="4" w:space="0" w:color="auto"/>
              <w:right w:val="single" w:sz="4" w:space="0" w:color="auto"/>
            </w:tcBorders>
            <w:vAlign w:val="center"/>
          </w:tcPr>
          <w:p w14:paraId="021B53DA" w14:textId="77777777" w:rsidR="009F036C" w:rsidRPr="009F036C" w:rsidRDefault="009F036C" w:rsidP="009F036C">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6D6C860B"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bl>
    <w:p w14:paraId="1D6DA561" w14:textId="77777777" w:rsidR="009F036C" w:rsidRPr="009F036C" w:rsidRDefault="009F036C" w:rsidP="009F036C">
      <w:pPr>
        <w:suppressAutoHyphen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3. СТРУКТУРА И СОДЕРЖАНИЕ УЧЕБНОЙ ПРАКТИКИ</w:t>
      </w:r>
    </w:p>
    <w:p w14:paraId="126E4159"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Вид профессиональной деятельности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058"/>
        <w:gridCol w:w="8930"/>
        <w:gridCol w:w="1560"/>
      </w:tblGrid>
      <w:tr w:rsidR="009F036C" w:rsidRPr="009F036C" w14:paraId="78F924E8" w14:textId="77777777" w:rsidTr="00A00FF4">
        <w:tc>
          <w:tcPr>
            <w:tcW w:w="1728" w:type="dxa"/>
            <w:tcBorders>
              <w:top w:val="single" w:sz="4" w:space="0" w:color="auto"/>
              <w:left w:val="single" w:sz="4" w:space="0" w:color="auto"/>
              <w:bottom w:val="single" w:sz="4" w:space="0" w:color="auto"/>
              <w:right w:val="single" w:sz="4" w:space="0" w:color="auto"/>
            </w:tcBorders>
          </w:tcPr>
          <w:p w14:paraId="2ACDB545"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Коды формируемых компетенций</w:t>
            </w:r>
          </w:p>
        </w:tc>
        <w:tc>
          <w:tcPr>
            <w:tcW w:w="3058" w:type="dxa"/>
            <w:tcBorders>
              <w:top w:val="single" w:sz="4" w:space="0" w:color="auto"/>
              <w:left w:val="single" w:sz="4" w:space="0" w:color="auto"/>
              <w:bottom w:val="single" w:sz="4" w:space="0" w:color="auto"/>
              <w:right w:val="single" w:sz="4" w:space="0" w:color="auto"/>
            </w:tcBorders>
            <w:vAlign w:val="center"/>
          </w:tcPr>
          <w:p w14:paraId="30AFEBEA"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67FA2D4C"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03A8ACC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Количество часов</w:t>
            </w:r>
          </w:p>
        </w:tc>
      </w:tr>
      <w:tr w:rsidR="009F036C" w:rsidRPr="009F036C" w14:paraId="7CCABEE9" w14:textId="77777777" w:rsidTr="00A00FF4">
        <w:trPr>
          <w:trHeight w:val="5264"/>
        </w:trPr>
        <w:tc>
          <w:tcPr>
            <w:tcW w:w="1728" w:type="dxa"/>
            <w:tcBorders>
              <w:top w:val="single" w:sz="4" w:space="0" w:color="auto"/>
              <w:left w:val="single" w:sz="4" w:space="0" w:color="auto"/>
              <w:right w:val="single" w:sz="4" w:space="0" w:color="auto"/>
            </w:tcBorders>
          </w:tcPr>
          <w:p w14:paraId="0909D797" w14:textId="77777777" w:rsidR="009F036C" w:rsidRPr="009F036C" w:rsidRDefault="009F036C" w:rsidP="009F036C">
            <w:pPr>
              <w:spacing w:after="0" w:line="240" w:lineRule="auto"/>
              <w:jc w:val="center"/>
              <w:rPr>
                <w:rFonts w:ascii="Times New Roman" w:eastAsia="Times New Roman" w:hAnsi="Times New Roman" w:cs="Times New Roman"/>
              </w:rPr>
            </w:pPr>
          </w:p>
          <w:p w14:paraId="59A06058" w14:textId="77777777" w:rsidR="009F036C" w:rsidRPr="009F036C" w:rsidRDefault="009F036C" w:rsidP="009F036C">
            <w:pPr>
              <w:spacing w:after="0" w:line="240" w:lineRule="auto"/>
              <w:jc w:val="center"/>
              <w:rPr>
                <w:rFonts w:ascii="Times New Roman" w:eastAsia="Times New Roman" w:hAnsi="Times New Roman" w:cs="Times New Roman"/>
              </w:rPr>
            </w:pPr>
          </w:p>
          <w:p w14:paraId="789CFB6A" w14:textId="77777777" w:rsidR="009F036C" w:rsidRPr="009F036C" w:rsidRDefault="009F036C" w:rsidP="009F036C">
            <w:pPr>
              <w:spacing w:after="0" w:line="240" w:lineRule="auto"/>
              <w:jc w:val="center"/>
              <w:rPr>
                <w:rFonts w:ascii="Times New Roman" w:eastAsia="Times New Roman" w:hAnsi="Times New Roman" w:cs="Times New Roman"/>
              </w:rPr>
            </w:pPr>
          </w:p>
          <w:p w14:paraId="3965FD7B"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1 ОК 2</w:t>
            </w:r>
          </w:p>
          <w:p w14:paraId="18BA27C9"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3 ОК 4</w:t>
            </w:r>
          </w:p>
          <w:p w14:paraId="3895042A"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5 ОК 6</w:t>
            </w:r>
          </w:p>
          <w:p w14:paraId="47CD974C"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7</w:t>
            </w:r>
          </w:p>
          <w:p w14:paraId="353228DC"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ОК9</w:t>
            </w:r>
          </w:p>
          <w:p w14:paraId="60564920" w14:textId="77777777" w:rsidR="009F036C" w:rsidRPr="009F036C" w:rsidRDefault="009F036C" w:rsidP="009F036C">
            <w:pPr>
              <w:spacing w:after="0" w:line="240" w:lineRule="auto"/>
              <w:jc w:val="center"/>
              <w:rPr>
                <w:rFonts w:ascii="Times New Roman" w:eastAsia="Times New Roman" w:hAnsi="Times New Roman" w:cs="Times New Roman"/>
              </w:rPr>
            </w:pPr>
          </w:p>
          <w:p w14:paraId="69403C38" w14:textId="77777777" w:rsidR="009F036C" w:rsidRPr="009F036C" w:rsidRDefault="009F036C" w:rsidP="009F036C">
            <w:pPr>
              <w:spacing w:after="0" w:line="240" w:lineRule="auto"/>
              <w:jc w:val="center"/>
              <w:rPr>
                <w:rFonts w:ascii="Times New Roman" w:eastAsia="Times New Roman" w:hAnsi="Times New Roman" w:cs="Times New Roman"/>
              </w:rPr>
            </w:pPr>
          </w:p>
          <w:p w14:paraId="60532A40" w14:textId="77777777" w:rsidR="009F036C" w:rsidRPr="009F036C" w:rsidRDefault="009F036C" w:rsidP="009F036C">
            <w:pPr>
              <w:spacing w:after="0" w:line="240" w:lineRule="auto"/>
              <w:jc w:val="center"/>
              <w:rPr>
                <w:rFonts w:ascii="Times New Roman" w:eastAsia="Times New Roman" w:hAnsi="Times New Roman" w:cs="Times New Roman"/>
              </w:rPr>
            </w:pPr>
          </w:p>
          <w:p w14:paraId="7188C764" w14:textId="77777777" w:rsidR="009F036C" w:rsidRPr="009F036C" w:rsidRDefault="009F036C" w:rsidP="009F036C">
            <w:pPr>
              <w:spacing w:after="0" w:line="240" w:lineRule="auto"/>
              <w:jc w:val="center"/>
              <w:rPr>
                <w:rFonts w:ascii="Times New Roman" w:eastAsia="Times New Roman" w:hAnsi="Times New Roman" w:cs="Times New Roman"/>
              </w:rPr>
            </w:pPr>
          </w:p>
          <w:p w14:paraId="275647FB" w14:textId="77777777" w:rsidR="009F036C" w:rsidRPr="009F036C" w:rsidRDefault="009F036C" w:rsidP="009F036C">
            <w:pPr>
              <w:spacing w:after="0" w:line="240" w:lineRule="auto"/>
              <w:jc w:val="center"/>
              <w:rPr>
                <w:rFonts w:ascii="Times New Roman" w:eastAsia="Times New Roman" w:hAnsi="Times New Roman" w:cs="Times New Roman"/>
              </w:rPr>
            </w:pPr>
          </w:p>
          <w:p w14:paraId="34143D61" w14:textId="77777777" w:rsidR="009F036C" w:rsidRPr="009F036C" w:rsidRDefault="009F036C" w:rsidP="009F036C">
            <w:pPr>
              <w:spacing w:after="0" w:line="240" w:lineRule="auto"/>
              <w:jc w:val="center"/>
              <w:rPr>
                <w:rFonts w:ascii="Times New Roman" w:eastAsia="Times New Roman" w:hAnsi="Times New Roman" w:cs="Times New Roman"/>
              </w:rPr>
            </w:pPr>
          </w:p>
          <w:p w14:paraId="078379E0" w14:textId="77777777" w:rsidR="009F036C" w:rsidRPr="009F036C" w:rsidRDefault="009F036C" w:rsidP="009F036C">
            <w:pPr>
              <w:spacing w:after="0" w:line="240" w:lineRule="auto"/>
              <w:jc w:val="center"/>
              <w:rPr>
                <w:rFonts w:ascii="Times New Roman" w:eastAsia="Times New Roman" w:hAnsi="Times New Roman" w:cs="Times New Roman"/>
              </w:rPr>
            </w:pPr>
          </w:p>
          <w:p w14:paraId="59E72C5D" w14:textId="77777777" w:rsidR="009F036C" w:rsidRPr="009F036C" w:rsidRDefault="009F036C" w:rsidP="009F036C">
            <w:pPr>
              <w:spacing w:after="0" w:line="240" w:lineRule="auto"/>
              <w:jc w:val="center"/>
              <w:rPr>
                <w:rFonts w:ascii="Times New Roman" w:eastAsia="Times New Roman" w:hAnsi="Times New Roman" w:cs="Times New Roman"/>
              </w:rPr>
            </w:pPr>
          </w:p>
          <w:p w14:paraId="149DC926" w14:textId="77777777" w:rsidR="009F036C" w:rsidRPr="009F036C" w:rsidRDefault="009F036C" w:rsidP="009F036C">
            <w:pPr>
              <w:widowControl w:val="0"/>
              <w:autoSpaceDE w:val="0"/>
              <w:autoSpaceDN w:val="0"/>
              <w:spacing w:before="131" w:after="0" w:line="275" w:lineRule="exact"/>
              <w:jc w:val="center"/>
              <w:rPr>
                <w:rFonts w:ascii="Times New Roman" w:eastAsia="Times New Roman" w:hAnsi="Times New Roman" w:cs="Times New Roman"/>
                <w:lang w:bidi="ru-RU"/>
              </w:rPr>
            </w:pPr>
            <w:r w:rsidRPr="009F036C">
              <w:rPr>
                <w:rFonts w:ascii="Times New Roman" w:eastAsia="Times New Roman" w:hAnsi="Times New Roman" w:cs="Times New Roman"/>
                <w:lang w:bidi="ru-RU"/>
              </w:rPr>
              <w:t>ПК 6.1-6.3</w:t>
            </w:r>
          </w:p>
          <w:p w14:paraId="043A76B9" w14:textId="77777777" w:rsidR="009F036C" w:rsidRPr="009F036C" w:rsidRDefault="009F036C" w:rsidP="009F036C">
            <w:pPr>
              <w:spacing w:after="0" w:line="240" w:lineRule="auto"/>
              <w:jc w:val="center"/>
              <w:rPr>
                <w:rFonts w:ascii="Times New Roman" w:eastAsia="Times New Roman" w:hAnsi="Times New Roman" w:cs="Times New Roman"/>
                <w:b/>
              </w:rPr>
            </w:pPr>
          </w:p>
        </w:tc>
        <w:tc>
          <w:tcPr>
            <w:tcW w:w="3058" w:type="dxa"/>
            <w:tcBorders>
              <w:top w:val="single" w:sz="4" w:space="0" w:color="auto"/>
              <w:left w:val="single" w:sz="4" w:space="0" w:color="auto"/>
              <w:right w:val="single" w:sz="4" w:space="0" w:color="auto"/>
            </w:tcBorders>
            <w:vAlign w:val="center"/>
          </w:tcPr>
          <w:p w14:paraId="51E9485C"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Основы слесарного дела и технические измерения</w:t>
            </w:r>
          </w:p>
        </w:tc>
        <w:tc>
          <w:tcPr>
            <w:tcW w:w="8930" w:type="dxa"/>
            <w:tcBorders>
              <w:top w:val="single" w:sz="4" w:space="0" w:color="auto"/>
              <w:left w:val="single" w:sz="4" w:space="0" w:color="auto"/>
              <w:right w:val="single" w:sz="4" w:space="0" w:color="auto"/>
            </w:tcBorders>
          </w:tcPr>
          <w:p w14:paraId="7D89D140"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Инструкции по технике безопасности при проведении слесарно-механических работ;</w:t>
            </w:r>
          </w:p>
          <w:p w14:paraId="2B2D90AB"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оказание доврачебной помощи при несчастных случаях.</w:t>
            </w:r>
          </w:p>
          <w:p w14:paraId="0E13B2E3"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Разметка, назначение и применение; виды, последовательность выполнения операций; контроль качества, виды и причины брака и меры по его предупреждению; </w:t>
            </w:r>
          </w:p>
          <w:p w14:paraId="24C25BE0"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4F4B56B3"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Рубка металлов, назначение, применение и сущность рубки, приемы рубки; свойство металлов; контроль качества рубки, виды и причины брака и меры по его предупреждению;</w:t>
            </w:r>
          </w:p>
          <w:p w14:paraId="1849DEF5"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64FB0CE2"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Гибка, виды и причины брака, меры по предупреждению; свойство металлов и сплавов;</w:t>
            </w:r>
          </w:p>
          <w:p w14:paraId="0E2A1691"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7FB071B1"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Резка, свойства материалов, основы технологии, приемы разрезания; устройство и принцип действия оборудования для резки материалов;</w:t>
            </w:r>
          </w:p>
          <w:p w14:paraId="2F069C45"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контрольно-измерительные инструменты, приемы пользования; организация рабочего места</w:t>
            </w:r>
          </w:p>
          <w:p w14:paraId="2BA5DE68"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Разметка пространственная, назначение и сущность, последовательность выполнения операций; контроль качества, виды и причины брака и меры по предупреждению</w:t>
            </w:r>
          </w:p>
          <w:p w14:paraId="1551FF5F"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Опиливание криволинейных поверхностей, сущность и свойства материалов; </w:t>
            </w:r>
          </w:p>
          <w:p w14:paraId="05BE8CD9"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7A2E102F"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виды и причины брака и меры предупреждения </w:t>
            </w:r>
          </w:p>
          <w:p w14:paraId="542FD37C"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Опиливание металлов, сущность и применение, правила опиливания; свойства металлов;</w:t>
            </w:r>
          </w:p>
          <w:p w14:paraId="49D111FD"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74ABFDDC"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организация рабочего места</w:t>
            </w:r>
          </w:p>
          <w:p w14:paraId="0536D0CB"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Нарезание резьбы, классификация, правила нарезания; виды и причины брака в нарезании;</w:t>
            </w:r>
          </w:p>
          <w:p w14:paraId="22F4B691" w14:textId="77777777" w:rsidR="009F036C" w:rsidRPr="009F036C" w:rsidRDefault="009F036C" w:rsidP="009F036C">
            <w:pPr>
              <w:tabs>
                <w:tab w:val="left" w:pos="259"/>
              </w:tabs>
              <w:spacing w:after="0" w:line="282" w:lineRule="auto"/>
              <w:ind w:left="34" w:right="34"/>
              <w:rPr>
                <w:rFonts w:ascii="Times New Roman" w:eastAsia="Times New Roman" w:hAnsi="Times New Roman" w:cs="Times New Roman"/>
              </w:rPr>
            </w:pPr>
            <w:r w:rsidRPr="009F036C">
              <w:rPr>
                <w:rFonts w:ascii="Times New Roman" w:eastAsia="Times New Roman" w:hAnsi="Times New Roman" w:cs="Times New Roman"/>
              </w:rPr>
              <w:t>- применяемые инструменты, контрольно-измерительные инструменты, приемы пользования; организация рабочего места</w:t>
            </w:r>
          </w:p>
        </w:tc>
        <w:tc>
          <w:tcPr>
            <w:tcW w:w="1560" w:type="dxa"/>
            <w:tcBorders>
              <w:top w:val="single" w:sz="4" w:space="0" w:color="auto"/>
              <w:left w:val="single" w:sz="4" w:space="0" w:color="auto"/>
              <w:right w:val="single" w:sz="4" w:space="0" w:color="auto"/>
            </w:tcBorders>
            <w:vAlign w:val="center"/>
          </w:tcPr>
          <w:p w14:paraId="210CA2B5"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34</w:t>
            </w:r>
          </w:p>
        </w:tc>
      </w:tr>
      <w:tr w:rsidR="009F036C" w:rsidRPr="009F036C" w14:paraId="3A2E0DF4" w14:textId="77777777" w:rsidTr="00A00FF4">
        <w:tc>
          <w:tcPr>
            <w:tcW w:w="1728" w:type="dxa"/>
            <w:tcBorders>
              <w:top w:val="single" w:sz="4" w:space="0" w:color="auto"/>
              <w:left w:val="single" w:sz="4" w:space="0" w:color="auto"/>
              <w:bottom w:val="single" w:sz="4" w:space="0" w:color="auto"/>
              <w:right w:val="single" w:sz="4" w:space="0" w:color="auto"/>
            </w:tcBorders>
            <w:vAlign w:val="center"/>
          </w:tcPr>
          <w:p w14:paraId="090AE397" w14:textId="77777777" w:rsidR="009F036C" w:rsidRPr="009F036C" w:rsidRDefault="009F036C" w:rsidP="009F036C">
            <w:pPr>
              <w:spacing w:after="0" w:line="240" w:lineRule="auto"/>
              <w:jc w:val="both"/>
              <w:rPr>
                <w:rFonts w:ascii="Times New Roman" w:eastAsia="Times New Roman" w:hAnsi="Times New Roman" w:cs="Times New Roman"/>
              </w:rPr>
            </w:pPr>
          </w:p>
        </w:tc>
        <w:tc>
          <w:tcPr>
            <w:tcW w:w="3058" w:type="dxa"/>
            <w:tcBorders>
              <w:top w:val="single" w:sz="4" w:space="0" w:color="auto"/>
              <w:left w:val="single" w:sz="4" w:space="0" w:color="auto"/>
              <w:bottom w:val="single" w:sz="4" w:space="0" w:color="auto"/>
              <w:right w:val="single" w:sz="4" w:space="0" w:color="auto"/>
            </w:tcBorders>
            <w:vAlign w:val="center"/>
          </w:tcPr>
          <w:p w14:paraId="01C9BD8C"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33796559"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5331D7BB"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2</w:t>
            </w:r>
          </w:p>
        </w:tc>
      </w:tr>
      <w:tr w:rsidR="009F036C" w:rsidRPr="009F036C" w14:paraId="2A800561" w14:textId="77777777" w:rsidTr="00A00FF4">
        <w:tc>
          <w:tcPr>
            <w:tcW w:w="13716" w:type="dxa"/>
            <w:gridSpan w:val="3"/>
            <w:tcBorders>
              <w:top w:val="single" w:sz="4" w:space="0" w:color="auto"/>
              <w:left w:val="single" w:sz="4" w:space="0" w:color="auto"/>
              <w:bottom w:val="single" w:sz="4" w:space="0" w:color="auto"/>
              <w:right w:val="single" w:sz="4" w:space="0" w:color="auto"/>
            </w:tcBorders>
          </w:tcPr>
          <w:p w14:paraId="13DA2E7F" w14:textId="77777777" w:rsidR="009F036C" w:rsidRPr="009F036C" w:rsidRDefault="009F036C" w:rsidP="009F036C">
            <w:pPr>
              <w:spacing w:after="0" w:line="240" w:lineRule="auto"/>
              <w:jc w:val="both"/>
              <w:rPr>
                <w:rFonts w:ascii="Times New Roman" w:eastAsia="Times New Roman" w:hAnsi="Times New Roman" w:cs="Times New Roman"/>
                <w:b/>
              </w:rPr>
            </w:pPr>
            <w:r w:rsidRPr="009F036C">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3436845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36</w:t>
            </w:r>
          </w:p>
        </w:tc>
      </w:tr>
    </w:tbl>
    <w:p w14:paraId="0C5B12D0" w14:textId="77777777" w:rsidR="009F036C" w:rsidRPr="009F036C" w:rsidRDefault="009F036C" w:rsidP="009F036C">
      <w:pPr>
        <w:spacing w:after="0" w:line="240" w:lineRule="auto"/>
        <w:rPr>
          <w:rFonts w:ascii="Times New Roman" w:eastAsia="Times New Roman" w:hAnsi="Times New Roman" w:cs="Times New Roman"/>
          <w:b/>
          <w:color w:val="FF0000"/>
          <w:sz w:val="28"/>
          <w:szCs w:val="28"/>
        </w:rPr>
        <w:sectPr w:rsidR="009F036C" w:rsidRPr="009F036C" w:rsidSect="009F036C">
          <w:pgSz w:w="16838" w:h="11906" w:orient="landscape"/>
          <w:pgMar w:top="292" w:right="567" w:bottom="567" w:left="851" w:header="426" w:footer="709" w:gutter="0"/>
          <w:cols w:space="720"/>
        </w:sectPr>
      </w:pPr>
    </w:p>
    <w:p w14:paraId="1CED6E5C" w14:textId="31BDC9CE" w:rsidR="009F036C" w:rsidRPr="009F036C" w:rsidRDefault="009F036C" w:rsidP="009F036C">
      <w:pPr>
        <w:tabs>
          <w:tab w:val="num" w:pos="1260"/>
        </w:tabs>
        <w:suppressAutoHyphens/>
        <w:spacing w:after="0" w:line="240" w:lineRule="auto"/>
        <w:ind w:left="360" w:right="-7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9F036C">
        <w:rPr>
          <w:rFonts w:ascii="Times New Roman" w:eastAsia="Times New Roman" w:hAnsi="Times New Roman" w:cs="Times New Roman"/>
          <w:b/>
          <w:sz w:val="24"/>
          <w:szCs w:val="24"/>
        </w:rPr>
        <w:t>УСЛОВИЯ ОРГАНИЗАЦИИ И ПРОВЕДЕНИЯ УЧЕБНОЙ ПРАКТИКИ</w:t>
      </w:r>
    </w:p>
    <w:p w14:paraId="5BAF8D1F" w14:textId="77777777" w:rsidR="009F036C" w:rsidRPr="009F036C" w:rsidRDefault="009F036C" w:rsidP="009F036C">
      <w:pPr>
        <w:suppressAutoHyphens/>
        <w:spacing w:after="0" w:line="240" w:lineRule="auto"/>
        <w:ind w:left="360" w:right="-774"/>
        <w:jc w:val="both"/>
        <w:rPr>
          <w:rFonts w:ascii="Times New Roman" w:eastAsia="Times New Roman" w:hAnsi="Times New Roman" w:cs="Times New Roman"/>
          <w:sz w:val="24"/>
          <w:szCs w:val="24"/>
        </w:rPr>
      </w:pPr>
    </w:p>
    <w:p w14:paraId="78C5C5F6" w14:textId="77777777" w:rsidR="009F036C" w:rsidRPr="009F036C" w:rsidRDefault="009F036C" w:rsidP="009F036C">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4.1 Требования к условиям проведения учебной практики</w:t>
      </w:r>
    </w:p>
    <w:p w14:paraId="56485731" w14:textId="6AC8E2E2" w:rsidR="009F036C" w:rsidRPr="009F036C" w:rsidRDefault="00A00FF4" w:rsidP="009F036C">
      <w:pPr>
        <w:spacing w:after="0" w:line="240" w:lineRule="auto"/>
        <w:ind w:firstLine="720"/>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Учебная практика</w:t>
      </w:r>
      <w:r w:rsidR="009F036C" w:rsidRPr="009F036C">
        <w:rPr>
          <w:rFonts w:ascii="Times New Roman" w:eastAsia="Times New Roman" w:hAnsi="Times New Roman" w:cs="Times New Roman"/>
          <w:sz w:val="24"/>
          <w:szCs w:val="24"/>
        </w:rPr>
        <w:t xml:space="preserve">   </w:t>
      </w:r>
      <w:r w:rsidRPr="009F036C">
        <w:rPr>
          <w:rFonts w:ascii="Times New Roman" w:eastAsia="Times New Roman" w:hAnsi="Times New Roman" w:cs="Times New Roman"/>
          <w:sz w:val="24"/>
          <w:szCs w:val="24"/>
        </w:rPr>
        <w:t>проводится на</w:t>
      </w:r>
      <w:r w:rsidR="009F036C" w:rsidRPr="009F036C">
        <w:rPr>
          <w:rFonts w:ascii="Times New Roman" w:eastAsia="Times New Roman" w:hAnsi="Times New Roman" w:cs="Times New Roman"/>
          <w:sz w:val="24"/>
          <w:szCs w:val="24"/>
        </w:rPr>
        <w:t xml:space="preserve"> предприятиях: деятельность которых связана </w:t>
      </w:r>
      <w:r w:rsidRPr="009F036C">
        <w:rPr>
          <w:rFonts w:ascii="Times New Roman" w:eastAsia="Times New Roman" w:hAnsi="Times New Roman" w:cs="Times New Roman"/>
          <w:sz w:val="24"/>
          <w:szCs w:val="24"/>
        </w:rPr>
        <w:t>с проведением</w:t>
      </w:r>
      <w:r w:rsidR="009F036C" w:rsidRPr="009F036C">
        <w:rPr>
          <w:rFonts w:ascii="Times New Roman" w:eastAsia="Times New Roman" w:hAnsi="Times New Roman" w:cs="Times New Roman"/>
          <w:sz w:val="24"/>
          <w:szCs w:val="24"/>
        </w:rPr>
        <w:t xml:space="preserve"> работ по монтажу, испытанию, эксплуатации, техническому обслуживанию и ремонту оборудования, на основе договоров между техникумом и организацией. </w:t>
      </w:r>
    </w:p>
    <w:p w14:paraId="3045D123" w14:textId="77777777" w:rsidR="009F036C" w:rsidRPr="009F036C" w:rsidRDefault="009F036C" w:rsidP="009F036C">
      <w:pPr>
        <w:suppressAutoHyphens/>
        <w:spacing w:after="0" w:line="240" w:lineRule="auto"/>
        <w:ind w:firstLine="720"/>
        <w:jc w:val="both"/>
        <w:rPr>
          <w:rFonts w:ascii="Times New Roman" w:eastAsia="Times New Roman" w:hAnsi="Times New Roman" w:cs="Times New Roman"/>
          <w:sz w:val="16"/>
          <w:szCs w:val="16"/>
        </w:rPr>
      </w:pPr>
    </w:p>
    <w:p w14:paraId="0174F97F" w14:textId="77777777" w:rsidR="009F036C" w:rsidRPr="009F036C" w:rsidRDefault="009F036C" w:rsidP="009F036C">
      <w:pPr>
        <w:suppressAutoHyphens/>
        <w:spacing w:after="0" w:line="240" w:lineRule="auto"/>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4.2 Общие требования к организации образовательного процесса</w:t>
      </w:r>
    </w:p>
    <w:p w14:paraId="7F941F13" w14:textId="77777777" w:rsidR="009F036C" w:rsidRPr="009F036C" w:rsidRDefault="009F036C" w:rsidP="009F036C">
      <w:pPr>
        <w:spacing w:after="0" w:line="240" w:lineRule="auto"/>
        <w:ind w:firstLine="567"/>
        <w:jc w:val="both"/>
        <w:rPr>
          <w:rFonts w:ascii="Times New Roman" w:eastAsia="Times New Roman" w:hAnsi="Times New Roman" w:cs="Times New Roman"/>
          <w:b/>
          <w:sz w:val="24"/>
          <w:szCs w:val="24"/>
        </w:rPr>
      </w:pPr>
      <w:r w:rsidRPr="009F036C">
        <w:rPr>
          <w:rFonts w:ascii="Times New Roman" w:eastAsia="Times New Roman" w:hAnsi="Times New Roman" w:cs="Times New Roman"/>
          <w:sz w:val="24"/>
          <w:szCs w:val="24"/>
        </w:rPr>
        <w:t>Учебная практика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707926F8" w14:textId="7210E7DD" w:rsidR="009F036C" w:rsidRPr="009F036C" w:rsidRDefault="009F036C" w:rsidP="009F036C">
      <w:pPr>
        <w:spacing w:after="0"/>
        <w:jc w:val="both"/>
        <w:outlineLvl w:val="1"/>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Перед началом практики с обучающимися проводится организационное собрание, на котором руководитель практики знакомит обучающихся с целями и задачами практики, содержанием программы практики, местом проведения практики, требованиями к отчетной документации, порядком аттестации по итогам практики.</w:t>
      </w:r>
    </w:p>
    <w:p w14:paraId="72D8E244" w14:textId="77777777" w:rsidR="009F036C" w:rsidRPr="009F036C" w:rsidRDefault="009F036C" w:rsidP="009F036C">
      <w:pPr>
        <w:spacing w:after="0"/>
        <w:jc w:val="both"/>
        <w:outlineLvl w:val="1"/>
        <w:rPr>
          <w:rFonts w:ascii="Times New Roman" w:eastAsia="Times New Roman" w:hAnsi="Times New Roman" w:cs="Times New Roman"/>
          <w:sz w:val="16"/>
          <w:szCs w:val="16"/>
        </w:rPr>
      </w:pPr>
    </w:p>
    <w:p w14:paraId="056D3362" w14:textId="77777777" w:rsidR="009F036C" w:rsidRPr="009F036C" w:rsidRDefault="009F036C" w:rsidP="009F036C">
      <w:pPr>
        <w:spacing w:after="0" w:line="240" w:lineRule="auto"/>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4.3 Кадровое обеспечение</w:t>
      </w:r>
    </w:p>
    <w:p w14:paraId="4958E0A3" w14:textId="77777777" w:rsidR="009F036C" w:rsidRPr="009F036C" w:rsidRDefault="009F036C" w:rsidP="009F036C">
      <w:pPr>
        <w:spacing w:after="0" w:line="240" w:lineRule="auto"/>
        <w:ind w:right="65" w:firstLine="567"/>
        <w:jc w:val="both"/>
        <w:rPr>
          <w:rFonts w:ascii="Times New Roman" w:eastAsia="Calibri" w:hAnsi="Times New Roman" w:cs="Times New Roman"/>
          <w:sz w:val="24"/>
          <w:szCs w:val="24"/>
          <w:lang w:eastAsia="ar-SA"/>
        </w:rPr>
      </w:pPr>
      <w:r w:rsidRPr="009F036C">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71AEA33B" w14:textId="77777777" w:rsidR="009F036C" w:rsidRPr="009F036C" w:rsidRDefault="009F036C" w:rsidP="009F036C">
      <w:pPr>
        <w:spacing w:after="0" w:line="240" w:lineRule="auto"/>
        <w:ind w:firstLine="567"/>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53B8FC5A"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xml:space="preserve">          Квалификации педагогических кадров, осуществляющих руководство практикой:</w:t>
      </w:r>
    </w:p>
    <w:p w14:paraId="7AB5F484"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 </w:t>
      </w:r>
    </w:p>
    <w:p w14:paraId="31725468"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0A1CD55A" w14:textId="77777777" w:rsidR="009F036C" w:rsidRPr="009F036C" w:rsidRDefault="009F036C" w:rsidP="009F036C">
      <w:pPr>
        <w:suppressAutoHyphen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6CAA5CAF" w14:textId="77777777" w:rsidR="009F036C" w:rsidRPr="009F036C" w:rsidRDefault="009F036C" w:rsidP="009F036C">
      <w:pPr>
        <w:suppressAutoHyphens/>
        <w:spacing w:after="0" w:line="240" w:lineRule="auto"/>
        <w:ind w:right="845"/>
        <w:rPr>
          <w:rFonts w:ascii="Times New Roman" w:eastAsia="Times New Roman" w:hAnsi="Times New Roman" w:cs="Times New Roman"/>
          <w:b/>
          <w:color w:val="FF0000"/>
          <w:sz w:val="28"/>
          <w:szCs w:val="28"/>
        </w:rPr>
      </w:pPr>
    </w:p>
    <w:p w14:paraId="5EB2A6F9" w14:textId="77777777" w:rsidR="009F036C" w:rsidRPr="009F036C" w:rsidRDefault="009F036C" w:rsidP="009F036C">
      <w:pPr>
        <w:suppressAutoHyphens/>
        <w:spacing w:after="0" w:line="240" w:lineRule="auto"/>
        <w:ind w:right="845"/>
        <w:rPr>
          <w:rFonts w:ascii="Times New Roman" w:eastAsia="Times New Roman" w:hAnsi="Times New Roman" w:cs="Times New Roman"/>
          <w:b/>
          <w:color w:val="FF0000"/>
          <w:sz w:val="28"/>
          <w:szCs w:val="28"/>
        </w:rPr>
      </w:pPr>
    </w:p>
    <w:p w14:paraId="06BC92F9" w14:textId="1AF01496" w:rsidR="009F036C" w:rsidRPr="009F036C" w:rsidRDefault="009F036C" w:rsidP="009F036C">
      <w:pPr>
        <w:suppressAutoHyphens/>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Pr="009F036C">
        <w:rPr>
          <w:rFonts w:ascii="Times New Roman" w:eastAsia="Times New Roman" w:hAnsi="Times New Roman" w:cs="Times New Roman"/>
          <w:b/>
          <w:sz w:val="24"/>
          <w:szCs w:val="24"/>
        </w:rPr>
        <w:t>КОНТРОЛЬ И ОЦЕНКА РЕЗУЛЬТАТОВ УЧЕБНОЙ ПРАКТИКИ</w:t>
      </w:r>
    </w:p>
    <w:p w14:paraId="0B5F1F3F" w14:textId="77777777" w:rsidR="009F036C" w:rsidRPr="009F036C" w:rsidRDefault="009F036C" w:rsidP="009F036C">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941"/>
        <w:gridCol w:w="3127"/>
      </w:tblGrid>
      <w:tr w:rsidR="009F036C" w:rsidRPr="009F036C" w14:paraId="400C2E0F" w14:textId="77777777" w:rsidTr="009F036C">
        <w:tc>
          <w:tcPr>
            <w:tcW w:w="3397" w:type="dxa"/>
            <w:tcBorders>
              <w:top w:val="single" w:sz="4" w:space="0" w:color="auto"/>
              <w:left w:val="single" w:sz="4" w:space="0" w:color="auto"/>
              <w:bottom w:val="single" w:sz="4" w:space="0" w:color="auto"/>
              <w:right w:val="single" w:sz="4" w:space="0" w:color="auto"/>
            </w:tcBorders>
          </w:tcPr>
          <w:p w14:paraId="5B3E5D9F" w14:textId="63254841"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 xml:space="preserve">Результаты (основные </w:t>
            </w:r>
            <w:r w:rsidR="00A00FF4" w:rsidRPr="009F036C">
              <w:rPr>
                <w:rFonts w:ascii="Times New Roman" w:eastAsia="Times New Roman" w:hAnsi="Times New Roman" w:cs="Times New Roman"/>
                <w:b/>
              </w:rPr>
              <w:t>профессиональные компетенции</w:t>
            </w:r>
            <w:r w:rsidRPr="009F036C">
              <w:rPr>
                <w:rFonts w:ascii="Times New Roman" w:eastAsia="Times New Roman" w:hAnsi="Times New Roman" w:cs="Times New Roman"/>
                <w:b/>
              </w:rPr>
              <w:t>)</w:t>
            </w:r>
          </w:p>
        </w:tc>
        <w:tc>
          <w:tcPr>
            <w:tcW w:w="3941" w:type="dxa"/>
            <w:tcBorders>
              <w:top w:val="single" w:sz="4" w:space="0" w:color="auto"/>
              <w:left w:val="single" w:sz="4" w:space="0" w:color="auto"/>
              <w:bottom w:val="single" w:sz="4" w:space="0" w:color="auto"/>
              <w:right w:val="single" w:sz="4" w:space="0" w:color="auto"/>
            </w:tcBorders>
          </w:tcPr>
          <w:p w14:paraId="029A7D46"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Основные показатели оценки результата</w:t>
            </w:r>
          </w:p>
        </w:tc>
        <w:tc>
          <w:tcPr>
            <w:tcW w:w="3127" w:type="dxa"/>
            <w:tcBorders>
              <w:top w:val="single" w:sz="4" w:space="0" w:color="auto"/>
              <w:left w:val="single" w:sz="4" w:space="0" w:color="auto"/>
              <w:bottom w:val="single" w:sz="4" w:space="0" w:color="auto"/>
              <w:right w:val="single" w:sz="4" w:space="0" w:color="auto"/>
            </w:tcBorders>
          </w:tcPr>
          <w:p w14:paraId="7BC4981B"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Формы и методы контроля и оценки</w:t>
            </w:r>
          </w:p>
        </w:tc>
      </w:tr>
      <w:tr w:rsidR="009F036C" w:rsidRPr="009F036C" w14:paraId="054F097D" w14:textId="77777777" w:rsidTr="009F036C">
        <w:tc>
          <w:tcPr>
            <w:tcW w:w="3397" w:type="dxa"/>
            <w:tcBorders>
              <w:top w:val="single" w:sz="4" w:space="0" w:color="auto"/>
              <w:left w:val="single" w:sz="4" w:space="0" w:color="auto"/>
              <w:bottom w:val="single" w:sz="4" w:space="0" w:color="auto"/>
              <w:right w:val="single" w:sz="4" w:space="0" w:color="auto"/>
            </w:tcBorders>
          </w:tcPr>
          <w:p w14:paraId="2E4FD5BC"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1</w:t>
            </w:r>
          </w:p>
        </w:tc>
        <w:tc>
          <w:tcPr>
            <w:tcW w:w="3941" w:type="dxa"/>
            <w:tcBorders>
              <w:top w:val="single" w:sz="4" w:space="0" w:color="auto"/>
              <w:left w:val="single" w:sz="4" w:space="0" w:color="auto"/>
              <w:bottom w:val="single" w:sz="4" w:space="0" w:color="auto"/>
              <w:right w:val="single" w:sz="4" w:space="0" w:color="auto"/>
            </w:tcBorders>
          </w:tcPr>
          <w:p w14:paraId="47C7506F"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2</w:t>
            </w:r>
          </w:p>
        </w:tc>
        <w:tc>
          <w:tcPr>
            <w:tcW w:w="3127" w:type="dxa"/>
            <w:tcBorders>
              <w:top w:val="single" w:sz="4" w:space="0" w:color="auto"/>
              <w:left w:val="single" w:sz="4" w:space="0" w:color="auto"/>
              <w:bottom w:val="single" w:sz="4" w:space="0" w:color="auto"/>
              <w:right w:val="single" w:sz="4" w:space="0" w:color="auto"/>
            </w:tcBorders>
          </w:tcPr>
          <w:p w14:paraId="44658293"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3</w:t>
            </w:r>
          </w:p>
        </w:tc>
      </w:tr>
      <w:tr w:rsidR="009F036C" w:rsidRPr="009F036C" w14:paraId="5BD8C22E" w14:textId="77777777" w:rsidTr="009F036C">
        <w:tc>
          <w:tcPr>
            <w:tcW w:w="3397" w:type="dxa"/>
            <w:tcBorders>
              <w:top w:val="single" w:sz="4" w:space="0" w:color="auto"/>
              <w:left w:val="single" w:sz="4" w:space="0" w:color="auto"/>
              <w:bottom w:val="single" w:sz="4" w:space="0" w:color="auto"/>
              <w:right w:val="single" w:sz="4" w:space="0" w:color="auto"/>
            </w:tcBorders>
          </w:tcPr>
          <w:p w14:paraId="442BA9D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6.1 Слесарная обработка деталей, изготовление, сборка и ремонт приспособлений, режущего и измерительного инструмента</w:t>
            </w:r>
          </w:p>
        </w:tc>
        <w:tc>
          <w:tcPr>
            <w:tcW w:w="3941" w:type="dxa"/>
            <w:tcBorders>
              <w:top w:val="single" w:sz="4" w:space="0" w:color="auto"/>
              <w:left w:val="single" w:sz="4" w:space="0" w:color="auto"/>
              <w:bottom w:val="single" w:sz="4" w:space="0" w:color="auto"/>
              <w:right w:val="single" w:sz="4" w:space="0" w:color="auto"/>
            </w:tcBorders>
          </w:tcPr>
          <w:p w14:paraId="5A1FAE77" w14:textId="77777777" w:rsidR="009F036C" w:rsidRPr="009F036C" w:rsidRDefault="009F036C" w:rsidP="009F036C">
            <w:pPr>
              <w:numPr>
                <w:ilvl w:val="0"/>
                <w:numId w:val="39"/>
              </w:numPr>
              <w:tabs>
                <w:tab w:val="left" w:pos="175"/>
              </w:tabs>
              <w:spacing w:after="0" w:line="240" w:lineRule="auto"/>
              <w:ind w:left="34" w:firstLine="0"/>
              <w:jc w:val="both"/>
              <w:rPr>
                <w:rFonts w:ascii="Times New Roman" w:eastAsia="Times New Roman" w:hAnsi="Times New Roman" w:cs="Times New Roman"/>
              </w:rPr>
            </w:pPr>
            <w:r w:rsidRPr="009F036C">
              <w:rPr>
                <w:rFonts w:ascii="Times New Roman" w:eastAsia="Times New Roman" w:hAnsi="Times New Roman" w:cs="Times New Roman"/>
              </w:rPr>
              <w:t>демонстрация навыков нарезания и восстановления резьбы;</w:t>
            </w:r>
          </w:p>
          <w:p w14:paraId="0C74F3C2" w14:textId="77777777" w:rsidR="009F036C" w:rsidRPr="009F036C" w:rsidRDefault="009F036C" w:rsidP="009F036C">
            <w:pPr>
              <w:numPr>
                <w:ilvl w:val="0"/>
                <w:numId w:val="39"/>
              </w:numPr>
              <w:tabs>
                <w:tab w:val="left" w:pos="175"/>
              </w:tabs>
              <w:spacing w:after="0" w:line="240" w:lineRule="auto"/>
              <w:ind w:left="34" w:firstLine="0"/>
              <w:jc w:val="both"/>
              <w:rPr>
                <w:rFonts w:ascii="Times New Roman" w:eastAsia="Times New Roman" w:hAnsi="Times New Roman" w:cs="Times New Roman"/>
              </w:rPr>
            </w:pPr>
            <w:r w:rsidRPr="009F036C">
              <w:rPr>
                <w:rFonts w:ascii="Times New Roman" w:eastAsia="Times New Roman" w:hAnsi="Times New Roman" w:cs="Times New Roman"/>
              </w:rPr>
              <w:t>демонстрация качественного выполнения слесарной обработки поверхностей под резьбу и отверстий в сплошном материале;</w:t>
            </w:r>
          </w:p>
          <w:p w14:paraId="7DB81BDC" w14:textId="77777777" w:rsidR="009F036C" w:rsidRPr="009F036C" w:rsidRDefault="009F036C" w:rsidP="009F036C">
            <w:pPr>
              <w:numPr>
                <w:ilvl w:val="0"/>
                <w:numId w:val="39"/>
              </w:numPr>
              <w:tabs>
                <w:tab w:val="left" w:pos="175"/>
              </w:tabs>
              <w:spacing w:after="0" w:line="240" w:lineRule="auto"/>
              <w:ind w:left="34" w:firstLine="0"/>
              <w:jc w:val="both"/>
              <w:rPr>
                <w:rFonts w:ascii="Times New Roman" w:eastAsia="Times New Roman" w:hAnsi="Times New Roman" w:cs="Times New Roman"/>
              </w:rPr>
            </w:pPr>
            <w:r w:rsidRPr="009F036C">
              <w:rPr>
                <w:rFonts w:ascii="Times New Roman" w:eastAsia="Times New Roman" w:hAnsi="Times New Roman" w:cs="Times New Roman"/>
              </w:rPr>
              <w:t>изложение основ электрических измерений и основы электропривода;</w:t>
            </w:r>
          </w:p>
        </w:tc>
        <w:tc>
          <w:tcPr>
            <w:tcW w:w="3127" w:type="dxa"/>
            <w:tcBorders>
              <w:top w:val="single" w:sz="4" w:space="0" w:color="auto"/>
              <w:left w:val="single" w:sz="4" w:space="0" w:color="auto"/>
              <w:bottom w:val="single" w:sz="4" w:space="0" w:color="auto"/>
              <w:right w:val="single" w:sz="4" w:space="0" w:color="auto"/>
            </w:tcBorders>
          </w:tcPr>
          <w:p w14:paraId="1B11C494"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Тестирование</w:t>
            </w:r>
          </w:p>
          <w:p w14:paraId="13AF2CC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4255549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решении производственных задач</w:t>
            </w:r>
          </w:p>
          <w:p w14:paraId="5E9AE238" w14:textId="77777777"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bCs/>
              </w:rPr>
              <w:t>Наблюдение</w:t>
            </w:r>
          </w:p>
          <w:p w14:paraId="76E5757A" w14:textId="6B8195E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Наблюдение </w:t>
            </w:r>
            <w:r w:rsidR="00A00FF4" w:rsidRPr="009F036C">
              <w:rPr>
                <w:rFonts w:ascii="Times New Roman" w:eastAsia="Times New Roman" w:hAnsi="Times New Roman" w:cs="Times New Roman"/>
              </w:rPr>
              <w:t>и оценка</w:t>
            </w:r>
            <w:r w:rsidRPr="009F036C">
              <w:rPr>
                <w:rFonts w:ascii="Times New Roman" w:eastAsia="Times New Roman" w:hAnsi="Times New Roman" w:cs="Times New Roman"/>
              </w:rPr>
              <w:t xml:space="preserve"> </w:t>
            </w:r>
          </w:p>
        </w:tc>
      </w:tr>
      <w:tr w:rsidR="009F036C" w:rsidRPr="009F036C" w14:paraId="51E24890" w14:textId="77777777" w:rsidTr="009F036C">
        <w:tc>
          <w:tcPr>
            <w:tcW w:w="3397" w:type="dxa"/>
            <w:tcBorders>
              <w:top w:val="single" w:sz="4" w:space="0" w:color="auto"/>
              <w:left w:val="single" w:sz="4" w:space="0" w:color="auto"/>
              <w:bottom w:val="single" w:sz="4" w:space="0" w:color="auto"/>
              <w:right w:val="single" w:sz="4" w:space="0" w:color="auto"/>
            </w:tcBorders>
          </w:tcPr>
          <w:p w14:paraId="259E381A"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6.2 Сборка, регулировка и испытание сборочных единиц, узлов и механизмов машин, оборудования, агрегатов</w:t>
            </w:r>
          </w:p>
        </w:tc>
        <w:tc>
          <w:tcPr>
            <w:tcW w:w="3941" w:type="dxa"/>
            <w:tcBorders>
              <w:top w:val="single" w:sz="4" w:space="0" w:color="auto"/>
              <w:left w:val="single" w:sz="4" w:space="0" w:color="auto"/>
              <w:bottom w:val="single" w:sz="4" w:space="0" w:color="auto"/>
              <w:right w:val="single" w:sz="4" w:space="0" w:color="auto"/>
            </w:tcBorders>
          </w:tcPr>
          <w:p w14:paraId="41DB0BAC" w14:textId="77777777" w:rsidR="009F036C" w:rsidRPr="009F036C" w:rsidRDefault="009F036C" w:rsidP="009F036C">
            <w:pPr>
              <w:numPr>
                <w:ilvl w:val="0"/>
                <w:numId w:val="40"/>
              </w:numPr>
              <w:tabs>
                <w:tab w:val="left" w:pos="219"/>
              </w:tabs>
              <w:spacing w:after="0" w:line="240" w:lineRule="auto"/>
              <w:ind w:left="34" w:firstLine="0"/>
              <w:jc w:val="both"/>
              <w:rPr>
                <w:rFonts w:ascii="Times New Roman" w:eastAsia="Times New Roman" w:hAnsi="Times New Roman" w:cs="Times New Roman"/>
              </w:rPr>
            </w:pPr>
            <w:r w:rsidRPr="009F036C">
              <w:rPr>
                <w:rFonts w:ascii="Times New Roman" w:eastAsia="Times New Roman" w:hAnsi="Times New Roman" w:cs="Times New Roman"/>
              </w:rPr>
              <w:t>изложение знаний по правилам безопасного применения специального инструмента, оснастки, приборов контроля;</w:t>
            </w:r>
          </w:p>
          <w:p w14:paraId="0B5B913E" w14:textId="77777777" w:rsidR="009F036C" w:rsidRPr="009F036C" w:rsidRDefault="009F036C" w:rsidP="009F036C">
            <w:pPr>
              <w:numPr>
                <w:ilvl w:val="0"/>
                <w:numId w:val="40"/>
              </w:numPr>
              <w:tabs>
                <w:tab w:val="left" w:pos="219"/>
              </w:tabs>
              <w:spacing w:after="0" w:line="240" w:lineRule="auto"/>
              <w:ind w:left="34" w:firstLine="0"/>
              <w:jc w:val="both"/>
              <w:rPr>
                <w:rFonts w:ascii="Times New Roman" w:eastAsia="Times New Roman" w:hAnsi="Times New Roman" w:cs="Times New Roman"/>
              </w:rPr>
            </w:pPr>
            <w:r w:rsidRPr="009F036C">
              <w:rPr>
                <w:rFonts w:ascii="Times New Roman" w:eastAsia="Times New Roman" w:hAnsi="Times New Roman" w:cs="Times New Roman"/>
              </w:rPr>
              <w:t>демонстрация навыков пользования нормативно-технической документацией специального инструмента, оснастки, приборов контроля;</w:t>
            </w:r>
          </w:p>
          <w:p w14:paraId="52DF9D23" w14:textId="77777777" w:rsidR="009F036C" w:rsidRPr="009F036C" w:rsidRDefault="009F036C" w:rsidP="009F036C">
            <w:pPr>
              <w:tabs>
                <w:tab w:val="left" w:pos="219"/>
              </w:tabs>
              <w:spacing w:after="0" w:line="240" w:lineRule="auto"/>
              <w:jc w:val="both"/>
              <w:rPr>
                <w:rFonts w:ascii="Times New Roman" w:eastAsia="Times New Roman" w:hAnsi="Times New Roman" w:cs="Times New Roman"/>
                <w:b/>
              </w:rPr>
            </w:pPr>
            <w:r w:rsidRPr="009F036C">
              <w:rPr>
                <w:rFonts w:ascii="Times New Roman" w:eastAsia="Times New Roman" w:hAnsi="Times New Roman" w:cs="Times New Roman"/>
              </w:rPr>
              <w:t>обоснованный выбор универсального и специального инструмента, приспособлений, мерительного и</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вспомогательного</w:t>
            </w:r>
            <w:r w:rsidRPr="009F036C">
              <w:rPr>
                <w:rFonts w:ascii="Times New Roman" w:eastAsia="Times New Roman" w:hAnsi="Times New Roman" w:cs="Times New Roman"/>
                <w:spacing w:val="-6"/>
              </w:rPr>
              <w:t xml:space="preserve"> </w:t>
            </w:r>
            <w:r w:rsidRPr="009F036C">
              <w:rPr>
                <w:rFonts w:ascii="Times New Roman" w:eastAsia="Times New Roman" w:hAnsi="Times New Roman" w:cs="Times New Roman"/>
              </w:rPr>
              <w:t>инструмента</w:t>
            </w:r>
            <w:r w:rsidRPr="009F036C">
              <w:rPr>
                <w:rFonts w:ascii="Times New Roman" w:eastAsia="Times New Roman" w:hAnsi="Times New Roman" w:cs="Times New Roman"/>
                <w:spacing w:val="-6"/>
              </w:rPr>
              <w:t xml:space="preserve"> </w:t>
            </w:r>
            <w:r w:rsidRPr="009F036C">
              <w:rPr>
                <w:rFonts w:ascii="Times New Roman" w:eastAsia="Times New Roman" w:hAnsi="Times New Roman" w:cs="Times New Roman"/>
              </w:rPr>
              <w:t>при</w:t>
            </w:r>
            <w:r w:rsidRPr="009F036C">
              <w:rPr>
                <w:rFonts w:ascii="Times New Roman" w:eastAsia="Times New Roman" w:hAnsi="Times New Roman" w:cs="Times New Roman"/>
                <w:spacing w:val="-57"/>
              </w:rPr>
              <w:t xml:space="preserve"> </w:t>
            </w:r>
            <w:r w:rsidRPr="009F036C">
              <w:rPr>
                <w:rFonts w:ascii="Times New Roman" w:eastAsia="Times New Roman" w:hAnsi="Times New Roman" w:cs="Times New Roman"/>
              </w:rPr>
              <w:lastRenderedPageBreak/>
              <w:t>выполнении слесарных и</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электромонтажных</w:t>
            </w:r>
            <w:r w:rsidRPr="009F036C">
              <w:rPr>
                <w:rFonts w:ascii="Times New Roman" w:eastAsia="Times New Roman" w:hAnsi="Times New Roman" w:cs="Times New Roman"/>
                <w:spacing w:val="-4"/>
              </w:rPr>
              <w:t xml:space="preserve"> </w:t>
            </w:r>
            <w:r w:rsidRPr="009F036C">
              <w:rPr>
                <w:rFonts w:ascii="Times New Roman" w:eastAsia="Times New Roman" w:hAnsi="Times New Roman" w:cs="Times New Roman"/>
              </w:rPr>
              <w:t>работ</w:t>
            </w:r>
          </w:p>
        </w:tc>
        <w:tc>
          <w:tcPr>
            <w:tcW w:w="3127" w:type="dxa"/>
            <w:tcBorders>
              <w:top w:val="single" w:sz="4" w:space="0" w:color="auto"/>
              <w:left w:val="single" w:sz="4" w:space="0" w:color="auto"/>
              <w:bottom w:val="single" w:sz="4" w:space="0" w:color="auto"/>
              <w:right w:val="single" w:sz="4" w:space="0" w:color="auto"/>
            </w:tcBorders>
          </w:tcPr>
          <w:p w14:paraId="679C289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lastRenderedPageBreak/>
              <w:t>Тестирование</w:t>
            </w:r>
          </w:p>
          <w:p w14:paraId="6CCE4A19"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w:t>
            </w:r>
          </w:p>
          <w:p w14:paraId="40FD9D1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решении производственных задач</w:t>
            </w:r>
          </w:p>
          <w:p w14:paraId="5C804682" w14:textId="4885DCFB"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Наблюдение </w:t>
            </w:r>
            <w:r w:rsidR="00A00FF4" w:rsidRPr="009F036C">
              <w:rPr>
                <w:rFonts w:ascii="Times New Roman" w:eastAsia="Times New Roman" w:hAnsi="Times New Roman" w:cs="Times New Roman"/>
              </w:rPr>
              <w:t>и оценка</w:t>
            </w:r>
          </w:p>
          <w:p w14:paraId="401DCA2F"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tc>
      </w:tr>
      <w:tr w:rsidR="009F036C" w:rsidRPr="009F036C" w14:paraId="40B99D9E" w14:textId="77777777" w:rsidTr="009F036C">
        <w:tc>
          <w:tcPr>
            <w:tcW w:w="3397" w:type="dxa"/>
            <w:tcBorders>
              <w:top w:val="single" w:sz="4" w:space="0" w:color="auto"/>
              <w:left w:val="single" w:sz="4" w:space="0" w:color="auto"/>
              <w:bottom w:val="single" w:sz="4" w:space="0" w:color="auto"/>
              <w:right w:val="single" w:sz="4" w:space="0" w:color="auto"/>
            </w:tcBorders>
          </w:tcPr>
          <w:p w14:paraId="71068DD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6.3 Разборка, ремонт, сборка и испытание узлов и механизмов оборудования, агрегатов и машин.</w:t>
            </w:r>
          </w:p>
        </w:tc>
        <w:tc>
          <w:tcPr>
            <w:tcW w:w="3941" w:type="dxa"/>
            <w:tcBorders>
              <w:top w:val="single" w:sz="4" w:space="0" w:color="auto"/>
              <w:left w:val="single" w:sz="4" w:space="0" w:color="auto"/>
              <w:bottom w:val="single" w:sz="4" w:space="0" w:color="auto"/>
              <w:right w:val="single" w:sz="4" w:space="0" w:color="auto"/>
            </w:tcBorders>
          </w:tcPr>
          <w:p w14:paraId="237C1632" w14:textId="77777777" w:rsidR="009F036C" w:rsidRPr="009F036C" w:rsidRDefault="009F036C" w:rsidP="009F036C">
            <w:pPr>
              <w:widowControl w:val="0"/>
              <w:numPr>
                <w:ilvl w:val="0"/>
                <w:numId w:val="41"/>
              </w:numPr>
              <w:tabs>
                <w:tab w:val="left" w:pos="34"/>
                <w:tab w:val="left" w:pos="228"/>
              </w:tabs>
              <w:autoSpaceDE w:val="0"/>
              <w:autoSpaceDN w:val="0"/>
              <w:spacing w:after="0" w:line="242" w:lineRule="auto"/>
              <w:ind w:left="34" w:firstLine="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обоснование проведения работ при</w:t>
            </w:r>
            <w:r w:rsidRPr="009F036C">
              <w:rPr>
                <w:rFonts w:ascii="Times New Roman" w:eastAsia="Times New Roman" w:hAnsi="Times New Roman" w:cs="Times New Roman"/>
                <w:spacing w:val="-57"/>
                <w:lang w:bidi="ru-RU"/>
              </w:rPr>
              <w:t xml:space="preserve">       </w:t>
            </w:r>
            <w:r w:rsidRPr="009F036C">
              <w:rPr>
                <w:rFonts w:ascii="Times New Roman" w:eastAsia="Times New Roman" w:hAnsi="Times New Roman" w:cs="Times New Roman"/>
                <w:lang w:bidi="ru-RU"/>
              </w:rPr>
              <w:t>техобслуживании</w:t>
            </w:r>
            <w:r w:rsidRPr="009F036C">
              <w:rPr>
                <w:rFonts w:ascii="Times New Roman" w:eastAsia="Times New Roman" w:hAnsi="Times New Roman" w:cs="Times New Roman"/>
                <w:spacing w:val="-8"/>
                <w:lang w:bidi="ru-RU"/>
              </w:rPr>
              <w:t xml:space="preserve"> </w:t>
            </w:r>
            <w:r w:rsidRPr="009F036C">
              <w:rPr>
                <w:rFonts w:ascii="Times New Roman" w:eastAsia="Times New Roman" w:hAnsi="Times New Roman" w:cs="Times New Roman"/>
                <w:lang w:bidi="ru-RU"/>
              </w:rPr>
              <w:t>оборудования;</w:t>
            </w:r>
          </w:p>
          <w:p w14:paraId="6A6C52B4" w14:textId="58D08B34" w:rsidR="009F036C" w:rsidRPr="009F036C" w:rsidRDefault="009F036C" w:rsidP="009F036C">
            <w:pPr>
              <w:tabs>
                <w:tab w:val="left" w:pos="228"/>
              </w:tab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демонстрация навыков оформления</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документации</w:t>
            </w:r>
            <w:r w:rsidRPr="009F036C">
              <w:rPr>
                <w:rFonts w:ascii="Times New Roman" w:eastAsia="Times New Roman" w:hAnsi="Times New Roman" w:cs="Times New Roman"/>
                <w:spacing w:val="4"/>
              </w:rPr>
              <w:t xml:space="preserve"> </w:t>
            </w:r>
            <w:r w:rsidRPr="009F036C">
              <w:rPr>
                <w:rFonts w:ascii="Times New Roman" w:eastAsia="Times New Roman" w:hAnsi="Times New Roman" w:cs="Times New Roman"/>
              </w:rPr>
              <w:t>по</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 xml:space="preserve">техническому обслуживанию и структуре </w:t>
            </w:r>
            <w:r w:rsidR="00A00FF4" w:rsidRPr="009F036C">
              <w:rPr>
                <w:rFonts w:ascii="Times New Roman" w:eastAsia="Times New Roman" w:hAnsi="Times New Roman" w:cs="Times New Roman"/>
              </w:rPr>
              <w:t xml:space="preserve">ремонтного </w:t>
            </w:r>
            <w:r w:rsidR="00A00FF4" w:rsidRPr="009F036C">
              <w:rPr>
                <w:rFonts w:ascii="Times New Roman" w:eastAsia="Times New Roman" w:hAnsi="Times New Roman" w:cs="Times New Roman"/>
                <w:spacing w:val="-57"/>
              </w:rPr>
              <w:t>цикла</w:t>
            </w:r>
            <w:r w:rsidRPr="009F036C">
              <w:rPr>
                <w:rFonts w:ascii="Times New Roman" w:eastAsia="Times New Roman" w:hAnsi="Times New Roman" w:cs="Times New Roman"/>
                <w:spacing w:val="-4"/>
              </w:rPr>
              <w:t xml:space="preserve"> </w:t>
            </w:r>
            <w:r w:rsidRPr="009F036C">
              <w:rPr>
                <w:rFonts w:ascii="Times New Roman" w:eastAsia="Times New Roman" w:hAnsi="Times New Roman" w:cs="Times New Roman"/>
              </w:rPr>
              <w:t>оборудования</w:t>
            </w:r>
          </w:p>
          <w:p w14:paraId="58ADBBB9" w14:textId="77777777" w:rsidR="009F036C" w:rsidRPr="009F036C" w:rsidRDefault="009F036C" w:rsidP="009F036C">
            <w:pPr>
              <w:widowControl w:val="0"/>
              <w:numPr>
                <w:ilvl w:val="0"/>
                <w:numId w:val="42"/>
              </w:numPr>
              <w:tabs>
                <w:tab w:val="left" w:pos="228"/>
                <w:tab w:val="left" w:pos="254"/>
                <w:tab w:val="left" w:pos="3895"/>
              </w:tabs>
              <w:autoSpaceDE w:val="0"/>
              <w:autoSpaceDN w:val="0"/>
              <w:spacing w:after="0" w:line="242" w:lineRule="auto"/>
              <w:ind w:left="34" w:right="538" w:firstLine="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структурный цикл и методы ремонта</w:t>
            </w:r>
            <w:r w:rsidRPr="009F036C">
              <w:rPr>
                <w:rFonts w:ascii="Times New Roman" w:eastAsia="Times New Roman" w:hAnsi="Times New Roman" w:cs="Times New Roman"/>
                <w:spacing w:val="1"/>
                <w:lang w:bidi="ru-RU"/>
              </w:rPr>
              <w:t xml:space="preserve"> </w:t>
            </w:r>
            <w:r w:rsidRPr="009F036C">
              <w:rPr>
                <w:rFonts w:ascii="Times New Roman" w:eastAsia="Times New Roman" w:hAnsi="Times New Roman" w:cs="Times New Roman"/>
                <w:lang w:bidi="ru-RU"/>
              </w:rPr>
              <w:t>оборудования;</w:t>
            </w:r>
            <w:r w:rsidRPr="009F036C">
              <w:rPr>
                <w:rFonts w:ascii="Times New Roman" w:eastAsia="Times New Roman" w:hAnsi="Times New Roman" w:cs="Times New Roman"/>
                <w:spacing w:val="1"/>
                <w:lang w:bidi="ru-RU"/>
              </w:rPr>
              <w:t xml:space="preserve"> </w:t>
            </w:r>
          </w:p>
          <w:p w14:paraId="1C079D79" w14:textId="77777777" w:rsidR="009F036C" w:rsidRPr="009F036C" w:rsidRDefault="009F036C" w:rsidP="009F036C">
            <w:pPr>
              <w:widowControl w:val="0"/>
              <w:numPr>
                <w:ilvl w:val="0"/>
                <w:numId w:val="42"/>
              </w:numPr>
              <w:tabs>
                <w:tab w:val="left" w:pos="228"/>
                <w:tab w:val="left" w:pos="254"/>
                <w:tab w:val="left" w:pos="3895"/>
              </w:tabs>
              <w:autoSpaceDE w:val="0"/>
              <w:autoSpaceDN w:val="0"/>
              <w:spacing w:after="0" w:line="242" w:lineRule="auto"/>
              <w:ind w:left="34" w:right="538" w:firstLine="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формулирование содержания работ при</w:t>
            </w:r>
            <w:r w:rsidRPr="009F036C">
              <w:rPr>
                <w:rFonts w:ascii="Times New Roman" w:eastAsia="Times New Roman" w:hAnsi="Times New Roman" w:cs="Times New Roman"/>
                <w:spacing w:val="1"/>
                <w:lang w:bidi="ru-RU"/>
              </w:rPr>
              <w:t xml:space="preserve"> </w:t>
            </w:r>
            <w:r w:rsidRPr="009F036C">
              <w:rPr>
                <w:rFonts w:ascii="Times New Roman" w:eastAsia="Times New Roman" w:hAnsi="Times New Roman" w:cs="Times New Roman"/>
                <w:lang w:bidi="ru-RU"/>
              </w:rPr>
              <w:t>регламентированном ТО и ремонте оборудования</w:t>
            </w:r>
          </w:p>
        </w:tc>
        <w:tc>
          <w:tcPr>
            <w:tcW w:w="3127" w:type="dxa"/>
            <w:tcBorders>
              <w:top w:val="single" w:sz="4" w:space="0" w:color="auto"/>
              <w:left w:val="single" w:sz="4" w:space="0" w:color="auto"/>
              <w:bottom w:val="single" w:sz="4" w:space="0" w:color="auto"/>
              <w:right w:val="single" w:sz="4" w:space="0" w:color="auto"/>
            </w:tcBorders>
          </w:tcPr>
          <w:p w14:paraId="6B30E8B2"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Тестирование</w:t>
            </w:r>
          </w:p>
          <w:p w14:paraId="4E5BE84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36EAD01F"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выполнении практического задания</w:t>
            </w:r>
          </w:p>
          <w:p w14:paraId="693F176A"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34723BC3"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Наблюдение за деятельностью обучающегося во время практической работы</w:t>
            </w:r>
          </w:p>
          <w:p w14:paraId="1D6B842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решения ситуационных задач</w:t>
            </w:r>
          </w:p>
        </w:tc>
      </w:tr>
    </w:tbl>
    <w:p w14:paraId="2BE07AE2" w14:textId="77777777" w:rsidR="009F036C" w:rsidRPr="009F036C" w:rsidRDefault="009F036C" w:rsidP="009F036C">
      <w:pPr>
        <w:spacing w:after="0" w:line="240" w:lineRule="auto"/>
        <w:jc w:val="both"/>
        <w:rPr>
          <w:rFonts w:ascii="Times New Roman" w:eastAsia="Times New Roman" w:hAnsi="Times New Roman" w:cs="Times New Roman"/>
          <w:color w:val="FF0000"/>
          <w:sz w:val="28"/>
          <w:szCs w:val="28"/>
        </w:rPr>
      </w:pPr>
    </w:p>
    <w:p w14:paraId="5DD70AB0" w14:textId="77777777" w:rsidR="009F036C" w:rsidRPr="009F036C" w:rsidRDefault="009F036C" w:rsidP="009F036C">
      <w:pPr>
        <w:spacing w:after="0" w:line="240" w:lineRule="auto"/>
        <w:jc w:val="both"/>
        <w:rPr>
          <w:rFonts w:ascii="Times New Roman" w:eastAsia="Calibri" w:hAnsi="Times New Roman" w:cs="Times New Roman"/>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969"/>
        <w:gridCol w:w="3055"/>
      </w:tblGrid>
      <w:tr w:rsidR="009F036C" w:rsidRPr="009F036C" w14:paraId="52CBCD24" w14:textId="77777777" w:rsidTr="009F036C">
        <w:tc>
          <w:tcPr>
            <w:tcW w:w="3397" w:type="dxa"/>
            <w:tcBorders>
              <w:top w:val="single" w:sz="4" w:space="0" w:color="auto"/>
              <w:left w:val="single" w:sz="4" w:space="0" w:color="auto"/>
              <w:bottom w:val="single" w:sz="4" w:space="0" w:color="auto"/>
              <w:right w:val="single" w:sz="4" w:space="0" w:color="auto"/>
            </w:tcBorders>
          </w:tcPr>
          <w:p w14:paraId="1DC1F2EF"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Результаты (основные общие компетенции)</w:t>
            </w:r>
          </w:p>
        </w:tc>
        <w:tc>
          <w:tcPr>
            <w:tcW w:w="3969" w:type="dxa"/>
            <w:tcBorders>
              <w:top w:val="single" w:sz="4" w:space="0" w:color="auto"/>
              <w:left w:val="single" w:sz="4" w:space="0" w:color="auto"/>
              <w:bottom w:val="single" w:sz="4" w:space="0" w:color="auto"/>
              <w:right w:val="single" w:sz="4" w:space="0" w:color="auto"/>
            </w:tcBorders>
          </w:tcPr>
          <w:p w14:paraId="34916B01"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Основные показатели оценки результата</w:t>
            </w:r>
          </w:p>
        </w:tc>
        <w:tc>
          <w:tcPr>
            <w:tcW w:w="3055" w:type="dxa"/>
            <w:tcBorders>
              <w:top w:val="single" w:sz="4" w:space="0" w:color="auto"/>
              <w:left w:val="single" w:sz="4" w:space="0" w:color="auto"/>
              <w:bottom w:val="single" w:sz="4" w:space="0" w:color="auto"/>
              <w:right w:val="single" w:sz="4" w:space="0" w:color="auto"/>
            </w:tcBorders>
          </w:tcPr>
          <w:p w14:paraId="49C2D756"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Формы и методы контроля и оценки</w:t>
            </w:r>
          </w:p>
        </w:tc>
      </w:tr>
      <w:tr w:rsidR="009F036C" w:rsidRPr="009F036C" w14:paraId="7A1836D6" w14:textId="77777777" w:rsidTr="009F036C">
        <w:tc>
          <w:tcPr>
            <w:tcW w:w="3397" w:type="dxa"/>
            <w:tcBorders>
              <w:top w:val="single" w:sz="4" w:space="0" w:color="auto"/>
              <w:left w:val="single" w:sz="4" w:space="0" w:color="auto"/>
              <w:bottom w:val="single" w:sz="4" w:space="0" w:color="auto"/>
              <w:right w:val="single" w:sz="4" w:space="0" w:color="auto"/>
            </w:tcBorders>
          </w:tcPr>
          <w:p w14:paraId="6F89C22E"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1</w:t>
            </w:r>
          </w:p>
        </w:tc>
        <w:tc>
          <w:tcPr>
            <w:tcW w:w="3969" w:type="dxa"/>
            <w:tcBorders>
              <w:top w:val="single" w:sz="4" w:space="0" w:color="auto"/>
              <w:left w:val="single" w:sz="4" w:space="0" w:color="auto"/>
              <w:bottom w:val="single" w:sz="4" w:space="0" w:color="auto"/>
              <w:right w:val="single" w:sz="4" w:space="0" w:color="auto"/>
            </w:tcBorders>
          </w:tcPr>
          <w:p w14:paraId="12EB5254"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2</w:t>
            </w:r>
          </w:p>
        </w:tc>
        <w:tc>
          <w:tcPr>
            <w:tcW w:w="3055" w:type="dxa"/>
            <w:tcBorders>
              <w:top w:val="single" w:sz="4" w:space="0" w:color="auto"/>
              <w:left w:val="single" w:sz="4" w:space="0" w:color="auto"/>
              <w:bottom w:val="single" w:sz="4" w:space="0" w:color="auto"/>
              <w:right w:val="single" w:sz="4" w:space="0" w:color="auto"/>
            </w:tcBorders>
          </w:tcPr>
          <w:p w14:paraId="68C21E7B"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3</w:t>
            </w:r>
          </w:p>
        </w:tc>
      </w:tr>
      <w:tr w:rsidR="009F036C" w:rsidRPr="009F036C" w14:paraId="6BDC7030" w14:textId="77777777" w:rsidTr="009F036C">
        <w:tc>
          <w:tcPr>
            <w:tcW w:w="3397" w:type="dxa"/>
            <w:tcBorders>
              <w:top w:val="single" w:sz="4" w:space="0" w:color="auto"/>
              <w:left w:val="single" w:sz="4" w:space="0" w:color="auto"/>
              <w:bottom w:val="single" w:sz="4" w:space="0" w:color="auto"/>
              <w:right w:val="single" w:sz="4" w:space="0" w:color="auto"/>
            </w:tcBorders>
          </w:tcPr>
          <w:p w14:paraId="0DFCAE00"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31ABEC06" w14:textId="77777777" w:rsidR="009F036C" w:rsidRPr="009F036C" w:rsidRDefault="009F036C" w:rsidP="009F036C">
            <w:pPr>
              <w:spacing w:after="0" w:line="240" w:lineRule="auto"/>
              <w:rPr>
                <w:rFonts w:ascii="Times New Roman" w:eastAsia="Times New Roman" w:hAnsi="Times New Roman" w:cs="Times New Roman"/>
              </w:rPr>
            </w:pPr>
          </w:p>
          <w:p w14:paraId="2B8A7A99"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A8DFFF1" w14:textId="77777777" w:rsidR="009F036C" w:rsidRPr="009F036C" w:rsidRDefault="009F036C" w:rsidP="009F036C">
            <w:pPr>
              <w:spacing w:after="0" w:line="240" w:lineRule="auto"/>
              <w:rPr>
                <w:rFonts w:ascii="Times New Roman" w:eastAsia="Times New Roman" w:hAnsi="Times New Roman" w:cs="Times New Roman"/>
              </w:rPr>
            </w:pPr>
          </w:p>
          <w:p w14:paraId="34A0C1E1"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3A9BFF" w14:textId="77777777" w:rsidR="009F036C" w:rsidRPr="009F036C" w:rsidRDefault="009F036C" w:rsidP="009F036C">
            <w:pPr>
              <w:spacing w:after="0" w:line="240" w:lineRule="auto"/>
              <w:rPr>
                <w:rFonts w:ascii="Times New Roman" w:eastAsia="Times New Roman" w:hAnsi="Times New Roman" w:cs="Times New Roman"/>
              </w:rPr>
            </w:pPr>
          </w:p>
          <w:p w14:paraId="617F5582"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04 Эффективно взаимодействовать и работать в коллективе и команде</w:t>
            </w:r>
          </w:p>
          <w:p w14:paraId="6D004E31" w14:textId="77777777" w:rsidR="009F036C" w:rsidRPr="009F036C" w:rsidRDefault="009F036C" w:rsidP="009F036C">
            <w:pPr>
              <w:spacing w:after="0" w:line="240" w:lineRule="auto"/>
              <w:rPr>
                <w:rFonts w:ascii="Times New Roman" w:eastAsia="Times New Roman" w:hAnsi="Times New Roman" w:cs="Times New Roman"/>
              </w:rPr>
            </w:pPr>
          </w:p>
          <w:p w14:paraId="3FC49234"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329BE03" w14:textId="77777777" w:rsidR="009F036C" w:rsidRPr="009F036C" w:rsidRDefault="009F036C" w:rsidP="009F036C">
            <w:pPr>
              <w:spacing w:after="0" w:line="240" w:lineRule="auto"/>
              <w:rPr>
                <w:rFonts w:ascii="Times New Roman" w:eastAsia="Times New Roman" w:hAnsi="Times New Roman" w:cs="Times New Roman"/>
              </w:rPr>
            </w:pPr>
          </w:p>
          <w:p w14:paraId="236B733A"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 xml:space="preserve">ОК 06Проявлять гражданско-патриотическую позицию, демонстрировать осознанное поведение на основе </w:t>
            </w:r>
            <w:r w:rsidRPr="009F036C">
              <w:rPr>
                <w:rFonts w:ascii="Times New Roman" w:eastAsia="Times New Roman" w:hAnsi="Times New Roman" w:cs="Times New Roman"/>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C302E8A" w14:textId="77777777" w:rsidR="009F036C" w:rsidRPr="009F036C" w:rsidRDefault="009F036C" w:rsidP="009F036C">
            <w:pPr>
              <w:spacing w:after="0" w:line="240" w:lineRule="auto"/>
              <w:rPr>
                <w:rFonts w:ascii="Times New Roman" w:eastAsia="Times New Roman" w:hAnsi="Times New Roman" w:cs="Times New Roman"/>
              </w:rPr>
            </w:pPr>
          </w:p>
          <w:p w14:paraId="0F76665D"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C41A592" w14:textId="77777777" w:rsidR="009F036C" w:rsidRPr="009F036C" w:rsidRDefault="009F036C" w:rsidP="009F036C">
            <w:pPr>
              <w:spacing w:after="0" w:line="240" w:lineRule="auto"/>
              <w:rPr>
                <w:rFonts w:ascii="Times New Roman" w:eastAsia="Times New Roman" w:hAnsi="Times New Roman" w:cs="Times New Roman"/>
              </w:rPr>
            </w:pPr>
          </w:p>
          <w:p w14:paraId="0D79BD31"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tcPr>
          <w:p w14:paraId="125BAA8A" w14:textId="77777777" w:rsidR="009F036C" w:rsidRPr="009F036C" w:rsidRDefault="009F036C" w:rsidP="009F036C">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lastRenderedPageBreak/>
              <w:t xml:space="preserve">- демонстрация интереса к </w:t>
            </w:r>
            <w:r w:rsidRPr="009F036C">
              <w:rPr>
                <w:rFonts w:ascii="Times New Roman" w:eastAsia="Times New Roman" w:hAnsi="Times New Roman" w:cs="Times New Roman"/>
                <w:spacing w:val="-3"/>
                <w:lang w:bidi="ru-RU"/>
              </w:rPr>
              <w:t xml:space="preserve">будущей </w:t>
            </w:r>
            <w:r w:rsidRPr="009F036C">
              <w:rPr>
                <w:rFonts w:ascii="Times New Roman" w:eastAsia="Times New Roman" w:hAnsi="Times New Roman" w:cs="Times New Roman"/>
                <w:lang w:bidi="ru-RU"/>
              </w:rPr>
              <w:t>профессии, ее социальной</w:t>
            </w:r>
            <w:r w:rsidRPr="009F036C">
              <w:rPr>
                <w:rFonts w:ascii="Times New Roman" w:eastAsia="Times New Roman" w:hAnsi="Times New Roman" w:cs="Times New Roman"/>
                <w:spacing w:val="-12"/>
                <w:lang w:bidi="ru-RU"/>
              </w:rPr>
              <w:t xml:space="preserve"> </w:t>
            </w:r>
            <w:r w:rsidRPr="009F036C">
              <w:rPr>
                <w:rFonts w:ascii="Times New Roman" w:eastAsia="Times New Roman" w:hAnsi="Times New Roman" w:cs="Times New Roman"/>
                <w:lang w:bidi="ru-RU"/>
              </w:rPr>
              <w:t>значимости;</w:t>
            </w:r>
          </w:p>
          <w:p w14:paraId="61AA2A47" w14:textId="77777777" w:rsidR="009F036C" w:rsidRPr="009F036C" w:rsidRDefault="009F036C" w:rsidP="009F036C">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F036C">
              <w:rPr>
                <w:rFonts w:ascii="Times New Roman" w:eastAsia="Times New Roman" w:hAnsi="Times New Roman" w:cs="Times New Roman"/>
                <w:spacing w:val="5"/>
                <w:lang w:bidi="ru-RU"/>
              </w:rPr>
              <w:t xml:space="preserve"> </w:t>
            </w:r>
            <w:r w:rsidRPr="009F036C">
              <w:rPr>
                <w:rFonts w:ascii="Times New Roman" w:eastAsia="Times New Roman" w:hAnsi="Times New Roman" w:cs="Times New Roman"/>
                <w:lang w:bidi="ru-RU"/>
              </w:rPr>
              <w:t>предметных</w:t>
            </w:r>
          </w:p>
          <w:p w14:paraId="5824BDD5" w14:textId="77777777" w:rsidR="009F036C" w:rsidRPr="009F036C" w:rsidRDefault="009F036C" w:rsidP="009F036C">
            <w:pPr>
              <w:widowControl w:val="0"/>
              <w:autoSpaceDE w:val="0"/>
              <w:autoSpaceDN w:val="0"/>
              <w:spacing w:after="0" w:line="264" w:lineRule="exact"/>
              <w:ind w:left="36"/>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конкурсах, олимпиадах и др.)</w:t>
            </w:r>
          </w:p>
          <w:p w14:paraId="14937EA1" w14:textId="77777777" w:rsidR="009F036C" w:rsidRPr="009F036C" w:rsidRDefault="009F036C" w:rsidP="009F036C">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выбор и применение методов и</w:t>
            </w:r>
            <w:r w:rsidRPr="009F036C">
              <w:rPr>
                <w:rFonts w:ascii="Times New Roman" w:eastAsia="Times New Roman" w:hAnsi="Times New Roman" w:cs="Times New Roman"/>
                <w:spacing w:val="-19"/>
                <w:lang w:bidi="ru-RU"/>
              </w:rPr>
              <w:t xml:space="preserve"> </w:t>
            </w:r>
            <w:r w:rsidRPr="009F036C">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ресурсами;</w:t>
            </w:r>
          </w:p>
          <w:p w14:paraId="796DAFB1" w14:textId="77777777" w:rsidR="009F036C" w:rsidRPr="009F036C" w:rsidRDefault="009F036C" w:rsidP="009F036C">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организация собственной деятельности</w:t>
            </w:r>
            <w:r w:rsidRPr="009F036C">
              <w:rPr>
                <w:rFonts w:ascii="Times New Roman" w:eastAsia="Times New Roman" w:hAnsi="Times New Roman" w:cs="Times New Roman"/>
                <w:spacing w:val="-17"/>
                <w:lang w:bidi="ru-RU"/>
              </w:rPr>
              <w:t xml:space="preserve"> </w:t>
            </w:r>
            <w:r w:rsidRPr="009F036C">
              <w:rPr>
                <w:rFonts w:ascii="Times New Roman" w:eastAsia="Times New Roman" w:hAnsi="Times New Roman" w:cs="Times New Roman"/>
                <w:lang w:bidi="ru-RU"/>
              </w:rPr>
              <w:t>в соответствии с поставленной</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целью;</w:t>
            </w:r>
          </w:p>
          <w:p w14:paraId="7FFA04E5" w14:textId="77777777" w:rsidR="009F036C" w:rsidRPr="009F036C" w:rsidRDefault="009F036C" w:rsidP="009F036C">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359ABF1A" w14:textId="77777777" w:rsidR="009F036C" w:rsidRPr="009F036C" w:rsidRDefault="009F036C" w:rsidP="009F036C">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решение стандартных и нестандартных профессиональных</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задач;</w:t>
            </w:r>
          </w:p>
          <w:p w14:paraId="0CA2104E" w14:textId="77777777" w:rsidR="009F036C" w:rsidRPr="009F036C" w:rsidRDefault="009F036C" w:rsidP="009F036C">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40583B3B"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проведение анализа ситуации по заданным критериям и определение рисков;</w:t>
            </w:r>
          </w:p>
          <w:p w14:paraId="13E5176F" w14:textId="77777777" w:rsidR="009F036C" w:rsidRPr="009F036C" w:rsidRDefault="009F036C" w:rsidP="009F036C">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оценивание последствий принятых 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56C0BE5C" w14:textId="77777777" w:rsidR="009F036C" w:rsidRPr="009F036C" w:rsidRDefault="009F036C" w:rsidP="009F036C">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использование различных</w:t>
            </w:r>
            <w:r w:rsidRPr="009F036C">
              <w:rPr>
                <w:rFonts w:ascii="Times New Roman" w:eastAsia="Times New Roman" w:hAnsi="Times New Roman" w:cs="Times New Roman"/>
                <w:spacing w:val="-15"/>
                <w:lang w:bidi="ru-RU"/>
              </w:rPr>
              <w:t xml:space="preserve"> </w:t>
            </w:r>
            <w:r w:rsidRPr="009F036C">
              <w:rPr>
                <w:rFonts w:ascii="Times New Roman" w:eastAsia="Times New Roman" w:hAnsi="Times New Roman" w:cs="Times New Roman"/>
                <w:lang w:bidi="ru-RU"/>
              </w:rPr>
              <w:t xml:space="preserve">источников информации, </w:t>
            </w:r>
            <w:r w:rsidRPr="009F036C">
              <w:rPr>
                <w:rFonts w:ascii="Times New Roman" w:eastAsia="Times New Roman" w:hAnsi="Times New Roman" w:cs="Times New Roman"/>
                <w:lang w:bidi="ru-RU"/>
              </w:rPr>
              <w:lastRenderedPageBreak/>
              <w:t>включая</w:t>
            </w:r>
            <w:r w:rsidRPr="009F036C">
              <w:rPr>
                <w:rFonts w:ascii="Times New Roman" w:eastAsia="Times New Roman" w:hAnsi="Times New Roman" w:cs="Times New Roman"/>
                <w:spacing w:val="1"/>
                <w:lang w:bidi="ru-RU"/>
              </w:rPr>
              <w:t xml:space="preserve"> </w:t>
            </w:r>
            <w:r w:rsidRPr="009F036C">
              <w:rPr>
                <w:rFonts w:ascii="Times New Roman" w:eastAsia="Times New Roman" w:hAnsi="Times New Roman" w:cs="Times New Roman"/>
                <w:lang w:bidi="ru-RU"/>
              </w:rPr>
              <w:t>электронные</w:t>
            </w:r>
          </w:p>
          <w:p w14:paraId="3B53C2BD"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извлечения</w:t>
            </w:r>
          </w:p>
          <w:p w14:paraId="1762950B" w14:textId="463C68F6" w:rsidR="009F036C" w:rsidRPr="009F036C" w:rsidRDefault="009F036C" w:rsidP="009F036C">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информации, необходимой для </w:t>
            </w:r>
            <w:r w:rsidR="00A00FF4" w:rsidRPr="009F036C">
              <w:rPr>
                <w:rFonts w:ascii="Times New Roman" w:eastAsia="Times New Roman" w:hAnsi="Times New Roman" w:cs="Times New Roman"/>
                <w:lang w:bidi="ru-RU"/>
              </w:rPr>
              <w:t>решения профессиональных</w:t>
            </w:r>
            <w:r w:rsidRPr="009F036C">
              <w:rPr>
                <w:rFonts w:ascii="Times New Roman" w:eastAsia="Times New Roman" w:hAnsi="Times New Roman" w:cs="Times New Roman"/>
                <w:lang w:bidi="ru-RU"/>
              </w:rPr>
              <w:t xml:space="preserve"> задач;</w:t>
            </w:r>
          </w:p>
          <w:p w14:paraId="3BFC8C4E" w14:textId="77777777" w:rsidR="009F036C" w:rsidRPr="009F036C" w:rsidRDefault="009F036C" w:rsidP="009F036C">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владение приёмами работы с компьютером, электронной почтой, Интернетом;</w:t>
            </w:r>
          </w:p>
          <w:p w14:paraId="629F66D9"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 активное применение </w:t>
            </w:r>
          </w:p>
          <w:p w14:paraId="18397CDC"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информационно- коммуникационных технологий</w:t>
            </w:r>
            <w:r w:rsidRPr="009F036C">
              <w:rPr>
                <w:rFonts w:ascii="Times New Roman" w:eastAsia="Times New Roman" w:hAnsi="Times New Roman" w:cs="Times New Roman"/>
                <w:spacing w:val="-8"/>
                <w:lang w:bidi="ru-RU"/>
              </w:rPr>
              <w:t xml:space="preserve"> </w:t>
            </w:r>
            <w:r w:rsidRPr="009F036C">
              <w:rPr>
                <w:rFonts w:ascii="Times New Roman" w:eastAsia="Times New Roman" w:hAnsi="Times New Roman" w:cs="Times New Roman"/>
                <w:lang w:bidi="ru-RU"/>
              </w:rPr>
              <w:t>в профессиональной деятельности</w:t>
            </w:r>
          </w:p>
          <w:p w14:paraId="7077B838" w14:textId="77777777" w:rsidR="009F036C" w:rsidRPr="009F036C" w:rsidRDefault="009F036C" w:rsidP="009F036C">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ответственное отношение к результатам выполнения</w:t>
            </w:r>
            <w:r w:rsidRPr="009F036C">
              <w:rPr>
                <w:rFonts w:ascii="Times New Roman" w:eastAsia="Times New Roman" w:hAnsi="Times New Roman" w:cs="Times New Roman"/>
                <w:spacing w:val="57"/>
                <w:lang w:bidi="ru-RU"/>
              </w:rPr>
              <w:t xml:space="preserve"> </w:t>
            </w:r>
            <w:r w:rsidRPr="009F036C">
              <w:rPr>
                <w:rFonts w:ascii="Times New Roman" w:eastAsia="Times New Roman" w:hAnsi="Times New Roman" w:cs="Times New Roman"/>
                <w:lang w:bidi="ru-RU"/>
              </w:rPr>
              <w:t>профессиональных обязанностей членами команды.</w:t>
            </w:r>
          </w:p>
        </w:tc>
        <w:tc>
          <w:tcPr>
            <w:tcW w:w="3055" w:type="dxa"/>
            <w:tcBorders>
              <w:top w:val="single" w:sz="4" w:space="0" w:color="auto"/>
              <w:left w:val="single" w:sz="4" w:space="0" w:color="auto"/>
              <w:bottom w:val="single" w:sz="4" w:space="0" w:color="auto"/>
              <w:right w:val="single" w:sz="4" w:space="0" w:color="auto"/>
            </w:tcBorders>
          </w:tcPr>
          <w:p w14:paraId="3BE3344E" w14:textId="77777777" w:rsidR="009F036C" w:rsidRPr="009F036C" w:rsidRDefault="009F036C" w:rsidP="009F036C">
            <w:pPr>
              <w:spacing w:after="0" w:line="240" w:lineRule="auto"/>
              <w:jc w:val="both"/>
              <w:rPr>
                <w:rFonts w:ascii="Times New Roman" w:eastAsia="Times New Roman" w:hAnsi="Times New Roman" w:cs="Times New Roman"/>
              </w:rPr>
            </w:pPr>
          </w:p>
          <w:p w14:paraId="165A66D6" w14:textId="77777777" w:rsidR="009F036C" w:rsidRPr="009F036C" w:rsidRDefault="009F036C" w:rsidP="009F036C">
            <w:pPr>
              <w:spacing w:after="0" w:line="240" w:lineRule="auto"/>
              <w:jc w:val="both"/>
              <w:rPr>
                <w:rFonts w:ascii="Times New Roman" w:eastAsia="Times New Roman" w:hAnsi="Times New Roman" w:cs="Times New Roman"/>
              </w:rPr>
            </w:pPr>
          </w:p>
          <w:p w14:paraId="2527D2B2"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Экспертное наблюдение за выполнением профессиональных задач</w:t>
            </w:r>
          </w:p>
          <w:p w14:paraId="03CABDED" w14:textId="77777777" w:rsidR="009F036C" w:rsidRPr="009F036C" w:rsidRDefault="009F036C" w:rsidP="009F036C">
            <w:pPr>
              <w:spacing w:after="0" w:line="240" w:lineRule="auto"/>
              <w:jc w:val="both"/>
              <w:rPr>
                <w:rFonts w:ascii="Times New Roman" w:eastAsia="Times New Roman" w:hAnsi="Times New Roman" w:cs="Times New Roman"/>
              </w:rPr>
            </w:pPr>
          </w:p>
          <w:p w14:paraId="13E4D69C" w14:textId="77777777" w:rsidR="009F036C" w:rsidRPr="009F036C" w:rsidRDefault="009F036C" w:rsidP="009F036C">
            <w:pPr>
              <w:spacing w:after="0" w:line="240" w:lineRule="auto"/>
              <w:jc w:val="both"/>
              <w:rPr>
                <w:rFonts w:ascii="Times New Roman" w:eastAsia="Times New Roman" w:hAnsi="Times New Roman" w:cs="Times New Roman"/>
              </w:rPr>
            </w:pPr>
          </w:p>
          <w:p w14:paraId="4D09EA46" w14:textId="77777777" w:rsidR="009F036C" w:rsidRPr="009F036C" w:rsidRDefault="009F036C" w:rsidP="009F036C">
            <w:pPr>
              <w:spacing w:after="0" w:line="240" w:lineRule="auto"/>
              <w:jc w:val="both"/>
              <w:rPr>
                <w:rFonts w:ascii="Times New Roman" w:eastAsia="Times New Roman" w:hAnsi="Times New Roman" w:cs="Times New Roman"/>
              </w:rPr>
            </w:pPr>
          </w:p>
          <w:p w14:paraId="106D63D6" w14:textId="322DD551"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Оценка выбора методов и способов решения задач в </w:t>
            </w:r>
            <w:r w:rsidR="00A00FF4" w:rsidRPr="009F036C">
              <w:rPr>
                <w:rFonts w:ascii="Times New Roman" w:eastAsia="Times New Roman" w:hAnsi="Times New Roman" w:cs="Times New Roman"/>
              </w:rPr>
              <w:t>зависимости от</w:t>
            </w:r>
            <w:r w:rsidRPr="009F036C">
              <w:rPr>
                <w:rFonts w:ascii="Times New Roman" w:eastAsia="Times New Roman" w:hAnsi="Times New Roman" w:cs="Times New Roman"/>
              </w:rPr>
              <w:t xml:space="preserve"> ситуации</w:t>
            </w:r>
          </w:p>
          <w:p w14:paraId="4F9BCB81" w14:textId="77777777" w:rsidR="009F036C" w:rsidRPr="009F036C" w:rsidRDefault="009F036C" w:rsidP="009F036C">
            <w:pPr>
              <w:spacing w:after="0" w:line="240" w:lineRule="auto"/>
              <w:jc w:val="both"/>
              <w:rPr>
                <w:rFonts w:ascii="Times New Roman" w:eastAsia="Times New Roman" w:hAnsi="Times New Roman" w:cs="Times New Roman"/>
              </w:rPr>
            </w:pPr>
          </w:p>
          <w:p w14:paraId="26DAE7A3" w14:textId="77777777" w:rsidR="009F036C" w:rsidRPr="009F036C" w:rsidRDefault="009F036C" w:rsidP="009F036C">
            <w:pPr>
              <w:spacing w:after="0" w:line="240" w:lineRule="auto"/>
              <w:jc w:val="both"/>
              <w:rPr>
                <w:rFonts w:ascii="Times New Roman" w:eastAsia="Times New Roman" w:hAnsi="Times New Roman" w:cs="Times New Roman"/>
              </w:rPr>
            </w:pPr>
          </w:p>
          <w:p w14:paraId="36F50E8A"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723B920E" w14:textId="77777777" w:rsidR="009F036C" w:rsidRPr="009F036C" w:rsidRDefault="009F036C" w:rsidP="009F036C">
            <w:pPr>
              <w:spacing w:after="0" w:line="240" w:lineRule="auto"/>
              <w:jc w:val="both"/>
              <w:rPr>
                <w:rFonts w:ascii="Times New Roman" w:eastAsia="Times New Roman" w:hAnsi="Times New Roman" w:cs="Times New Roman"/>
              </w:rPr>
            </w:pPr>
          </w:p>
          <w:p w14:paraId="725F1FB0" w14:textId="77777777" w:rsidR="009F036C" w:rsidRPr="009F036C" w:rsidRDefault="009F036C" w:rsidP="009F036C">
            <w:pPr>
              <w:spacing w:after="0" w:line="240" w:lineRule="auto"/>
              <w:jc w:val="both"/>
              <w:rPr>
                <w:rFonts w:ascii="Times New Roman" w:eastAsia="Times New Roman" w:hAnsi="Times New Roman" w:cs="Times New Roman"/>
              </w:rPr>
            </w:pPr>
          </w:p>
          <w:p w14:paraId="464FA5D6" w14:textId="77777777" w:rsidR="009F036C" w:rsidRPr="009F036C" w:rsidRDefault="009F036C" w:rsidP="009F036C">
            <w:pPr>
              <w:spacing w:after="0" w:line="240" w:lineRule="auto"/>
              <w:jc w:val="both"/>
              <w:rPr>
                <w:rFonts w:ascii="Times New Roman" w:eastAsia="Times New Roman" w:hAnsi="Times New Roman" w:cs="Times New Roman"/>
              </w:rPr>
            </w:pPr>
          </w:p>
          <w:p w14:paraId="7899E92B" w14:textId="77777777" w:rsidR="009F036C" w:rsidRPr="009F036C" w:rsidRDefault="009F036C" w:rsidP="009F036C">
            <w:pPr>
              <w:spacing w:after="0" w:line="240" w:lineRule="auto"/>
              <w:jc w:val="both"/>
              <w:rPr>
                <w:rFonts w:ascii="Times New Roman" w:eastAsia="Times New Roman" w:hAnsi="Times New Roman" w:cs="Times New Roman"/>
              </w:rPr>
            </w:pPr>
          </w:p>
          <w:p w14:paraId="4392FC13"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качества принимаемых решений</w:t>
            </w:r>
          </w:p>
          <w:p w14:paraId="78DD3CA4" w14:textId="77777777" w:rsidR="009F036C" w:rsidRPr="009F036C" w:rsidRDefault="009F036C" w:rsidP="009F036C">
            <w:pPr>
              <w:spacing w:after="0" w:line="240" w:lineRule="auto"/>
              <w:jc w:val="both"/>
              <w:rPr>
                <w:rFonts w:ascii="Times New Roman" w:eastAsia="Times New Roman" w:hAnsi="Times New Roman" w:cs="Times New Roman"/>
              </w:rPr>
            </w:pPr>
          </w:p>
          <w:p w14:paraId="5A6C5451" w14:textId="77777777" w:rsidR="009F036C" w:rsidRPr="009F036C" w:rsidRDefault="009F036C" w:rsidP="009F036C">
            <w:pPr>
              <w:spacing w:after="0" w:line="240" w:lineRule="auto"/>
              <w:jc w:val="both"/>
              <w:rPr>
                <w:rFonts w:ascii="Times New Roman" w:eastAsia="Times New Roman" w:hAnsi="Times New Roman" w:cs="Times New Roman"/>
              </w:rPr>
            </w:pPr>
          </w:p>
          <w:p w14:paraId="08EB8145" w14:textId="77777777" w:rsidR="009F036C" w:rsidRPr="009F036C" w:rsidRDefault="009F036C" w:rsidP="009F036C">
            <w:pPr>
              <w:spacing w:after="0" w:line="240" w:lineRule="auto"/>
              <w:jc w:val="both"/>
              <w:rPr>
                <w:rFonts w:ascii="Times New Roman" w:eastAsia="Times New Roman" w:hAnsi="Times New Roman" w:cs="Times New Roman"/>
              </w:rPr>
            </w:pPr>
          </w:p>
          <w:p w14:paraId="4DCADF60" w14:textId="77777777" w:rsidR="009F036C" w:rsidRPr="009F036C" w:rsidRDefault="009F036C" w:rsidP="009F036C">
            <w:pPr>
              <w:spacing w:after="0" w:line="240" w:lineRule="auto"/>
              <w:jc w:val="both"/>
              <w:rPr>
                <w:rFonts w:ascii="Times New Roman" w:eastAsia="Times New Roman" w:hAnsi="Times New Roman" w:cs="Times New Roman"/>
              </w:rPr>
            </w:pPr>
          </w:p>
          <w:p w14:paraId="7AE83F43"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Оценка качества использованных источников</w:t>
            </w:r>
          </w:p>
          <w:p w14:paraId="3ACFE1EE" w14:textId="77777777" w:rsidR="009F036C" w:rsidRPr="009F036C" w:rsidRDefault="009F036C" w:rsidP="009F036C">
            <w:pPr>
              <w:spacing w:after="0" w:line="240" w:lineRule="auto"/>
              <w:rPr>
                <w:rFonts w:ascii="Times New Roman" w:eastAsia="Times New Roman" w:hAnsi="Times New Roman" w:cs="Times New Roman"/>
              </w:rPr>
            </w:pPr>
          </w:p>
          <w:p w14:paraId="541B3336" w14:textId="77777777" w:rsidR="009F036C" w:rsidRPr="009F036C" w:rsidRDefault="009F036C" w:rsidP="009F036C">
            <w:pPr>
              <w:spacing w:after="0" w:line="240" w:lineRule="auto"/>
              <w:rPr>
                <w:rFonts w:ascii="Times New Roman" w:eastAsia="Times New Roman" w:hAnsi="Times New Roman" w:cs="Times New Roman"/>
              </w:rPr>
            </w:pPr>
          </w:p>
          <w:p w14:paraId="328890F5" w14:textId="77777777" w:rsidR="009F036C" w:rsidRPr="009F036C" w:rsidRDefault="009F036C" w:rsidP="009F036C">
            <w:pPr>
              <w:spacing w:after="0" w:line="240" w:lineRule="auto"/>
              <w:rPr>
                <w:rFonts w:ascii="Times New Roman" w:eastAsia="Times New Roman" w:hAnsi="Times New Roman" w:cs="Times New Roman"/>
              </w:rPr>
            </w:pPr>
          </w:p>
          <w:p w14:paraId="3C2DE7E3" w14:textId="77777777" w:rsidR="009F036C" w:rsidRPr="009F036C" w:rsidRDefault="009F036C" w:rsidP="009F036C">
            <w:pPr>
              <w:spacing w:after="0" w:line="240" w:lineRule="auto"/>
              <w:rPr>
                <w:rFonts w:ascii="Times New Roman" w:eastAsia="Times New Roman" w:hAnsi="Times New Roman" w:cs="Times New Roman"/>
              </w:rPr>
            </w:pPr>
          </w:p>
          <w:p w14:paraId="4825C3FC"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Экспертная оценка содержания выполненных работ</w:t>
            </w:r>
          </w:p>
        </w:tc>
      </w:tr>
    </w:tbl>
    <w:p w14:paraId="02C8D2E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rPr>
      </w:pPr>
    </w:p>
    <w:p w14:paraId="6D4EDBE0"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В период прохождения учебной практики обучающимися заполняется дневник.</w:t>
      </w:r>
    </w:p>
    <w:p w14:paraId="05560DED" w14:textId="77777777" w:rsidR="009F036C" w:rsidRPr="009F036C" w:rsidRDefault="009F036C" w:rsidP="009F036C">
      <w:pPr>
        <w:spacing w:after="0" w:line="240" w:lineRule="auto"/>
        <w:jc w:val="both"/>
        <w:rPr>
          <w:rFonts w:ascii="Times New Roman" w:eastAsia="Calibri" w:hAnsi="Times New Roman" w:cs="Times New Roman"/>
          <w:sz w:val="24"/>
          <w:szCs w:val="24"/>
          <w:lang w:eastAsia="ar-SA"/>
        </w:rPr>
      </w:pPr>
      <w:r w:rsidRPr="009F036C">
        <w:rPr>
          <w:rFonts w:ascii="Times New Roman" w:eastAsia="Calibri" w:hAnsi="Times New Roman" w:cs="Times New Roman"/>
          <w:sz w:val="24"/>
          <w:szCs w:val="24"/>
          <w:lang w:eastAsia="ar-SA"/>
        </w:rPr>
        <w:t xml:space="preserve">       По своему желанию обучающиеся самостоятельно формирует портфолио работ, в котором отражается практический опыт, полученный в период прохождения практики.</w:t>
      </w:r>
    </w:p>
    <w:p w14:paraId="5160F6B7"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Аттестация по итогам учебной практики проводится в форме дифференцированного зачета</w:t>
      </w:r>
    </w:p>
    <w:p w14:paraId="0FE5BE79"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Результаты прохождения практики, представленные студентом, учитываются при сдаче студентом экзамена (квалификационного) по профессиональному модулю.</w:t>
      </w:r>
    </w:p>
    <w:p w14:paraId="7BC8E253"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Студенты, не прошедшие практику или получившие отрицательную оценку, не допускаются к сдаче экзамена (квалификационного) по профессиональному модулю.</w:t>
      </w:r>
    </w:p>
    <w:p w14:paraId="649F7719" w14:textId="77777777" w:rsidR="009F036C" w:rsidRPr="009F036C" w:rsidRDefault="009F036C" w:rsidP="009F036C">
      <w:pPr>
        <w:suppressAutoHyphens/>
        <w:spacing w:after="0" w:line="240" w:lineRule="auto"/>
        <w:rPr>
          <w:rFonts w:ascii="Times New Roman" w:eastAsia="Times New Roman" w:hAnsi="Times New Roman" w:cs="Times New Roman"/>
          <w:b/>
          <w:color w:val="FF0000"/>
          <w:sz w:val="24"/>
          <w:szCs w:val="24"/>
        </w:rPr>
      </w:pPr>
    </w:p>
    <w:p w14:paraId="0F12C083" w14:textId="77777777" w:rsidR="009F036C" w:rsidRDefault="009F036C" w:rsidP="009F036C">
      <w:pPr>
        <w:sectPr w:rsidR="009F036C" w:rsidSect="00A00FF4">
          <w:pgSz w:w="11906" w:h="16838"/>
          <w:pgMar w:top="567" w:right="567" w:bottom="567" w:left="851" w:header="709" w:footer="709" w:gutter="0"/>
          <w:cols w:space="708"/>
          <w:docGrid w:linePitch="360"/>
        </w:sectPr>
      </w:pPr>
    </w:p>
    <w:p w14:paraId="3DC9FB98"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МИНИСТЕРСТВО ОБРАЗОВАНИЯ КРАСНОЯРСКОГО КРАЯ</w:t>
      </w:r>
    </w:p>
    <w:p w14:paraId="08C5CC3D"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w:t>
      </w:r>
    </w:p>
    <w:p w14:paraId="273907B8"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«Красноярский технологический техникум пищевой промышленности»</w:t>
      </w:r>
    </w:p>
    <w:p w14:paraId="51E9E33A"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14BF098E"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7FDE4C1F"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0E1B42AB"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46D941E8"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17C24C6E"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13FAE810"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1BA567F6"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3391FA0C"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02326240"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61EFD417"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48A861F4"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7EC2B82F"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0F20EE85"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7D6B1923"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10B05618" w14:textId="77777777" w:rsidR="009F036C" w:rsidRPr="009F036C" w:rsidRDefault="009F036C" w:rsidP="009F036C">
      <w:pPr>
        <w:spacing w:after="0" w:line="240" w:lineRule="auto"/>
        <w:rPr>
          <w:rFonts w:ascii="Times New Roman" w:eastAsia="Times New Roman" w:hAnsi="Times New Roman" w:cs="Times New Roman"/>
          <w:sz w:val="24"/>
          <w:szCs w:val="24"/>
        </w:rPr>
      </w:pPr>
    </w:p>
    <w:p w14:paraId="57E38C4B"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 xml:space="preserve">РАБОЧАЯ ПРОГРАММА </w:t>
      </w:r>
    </w:p>
    <w:p w14:paraId="4F89EE37"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ПРОИЗВОДСТВЕННОЙ ПРАКТИКИ</w:t>
      </w:r>
    </w:p>
    <w:p w14:paraId="79848D11"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D24C440" w14:textId="77777777" w:rsidR="009F036C" w:rsidRPr="009F036C" w:rsidRDefault="009F036C" w:rsidP="009F036C">
      <w:pPr>
        <w:spacing w:after="0" w:line="240" w:lineRule="auto"/>
        <w:jc w:val="center"/>
        <w:rPr>
          <w:rFonts w:ascii="Times New Roman" w:eastAsia="Times New Roman" w:hAnsi="Times New Roman" w:cs="Times New Roman"/>
          <w:b/>
          <w:bCs/>
          <w:sz w:val="24"/>
          <w:szCs w:val="20"/>
        </w:rPr>
      </w:pPr>
      <w:r w:rsidRPr="009F036C">
        <w:rPr>
          <w:rFonts w:ascii="Times New Roman" w:eastAsia="Times New Roman" w:hAnsi="Times New Roman" w:cs="Times New Roman"/>
          <w:b/>
          <w:sz w:val="24"/>
          <w:szCs w:val="20"/>
        </w:rPr>
        <w:t>ПМ.06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
          <w:bCs/>
          <w:sz w:val="24"/>
          <w:szCs w:val="20"/>
        </w:rPr>
        <w:t>18559 Слесарь-ремонтник)</w:t>
      </w:r>
    </w:p>
    <w:p w14:paraId="3689CDD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FAAEEBF"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для специальности</w:t>
      </w:r>
    </w:p>
    <w:p w14:paraId="3B960B53" w14:textId="5BDB3030" w:rsidR="009F036C" w:rsidRPr="009F036C" w:rsidRDefault="00A00FF4"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15.02.17 Монтаж</w:t>
      </w:r>
      <w:r w:rsidR="009F036C" w:rsidRPr="009F036C">
        <w:rPr>
          <w:rFonts w:ascii="Times New Roman" w:eastAsia="Times New Roman" w:hAnsi="Times New Roman" w:cs="Times New Roman"/>
          <w:sz w:val="24"/>
          <w:szCs w:val="24"/>
        </w:rPr>
        <w:t>, техническое обслуживание, эксплуатация и ремонт промышленного оборудования (по отраслям)</w:t>
      </w:r>
    </w:p>
    <w:p w14:paraId="063D4540"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77965069"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C97B3C5"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42D86E7F"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0413E77D"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0AA468BA"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0525187"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510E9D74"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38BB5D2F"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06F29916"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23E79FA2"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07E3DE00"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4BC858CD"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60039028"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p>
    <w:p w14:paraId="03BE26A7"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p>
    <w:p w14:paraId="30DD7929" w14:textId="77777777" w:rsidR="009F036C" w:rsidRPr="009F036C" w:rsidRDefault="009F036C" w:rsidP="009F036C">
      <w:pPr>
        <w:spacing w:after="0" w:line="240" w:lineRule="auto"/>
        <w:jc w:val="center"/>
        <w:rPr>
          <w:rFonts w:ascii="Times New Roman" w:eastAsia="Times New Roman" w:hAnsi="Times New Roman" w:cs="Times New Roman"/>
          <w:b/>
          <w:sz w:val="24"/>
          <w:szCs w:val="24"/>
        </w:rPr>
      </w:pPr>
    </w:p>
    <w:p w14:paraId="3B7DDEFB"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66E008CA"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3BBE23C5"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086F161C"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28AFE5F9"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7F1644F7"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1460AAD3"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5B861420" w14:textId="77777777" w:rsidR="009F036C" w:rsidRPr="009F036C" w:rsidRDefault="009F036C" w:rsidP="009F036C">
      <w:pPr>
        <w:spacing w:after="0" w:line="240" w:lineRule="auto"/>
        <w:rPr>
          <w:rFonts w:ascii="Times New Roman" w:eastAsia="Times New Roman" w:hAnsi="Times New Roman" w:cs="Times New Roman"/>
          <w:b/>
          <w:sz w:val="24"/>
          <w:szCs w:val="24"/>
        </w:rPr>
      </w:pPr>
    </w:p>
    <w:p w14:paraId="778404A3" w14:textId="5E425449"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Красноярск 202</w:t>
      </w:r>
      <w:r>
        <w:rPr>
          <w:rFonts w:ascii="Times New Roman" w:eastAsia="Times New Roman" w:hAnsi="Times New Roman" w:cs="Times New Roman"/>
          <w:sz w:val="24"/>
          <w:szCs w:val="24"/>
        </w:rPr>
        <w:t>5</w:t>
      </w:r>
    </w:p>
    <w:p w14:paraId="1BB6FFA1"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СОДЕРЖАНИЕ</w:t>
      </w:r>
    </w:p>
    <w:p w14:paraId="567984F9" w14:textId="77777777" w:rsidR="009F036C" w:rsidRPr="009F036C" w:rsidRDefault="009F036C" w:rsidP="009F036C">
      <w:pPr>
        <w:shd w:val="clear" w:color="auto" w:fill="FFFFFF"/>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                                                                                                                                                                   </w:t>
      </w:r>
      <w:r w:rsidRPr="009F036C">
        <w:rPr>
          <w:rFonts w:ascii="Times New Roman" w:eastAsia="Times New Roman" w:hAnsi="Times New Roman" w:cs="Times New Roman"/>
          <w:sz w:val="24"/>
          <w:szCs w:val="24"/>
        </w:rPr>
        <w:t>стр.</w:t>
      </w:r>
    </w:p>
    <w:tbl>
      <w:tblPr>
        <w:tblW w:w="4978" w:type="pct"/>
        <w:tblLayout w:type="fixed"/>
        <w:tblCellMar>
          <w:left w:w="0" w:type="dxa"/>
          <w:right w:w="0" w:type="dxa"/>
        </w:tblCellMar>
        <w:tblLook w:val="0000" w:firstRow="0" w:lastRow="0" w:firstColumn="0" w:lastColumn="0" w:noHBand="0" w:noVBand="0"/>
      </w:tblPr>
      <w:tblGrid>
        <w:gridCol w:w="9561"/>
        <w:gridCol w:w="218"/>
        <w:gridCol w:w="523"/>
      </w:tblGrid>
      <w:tr w:rsidR="009F036C" w:rsidRPr="009F036C" w14:paraId="7239215A" w14:textId="77777777" w:rsidTr="00A00FF4">
        <w:tc>
          <w:tcPr>
            <w:tcW w:w="4640" w:type="pct"/>
            <w:tcMar>
              <w:top w:w="45" w:type="dxa"/>
              <w:left w:w="45" w:type="dxa"/>
              <w:bottom w:w="45" w:type="dxa"/>
              <w:right w:w="45" w:type="dxa"/>
            </w:tcMar>
          </w:tcPr>
          <w:p w14:paraId="0EEF3B39" w14:textId="77777777"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1.ПАСПОРТ РАБОЧЕЙ ПРОГРАММЫ ПРОИЗВОДСТВЕННОЙ ПРАКТИКИ</w:t>
            </w:r>
          </w:p>
        </w:tc>
        <w:tc>
          <w:tcPr>
            <w:tcW w:w="106" w:type="pct"/>
          </w:tcPr>
          <w:p w14:paraId="0ABFA95D" w14:textId="77777777" w:rsidR="009F036C" w:rsidRPr="009F036C" w:rsidRDefault="009F036C" w:rsidP="009F036C">
            <w:pPr>
              <w:spacing w:after="0" w:line="240" w:lineRule="auto"/>
              <w:ind w:left="-14" w:firstLine="14"/>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75D11C57" w14:textId="77777777" w:rsidR="009F036C" w:rsidRPr="009F036C" w:rsidRDefault="009F036C" w:rsidP="009F036C">
            <w:pPr>
              <w:spacing w:after="0" w:line="240" w:lineRule="auto"/>
              <w:ind w:left="43" w:hanging="4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4</w:t>
            </w:r>
          </w:p>
        </w:tc>
      </w:tr>
      <w:tr w:rsidR="009F036C" w:rsidRPr="009F036C" w14:paraId="5268E441" w14:textId="77777777" w:rsidTr="00A00FF4">
        <w:trPr>
          <w:trHeight w:val="560"/>
        </w:trPr>
        <w:tc>
          <w:tcPr>
            <w:tcW w:w="4640" w:type="pct"/>
            <w:tcMar>
              <w:top w:w="45" w:type="dxa"/>
              <w:left w:w="45" w:type="dxa"/>
              <w:bottom w:w="45" w:type="dxa"/>
              <w:right w:w="45" w:type="dxa"/>
            </w:tcMar>
          </w:tcPr>
          <w:p w14:paraId="14C15B54" w14:textId="77777777"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2. КОМПЕТЕНЦИИ, ФОРМИРУЕМЫЕ В РЕЗУЛЬТАТЕ ПРОХОЖДЕНИЯ ПРОИЗВОДСТВЕННОЙ ПРАКТИКИ</w:t>
            </w:r>
          </w:p>
        </w:tc>
        <w:tc>
          <w:tcPr>
            <w:tcW w:w="106" w:type="pct"/>
          </w:tcPr>
          <w:p w14:paraId="58D97311"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w:t>
            </w:r>
          </w:p>
        </w:tc>
        <w:tc>
          <w:tcPr>
            <w:tcW w:w="254" w:type="pct"/>
            <w:tcMar>
              <w:top w:w="45" w:type="dxa"/>
              <w:left w:w="45" w:type="dxa"/>
              <w:bottom w:w="45" w:type="dxa"/>
              <w:right w:w="45" w:type="dxa"/>
            </w:tcMar>
          </w:tcPr>
          <w:p w14:paraId="29202CF1" w14:textId="77777777" w:rsidR="009F036C" w:rsidRPr="009F036C" w:rsidRDefault="009F036C" w:rsidP="009F036C">
            <w:pPr>
              <w:spacing w:after="0" w:line="240" w:lineRule="auto"/>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6</w:t>
            </w:r>
          </w:p>
        </w:tc>
      </w:tr>
      <w:tr w:rsidR="009F036C" w:rsidRPr="009F036C" w14:paraId="65864ECD" w14:textId="77777777" w:rsidTr="00A00FF4">
        <w:tc>
          <w:tcPr>
            <w:tcW w:w="4640" w:type="pct"/>
            <w:tcMar>
              <w:top w:w="45" w:type="dxa"/>
              <w:left w:w="45" w:type="dxa"/>
              <w:bottom w:w="45" w:type="dxa"/>
              <w:right w:w="45" w:type="dxa"/>
            </w:tcMar>
          </w:tcPr>
          <w:p w14:paraId="1D096F20" w14:textId="77777777"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3.  СТРУКТУРА И СОДЕРЖАНИЕ ПРОИЗВОДСТВЕННОЙ ПРАКТИКИ</w:t>
            </w:r>
          </w:p>
        </w:tc>
        <w:tc>
          <w:tcPr>
            <w:tcW w:w="106" w:type="pct"/>
          </w:tcPr>
          <w:p w14:paraId="0DF8EC7B" w14:textId="77777777" w:rsidR="009F036C" w:rsidRPr="009F036C" w:rsidRDefault="009F036C" w:rsidP="009F036C">
            <w:pPr>
              <w:spacing w:after="0" w:line="240" w:lineRule="auto"/>
              <w:ind w:left="483" w:right="-214" w:hanging="198"/>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2194D399"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7</w:t>
            </w:r>
          </w:p>
        </w:tc>
      </w:tr>
      <w:tr w:rsidR="009F036C" w:rsidRPr="009F036C" w14:paraId="4FE1C307" w14:textId="77777777" w:rsidTr="00A00FF4">
        <w:tc>
          <w:tcPr>
            <w:tcW w:w="4640" w:type="pct"/>
            <w:tcMar>
              <w:top w:w="45" w:type="dxa"/>
              <w:left w:w="45" w:type="dxa"/>
              <w:bottom w:w="45" w:type="dxa"/>
              <w:right w:w="45" w:type="dxa"/>
            </w:tcMar>
          </w:tcPr>
          <w:p w14:paraId="6C89ED7B" w14:textId="77777777" w:rsidR="009F036C" w:rsidRPr="009F036C" w:rsidRDefault="009F036C" w:rsidP="009F036C">
            <w:pPr>
              <w:spacing w:after="0" w:line="240" w:lineRule="auto"/>
              <w:ind w:right="-1180"/>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4. УСЛОВИЯ ОРГАНИЗАЦИИ И ПРОВЕДЕНИЯ ПРОИЗВОДСТВЕННОЙ ПРАКТИКИ</w:t>
            </w:r>
          </w:p>
        </w:tc>
        <w:tc>
          <w:tcPr>
            <w:tcW w:w="106" w:type="pct"/>
          </w:tcPr>
          <w:p w14:paraId="02686DD1"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p>
        </w:tc>
        <w:tc>
          <w:tcPr>
            <w:tcW w:w="254" w:type="pct"/>
            <w:tcMar>
              <w:top w:w="45" w:type="dxa"/>
              <w:left w:w="45" w:type="dxa"/>
              <w:bottom w:w="45" w:type="dxa"/>
              <w:right w:w="45" w:type="dxa"/>
            </w:tcMar>
          </w:tcPr>
          <w:p w14:paraId="7B498E37"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8</w:t>
            </w:r>
          </w:p>
        </w:tc>
      </w:tr>
      <w:tr w:rsidR="009F036C" w:rsidRPr="009F036C" w14:paraId="43614905" w14:textId="77777777" w:rsidTr="00A00FF4">
        <w:tc>
          <w:tcPr>
            <w:tcW w:w="4640" w:type="pct"/>
            <w:tcMar>
              <w:top w:w="45" w:type="dxa"/>
              <w:left w:w="45" w:type="dxa"/>
              <w:bottom w:w="45" w:type="dxa"/>
              <w:right w:w="45" w:type="dxa"/>
            </w:tcMar>
          </w:tcPr>
          <w:p w14:paraId="2303B571" w14:textId="77777777" w:rsidR="009F036C" w:rsidRPr="009F036C" w:rsidRDefault="009F036C" w:rsidP="009F036C">
            <w:pPr>
              <w:spacing w:after="0" w:line="240" w:lineRule="auto"/>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5. КОНТРОЛЬ И ОЦЕНКА РЕЗУЛЬТАТОВ ПРОИЗВОДСТВЕННОЙ ПРАКТИКИ</w:t>
            </w:r>
          </w:p>
        </w:tc>
        <w:tc>
          <w:tcPr>
            <w:tcW w:w="106" w:type="pct"/>
          </w:tcPr>
          <w:p w14:paraId="605477FB" w14:textId="77777777" w:rsidR="009F036C" w:rsidRPr="009F036C" w:rsidRDefault="009F036C" w:rsidP="009F036C">
            <w:pPr>
              <w:spacing w:after="0" w:line="240" w:lineRule="auto"/>
              <w:ind w:left="483" w:hanging="483"/>
              <w:rPr>
                <w:rFonts w:ascii="Times New Roman" w:eastAsia="Times New Roman" w:hAnsi="Times New Roman" w:cs="Times New Roman"/>
                <w:sz w:val="24"/>
                <w:szCs w:val="24"/>
              </w:rPr>
            </w:pPr>
          </w:p>
        </w:tc>
        <w:tc>
          <w:tcPr>
            <w:tcW w:w="254" w:type="pct"/>
          </w:tcPr>
          <w:p w14:paraId="238BC069" w14:textId="77777777" w:rsidR="009F036C" w:rsidRPr="009F036C" w:rsidRDefault="009F036C" w:rsidP="009F036C">
            <w:pPr>
              <w:spacing w:after="0" w:line="240" w:lineRule="auto"/>
              <w:ind w:left="483" w:hanging="483"/>
              <w:jc w:val="center"/>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9</w:t>
            </w:r>
          </w:p>
        </w:tc>
      </w:tr>
    </w:tbl>
    <w:p w14:paraId="063B2C99" w14:textId="77777777" w:rsidR="009F036C" w:rsidRPr="009F036C" w:rsidRDefault="009F036C" w:rsidP="009F036C">
      <w:pPr>
        <w:suppressAutoHyphens/>
        <w:spacing w:after="0" w:line="240" w:lineRule="auto"/>
        <w:jc w:val="center"/>
        <w:rPr>
          <w:rFonts w:ascii="Times New Roman" w:eastAsia="Times New Roman" w:hAnsi="Times New Roman" w:cs="Times New Roman"/>
          <w:sz w:val="24"/>
          <w:szCs w:val="24"/>
        </w:rPr>
      </w:pPr>
    </w:p>
    <w:p w14:paraId="272A8CA6"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26629672"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2F325A99"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39CA687D"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25175323"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0ADD2362"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60A32CE2"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6EFDC279"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181A9D23" w14:textId="77777777" w:rsidR="009F036C" w:rsidRPr="009F036C" w:rsidRDefault="009F036C" w:rsidP="009F036C">
      <w:pPr>
        <w:suppressAutoHyphens/>
        <w:spacing w:after="0" w:line="240" w:lineRule="auto"/>
        <w:jc w:val="center"/>
        <w:rPr>
          <w:rFonts w:ascii="Times New Roman" w:eastAsia="Times New Roman" w:hAnsi="Times New Roman" w:cs="Times New Roman"/>
          <w:sz w:val="28"/>
          <w:szCs w:val="28"/>
        </w:rPr>
      </w:pPr>
    </w:p>
    <w:p w14:paraId="500B00E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12DCEA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55D6309"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AAD3AF8"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2BC08BE"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32A85A4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F9B6BEA"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887FD54"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40E22CE"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D5A27E2"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6B8C3EB"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940FEC4"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D7A6A5D"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C4F3E5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71841B1"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89CD6ED"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43EE21B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18FEDE7"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9A685E5"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746B66E6"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757750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513231FD"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0DB48E94"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62CE8B2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8BDF4CC"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A64F979"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2EC355C0" w14:textId="77777777" w:rsidR="009F036C" w:rsidRPr="009F036C" w:rsidRDefault="009F036C" w:rsidP="009F036C">
      <w:pPr>
        <w:suppressAutoHyphens/>
        <w:spacing w:after="0" w:line="240" w:lineRule="auto"/>
        <w:jc w:val="center"/>
        <w:rPr>
          <w:rFonts w:ascii="Times New Roman" w:eastAsia="Times New Roman" w:hAnsi="Times New Roman" w:cs="Times New Roman"/>
          <w:color w:val="FF0000"/>
          <w:sz w:val="28"/>
          <w:szCs w:val="28"/>
        </w:rPr>
      </w:pPr>
    </w:p>
    <w:p w14:paraId="16BD6278" w14:textId="77777777" w:rsidR="009F036C" w:rsidRPr="009F036C" w:rsidRDefault="009F036C" w:rsidP="009F036C">
      <w:pPr>
        <w:suppressAutoHyphens/>
        <w:spacing w:after="0" w:line="240" w:lineRule="auto"/>
        <w:jc w:val="right"/>
        <w:rPr>
          <w:rFonts w:ascii="Times New Roman" w:eastAsia="Times New Roman" w:hAnsi="Times New Roman" w:cs="Times New Roman"/>
          <w:color w:val="FF0000"/>
          <w:sz w:val="28"/>
          <w:szCs w:val="28"/>
        </w:rPr>
      </w:pPr>
    </w:p>
    <w:p w14:paraId="36F5C51D" w14:textId="79507450" w:rsidR="009F036C" w:rsidRPr="009F036C" w:rsidRDefault="009F036C" w:rsidP="009F036C">
      <w:pPr>
        <w:tabs>
          <w:tab w:val="left" w:pos="690"/>
          <w:tab w:val="center" w:pos="5103"/>
        </w:tabs>
        <w:suppressAutoHyphens/>
        <w:spacing w:after="0" w:line="240" w:lineRule="auto"/>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ab/>
      </w:r>
      <w:r w:rsidRPr="009F036C">
        <w:rPr>
          <w:rFonts w:ascii="Times New Roman" w:eastAsia="Times New Roman" w:hAnsi="Times New Roman" w:cs="Times New Roman"/>
          <w:b/>
          <w:sz w:val="24"/>
          <w:szCs w:val="24"/>
        </w:rPr>
        <w:tab/>
        <w:t>1.</w:t>
      </w:r>
      <w:r w:rsidR="00A00FF4">
        <w:rPr>
          <w:rFonts w:ascii="Times New Roman" w:eastAsia="Times New Roman" w:hAnsi="Times New Roman" w:cs="Times New Roman"/>
          <w:b/>
          <w:sz w:val="24"/>
          <w:szCs w:val="24"/>
        </w:rPr>
        <w:t xml:space="preserve"> </w:t>
      </w:r>
      <w:r w:rsidRPr="009F036C">
        <w:rPr>
          <w:rFonts w:ascii="Times New Roman" w:eastAsia="Times New Roman" w:hAnsi="Times New Roman" w:cs="Times New Roman"/>
          <w:b/>
          <w:sz w:val="24"/>
          <w:szCs w:val="24"/>
        </w:rPr>
        <w:t>ПАСПОРТ РАБОЧЕЙ ПРОГРАММЫ ПРОИЗВОДСТВЕННОЙ ПРАКТИКИ</w:t>
      </w:r>
    </w:p>
    <w:p w14:paraId="0D97B883" w14:textId="77777777" w:rsidR="009F036C" w:rsidRPr="009F036C" w:rsidRDefault="009F036C" w:rsidP="009F036C">
      <w:pPr>
        <w:suppressAutoHyphens/>
        <w:spacing w:after="0" w:line="240" w:lineRule="auto"/>
        <w:rPr>
          <w:rFonts w:ascii="Times New Roman" w:eastAsia="Times New Roman" w:hAnsi="Times New Roman" w:cs="Times New Roman"/>
          <w:sz w:val="16"/>
          <w:szCs w:val="16"/>
        </w:rPr>
      </w:pPr>
    </w:p>
    <w:p w14:paraId="108E3E4D" w14:textId="47E26B80" w:rsidR="009F036C" w:rsidRPr="009F036C" w:rsidRDefault="009F036C" w:rsidP="009F036C">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Pr="009F036C">
        <w:rPr>
          <w:rFonts w:ascii="Times New Roman" w:eastAsia="Times New Roman" w:hAnsi="Times New Roman" w:cs="Times New Roman"/>
          <w:b/>
          <w:sz w:val="24"/>
          <w:szCs w:val="24"/>
        </w:rPr>
        <w:t>Место производственной практики (по профилю специальности) в структуре основной профессиональной образовательной программы</w:t>
      </w:r>
    </w:p>
    <w:p w14:paraId="54AD9F13" w14:textId="3626BACA"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Рабочая программа производственной практики (по профилю специальности) является составной частью основной профессиональной образовательной программы ППССЗ, составленной в соответствии с ФГОС по специальности 15.02.17  Монтаж, техническое обслуживание, эксплуатация и ремонт промышленного оборудования (по отраслям)</w:t>
      </w:r>
      <w:r w:rsidRPr="009F036C">
        <w:rPr>
          <w:rFonts w:ascii="Times New Roman" w:eastAsia="Times New Roman" w:hAnsi="Times New Roman" w:cs="Times New Roman"/>
          <w:bCs/>
          <w:sz w:val="24"/>
          <w:szCs w:val="24"/>
        </w:rPr>
        <w:t>,</w:t>
      </w:r>
      <w:r w:rsidRPr="009F036C">
        <w:rPr>
          <w:rFonts w:ascii="Times New Roman" w:eastAsia="Times New Roman" w:hAnsi="Times New Roman" w:cs="Times New Roman"/>
          <w:sz w:val="24"/>
          <w:szCs w:val="24"/>
        </w:rPr>
        <w:t xml:space="preserve"> утвержденного приказом Министерства просвещения РФ от 12.09.2023 г. №676.,</w:t>
      </w:r>
      <w:r w:rsidRPr="009F036C">
        <w:rPr>
          <w:rFonts w:ascii="Times New Roman" w:eastAsia="Times New Roman" w:hAnsi="Times New Roman" w:cs="Times New Roman"/>
          <w:sz w:val="24"/>
          <w:szCs w:val="24"/>
          <w:u w:val="single"/>
        </w:rPr>
        <w:t>.</w:t>
      </w:r>
      <w:r w:rsidRPr="009F036C">
        <w:rPr>
          <w:rFonts w:ascii="Times New Roman" w:eastAsia="Times New Roman" w:hAnsi="Times New Roman" w:cs="Times New Roman"/>
          <w:sz w:val="24"/>
          <w:szCs w:val="24"/>
        </w:rPr>
        <w:t xml:space="preserve"> в части освоения вида профессиональной деятельности </w:t>
      </w:r>
      <w:r w:rsidRPr="009F036C">
        <w:rPr>
          <w:rFonts w:ascii="Times New Roman" w:eastAsia="Times New Roman" w:hAnsi="Times New Roman" w:cs="Times New Roman"/>
          <w:sz w:val="24"/>
          <w:szCs w:val="24"/>
          <w:u w:val="single"/>
        </w:rPr>
        <w:t>«</w:t>
      </w:r>
      <w:r w:rsidRPr="009F036C">
        <w:rPr>
          <w:rFonts w:ascii="Times New Roman" w:eastAsia="Times New Roman" w:hAnsi="Times New Roman" w:cs="Times New Roman"/>
          <w:sz w:val="24"/>
          <w:szCs w:val="24"/>
        </w:rPr>
        <w:t>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p>
    <w:p w14:paraId="23BC7392" w14:textId="77777777" w:rsidR="009F036C" w:rsidRPr="009F036C" w:rsidRDefault="009F036C" w:rsidP="009F036C">
      <w:pPr>
        <w:spacing w:after="0" w:line="240" w:lineRule="auto"/>
        <w:jc w:val="both"/>
        <w:rPr>
          <w:rFonts w:ascii="Times New Roman" w:eastAsia="Times New Roman" w:hAnsi="Times New Roman" w:cs="Times New Roman"/>
          <w:sz w:val="16"/>
          <w:szCs w:val="16"/>
        </w:rPr>
      </w:pPr>
    </w:p>
    <w:p w14:paraId="0FAA6F73" w14:textId="728D69F4" w:rsidR="009F036C" w:rsidRPr="009F036C" w:rsidRDefault="009F036C" w:rsidP="009F036C">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Pr="009F036C">
        <w:rPr>
          <w:rFonts w:ascii="Times New Roman" w:eastAsia="Times New Roman" w:hAnsi="Times New Roman" w:cs="Times New Roman"/>
          <w:b/>
          <w:sz w:val="24"/>
          <w:szCs w:val="24"/>
        </w:rPr>
        <w:t>Цели и задачи производственной практики (по профилю специальности)</w:t>
      </w:r>
    </w:p>
    <w:p w14:paraId="58CCE26E" w14:textId="77777777" w:rsidR="009F036C" w:rsidRPr="009F036C" w:rsidRDefault="009F036C" w:rsidP="009F036C">
      <w:pPr>
        <w:spacing w:after="0" w:line="240" w:lineRule="auto"/>
        <w:ind w:firstLine="709"/>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Производственная практика (по профилю специальности) направлена на  формирование у обучающихся общих и профессиональных компетенций по избранной специальности, реализуемых в рамках модуля (ПМ.06)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r w:rsidRPr="009F036C">
        <w:rPr>
          <w:rFonts w:ascii="Times New Roman" w:eastAsia="Times New Roman" w:hAnsi="Times New Roman" w:cs="Times New Roman"/>
          <w:sz w:val="24"/>
          <w:szCs w:val="24"/>
        </w:rPr>
        <w:t>» и приобретение практического опыта.</w:t>
      </w:r>
    </w:p>
    <w:p w14:paraId="47177B1D"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p>
    <w:p w14:paraId="6ADAE99D" w14:textId="77777777" w:rsidR="009F036C" w:rsidRPr="009F036C" w:rsidRDefault="009F036C" w:rsidP="009F036C">
      <w:pPr>
        <w:spacing w:after="0" w:line="240" w:lineRule="auto"/>
        <w:ind w:firstLine="709"/>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В результате освоения учебной практики обучающийся должен: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9F036C" w:rsidRPr="009F036C" w14:paraId="7B18694F" w14:textId="77777777" w:rsidTr="00A00FF4">
        <w:tc>
          <w:tcPr>
            <w:tcW w:w="1951" w:type="dxa"/>
          </w:tcPr>
          <w:p w14:paraId="3CF4E13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Владеть навыками/иметь практический опыт</w:t>
            </w:r>
          </w:p>
        </w:tc>
        <w:tc>
          <w:tcPr>
            <w:tcW w:w="8222" w:type="dxa"/>
          </w:tcPr>
          <w:p w14:paraId="197118D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6.1.01 выбора рабочего и контрольно-измерительного инструмента;</w:t>
            </w:r>
          </w:p>
          <w:p w14:paraId="22D3588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6.1.02 выбора методов получения заготовок и участия в процессе их изготовления;</w:t>
            </w:r>
          </w:p>
          <w:p w14:paraId="20F8447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6.1.03 выполнения слесарных и слесарно-сборочных работ;</w:t>
            </w:r>
          </w:p>
          <w:p w14:paraId="6F67EBD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6.1.04 проведения контроля работ по механической обработки металлических изделий с использованием контрольно-измерительных приборов.</w:t>
            </w:r>
          </w:p>
          <w:p w14:paraId="00CE6F32"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6.2.01 проведения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монтажа,</w:t>
            </w:r>
            <w:r w:rsidRPr="009F036C">
              <w:rPr>
                <w:rFonts w:ascii="Times New Roman" w:eastAsia="Calibri" w:hAnsi="Times New Roman" w:cs="Times New Roman"/>
                <w:spacing w:val="-5"/>
                <w:lang w:eastAsia="en-US"/>
              </w:rPr>
              <w:t xml:space="preserve"> </w:t>
            </w:r>
            <w:r w:rsidRPr="009F036C">
              <w:rPr>
                <w:rFonts w:ascii="Times New Roman" w:eastAsia="Calibri" w:hAnsi="Times New Roman" w:cs="Times New Roman"/>
                <w:lang w:eastAsia="en-US"/>
              </w:rPr>
              <w:t>демонтажа,</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ремонта,</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проверки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регулировки</w:t>
            </w:r>
            <w:r w:rsidRPr="009F036C">
              <w:rPr>
                <w:rFonts w:ascii="Times New Roman" w:eastAsia="Calibri" w:hAnsi="Times New Roman" w:cs="Times New Roman"/>
                <w:spacing w:val="-7"/>
                <w:lang w:eastAsia="en-US"/>
              </w:rPr>
              <w:t xml:space="preserve"> </w:t>
            </w:r>
            <w:r w:rsidRPr="009F036C">
              <w:rPr>
                <w:rFonts w:ascii="Times New Roman" w:eastAsia="Calibri" w:hAnsi="Times New Roman" w:cs="Times New Roman"/>
                <w:lang w:eastAsia="en-US"/>
              </w:rPr>
              <w:t>оборудования,</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машин</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агрегатов;</w:t>
            </w:r>
          </w:p>
          <w:p w14:paraId="0A8C828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6.2.02 проведения</w:t>
            </w:r>
            <w:r w:rsidRPr="009F036C">
              <w:rPr>
                <w:rFonts w:ascii="Times New Roman" w:eastAsia="Calibri" w:hAnsi="Times New Roman" w:cs="Times New Roman"/>
                <w:spacing w:val="-9"/>
                <w:lang w:eastAsia="en-US"/>
              </w:rPr>
              <w:t xml:space="preserve"> </w:t>
            </w:r>
            <w:r w:rsidRPr="009F036C">
              <w:rPr>
                <w:rFonts w:ascii="Times New Roman" w:eastAsia="Calibri" w:hAnsi="Times New Roman" w:cs="Times New Roman"/>
                <w:lang w:eastAsia="en-US"/>
              </w:rPr>
              <w:t>выбора</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деталей</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8"/>
                <w:lang w:eastAsia="en-US"/>
              </w:rPr>
              <w:t xml:space="preserve"> </w:t>
            </w:r>
            <w:r w:rsidRPr="009F036C">
              <w:rPr>
                <w:rFonts w:ascii="Times New Roman" w:eastAsia="Calibri" w:hAnsi="Times New Roman" w:cs="Times New Roman"/>
                <w:lang w:eastAsia="en-US"/>
              </w:rPr>
              <w:t>приспособлений,</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необходимых</w:t>
            </w:r>
            <w:r w:rsidRPr="009F036C">
              <w:rPr>
                <w:rFonts w:ascii="Times New Roman" w:eastAsia="Calibri" w:hAnsi="Times New Roman" w:cs="Times New Roman"/>
                <w:spacing w:val="-8"/>
                <w:lang w:eastAsia="en-US"/>
              </w:rPr>
              <w:t xml:space="preserve"> </w:t>
            </w:r>
            <w:r w:rsidRPr="009F036C">
              <w:rPr>
                <w:rFonts w:ascii="Times New Roman" w:eastAsia="Calibri" w:hAnsi="Times New Roman" w:cs="Times New Roman"/>
                <w:lang w:eastAsia="en-US"/>
              </w:rPr>
              <w:t>для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эксплуатации,</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ремонта 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сборки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оборудования;</w:t>
            </w:r>
          </w:p>
          <w:p w14:paraId="4B78DCDF"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6.3.01 проведения</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текущего, среднего</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капитального</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ремонта;</w:t>
            </w:r>
          </w:p>
          <w:p w14:paraId="76BE3C33"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Н 6.3.02 проведение</w:t>
            </w:r>
            <w:r w:rsidRPr="009F036C">
              <w:rPr>
                <w:rFonts w:ascii="Times New Roman" w:eastAsia="Calibri" w:hAnsi="Times New Roman" w:cs="Times New Roman"/>
                <w:spacing w:val="-5"/>
                <w:lang w:eastAsia="en-US"/>
              </w:rPr>
              <w:t xml:space="preserve"> </w:t>
            </w:r>
            <w:r w:rsidRPr="009F036C">
              <w:rPr>
                <w:rFonts w:ascii="Times New Roman" w:eastAsia="Calibri" w:hAnsi="Times New Roman" w:cs="Times New Roman"/>
                <w:lang w:eastAsia="en-US"/>
              </w:rPr>
              <w:t>технического</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обслуживания</w:t>
            </w:r>
            <w:r w:rsidRPr="009F036C">
              <w:rPr>
                <w:rFonts w:ascii="Times New Roman" w:eastAsia="Calibri" w:hAnsi="Times New Roman" w:cs="Times New Roman"/>
                <w:spacing w:val="-4"/>
                <w:lang w:eastAsia="en-US"/>
              </w:rPr>
              <w:t xml:space="preserve"> </w:t>
            </w:r>
            <w:r w:rsidRPr="009F036C">
              <w:rPr>
                <w:rFonts w:ascii="Times New Roman" w:eastAsia="Calibri" w:hAnsi="Times New Roman" w:cs="Times New Roman"/>
                <w:lang w:eastAsia="en-US"/>
              </w:rPr>
              <w:t>механической</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7"/>
                <w:lang w:eastAsia="en-US"/>
              </w:rPr>
              <w:t xml:space="preserve"> </w:t>
            </w:r>
            <w:r w:rsidRPr="009F036C">
              <w:rPr>
                <w:rFonts w:ascii="Times New Roman" w:eastAsia="Calibri" w:hAnsi="Times New Roman" w:cs="Times New Roman"/>
                <w:lang w:eastAsia="en-US"/>
              </w:rPr>
              <w:t>электрической</w:t>
            </w:r>
            <w:r w:rsidRPr="009F036C">
              <w:rPr>
                <w:rFonts w:ascii="Times New Roman" w:eastAsia="Calibri" w:hAnsi="Times New Roman" w:cs="Times New Roman"/>
                <w:spacing w:val="-3"/>
                <w:lang w:eastAsia="en-US"/>
              </w:rPr>
              <w:t xml:space="preserve"> </w:t>
            </w:r>
            <w:r w:rsidRPr="009F036C">
              <w:rPr>
                <w:rFonts w:ascii="Times New Roman" w:eastAsia="Calibri" w:hAnsi="Times New Roman" w:cs="Times New Roman"/>
                <w:lang w:eastAsia="en-US"/>
              </w:rPr>
              <w:t>части</w:t>
            </w:r>
            <w:r w:rsidRPr="009F036C">
              <w:rPr>
                <w:rFonts w:ascii="Times New Roman" w:eastAsia="Calibri" w:hAnsi="Times New Roman" w:cs="Times New Roman"/>
                <w:spacing w:val="-6"/>
                <w:lang w:eastAsia="en-US"/>
              </w:rPr>
              <w:t xml:space="preserve"> </w:t>
            </w:r>
            <w:r w:rsidRPr="009F036C">
              <w:rPr>
                <w:rFonts w:ascii="Times New Roman" w:eastAsia="Calibri" w:hAnsi="Times New Roman" w:cs="Times New Roman"/>
                <w:lang w:eastAsia="en-US"/>
              </w:rPr>
              <w:t>машин,</w:t>
            </w:r>
            <w:r w:rsidRPr="009F036C">
              <w:rPr>
                <w:rFonts w:ascii="Times New Roman" w:eastAsia="Calibri" w:hAnsi="Times New Roman" w:cs="Times New Roman"/>
                <w:spacing w:val="-57"/>
                <w:lang w:eastAsia="en-US"/>
              </w:rPr>
              <w:t xml:space="preserve"> </w:t>
            </w:r>
            <w:r w:rsidRPr="009F036C">
              <w:rPr>
                <w:rFonts w:ascii="Times New Roman" w:eastAsia="Calibri" w:hAnsi="Times New Roman" w:cs="Times New Roman"/>
                <w:lang w:eastAsia="en-US"/>
              </w:rPr>
              <w:t>узлов</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и</w:t>
            </w:r>
            <w:r w:rsidRPr="009F036C">
              <w:rPr>
                <w:rFonts w:ascii="Times New Roman" w:eastAsia="Calibri" w:hAnsi="Times New Roman" w:cs="Times New Roman"/>
                <w:spacing w:val="-2"/>
                <w:lang w:eastAsia="en-US"/>
              </w:rPr>
              <w:t xml:space="preserve"> </w:t>
            </w:r>
            <w:r w:rsidRPr="009F036C">
              <w:rPr>
                <w:rFonts w:ascii="Times New Roman" w:eastAsia="Calibri" w:hAnsi="Times New Roman" w:cs="Times New Roman"/>
                <w:lang w:eastAsia="en-US"/>
              </w:rPr>
              <w:t>механизмов.</w:t>
            </w:r>
          </w:p>
        </w:tc>
      </w:tr>
      <w:tr w:rsidR="009F036C" w:rsidRPr="009F036C" w14:paraId="720CF8EB" w14:textId="77777777" w:rsidTr="00A00FF4">
        <w:tc>
          <w:tcPr>
            <w:tcW w:w="1951" w:type="dxa"/>
          </w:tcPr>
          <w:p w14:paraId="728CF46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Уметь</w:t>
            </w:r>
          </w:p>
        </w:tc>
        <w:tc>
          <w:tcPr>
            <w:tcW w:w="8222" w:type="dxa"/>
          </w:tcPr>
          <w:p w14:paraId="24892B9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6.1.01читать чертежи;</w:t>
            </w:r>
          </w:p>
          <w:p w14:paraId="3D5A632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6.1.02 подбирать заготовки по чертежам;</w:t>
            </w:r>
          </w:p>
          <w:p w14:paraId="4F99949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6.1.03 выполнять эскизы деталей </w:t>
            </w:r>
            <w:proofErr w:type="gramStart"/>
            <w:r w:rsidRPr="009F036C">
              <w:rPr>
                <w:rFonts w:ascii="Times New Roman" w:eastAsia="Calibri" w:hAnsi="Times New Roman" w:cs="Times New Roman"/>
                <w:lang w:eastAsia="en-US"/>
              </w:rPr>
              <w:t>из  металлических</w:t>
            </w:r>
            <w:proofErr w:type="gramEnd"/>
            <w:r w:rsidRPr="009F036C">
              <w:rPr>
                <w:rFonts w:ascii="Times New Roman" w:eastAsia="Calibri" w:hAnsi="Times New Roman" w:cs="Times New Roman"/>
                <w:lang w:eastAsia="en-US"/>
              </w:rPr>
              <w:t xml:space="preserve"> изделий;</w:t>
            </w:r>
          </w:p>
          <w:p w14:paraId="51E6807B"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6.1.04 выявлять виды и причины брака и принимать меры по его предупреждению;</w:t>
            </w:r>
          </w:p>
          <w:p w14:paraId="12DBD2CA"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6.1.05 выполнять размерную слесарную обработку деталей по 11-12 квалитетам;</w:t>
            </w:r>
          </w:p>
          <w:p w14:paraId="16325CA3"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6.1.06 выполнять пригоночные операции;</w:t>
            </w:r>
          </w:p>
          <w:p w14:paraId="2518971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6.1.07 затачивать и правильно эксплуатировать режущие инструменты;</w:t>
            </w:r>
          </w:p>
          <w:p w14:paraId="3B69C1FF"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6.1.08 сверлить, зенкеровать, зенковать и развертывать отверстия;</w:t>
            </w:r>
          </w:p>
          <w:p w14:paraId="63442FA6"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6.1.09 нарезать наружную и внутреннюю резьбу;</w:t>
            </w:r>
          </w:p>
          <w:p w14:paraId="49E4CF3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6.1.10 определять виды и способы получения заготовок;</w:t>
            </w:r>
            <w:r w:rsidRPr="009F036C">
              <w:rPr>
                <w:rFonts w:ascii="Times New Roman" w:eastAsia="Calibri" w:hAnsi="Times New Roman" w:cs="Times New Roman"/>
                <w:lang w:eastAsia="en-US"/>
              </w:rPr>
              <w:tab/>
            </w:r>
          </w:p>
          <w:p w14:paraId="69EF527D"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6.1.11 выбирать технологическую оснастку;</w:t>
            </w:r>
          </w:p>
          <w:p w14:paraId="1D3C84D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6.1.12 пользоваться контрольно-измерительным инструментом; </w:t>
            </w:r>
          </w:p>
          <w:p w14:paraId="35C1EB0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6.1.13 пользоваться нормативной и справочной литературой.</w:t>
            </w:r>
          </w:p>
          <w:p w14:paraId="6B613B3C"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6.2.01 выбирать эксплуатационно-смазочные материалы</w:t>
            </w:r>
          </w:p>
          <w:p w14:paraId="0C2A5DA4"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6.2.02 пользоваться оснасткой и инструментом для регулировки и наладки технологического оборудования;</w:t>
            </w:r>
          </w:p>
          <w:p w14:paraId="5057255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У </w:t>
            </w:r>
            <w:proofErr w:type="gramStart"/>
            <w:r w:rsidRPr="009F036C">
              <w:rPr>
                <w:rFonts w:ascii="Times New Roman" w:eastAsia="Calibri" w:hAnsi="Times New Roman" w:cs="Times New Roman"/>
                <w:lang w:eastAsia="en-US"/>
              </w:rPr>
              <w:t>6.2.03  выявлять</w:t>
            </w:r>
            <w:proofErr w:type="gramEnd"/>
            <w:r w:rsidRPr="009F036C">
              <w:rPr>
                <w:rFonts w:ascii="Times New Roman" w:eastAsia="Calibri" w:hAnsi="Times New Roman" w:cs="Times New Roman"/>
                <w:lang w:eastAsia="en-US"/>
              </w:rPr>
              <w:t xml:space="preserve"> и устранять недостатки эксплуатируемого оборудования;</w:t>
            </w:r>
          </w:p>
          <w:p w14:paraId="3A40160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6.2.04 пользоваться оснасткой и инструментом для смазки;</w:t>
            </w:r>
          </w:p>
          <w:p w14:paraId="4799F6D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6.2.05 выполнять регулировку смазочных механизмов;</w:t>
            </w:r>
          </w:p>
          <w:p w14:paraId="789E757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У 6.3.01 контролировать процесс эксплуатации оборудования.</w:t>
            </w:r>
          </w:p>
        </w:tc>
      </w:tr>
      <w:tr w:rsidR="009F036C" w:rsidRPr="009F036C" w14:paraId="02A94809" w14:textId="77777777" w:rsidTr="00A00FF4">
        <w:tc>
          <w:tcPr>
            <w:tcW w:w="1951" w:type="dxa"/>
          </w:tcPr>
          <w:p w14:paraId="76B6537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Знать</w:t>
            </w:r>
          </w:p>
        </w:tc>
        <w:tc>
          <w:tcPr>
            <w:tcW w:w="8222" w:type="dxa"/>
          </w:tcPr>
          <w:p w14:paraId="4BAD056C" w14:textId="77777777" w:rsidR="009F036C" w:rsidRPr="009F036C" w:rsidRDefault="009F036C" w:rsidP="009F036C">
            <w:pPr>
              <w:spacing w:after="0" w:line="240" w:lineRule="auto"/>
              <w:rPr>
                <w:rFonts w:ascii="Times New Roman" w:eastAsia="Calibri" w:hAnsi="Times New Roman" w:cs="Times New Roman"/>
                <w:b/>
                <w:lang w:eastAsia="en-US"/>
              </w:rPr>
            </w:pPr>
            <w:r w:rsidRPr="009F036C">
              <w:rPr>
                <w:rFonts w:ascii="Times New Roman" w:eastAsia="Calibri" w:hAnsi="Times New Roman" w:cs="Times New Roman"/>
                <w:lang w:eastAsia="en-US"/>
              </w:rPr>
              <w:t>З 6.1.01 основные механические свойства обрабатываемых материалов;</w:t>
            </w:r>
          </w:p>
          <w:p w14:paraId="47B5F08D"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6.1.02 виды слесарных операций, назначение, приемы и правила их выполнения;</w:t>
            </w:r>
          </w:p>
          <w:p w14:paraId="29DA35C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lastRenderedPageBreak/>
              <w:t>З 6.1.03 классификацию, назначение и правила применения, режущего и контрольно-измерительного инструментов;</w:t>
            </w:r>
          </w:p>
          <w:p w14:paraId="334DE3F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6.1.04 точность обработки и технические измерения;</w:t>
            </w:r>
          </w:p>
          <w:p w14:paraId="4E3052CD"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 05 основные понятия о допусках и посадках и параметрах шероховатости;</w:t>
            </w:r>
          </w:p>
          <w:p w14:paraId="2EE55FE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6.1.06 методы контроля точности и шероховатости поверхностей;</w:t>
            </w:r>
          </w:p>
          <w:p w14:paraId="309D348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6.1.07 классификацию и назначение технологической оснастки;</w:t>
            </w:r>
          </w:p>
          <w:p w14:paraId="19F4F271"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6.1.08 наименование, маркировку, правила применения масел, моющих составов, металлов и смазок;</w:t>
            </w:r>
          </w:p>
          <w:p w14:paraId="650592E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6.1.09 инструкции и положения по охране труда;</w:t>
            </w:r>
          </w:p>
          <w:p w14:paraId="21E13DB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6.2.01 методы регулировки и наладки технологического оборудования;</w:t>
            </w:r>
          </w:p>
          <w:p w14:paraId="5909B693"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6.2.02 классификацию эксплуатационно-смазочных материалов;</w:t>
            </w:r>
          </w:p>
          <w:p w14:paraId="64AE137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6.2.03 виды и способы смазки промышленного оборудования;</w:t>
            </w:r>
          </w:p>
          <w:p w14:paraId="052DDC4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6.2.04 оснастку и инструмент при смазке оборудования;</w:t>
            </w:r>
          </w:p>
          <w:p w14:paraId="4B686908"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6.2.05 виды контрольно-измерительных инструментов и приборов.</w:t>
            </w:r>
          </w:p>
          <w:p w14:paraId="7F923E8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З 6.3.01 правила безопасной эксплуатации оборудования;</w:t>
            </w:r>
          </w:p>
          <w:p w14:paraId="2876C7F2"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6.3.02 технологические возможности оборудования;</w:t>
            </w:r>
          </w:p>
          <w:p w14:paraId="6FE15A3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6.3.03 допустимые режимы работы механизмов промышленного оборудования;</w:t>
            </w:r>
          </w:p>
          <w:p w14:paraId="334EDEE0"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6.3.04 основы теории надежности и износа машин и аппаратов;</w:t>
            </w:r>
          </w:p>
          <w:p w14:paraId="73C90A9E"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 xml:space="preserve"> З </w:t>
            </w:r>
            <w:proofErr w:type="gramStart"/>
            <w:r w:rsidRPr="009F036C">
              <w:rPr>
                <w:rFonts w:ascii="Times New Roman" w:eastAsia="Calibri" w:hAnsi="Times New Roman" w:cs="Times New Roman"/>
                <w:lang w:eastAsia="en-US"/>
              </w:rPr>
              <w:t>6.3.05  классификацию</w:t>
            </w:r>
            <w:proofErr w:type="gramEnd"/>
            <w:r w:rsidRPr="009F036C">
              <w:rPr>
                <w:rFonts w:ascii="Times New Roman" w:eastAsia="Calibri" w:hAnsi="Times New Roman" w:cs="Times New Roman"/>
                <w:lang w:eastAsia="en-US"/>
              </w:rPr>
              <w:t xml:space="preserve"> дефектов при эксплуатации оборудования и методы их устранения.</w:t>
            </w:r>
          </w:p>
        </w:tc>
      </w:tr>
    </w:tbl>
    <w:p w14:paraId="333D45D4" w14:textId="77777777" w:rsidR="009F036C" w:rsidRPr="009F036C" w:rsidRDefault="009F036C" w:rsidP="009F036C">
      <w:pPr>
        <w:spacing w:after="0" w:line="240" w:lineRule="auto"/>
        <w:jc w:val="both"/>
        <w:rPr>
          <w:rFonts w:ascii="Times New Roman" w:eastAsia="Times New Roman" w:hAnsi="Times New Roman" w:cs="Times New Roman"/>
          <w:color w:val="FF0000"/>
          <w:sz w:val="24"/>
          <w:szCs w:val="24"/>
        </w:rPr>
      </w:pPr>
    </w:p>
    <w:p w14:paraId="50ACB793"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color w:val="FF0000"/>
          <w:sz w:val="16"/>
          <w:szCs w:val="16"/>
        </w:rPr>
      </w:pPr>
    </w:p>
    <w:p w14:paraId="0D0B5FEB"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1.3 Количество часов на производственную практику: </w:t>
      </w:r>
      <w:r w:rsidRPr="009F036C">
        <w:rPr>
          <w:rFonts w:ascii="Times New Roman" w:eastAsia="Times New Roman" w:hAnsi="Times New Roman" w:cs="Times New Roman"/>
          <w:sz w:val="24"/>
          <w:szCs w:val="24"/>
        </w:rPr>
        <w:t xml:space="preserve">Всего </w:t>
      </w:r>
      <w:proofErr w:type="gramStart"/>
      <w:r w:rsidRPr="009F036C">
        <w:rPr>
          <w:rFonts w:ascii="Times New Roman" w:eastAsia="Times New Roman" w:hAnsi="Times New Roman" w:cs="Times New Roman"/>
          <w:sz w:val="24"/>
          <w:szCs w:val="24"/>
          <w:u w:val="single"/>
        </w:rPr>
        <w:t>72</w:t>
      </w:r>
      <w:r w:rsidRPr="009F036C">
        <w:rPr>
          <w:rFonts w:ascii="Times New Roman" w:eastAsia="Times New Roman" w:hAnsi="Times New Roman" w:cs="Times New Roman"/>
          <w:sz w:val="24"/>
          <w:szCs w:val="24"/>
        </w:rPr>
        <w:t xml:space="preserve">  часа</w:t>
      </w:r>
      <w:proofErr w:type="gramEnd"/>
      <w:r w:rsidRPr="009F036C">
        <w:rPr>
          <w:rFonts w:ascii="Times New Roman" w:eastAsia="Times New Roman" w:hAnsi="Times New Roman" w:cs="Times New Roman"/>
          <w:sz w:val="24"/>
          <w:szCs w:val="24"/>
        </w:rPr>
        <w:t xml:space="preserve">. </w:t>
      </w:r>
    </w:p>
    <w:p w14:paraId="086B61DD"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p>
    <w:p w14:paraId="1A960433" w14:textId="77777777" w:rsidR="009F036C" w:rsidRPr="009F036C" w:rsidRDefault="009F036C" w:rsidP="009F036C">
      <w:pPr>
        <w:shd w:val="clear" w:color="auto" w:fill="FFFFFF"/>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b/>
          <w:sz w:val="24"/>
          <w:szCs w:val="24"/>
        </w:rPr>
        <w:t xml:space="preserve"> Срок проведения: </w:t>
      </w:r>
      <w:r w:rsidRPr="009F036C">
        <w:rPr>
          <w:rFonts w:ascii="Times New Roman" w:eastAsia="Times New Roman" w:hAnsi="Times New Roman" w:cs="Times New Roman"/>
          <w:sz w:val="24"/>
          <w:szCs w:val="24"/>
        </w:rPr>
        <w:t>Курс</w:t>
      </w:r>
      <w:r w:rsidRPr="009F036C">
        <w:rPr>
          <w:rFonts w:ascii="Times New Roman" w:eastAsia="Times New Roman" w:hAnsi="Times New Roman" w:cs="Times New Roman"/>
          <w:sz w:val="24"/>
          <w:szCs w:val="24"/>
          <w:u w:val="single"/>
        </w:rPr>
        <w:t xml:space="preserve"> </w:t>
      </w:r>
      <w:proofErr w:type="gramStart"/>
      <w:r w:rsidRPr="009F036C">
        <w:rPr>
          <w:rFonts w:ascii="Times New Roman" w:eastAsia="Times New Roman" w:hAnsi="Times New Roman" w:cs="Times New Roman"/>
          <w:sz w:val="24"/>
          <w:szCs w:val="24"/>
          <w:u w:val="single"/>
        </w:rPr>
        <w:t xml:space="preserve">4  </w:t>
      </w:r>
      <w:r w:rsidRPr="009F036C">
        <w:rPr>
          <w:rFonts w:ascii="Times New Roman" w:eastAsia="Times New Roman" w:hAnsi="Times New Roman" w:cs="Times New Roman"/>
          <w:sz w:val="24"/>
          <w:szCs w:val="24"/>
        </w:rPr>
        <w:t>семестр</w:t>
      </w:r>
      <w:proofErr w:type="gramEnd"/>
      <w:r w:rsidRPr="009F036C">
        <w:rPr>
          <w:rFonts w:ascii="Times New Roman" w:eastAsia="Times New Roman" w:hAnsi="Times New Roman" w:cs="Times New Roman"/>
          <w:sz w:val="24"/>
          <w:szCs w:val="24"/>
        </w:rPr>
        <w:t xml:space="preserve"> </w:t>
      </w:r>
      <w:r w:rsidRPr="009F036C">
        <w:rPr>
          <w:rFonts w:ascii="Times New Roman" w:eastAsia="Times New Roman" w:hAnsi="Times New Roman" w:cs="Times New Roman"/>
          <w:sz w:val="24"/>
          <w:szCs w:val="24"/>
          <w:u w:val="single"/>
        </w:rPr>
        <w:t>8</w:t>
      </w:r>
    </w:p>
    <w:p w14:paraId="082BD2C0" w14:textId="77777777" w:rsidR="009F036C" w:rsidRPr="009F036C" w:rsidRDefault="009F036C" w:rsidP="009F036C">
      <w:pPr>
        <w:suppressAutoHyphens/>
        <w:spacing w:after="0" w:line="240" w:lineRule="auto"/>
        <w:ind w:left="360"/>
        <w:rPr>
          <w:rFonts w:ascii="Times New Roman" w:eastAsia="Times New Roman" w:hAnsi="Times New Roman" w:cs="Times New Roman"/>
          <w:color w:val="FF0000"/>
          <w:sz w:val="28"/>
          <w:szCs w:val="28"/>
        </w:rPr>
      </w:pPr>
    </w:p>
    <w:p w14:paraId="1440C866" w14:textId="77777777" w:rsidR="009F036C" w:rsidRPr="009F036C" w:rsidRDefault="009F036C" w:rsidP="009F036C">
      <w:pPr>
        <w:spacing w:after="0" w:line="240" w:lineRule="auto"/>
        <w:rPr>
          <w:rFonts w:ascii="Times New Roman" w:eastAsia="Times New Roman" w:hAnsi="Times New Roman" w:cs="Times New Roman"/>
          <w:b/>
          <w:color w:val="FF0000"/>
          <w:sz w:val="28"/>
          <w:szCs w:val="28"/>
        </w:rPr>
        <w:sectPr w:rsidR="009F036C" w:rsidRPr="009F036C" w:rsidSect="009F036C">
          <w:footerReference w:type="even" r:id="rId123"/>
          <w:footerReference w:type="default" r:id="rId124"/>
          <w:pgSz w:w="11906" w:h="16838"/>
          <w:pgMar w:top="279" w:right="707" w:bottom="567" w:left="851" w:header="426" w:footer="709" w:gutter="0"/>
          <w:cols w:space="720"/>
          <w:titlePg/>
        </w:sectPr>
      </w:pPr>
    </w:p>
    <w:p w14:paraId="1454B0D2" w14:textId="77777777" w:rsidR="009F036C" w:rsidRPr="009F036C" w:rsidRDefault="009F036C" w:rsidP="009F036C">
      <w:pPr>
        <w:suppressAutoHyphen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2. КОМПЕТЕНЦИИ, ФОРМИРУЕМЫЕ В РЕЗУЛЬТАТЕ ПРОХОЖДЕНИЯ ПРОИЗВОДСТВЕННОЙ ПРАКТИКИ</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4680"/>
        <w:gridCol w:w="1080"/>
        <w:gridCol w:w="5214"/>
        <w:gridCol w:w="6"/>
        <w:gridCol w:w="1080"/>
      </w:tblGrid>
      <w:tr w:rsidR="009F036C" w:rsidRPr="009F036C" w14:paraId="167F03A5" w14:textId="77777777" w:rsidTr="00A00FF4">
        <w:tc>
          <w:tcPr>
            <w:tcW w:w="3060" w:type="dxa"/>
            <w:tcBorders>
              <w:top w:val="single" w:sz="4" w:space="0" w:color="auto"/>
              <w:left w:val="single" w:sz="4" w:space="0" w:color="auto"/>
              <w:bottom w:val="single" w:sz="4" w:space="0" w:color="auto"/>
              <w:right w:val="single" w:sz="4" w:space="0" w:color="auto"/>
            </w:tcBorders>
          </w:tcPr>
          <w:p w14:paraId="5855F9B9"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 xml:space="preserve">Вид профессиональной деятельности </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755A1382"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Общие компетенции (ОК)</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BAB523F"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Профессиональные компетенции (ПК)</w:t>
            </w:r>
          </w:p>
        </w:tc>
      </w:tr>
      <w:tr w:rsidR="009F036C" w:rsidRPr="009F036C" w14:paraId="0ED97E58" w14:textId="77777777" w:rsidTr="00A00FF4">
        <w:tc>
          <w:tcPr>
            <w:tcW w:w="3060" w:type="dxa"/>
            <w:vMerge w:val="restart"/>
            <w:tcBorders>
              <w:top w:val="single" w:sz="4" w:space="0" w:color="auto"/>
              <w:left w:val="single" w:sz="4" w:space="0" w:color="auto"/>
              <w:right w:val="single" w:sz="4" w:space="0" w:color="auto"/>
            </w:tcBorders>
          </w:tcPr>
          <w:p w14:paraId="21BB92BB"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w:t>
            </w:r>
          </w:p>
          <w:p w14:paraId="33F8D5D8"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rPr>
              <w:t>18559 Слесарь-ремонтник)</w:t>
            </w:r>
          </w:p>
          <w:p w14:paraId="6C308500" w14:textId="77777777" w:rsidR="009F036C" w:rsidRPr="009F036C" w:rsidRDefault="009F036C" w:rsidP="009F036C">
            <w:pPr>
              <w:suppressAutoHyphens/>
              <w:spacing w:after="0" w:line="240" w:lineRule="auto"/>
              <w:jc w:val="both"/>
              <w:rPr>
                <w:rFonts w:ascii="Times New Roman" w:eastAsia="Times New Roman" w:hAnsi="Times New Roman" w:cs="Times New Roman"/>
              </w:rPr>
            </w:pPr>
          </w:p>
          <w:p w14:paraId="1C6B406C" w14:textId="77777777" w:rsidR="009F036C" w:rsidRPr="009F036C" w:rsidRDefault="009F036C" w:rsidP="009F036C">
            <w:pPr>
              <w:suppressAutoHyphens/>
              <w:spacing w:after="0" w:line="240" w:lineRule="auto"/>
              <w:jc w:val="both"/>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5993269B"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7D3CEB10"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w:t>
            </w:r>
          </w:p>
        </w:tc>
        <w:tc>
          <w:tcPr>
            <w:tcW w:w="5220" w:type="dxa"/>
            <w:gridSpan w:val="2"/>
            <w:tcBorders>
              <w:top w:val="single" w:sz="4" w:space="0" w:color="auto"/>
              <w:left w:val="single" w:sz="4" w:space="0" w:color="auto"/>
              <w:bottom w:val="single" w:sz="4" w:space="0" w:color="auto"/>
              <w:right w:val="single" w:sz="4" w:space="0" w:color="auto"/>
            </w:tcBorders>
          </w:tcPr>
          <w:p w14:paraId="2512AE17"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Наименование</w:t>
            </w:r>
          </w:p>
        </w:tc>
        <w:tc>
          <w:tcPr>
            <w:tcW w:w="1080" w:type="dxa"/>
            <w:tcBorders>
              <w:top w:val="single" w:sz="4" w:space="0" w:color="auto"/>
              <w:left w:val="single" w:sz="4" w:space="0" w:color="auto"/>
              <w:bottom w:val="single" w:sz="4" w:space="0" w:color="auto"/>
              <w:right w:val="single" w:sz="4" w:space="0" w:color="auto"/>
            </w:tcBorders>
          </w:tcPr>
          <w:p w14:paraId="58AD63C6"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w:t>
            </w:r>
          </w:p>
        </w:tc>
      </w:tr>
      <w:tr w:rsidR="009F036C" w:rsidRPr="009F036C" w14:paraId="3B7D0ABA" w14:textId="77777777" w:rsidTr="00A00FF4">
        <w:tc>
          <w:tcPr>
            <w:tcW w:w="3060" w:type="dxa"/>
            <w:vMerge/>
            <w:tcBorders>
              <w:left w:val="single" w:sz="4" w:space="0" w:color="auto"/>
              <w:right w:val="single" w:sz="4" w:space="0" w:color="auto"/>
            </w:tcBorders>
            <w:vAlign w:val="center"/>
          </w:tcPr>
          <w:p w14:paraId="48D0C086"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0B76A442"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080" w:type="dxa"/>
            <w:tcBorders>
              <w:top w:val="single" w:sz="4" w:space="0" w:color="auto"/>
              <w:left w:val="single" w:sz="4" w:space="0" w:color="auto"/>
              <w:bottom w:val="single" w:sz="4" w:space="0" w:color="auto"/>
              <w:right w:val="single" w:sz="4" w:space="0" w:color="auto"/>
            </w:tcBorders>
            <w:vAlign w:val="center"/>
          </w:tcPr>
          <w:p w14:paraId="618827B4"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1</w:t>
            </w:r>
          </w:p>
        </w:tc>
        <w:tc>
          <w:tcPr>
            <w:tcW w:w="5214" w:type="dxa"/>
            <w:tcBorders>
              <w:top w:val="single" w:sz="4" w:space="0" w:color="auto"/>
              <w:left w:val="single" w:sz="4" w:space="0" w:color="auto"/>
              <w:bottom w:val="single" w:sz="4" w:space="0" w:color="auto"/>
              <w:right w:val="single" w:sz="4" w:space="0" w:color="auto"/>
            </w:tcBorders>
          </w:tcPr>
          <w:p w14:paraId="3F681947"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Слесарная обработка деталей, изготовление, сборка и ремонт приспособлений, режущего и измерительного инструмента</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179EA06C"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 xml:space="preserve">ПК 6.1 </w:t>
            </w:r>
          </w:p>
        </w:tc>
      </w:tr>
      <w:tr w:rsidR="009F036C" w:rsidRPr="009F036C" w14:paraId="712E48C2" w14:textId="77777777" w:rsidTr="00A00FF4">
        <w:tc>
          <w:tcPr>
            <w:tcW w:w="3060" w:type="dxa"/>
            <w:vMerge/>
            <w:tcBorders>
              <w:left w:val="single" w:sz="4" w:space="0" w:color="auto"/>
              <w:right w:val="single" w:sz="4" w:space="0" w:color="auto"/>
            </w:tcBorders>
            <w:vAlign w:val="center"/>
          </w:tcPr>
          <w:p w14:paraId="471163F3"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01344E14"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80" w:type="dxa"/>
            <w:tcBorders>
              <w:top w:val="single" w:sz="4" w:space="0" w:color="auto"/>
              <w:left w:val="single" w:sz="4" w:space="0" w:color="auto"/>
              <w:bottom w:val="single" w:sz="4" w:space="0" w:color="auto"/>
              <w:right w:val="single" w:sz="4" w:space="0" w:color="auto"/>
            </w:tcBorders>
            <w:vAlign w:val="center"/>
          </w:tcPr>
          <w:p w14:paraId="4EA3FEDA"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2</w:t>
            </w:r>
          </w:p>
        </w:tc>
        <w:tc>
          <w:tcPr>
            <w:tcW w:w="5214" w:type="dxa"/>
            <w:tcBorders>
              <w:top w:val="single" w:sz="4" w:space="0" w:color="auto"/>
              <w:left w:val="single" w:sz="4" w:space="0" w:color="auto"/>
              <w:bottom w:val="single" w:sz="4" w:space="0" w:color="auto"/>
              <w:right w:val="single" w:sz="4" w:space="0" w:color="auto"/>
            </w:tcBorders>
          </w:tcPr>
          <w:p w14:paraId="0474C3C5"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Сборка, регулировка и испытание сборочных единиц, узлов и механизмов машин, оборудования, агрегатов</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0E8721F4"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ПК 6.2</w:t>
            </w:r>
          </w:p>
        </w:tc>
      </w:tr>
      <w:tr w:rsidR="009F036C" w:rsidRPr="009F036C" w14:paraId="71A727B5" w14:textId="77777777" w:rsidTr="00A00FF4">
        <w:trPr>
          <w:trHeight w:val="765"/>
        </w:trPr>
        <w:tc>
          <w:tcPr>
            <w:tcW w:w="3060" w:type="dxa"/>
            <w:vMerge/>
            <w:tcBorders>
              <w:left w:val="single" w:sz="4" w:space="0" w:color="auto"/>
              <w:right w:val="single" w:sz="4" w:space="0" w:color="auto"/>
            </w:tcBorders>
            <w:vAlign w:val="center"/>
          </w:tcPr>
          <w:p w14:paraId="17AA2062"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74A9044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1315E5DF"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3</w:t>
            </w:r>
          </w:p>
        </w:tc>
        <w:tc>
          <w:tcPr>
            <w:tcW w:w="5214" w:type="dxa"/>
            <w:tcBorders>
              <w:top w:val="single" w:sz="4" w:space="0" w:color="auto"/>
              <w:left w:val="single" w:sz="4" w:space="0" w:color="auto"/>
              <w:bottom w:val="single" w:sz="4" w:space="0" w:color="auto"/>
              <w:right w:val="single" w:sz="4" w:space="0" w:color="auto"/>
            </w:tcBorders>
          </w:tcPr>
          <w:p w14:paraId="4A2059FA"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Разборка, ремонт, сборка и испытание узлов и механизмов оборудования, агрегатов и машин.</w:t>
            </w: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5628ADFA"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ПК 6.3</w:t>
            </w:r>
          </w:p>
        </w:tc>
      </w:tr>
      <w:tr w:rsidR="009F036C" w:rsidRPr="009F036C" w14:paraId="67B0E5BB" w14:textId="77777777" w:rsidTr="00A00FF4">
        <w:trPr>
          <w:trHeight w:val="569"/>
        </w:trPr>
        <w:tc>
          <w:tcPr>
            <w:tcW w:w="3060" w:type="dxa"/>
            <w:vMerge/>
            <w:tcBorders>
              <w:left w:val="single" w:sz="4" w:space="0" w:color="auto"/>
              <w:right w:val="single" w:sz="4" w:space="0" w:color="auto"/>
            </w:tcBorders>
            <w:vAlign w:val="center"/>
          </w:tcPr>
          <w:p w14:paraId="34AB4D6E"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2AC64669"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Эффективно взаимодействовать и работать в коллективе и команде</w:t>
            </w:r>
          </w:p>
        </w:tc>
        <w:tc>
          <w:tcPr>
            <w:tcW w:w="1080" w:type="dxa"/>
            <w:tcBorders>
              <w:top w:val="single" w:sz="4" w:space="0" w:color="auto"/>
              <w:left w:val="single" w:sz="4" w:space="0" w:color="auto"/>
              <w:bottom w:val="single" w:sz="4" w:space="0" w:color="auto"/>
              <w:right w:val="single" w:sz="4" w:space="0" w:color="auto"/>
            </w:tcBorders>
            <w:vAlign w:val="center"/>
          </w:tcPr>
          <w:p w14:paraId="1387EEA2"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4</w:t>
            </w:r>
          </w:p>
        </w:tc>
        <w:tc>
          <w:tcPr>
            <w:tcW w:w="5214" w:type="dxa"/>
            <w:tcBorders>
              <w:top w:val="single" w:sz="4" w:space="0" w:color="auto"/>
              <w:left w:val="single" w:sz="4" w:space="0" w:color="auto"/>
              <w:bottom w:val="single" w:sz="4" w:space="0" w:color="auto"/>
              <w:right w:val="single" w:sz="4" w:space="0" w:color="auto"/>
            </w:tcBorders>
          </w:tcPr>
          <w:p w14:paraId="60DA7113" w14:textId="77777777" w:rsidR="009F036C" w:rsidRPr="009F036C" w:rsidRDefault="009F036C" w:rsidP="009F036C">
            <w:pPr>
              <w:tabs>
                <w:tab w:val="left" w:pos="0"/>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3730D6E5"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530A231A" w14:textId="77777777" w:rsidTr="00A00FF4">
        <w:tc>
          <w:tcPr>
            <w:tcW w:w="3060" w:type="dxa"/>
            <w:vMerge/>
            <w:tcBorders>
              <w:left w:val="single" w:sz="4" w:space="0" w:color="auto"/>
              <w:right w:val="single" w:sz="4" w:space="0" w:color="auto"/>
            </w:tcBorders>
            <w:vAlign w:val="center"/>
          </w:tcPr>
          <w:p w14:paraId="086A2F46"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6CA438F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80" w:type="dxa"/>
            <w:tcBorders>
              <w:top w:val="single" w:sz="4" w:space="0" w:color="auto"/>
              <w:left w:val="single" w:sz="4" w:space="0" w:color="auto"/>
              <w:bottom w:val="single" w:sz="4" w:space="0" w:color="auto"/>
              <w:right w:val="single" w:sz="4" w:space="0" w:color="auto"/>
            </w:tcBorders>
            <w:vAlign w:val="center"/>
          </w:tcPr>
          <w:p w14:paraId="732A3FD5"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5</w:t>
            </w:r>
          </w:p>
        </w:tc>
        <w:tc>
          <w:tcPr>
            <w:tcW w:w="5214" w:type="dxa"/>
            <w:tcBorders>
              <w:top w:val="single" w:sz="4" w:space="0" w:color="auto"/>
              <w:left w:val="single" w:sz="4" w:space="0" w:color="auto"/>
              <w:bottom w:val="single" w:sz="4" w:space="0" w:color="auto"/>
              <w:right w:val="single" w:sz="4" w:space="0" w:color="auto"/>
            </w:tcBorders>
          </w:tcPr>
          <w:p w14:paraId="36DFC1FF" w14:textId="77777777" w:rsidR="009F036C" w:rsidRPr="009F036C" w:rsidRDefault="009F036C" w:rsidP="009F036C">
            <w:pPr>
              <w:widowControl w:val="0"/>
              <w:autoSpaceDE w:val="0"/>
              <w:autoSpaceDN w:val="0"/>
              <w:spacing w:before="2" w:after="0" w:line="261"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4122119A"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71FF4717" w14:textId="77777777" w:rsidTr="00A00FF4">
        <w:tc>
          <w:tcPr>
            <w:tcW w:w="3060" w:type="dxa"/>
            <w:vMerge/>
            <w:tcBorders>
              <w:left w:val="single" w:sz="4" w:space="0" w:color="auto"/>
              <w:right w:val="single" w:sz="4" w:space="0" w:color="auto"/>
            </w:tcBorders>
            <w:vAlign w:val="center"/>
          </w:tcPr>
          <w:p w14:paraId="46F17456"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3808E38E"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80" w:type="dxa"/>
            <w:tcBorders>
              <w:top w:val="single" w:sz="4" w:space="0" w:color="auto"/>
              <w:left w:val="single" w:sz="4" w:space="0" w:color="auto"/>
              <w:bottom w:val="single" w:sz="4" w:space="0" w:color="auto"/>
              <w:right w:val="single" w:sz="4" w:space="0" w:color="auto"/>
            </w:tcBorders>
            <w:vAlign w:val="center"/>
          </w:tcPr>
          <w:p w14:paraId="480E9008"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6</w:t>
            </w:r>
          </w:p>
        </w:tc>
        <w:tc>
          <w:tcPr>
            <w:tcW w:w="5214" w:type="dxa"/>
            <w:tcBorders>
              <w:top w:val="single" w:sz="4" w:space="0" w:color="auto"/>
              <w:left w:val="single" w:sz="4" w:space="0" w:color="auto"/>
              <w:bottom w:val="single" w:sz="4" w:space="0" w:color="auto"/>
              <w:right w:val="single" w:sz="4" w:space="0" w:color="auto"/>
            </w:tcBorders>
          </w:tcPr>
          <w:p w14:paraId="71B86DC0" w14:textId="77777777" w:rsidR="009F036C" w:rsidRPr="009F036C" w:rsidRDefault="009F036C" w:rsidP="009F036C">
            <w:pPr>
              <w:widowControl w:val="0"/>
              <w:autoSpaceDE w:val="0"/>
              <w:autoSpaceDN w:val="0"/>
              <w:spacing w:after="0" w:line="274" w:lineRule="exact"/>
              <w:jc w:val="both"/>
              <w:rPr>
                <w:rFonts w:ascii="Times New Roman" w:eastAsia="Times New Roman" w:hAnsi="Times New Roman" w:cs="Times New Roman"/>
                <w:lang w:bidi="ru-RU"/>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4B575FB4"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7619C4CE" w14:textId="77777777" w:rsidTr="00A00FF4">
        <w:tc>
          <w:tcPr>
            <w:tcW w:w="3060" w:type="dxa"/>
            <w:vMerge/>
            <w:tcBorders>
              <w:left w:val="single" w:sz="4" w:space="0" w:color="auto"/>
              <w:right w:val="single" w:sz="4" w:space="0" w:color="auto"/>
            </w:tcBorders>
            <w:vAlign w:val="center"/>
          </w:tcPr>
          <w:p w14:paraId="6957413A"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536E4249"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80" w:type="dxa"/>
            <w:tcBorders>
              <w:top w:val="single" w:sz="4" w:space="0" w:color="auto"/>
              <w:left w:val="single" w:sz="4" w:space="0" w:color="auto"/>
              <w:bottom w:val="single" w:sz="4" w:space="0" w:color="auto"/>
              <w:right w:val="single" w:sz="4" w:space="0" w:color="auto"/>
            </w:tcBorders>
            <w:vAlign w:val="center"/>
          </w:tcPr>
          <w:p w14:paraId="47F1B9CB"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7</w:t>
            </w:r>
          </w:p>
        </w:tc>
        <w:tc>
          <w:tcPr>
            <w:tcW w:w="5214" w:type="dxa"/>
            <w:tcBorders>
              <w:top w:val="single" w:sz="4" w:space="0" w:color="auto"/>
              <w:left w:val="single" w:sz="4" w:space="0" w:color="auto"/>
              <w:bottom w:val="single" w:sz="4" w:space="0" w:color="auto"/>
              <w:right w:val="single" w:sz="4" w:space="0" w:color="auto"/>
            </w:tcBorders>
            <w:vAlign w:val="center"/>
          </w:tcPr>
          <w:p w14:paraId="1F718155" w14:textId="77777777" w:rsidR="009F036C" w:rsidRPr="009F036C" w:rsidRDefault="009F036C" w:rsidP="009F036C">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607B5286"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r w:rsidR="009F036C" w:rsidRPr="009F036C" w14:paraId="3674B916" w14:textId="77777777" w:rsidTr="00A00FF4">
        <w:tc>
          <w:tcPr>
            <w:tcW w:w="3060" w:type="dxa"/>
            <w:vMerge/>
            <w:tcBorders>
              <w:left w:val="single" w:sz="4" w:space="0" w:color="auto"/>
              <w:right w:val="single" w:sz="4" w:space="0" w:color="auto"/>
            </w:tcBorders>
            <w:vAlign w:val="center"/>
          </w:tcPr>
          <w:p w14:paraId="55A002C7" w14:textId="77777777" w:rsidR="009F036C" w:rsidRPr="009F036C" w:rsidRDefault="009F036C" w:rsidP="009F036C">
            <w:pPr>
              <w:spacing w:after="0" w:line="240" w:lineRule="auto"/>
              <w:rPr>
                <w:rFonts w:ascii="Times New Roman" w:eastAsia="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cBorders>
          </w:tcPr>
          <w:p w14:paraId="76977484"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Пользоваться профессиональной документацией на государственном и иностранном языках</w:t>
            </w:r>
          </w:p>
        </w:tc>
        <w:tc>
          <w:tcPr>
            <w:tcW w:w="1080" w:type="dxa"/>
            <w:tcBorders>
              <w:top w:val="single" w:sz="4" w:space="0" w:color="auto"/>
              <w:left w:val="single" w:sz="4" w:space="0" w:color="auto"/>
              <w:bottom w:val="single" w:sz="4" w:space="0" w:color="auto"/>
              <w:right w:val="single" w:sz="4" w:space="0" w:color="auto"/>
            </w:tcBorders>
            <w:vAlign w:val="center"/>
          </w:tcPr>
          <w:p w14:paraId="2B5DDF32"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9</w:t>
            </w:r>
          </w:p>
        </w:tc>
        <w:tc>
          <w:tcPr>
            <w:tcW w:w="5214" w:type="dxa"/>
            <w:tcBorders>
              <w:top w:val="single" w:sz="4" w:space="0" w:color="auto"/>
              <w:left w:val="single" w:sz="4" w:space="0" w:color="auto"/>
              <w:bottom w:val="single" w:sz="4" w:space="0" w:color="auto"/>
              <w:right w:val="single" w:sz="4" w:space="0" w:color="auto"/>
            </w:tcBorders>
            <w:vAlign w:val="center"/>
          </w:tcPr>
          <w:p w14:paraId="4B4842BA" w14:textId="77777777" w:rsidR="009F036C" w:rsidRPr="009F036C" w:rsidRDefault="009F036C" w:rsidP="009F036C">
            <w:pPr>
              <w:widowControl w:val="0"/>
              <w:tabs>
                <w:tab w:val="left" w:pos="708"/>
              </w:tabs>
              <w:spacing w:after="0" w:line="240" w:lineRule="auto"/>
              <w:jc w:val="both"/>
              <w:rPr>
                <w:rFonts w:ascii="Times New Roman" w:eastAsia="Times New Roman" w:hAnsi="Times New Roman" w:cs="Times New Roman"/>
                <w:lang w:eastAsia="ar-SA"/>
              </w:rPr>
            </w:pPr>
          </w:p>
        </w:tc>
        <w:tc>
          <w:tcPr>
            <w:tcW w:w="1086" w:type="dxa"/>
            <w:gridSpan w:val="2"/>
            <w:tcBorders>
              <w:top w:val="single" w:sz="4" w:space="0" w:color="auto"/>
              <w:left w:val="single" w:sz="4" w:space="0" w:color="auto"/>
              <w:bottom w:val="single" w:sz="4" w:space="0" w:color="auto"/>
              <w:right w:val="single" w:sz="4" w:space="0" w:color="auto"/>
            </w:tcBorders>
            <w:vAlign w:val="center"/>
          </w:tcPr>
          <w:p w14:paraId="2E34B0F0" w14:textId="77777777" w:rsidR="009F036C" w:rsidRPr="009F036C" w:rsidRDefault="009F036C" w:rsidP="009F036C">
            <w:pPr>
              <w:suppressAutoHyphens/>
              <w:spacing w:after="0" w:line="240" w:lineRule="auto"/>
              <w:jc w:val="center"/>
              <w:rPr>
                <w:rFonts w:ascii="Times New Roman" w:eastAsia="Times New Roman" w:hAnsi="Times New Roman" w:cs="Times New Roman"/>
              </w:rPr>
            </w:pPr>
          </w:p>
        </w:tc>
      </w:tr>
    </w:tbl>
    <w:p w14:paraId="36ED48ED" w14:textId="77777777" w:rsidR="009F036C" w:rsidRPr="009F036C" w:rsidRDefault="009F036C" w:rsidP="009F036C">
      <w:pPr>
        <w:suppressAutoHyphens/>
        <w:spacing w:after="0" w:line="240" w:lineRule="auto"/>
        <w:jc w:val="center"/>
        <w:rPr>
          <w:rFonts w:ascii="Times New Roman" w:eastAsia="Times New Roman" w:hAnsi="Times New Roman" w:cs="Times New Roman"/>
          <w:b/>
          <w:color w:val="FF0000"/>
          <w:sz w:val="24"/>
          <w:szCs w:val="24"/>
        </w:rPr>
      </w:pPr>
    </w:p>
    <w:p w14:paraId="48136DF6" w14:textId="77777777" w:rsidR="009F036C" w:rsidRPr="009F036C" w:rsidRDefault="009F036C" w:rsidP="009F036C">
      <w:pPr>
        <w:suppressAutoHyphens/>
        <w:spacing w:after="0" w:line="240" w:lineRule="auto"/>
        <w:jc w:val="center"/>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lastRenderedPageBreak/>
        <w:t>3. СТРУКТУРА И СОДЕРЖАНИЕ ПРОИЗВОДСТВЕННОЙ ПРАКТИКИ</w:t>
      </w:r>
    </w:p>
    <w:p w14:paraId="2C6E433F" w14:textId="77777777"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Вид профессиональной деятельности «Выполнение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8930"/>
        <w:gridCol w:w="1560"/>
      </w:tblGrid>
      <w:tr w:rsidR="009F036C" w:rsidRPr="009F036C" w14:paraId="0E4DEB43" w14:textId="77777777" w:rsidTr="00A00FF4">
        <w:tc>
          <w:tcPr>
            <w:tcW w:w="1951" w:type="dxa"/>
            <w:tcBorders>
              <w:top w:val="single" w:sz="4" w:space="0" w:color="auto"/>
              <w:left w:val="single" w:sz="4" w:space="0" w:color="auto"/>
              <w:bottom w:val="single" w:sz="4" w:space="0" w:color="auto"/>
              <w:right w:val="single" w:sz="4" w:space="0" w:color="auto"/>
            </w:tcBorders>
          </w:tcPr>
          <w:p w14:paraId="1D16894D"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Коды формируемых компетенций</w:t>
            </w:r>
          </w:p>
        </w:tc>
        <w:tc>
          <w:tcPr>
            <w:tcW w:w="2835" w:type="dxa"/>
            <w:tcBorders>
              <w:top w:val="single" w:sz="4" w:space="0" w:color="auto"/>
              <w:left w:val="single" w:sz="4" w:space="0" w:color="auto"/>
              <w:bottom w:val="single" w:sz="4" w:space="0" w:color="auto"/>
              <w:right w:val="single" w:sz="4" w:space="0" w:color="auto"/>
            </w:tcBorders>
            <w:vAlign w:val="center"/>
          </w:tcPr>
          <w:p w14:paraId="049E186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Виды работ</w:t>
            </w:r>
          </w:p>
        </w:tc>
        <w:tc>
          <w:tcPr>
            <w:tcW w:w="8930" w:type="dxa"/>
            <w:tcBorders>
              <w:top w:val="single" w:sz="4" w:space="0" w:color="auto"/>
              <w:left w:val="single" w:sz="4" w:space="0" w:color="auto"/>
              <w:bottom w:val="single" w:sz="4" w:space="0" w:color="auto"/>
              <w:right w:val="single" w:sz="4" w:space="0" w:color="auto"/>
            </w:tcBorders>
            <w:vAlign w:val="center"/>
          </w:tcPr>
          <w:p w14:paraId="401B018F"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Содержание работ</w:t>
            </w:r>
          </w:p>
        </w:tc>
        <w:tc>
          <w:tcPr>
            <w:tcW w:w="1560" w:type="dxa"/>
            <w:tcBorders>
              <w:top w:val="single" w:sz="4" w:space="0" w:color="auto"/>
              <w:left w:val="single" w:sz="4" w:space="0" w:color="auto"/>
              <w:bottom w:val="single" w:sz="4" w:space="0" w:color="auto"/>
              <w:right w:val="single" w:sz="4" w:space="0" w:color="auto"/>
            </w:tcBorders>
            <w:vAlign w:val="center"/>
          </w:tcPr>
          <w:p w14:paraId="67179221"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Количество часов</w:t>
            </w:r>
          </w:p>
        </w:tc>
      </w:tr>
      <w:tr w:rsidR="009F036C" w:rsidRPr="009F036C" w14:paraId="73A78B4A" w14:textId="77777777" w:rsidTr="00A00FF4">
        <w:tc>
          <w:tcPr>
            <w:tcW w:w="1951" w:type="dxa"/>
            <w:vMerge w:val="restart"/>
            <w:tcBorders>
              <w:top w:val="single" w:sz="4" w:space="0" w:color="auto"/>
              <w:left w:val="single" w:sz="4" w:space="0" w:color="auto"/>
              <w:right w:val="single" w:sz="4" w:space="0" w:color="auto"/>
            </w:tcBorders>
          </w:tcPr>
          <w:p w14:paraId="5E4712B3" w14:textId="77777777" w:rsidR="009F036C" w:rsidRPr="009F036C" w:rsidRDefault="009F036C" w:rsidP="009F036C">
            <w:pPr>
              <w:spacing w:after="0" w:line="240" w:lineRule="auto"/>
              <w:jc w:val="center"/>
              <w:rPr>
                <w:rFonts w:ascii="Times New Roman" w:eastAsia="Times New Roman" w:hAnsi="Times New Roman" w:cs="Times New Roman"/>
              </w:rPr>
            </w:pPr>
          </w:p>
          <w:p w14:paraId="67A5410E" w14:textId="77777777" w:rsidR="009F036C" w:rsidRPr="009F036C" w:rsidRDefault="009F036C" w:rsidP="009F036C">
            <w:pPr>
              <w:spacing w:after="0" w:line="240" w:lineRule="auto"/>
              <w:jc w:val="center"/>
              <w:rPr>
                <w:rFonts w:ascii="Times New Roman" w:eastAsia="Times New Roman" w:hAnsi="Times New Roman" w:cs="Times New Roman"/>
              </w:rPr>
            </w:pPr>
          </w:p>
          <w:p w14:paraId="49BDA2BB" w14:textId="77777777" w:rsidR="009F036C" w:rsidRPr="009F036C" w:rsidRDefault="009F036C" w:rsidP="009F036C">
            <w:pPr>
              <w:spacing w:after="0" w:line="240" w:lineRule="auto"/>
              <w:jc w:val="center"/>
              <w:rPr>
                <w:rFonts w:ascii="Times New Roman" w:eastAsia="Times New Roman" w:hAnsi="Times New Roman" w:cs="Times New Roman"/>
              </w:rPr>
            </w:pPr>
          </w:p>
          <w:p w14:paraId="0B18C850" w14:textId="77777777" w:rsidR="009F036C" w:rsidRPr="009F036C" w:rsidRDefault="009F036C" w:rsidP="009F036C">
            <w:pPr>
              <w:spacing w:after="0" w:line="240" w:lineRule="auto"/>
              <w:jc w:val="center"/>
              <w:rPr>
                <w:rFonts w:ascii="Times New Roman" w:eastAsia="Times New Roman" w:hAnsi="Times New Roman" w:cs="Times New Roman"/>
              </w:rPr>
            </w:pPr>
          </w:p>
          <w:p w14:paraId="50C95983" w14:textId="77777777" w:rsidR="009F036C" w:rsidRPr="009F036C" w:rsidRDefault="009F036C" w:rsidP="009F036C">
            <w:pPr>
              <w:spacing w:after="0" w:line="240" w:lineRule="auto"/>
              <w:jc w:val="center"/>
              <w:rPr>
                <w:rFonts w:ascii="Times New Roman" w:eastAsia="Times New Roman" w:hAnsi="Times New Roman" w:cs="Times New Roman"/>
              </w:rPr>
            </w:pPr>
          </w:p>
          <w:p w14:paraId="577BD61F"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1 ОК 2</w:t>
            </w:r>
          </w:p>
          <w:p w14:paraId="44D253CE"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3 ОК 4</w:t>
            </w:r>
          </w:p>
          <w:p w14:paraId="53E5D8EE"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5 ОК 6</w:t>
            </w:r>
          </w:p>
          <w:p w14:paraId="33C00D29"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 7</w:t>
            </w:r>
          </w:p>
          <w:p w14:paraId="69C5AA8B"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ОК9</w:t>
            </w:r>
          </w:p>
          <w:p w14:paraId="5F2C8FBA" w14:textId="77777777" w:rsidR="009F036C" w:rsidRPr="009F036C" w:rsidRDefault="009F036C" w:rsidP="009F036C">
            <w:pPr>
              <w:spacing w:after="0" w:line="240" w:lineRule="auto"/>
              <w:jc w:val="center"/>
              <w:rPr>
                <w:rFonts w:ascii="Times New Roman" w:eastAsia="Times New Roman" w:hAnsi="Times New Roman" w:cs="Times New Roman"/>
              </w:rPr>
            </w:pPr>
          </w:p>
          <w:p w14:paraId="4B92CEBA" w14:textId="77777777" w:rsidR="009F036C" w:rsidRPr="009F036C" w:rsidRDefault="009F036C" w:rsidP="009F036C">
            <w:pPr>
              <w:spacing w:after="0" w:line="240" w:lineRule="auto"/>
              <w:jc w:val="center"/>
              <w:rPr>
                <w:rFonts w:ascii="Times New Roman" w:eastAsia="Times New Roman" w:hAnsi="Times New Roman" w:cs="Times New Roman"/>
              </w:rPr>
            </w:pPr>
          </w:p>
          <w:p w14:paraId="5A118E95" w14:textId="77777777" w:rsidR="009F036C" w:rsidRPr="009F036C" w:rsidRDefault="009F036C" w:rsidP="009F036C">
            <w:pPr>
              <w:spacing w:after="0" w:line="240" w:lineRule="auto"/>
              <w:jc w:val="center"/>
              <w:rPr>
                <w:rFonts w:ascii="Times New Roman" w:eastAsia="Times New Roman" w:hAnsi="Times New Roman" w:cs="Times New Roman"/>
              </w:rPr>
            </w:pPr>
          </w:p>
          <w:p w14:paraId="6E97E23D" w14:textId="77777777" w:rsidR="009F036C" w:rsidRPr="009F036C" w:rsidRDefault="009F036C" w:rsidP="009F036C">
            <w:pPr>
              <w:spacing w:after="0" w:line="240" w:lineRule="auto"/>
              <w:jc w:val="center"/>
              <w:rPr>
                <w:rFonts w:ascii="Times New Roman" w:eastAsia="Times New Roman" w:hAnsi="Times New Roman" w:cs="Times New Roman"/>
              </w:rPr>
            </w:pPr>
          </w:p>
          <w:p w14:paraId="53CF1E84" w14:textId="77777777" w:rsidR="009F036C" w:rsidRPr="009F036C" w:rsidRDefault="009F036C" w:rsidP="009F036C">
            <w:pPr>
              <w:spacing w:after="0" w:line="240" w:lineRule="auto"/>
              <w:jc w:val="center"/>
              <w:rPr>
                <w:rFonts w:ascii="Times New Roman" w:eastAsia="Times New Roman" w:hAnsi="Times New Roman" w:cs="Times New Roman"/>
              </w:rPr>
            </w:pPr>
          </w:p>
          <w:p w14:paraId="4BD29E92" w14:textId="77777777" w:rsidR="009F036C" w:rsidRPr="009F036C" w:rsidRDefault="009F036C" w:rsidP="009F036C">
            <w:pPr>
              <w:spacing w:after="0" w:line="240" w:lineRule="auto"/>
              <w:jc w:val="center"/>
              <w:rPr>
                <w:rFonts w:ascii="Times New Roman" w:eastAsia="Times New Roman" w:hAnsi="Times New Roman" w:cs="Times New Roman"/>
              </w:rPr>
            </w:pPr>
          </w:p>
          <w:p w14:paraId="6A1A211A" w14:textId="77777777" w:rsidR="009F036C" w:rsidRPr="009F036C" w:rsidRDefault="009F036C" w:rsidP="009F036C">
            <w:pPr>
              <w:spacing w:after="0" w:line="240" w:lineRule="auto"/>
              <w:jc w:val="center"/>
              <w:rPr>
                <w:rFonts w:ascii="Times New Roman" w:eastAsia="Times New Roman" w:hAnsi="Times New Roman" w:cs="Times New Roman"/>
              </w:rPr>
            </w:pPr>
          </w:p>
          <w:p w14:paraId="0774C907" w14:textId="77777777" w:rsidR="009F036C" w:rsidRPr="009F036C" w:rsidRDefault="009F036C" w:rsidP="009F036C">
            <w:pPr>
              <w:spacing w:after="0" w:line="240" w:lineRule="auto"/>
              <w:jc w:val="center"/>
              <w:rPr>
                <w:rFonts w:ascii="Times New Roman" w:eastAsia="Times New Roman" w:hAnsi="Times New Roman" w:cs="Times New Roman"/>
              </w:rPr>
            </w:pPr>
          </w:p>
          <w:p w14:paraId="2650B835" w14:textId="77777777" w:rsidR="009F036C" w:rsidRPr="009F036C" w:rsidRDefault="009F036C" w:rsidP="009F036C">
            <w:pPr>
              <w:widowControl w:val="0"/>
              <w:autoSpaceDE w:val="0"/>
              <w:autoSpaceDN w:val="0"/>
              <w:spacing w:before="131" w:after="0" w:line="275" w:lineRule="exact"/>
              <w:jc w:val="center"/>
              <w:rPr>
                <w:rFonts w:ascii="Times New Roman" w:eastAsia="Times New Roman" w:hAnsi="Times New Roman" w:cs="Times New Roman"/>
                <w:lang w:bidi="ru-RU"/>
              </w:rPr>
            </w:pPr>
            <w:r w:rsidRPr="009F036C">
              <w:rPr>
                <w:rFonts w:ascii="Times New Roman" w:eastAsia="Times New Roman" w:hAnsi="Times New Roman" w:cs="Times New Roman"/>
                <w:lang w:bidi="ru-RU"/>
              </w:rPr>
              <w:t>ПК 6.1-6.3</w:t>
            </w:r>
          </w:p>
          <w:p w14:paraId="01B7989B" w14:textId="77777777" w:rsidR="009F036C" w:rsidRPr="009F036C" w:rsidRDefault="009F036C" w:rsidP="009F036C">
            <w:pPr>
              <w:spacing w:after="0" w:line="240" w:lineRule="auto"/>
              <w:jc w:val="center"/>
              <w:rPr>
                <w:rFonts w:ascii="Times New Roman" w:eastAsia="Times New Roman" w:hAnsi="Times New Roman" w:cs="Times New Roman"/>
              </w:rPr>
            </w:pPr>
          </w:p>
          <w:p w14:paraId="7B66337E" w14:textId="77777777" w:rsidR="009F036C" w:rsidRPr="009F036C" w:rsidRDefault="009F036C" w:rsidP="009F036C">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1AD26A08" w14:textId="77777777" w:rsidR="009F036C" w:rsidRPr="009F036C" w:rsidRDefault="009F036C" w:rsidP="009F036C">
            <w:pPr>
              <w:suppressAutoHyphens/>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Изучение инструкции по охране труда</w:t>
            </w:r>
          </w:p>
        </w:tc>
        <w:tc>
          <w:tcPr>
            <w:tcW w:w="8930" w:type="dxa"/>
            <w:tcBorders>
              <w:top w:val="single" w:sz="4" w:space="0" w:color="auto"/>
              <w:left w:val="single" w:sz="4" w:space="0" w:color="auto"/>
              <w:bottom w:val="single" w:sz="4" w:space="0" w:color="auto"/>
              <w:right w:val="single" w:sz="4" w:space="0" w:color="auto"/>
            </w:tcBorders>
          </w:tcPr>
          <w:p w14:paraId="153A65B0"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Инструкции по технике безопасности при проведении слесарно-механических работ;</w:t>
            </w:r>
          </w:p>
          <w:p w14:paraId="7C5BCDED"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виды индивидуальных средств защиты, правила использования;</w:t>
            </w:r>
          </w:p>
          <w:p w14:paraId="68F7F7C1"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оказание доврачебной помощи при несчастных случаях.</w:t>
            </w:r>
          </w:p>
        </w:tc>
        <w:tc>
          <w:tcPr>
            <w:tcW w:w="1560" w:type="dxa"/>
            <w:tcBorders>
              <w:top w:val="single" w:sz="4" w:space="0" w:color="auto"/>
              <w:left w:val="single" w:sz="4" w:space="0" w:color="auto"/>
              <w:bottom w:val="single" w:sz="4" w:space="0" w:color="auto"/>
              <w:right w:val="single" w:sz="4" w:space="0" w:color="auto"/>
            </w:tcBorders>
            <w:vAlign w:val="center"/>
          </w:tcPr>
          <w:p w14:paraId="0BE88E4B"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12</w:t>
            </w:r>
          </w:p>
        </w:tc>
      </w:tr>
      <w:tr w:rsidR="009F036C" w:rsidRPr="009F036C" w14:paraId="4AEDC1B2" w14:textId="77777777" w:rsidTr="00A00FF4">
        <w:tc>
          <w:tcPr>
            <w:tcW w:w="1951" w:type="dxa"/>
            <w:vMerge/>
            <w:tcBorders>
              <w:top w:val="single" w:sz="4" w:space="0" w:color="auto"/>
              <w:left w:val="single" w:sz="4" w:space="0" w:color="auto"/>
              <w:right w:val="single" w:sz="4" w:space="0" w:color="auto"/>
            </w:tcBorders>
          </w:tcPr>
          <w:p w14:paraId="7D9790FD" w14:textId="77777777" w:rsidR="009F036C" w:rsidRPr="009F036C" w:rsidRDefault="009F036C" w:rsidP="009F036C">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3AA22489"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Использование рабочего и контрольно-измерительного инструмента</w:t>
            </w:r>
          </w:p>
        </w:tc>
        <w:tc>
          <w:tcPr>
            <w:tcW w:w="8930" w:type="dxa"/>
            <w:tcBorders>
              <w:top w:val="single" w:sz="4" w:space="0" w:color="auto"/>
              <w:left w:val="single" w:sz="4" w:space="0" w:color="auto"/>
              <w:bottom w:val="single" w:sz="4" w:space="0" w:color="auto"/>
              <w:right w:val="single" w:sz="4" w:space="0" w:color="auto"/>
            </w:tcBorders>
          </w:tcPr>
          <w:p w14:paraId="79606186"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Оснащение и организация рабочего места слесаря-ремонтника;</w:t>
            </w:r>
          </w:p>
          <w:p w14:paraId="018A5602"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инструменты, применяемые при выполнении слесарно-механических работ; их классификация, назначение, правила работы и хранения;</w:t>
            </w:r>
          </w:p>
          <w:p w14:paraId="331235D0"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причины износа инструмента;</w:t>
            </w:r>
          </w:p>
          <w:p w14:paraId="5CA7310C"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приемы заточки режущего инструмента, роль и назначение инструмента в слесарной обработке; оборудование, используемое при заточке инструмента; виды и причины брака при заточке;</w:t>
            </w:r>
          </w:p>
          <w:p w14:paraId="15117F74"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назначение, устройство и правила работы приспособлений;</w:t>
            </w:r>
          </w:p>
          <w:p w14:paraId="5B533817"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контрольно-измерительные инструменты, приемы пользования.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229BB7FA"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14</w:t>
            </w:r>
          </w:p>
        </w:tc>
      </w:tr>
      <w:tr w:rsidR="009F036C" w:rsidRPr="009F036C" w14:paraId="47A6327F" w14:textId="77777777" w:rsidTr="00A00FF4">
        <w:tc>
          <w:tcPr>
            <w:tcW w:w="1951" w:type="dxa"/>
            <w:vMerge/>
            <w:tcBorders>
              <w:left w:val="single" w:sz="4" w:space="0" w:color="auto"/>
              <w:right w:val="single" w:sz="4" w:space="0" w:color="auto"/>
            </w:tcBorders>
          </w:tcPr>
          <w:p w14:paraId="1E2C9545" w14:textId="77777777" w:rsidR="009F036C" w:rsidRPr="009F036C" w:rsidRDefault="009F036C" w:rsidP="009F036C">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F67361C" w14:textId="77777777" w:rsidR="009F036C" w:rsidRPr="009F036C" w:rsidRDefault="009F036C" w:rsidP="009F036C">
            <w:pPr>
              <w:tabs>
                <w:tab w:val="left" w:pos="709"/>
                <w:tab w:val="left" w:pos="993"/>
                <w:tab w:val="left" w:pos="1277"/>
                <w:tab w:val="left" w:pos="1561"/>
                <w:tab w:val="left" w:pos="1704"/>
              </w:tabs>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Регулировка и испытание механизмов, оборудования</w:t>
            </w:r>
          </w:p>
          <w:p w14:paraId="259392EF" w14:textId="77777777" w:rsidR="009F036C" w:rsidRPr="009F036C" w:rsidRDefault="009F036C" w:rsidP="009F036C">
            <w:pPr>
              <w:suppressAutoHyphens/>
              <w:spacing w:after="0" w:line="240" w:lineRule="auto"/>
              <w:jc w:val="center"/>
              <w:rPr>
                <w:rFonts w:ascii="Times New Roman" w:eastAsia="Times New Roman" w:hAnsi="Times New Roman" w:cs="Times New Roman"/>
                <w:b/>
              </w:rPr>
            </w:pPr>
          </w:p>
        </w:tc>
        <w:tc>
          <w:tcPr>
            <w:tcW w:w="8930" w:type="dxa"/>
            <w:tcBorders>
              <w:top w:val="single" w:sz="4" w:space="0" w:color="auto"/>
              <w:left w:val="single" w:sz="4" w:space="0" w:color="auto"/>
              <w:bottom w:val="single" w:sz="4" w:space="0" w:color="auto"/>
              <w:right w:val="single" w:sz="4" w:space="0" w:color="auto"/>
            </w:tcBorders>
          </w:tcPr>
          <w:p w14:paraId="2978AE99"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Оборудование, применяемые при выполнении слесарно-механических работ (заточка, резка), правила его обслуживания;</w:t>
            </w:r>
          </w:p>
          <w:p w14:paraId="15CED9E8"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w:t>
            </w:r>
            <w:proofErr w:type="gramStart"/>
            <w:r w:rsidRPr="009F036C">
              <w:rPr>
                <w:rFonts w:ascii="Times New Roman" w:eastAsia="Times New Roman" w:hAnsi="Times New Roman" w:cs="Times New Roman"/>
              </w:rPr>
              <w:t>устройство,  принцип</w:t>
            </w:r>
            <w:proofErr w:type="gramEnd"/>
            <w:r w:rsidRPr="009F036C">
              <w:rPr>
                <w:rFonts w:ascii="Times New Roman" w:eastAsia="Times New Roman" w:hAnsi="Times New Roman" w:cs="Times New Roman"/>
              </w:rPr>
              <w:t xml:space="preserve"> действия  и правила эксплуатации металлорежущих станков; станков фрезерной группы, регулировка.</w:t>
            </w:r>
          </w:p>
        </w:tc>
        <w:tc>
          <w:tcPr>
            <w:tcW w:w="1560" w:type="dxa"/>
            <w:tcBorders>
              <w:top w:val="single" w:sz="4" w:space="0" w:color="auto"/>
              <w:left w:val="single" w:sz="4" w:space="0" w:color="auto"/>
              <w:bottom w:val="single" w:sz="4" w:space="0" w:color="auto"/>
              <w:right w:val="single" w:sz="4" w:space="0" w:color="auto"/>
            </w:tcBorders>
            <w:vAlign w:val="center"/>
          </w:tcPr>
          <w:p w14:paraId="3B8A6735"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14</w:t>
            </w:r>
          </w:p>
        </w:tc>
      </w:tr>
      <w:tr w:rsidR="009F036C" w:rsidRPr="009F036C" w14:paraId="6023F338" w14:textId="77777777" w:rsidTr="00A00FF4">
        <w:tc>
          <w:tcPr>
            <w:tcW w:w="1951" w:type="dxa"/>
            <w:vMerge/>
            <w:tcBorders>
              <w:left w:val="single" w:sz="4" w:space="0" w:color="auto"/>
              <w:right w:val="single" w:sz="4" w:space="0" w:color="auto"/>
            </w:tcBorders>
          </w:tcPr>
          <w:p w14:paraId="4DEC0E99" w14:textId="77777777" w:rsidR="009F036C" w:rsidRPr="009F036C" w:rsidRDefault="009F036C" w:rsidP="009F036C">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3F8E2F7"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Эксплуатация промышленного оборудования</w:t>
            </w:r>
          </w:p>
        </w:tc>
        <w:tc>
          <w:tcPr>
            <w:tcW w:w="8930" w:type="dxa"/>
            <w:tcBorders>
              <w:top w:val="single" w:sz="4" w:space="0" w:color="auto"/>
              <w:left w:val="single" w:sz="4" w:space="0" w:color="auto"/>
              <w:bottom w:val="single" w:sz="4" w:space="0" w:color="auto"/>
              <w:right w:val="single" w:sz="4" w:space="0" w:color="auto"/>
            </w:tcBorders>
          </w:tcPr>
          <w:p w14:paraId="2E280056" w14:textId="77777777" w:rsidR="009F036C" w:rsidRPr="009F036C" w:rsidRDefault="009F036C" w:rsidP="009F036C">
            <w:pPr>
              <w:tabs>
                <w:tab w:val="left" w:pos="266"/>
              </w:tab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Режимы эксплуатации промышленного оборудования;</w:t>
            </w:r>
          </w:p>
          <w:p w14:paraId="4FA1BE94"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методы наладки и регулировки, контроль процесса эксплуатации оборудования;</w:t>
            </w:r>
          </w:p>
          <w:p w14:paraId="0B191DB8"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работа с инструментами и приборами контроля и регистрации параметров работы оборудования;</w:t>
            </w:r>
          </w:p>
          <w:p w14:paraId="5D95C92D"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w:t>
            </w:r>
            <w:proofErr w:type="gramStart"/>
            <w:r w:rsidRPr="009F036C">
              <w:rPr>
                <w:rFonts w:ascii="Times New Roman" w:eastAsia="Times New Roman" w:hAnsi="Times New Roman" w:cs="Times New Roman"/>
              </w:rPr>
              <w:t>оснастка  промышленного</w:t>
            </w:r>
            <w:proofErr w:type="gramEnd"/>
            <w:r w:rsidRPr="009F036C">
              <w:rPr>
                <w:rFonts w:ascii="Times New Roman" w:eastAsia="Times New Roman" w:hAnsi="Times New Roman" w:cs="Times New Roman"/>
              </w:rPr>
              <w:t xml:space="preserve"> оборудования.</w:t>
            </w:r>
          </w:p>
        </w:tc>
        <w:tc>
          <w:tcPr>
            <w:tcW w:w="1560" w:type="dxa"/>
            <w:tcBorders>
              <w:top w:val="single" w:sz="4" w:space="0" w:color="auto"/>
              <w:left w:val="single" w:sz="4" w:space="0" w:color="auto"/>
              <w:bottom w:val="single" w:sz="4" w:space="0" w:color="auto"/>
              <w:right w:val="single" w:sz="4" w:space="0" w:color="auto"/>
            </w:tcBorders>
            <w:vAlign w:val="center"/>
          </w:tcPr>
          <w:p w14:paraId="56539911"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14</w:t>
            </w:r>
          </w:p>
        </w:tc>
      </w:tr>
      <w:tr w:rsidR="009F036C" w:rsidRPr="009F036C" w14:paraId="5F0DACA2" w14:textId="77777777" w:rsidTr="00A00FF4">
        <w:tc>
          <w:tcPr>
            <w:tcW w:w="1951" w:type="dxa"/>
            <w:vMerge/>
            <w:tcBorders>
              <w:left w:val="single" w:sz="4" w:space="0" w:color="auto"/>
              <w:right w:val="single" w:sz="4" w:space="0" w:color="auto"/>
            </w:tcBorders>
          </w:tcPr>
          <w:p w14:paraId="5E36A793" w14:textId="77777777" w:rsidR="009F036C" w:rsidRPr="009F036C" w:rsidRDefault="009F036C" w:rsidP="009F036C">
            <w:pPr>
              <w:spacing w:after="0" w:line="240" w:lineRule="auto"/>
              <w:jc w:val="center"/>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1C79262"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Техническое обслуживание промышленного оборудования</w:t>
            </w:r>
          </w:p>
        </w:tc>
        <w:tc>
          <w:tcPr>
            <w:tcW w:w="8930" w:type="dxa"/>
            <w:tcBorders>
              <w:top w:val="single" w:sz="4" w:space="0" w:color="auto"/>
              <w:left w:val="single" w:sz="4" w:space="0" w:color="auto"/>
              <w:bottom w:val="single" w:sz="4" w:space="0" w:color="auto"/>
              <w:right w:val="single" w:sz="4" w:space="0" w:color="auto"/>
            </w:tcBorders>
          </w:tcPr>
          <w:p w14:paraId="1047AD98"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Участие в межремонтном обслуживании, профилактическом осмотре и текущем ремонте промышленного оборудования; </w:t>
            </w:r>
          </w:p>
          <w:p w14:paraId="28DB5A97"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участие в работах по оценке работоспособности деталей и узлов оборудования;</w:t>
            </w:r>
          </w:p>
          <w:p w14:paraId="022F1971"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работа с рекомендациями по выбору эксплуатационно-смазочных материалов;</w:t>
            </w:r>
          </w:p>
          <w:p w14:paraId="63EFBB92"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 - участие в работах по смазке подшипниковых узлов и трущихся деталей оборудования;</w:t>
            </w:r>
          </w:p>
          <w:p w14:paraId="7EFBC0BB" w14:textId="77777777" w:rsidR="009F036C" w:rsidRPr="009F036C" w:rsidRDefault="009F036C" w:rsidP="009F036C">
            <w:pPr>
              <w:suppressAutoHyphen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участие в работах по устранению недостатков, выявленных в процессе эксплуатации промышленного оборудования (замена изношенных деталей и узлов; восстановление размеров деталей механической обработкой, сваркой, наплавкой; упрочнение деталей).</w:t>
            </w:r>
          </w:p>
        </w:tc>
        <w:tc>
          <w:tcPr>
            <w:tcW w:w="1560" w:type="dxa"/>
            <w:tcBorders>
              <w:top w:val="single" w:sz="4" w:space="0" w:color="auto"/>
              <w:left w:val="single" w:sz="4" w:space="0" w:color="auto"/>
              <w:bottom w:val="single" w:sz="4" w:space="0" w:color="auto"/>
              <w:right w:val="single" w:sz="4" w:space="0" w:color="auto"/>
            </w:tcBorders>
            <w:vAlign w:val="center"/>
          </w:tcPr>
          <w:p w14:paraId="1B1DBDF9"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16</w:t>
            </w:r>
          </w:p>
        </w:tc>
      </w:tr>
      <w:tr w:rsidR="009F036C" w:rsidRPr="009F036C" w14:paraId="7FDD86A3" w14:textId="77777777" w:rsidTr="00A00FF4">
        <w:tc>
          <w:tcPr>
            <w:tcW w:w="1951" w:type="dxa"/>
            <w:tcBorders>
              <w:top w:val="single" w:sz="4" w:space="0" w:color="auto"/>
              <w:left w:val="single" w:sz="4" w:space="0" w:color="auto"/>
              <w:bottom w:val="single" w:sz="4" w:space="0" w:color="auto"/>
              <w:right w:val="single" w:sz="4" w:space="0" w:color="auto"/>
            </w:tcBorders>
            <w:vAlign w:val="center"/>
          </w:tcPr>
          <w:p w14:paraId="2AA49F04" w14:textId="77777777" w:rsidR="009F036C" w:rsidRPr="009F036C" w:rsidRDefault="009F036C" w:rsidP="009F036C">
            <w:pPr>
              <w:spacing w:after="0" w:line="240"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08751FF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Дифференцированный зачет</w:t>
            </w:r>
          </w:p>
        </w:tc>
        <w:tc>
          <w:tcPr>
            <w:tcW w:w="8930" w:type="dxa"/>
            <w:tcBorders>
              <w:top w:val="single" w:sz="4" w:space="0" w:color="auto"/>
              <w:left w:val="single" w:sz="4" w:space="0" w:color="auto"/>
              <w:bottom w:val="single" w:sz="4" w:space="0" w:color="auto"/>
              <w:right w:val="single" w:sz="4" w:space="0" w:color="auto"/>
            </w:tcBorders>
          </w:tcPr>
          <w:p w14:paraId="1058137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защита дневника; ответы на вопросы</w:t>
            </w:r>
          </w:p>
        </w:tc>
        <w:tc>
          <w:tcPr>
            <w:tcW w:w="1560" w:type="dxa"/>
            <w:tcBorders>
              <w:top w:val="single" w:sz="4" w:space="0" w:color="auto"/>
              <w:left w:val="single" w:sz="4" w:space="0" w:color="auto"/>
              <w:bottom w:val="single" w:sz="4" w:space="0" w:color="auto"/>
              <w:right w:val="single" w:sz="4" w:space="0" w:color="auto"/>
            </w:tcBorders>
            <w:vAlign w:val="center"/>
          </w:tcPr>
          <w:p w14:paraId="1DEF4958" w14:textId="77777777" w:rsidR="009F036C" w:rsidRPr="009F036C" w:rsidRDefault="009F036C" w:rsidP="009F036C">
            <w:pPr>
              <w:spacing w:after="0" w:line="240" w:lineRule="auto"/>
              <w:jc w:val="center"/>
              <w:rPr>
                <w:rFonts w:ascii="Times New Roman" w:eastAsia="Times New Roman" w:hAnsi="Times New Roman" w:cs="Times New Roman"/>
              </w:rPr>
            </w:pPr>
            <w:r w:rsidRPr="009F036C">
              <w:rPr>
                <w:rFonts w:ascii="Times New Roman" w:eastAsia="Times New Roman" w:hAnsi="Times New Roman" w:cs="Times New Roman"/>
              </w:rPr>
              <w:t>2</w:t>
            </w:r>
          </w:p>
        </w:tc>
      </w:tr>
      <w:tr w:rsidR="009F036C" w:rsidRPr="009F036C" w14:paraId="6E34777C" w14:textId="77777777" w:rsidTr="00A00FF4">
        <w:tc>
          <w:tcPr>
            <w:tcW w:w="13716" w:type="dxa"/>
            <w:gridSpan w:val="3"/>
            <w:tcBorders>
              <w:top w:val="single" w:sz="4" w:space="0" w:color="auto"/>
              <w:left w:val="single" w:sz="4" w:space="0" w:color="auto"/>
              <w:bottom w:val="single" w:sz="4" w:space="0" w:color="auto"/>
              <w:right w:val="single" w:sz="4" w:space="0" w:color="auto"/>
            </w:tcBorders>
          </w:tcPr>
          <w:p w14:paraId="70831AF7" w14:textId="77777777" w:rsidR="009F036C" w:rsidRPr="009F036C" w:rsidRDefault="009F036C" w:rsidP="009F036C">
            <w:pPr>
              <w:spacing w:after="0" w:line="240" w:lineRule="auto"/>
              <w:jc w:val="both"/>
              <w:rPr>
                <w:rFonts w:ascii="Times New Roman" w:eastAsia="Times New Roman" w:hAnsi="Times New Roman" w:cs="Times New Roman"/>
                <w:b/>
              </w:rPr>
            </w:pPr>
            <w:r w:rsidRPr="009F036C">
              <w:rPr>
                <w:rFonts w:ascii="Times New Roman" w:eastAsia="Times New Roman" w:hAnsi="Times New Roman" w:cs="Times New Roman"/>
                <w:b/>
              </w:rPr>
              <w:t xml:space="preserve">     Общее количество часов:</w:t>
            </w:r>
          </w:p>
        </w:tc>
        <w:tc>
          <w:tcPr>
            <w:tcW w:w="1560" w:type="dxa"/>
            <w:tcBorders>
              <w:top w:val="single" w:sz="4" w:space="0" w:color="auto"/>
              <w:left w:val="single" w:sz="4" w:space="0" w:color="auto"/>
              <w:bottom w:val="single" w:sz="4" w:space="0" w:color="auto"/>
              <w:right w:val="single" w:sz="4" w:space="0" w:color="auto"/>
            </w:tcBorders>
          </w:tcPr>
          <w:p w14:paraId="70AE6A64"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72</w:t>
            </w:r>
          </w:p>
        </w:tc>
      </w:tr>
    </w:tbl>
    <w:p w14:paraId="6DD8C54F" w14:textId="77777777" w:rsidR="009F036C" w:rsidRPr="009F036C" w:rsidRDefault="009F036C" w:rsidP="009F036C">
      <w:pPr>
        <w:spacing w:after="0" w:line="240" w:lineRule="auto"/>
        <w:rPr>
          <w:rFonts w:ascii="Times New Roman" w:eastAsia="Times New Roman" w:hAnsi="Times New Roman" w:cs="Times New Roman"/>
          <w:b/>
          <w:sz w:val="28"/>
          <w:szCs w:val="28"/>
        </w:rPr>
        <w:sectPr w:rsidR="009F036C" w:rsidRPr="009F036C" w:rsidSect="009F036C">
          <w:pgSz w:w="16838" w:h="11906" w:orient="landscape"/>
          <w:pgMar w:top="567" w:right="567" w:bottom="567" w:left="851" w:header="142" w:footer="709" w:gutter="0"/>
          <w:cols w:space="720"/>
        </w:sectPr>
      </w:pPr>
    </w:p>
    <w:p w14:paraId="30164BE1" w14:textId="2C172D60" w:rsidR="009F036C" w:rsidRPr="009F036C" w:rsidRDefault="00A00FF4" w:rsidP="00A00FF4">
      <w:pPr>
        <w:tabs>
          <w:tab w:val="num" w:pos="1260"/>
        </w:tabs>
        <w:suppressAutoHyphens/>
        <w:spacing w:after="0" w:line="240" w:lineRule="auto"/>
        <w:ind w:left="360" w:right="-7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9F036C" w:rsidRPr="009F036C">
        <w:rPr>
          <w:rFonts w:ascii="Times New Roman" w:eastAsia="Times New Roman" w:hAnsi="Times New Roman" w:cs="Times New Roman"/>
          <w:b/>
          <w:sz w:val="24"/>
          <w:szCs w:val="24"/>
        </w:rPr>
        <w:t>УСЛОВИЯ ОРГАНИЗАЦИИ И ПРОВЕДЕНИЯ ПРОИЗВОДСТВЕННОЙ ПРАКТИКИ</w:t>
      </w:r>
    </w:p>
    <w:p w14:paraId="6269CB08" w14:textId="77777777" w:rsidR="009F036C" w:rsidRPr="009F036C" w:rsidRDefault="009F036C" w:rsidP="009F036C">
      <w:pPr>
        <w:suppressAutoHyphens/>
        <w:spacing w:after="0" w:line="240" w:lineRule="auto"/>
        <w:ind w:left="360" w:right="-774"/>
        <w:jc w:val="both"/>
        <w:rPr>
          <w:rFonts w:ascii="Times New Roman" w:eastAsia="Times New Roman" w:hAnsi="Times New Roman" w:cs="Times New Roman"/>
          <w:sz w:val="24"/>
          <w:szCs w:val="24"/>
        </w:rPr>
      </w:pPr>
    </w:p>
    <w:p w14:paraId="0F9ED903" w14:textId="66C2813E" w:rsidR="009F036C" w:rsidRPr="009F036C" w:rsidRDefault="009F036C" w:rsidP="009F036C">
      <w:pPr>
        <w:numPr>
          <w:ilvl w:val="1"/>
          <w:numId w:val="28"/>
        </w:numPr>
        <w:tabs>
          <w:tab w:val="num" w:pos="0"/>
          <w:tab w:val="num" w:pos="540"/>
        </w:tabs>
        <w:suppressAutoHyphens/>
        <w:spacing w:after="0" w:line="240" w:lineRule="auto"/>
        <w:ind w:hanging="780"/>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4.1 Требования к условиям проведения производственной практики (</w:t>
      </w:r>
      <w:r w:rsidR="00A00FF4" w:rsidRPr="009F036C">
        <w:rPr>
          <w:rFonts w:ascii="Times New Roman" w:eastAsia="Times New Roman" w:hAnsi="Times New Roman" w:cs="Times New Roman"/>
          <w:b/>
          <w:sz w:val="24"/>
          <w:szCs w:val="24"/>
        </w:rPr>
        <w:t>по профилю</w:t>
      </w:r>
      <w:r w:rsidRPr="009F036C">
        <w:rPr>
          <w:rFonts w:ascii="Times New Roman" w:eastAsia="Times New Roman" w:hAnsi="Times New Roman" w:cs="Times New Roman"/>
          <w:b/>
          <w:sz w:val="24"/>
          <w:szCs w:val="24"/>
        </w:rPr>
        <w:t xml:space="preserve"> специальности)</w:t>
      </w:r>
    </w:p>
    <w:p w14:paraId="5BF7F92B" w14:textId="13A9175C" w:rsidR="009F036C" w:rsidRPr="009F036C" w:rsidRDefault="00A00FF4" w:rsidP="009F036C">
      <w:pPr>
        <w:spacing w:after="0" w:line="240" w:lineRule="auto"/>
        <w:ind w:firstLine="720"/>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Производственная практика (по профилю</w:t>
      </w:r>
      <w:r w:rsidR="009F036C" w:rsidRPr="009F036C">
        <w:rPr>
          <w:rFonts w:ascii="Times New Roman" w:eastAsia="Times New Roman" w:hAnsi="Times New Roman" w:cs="Times New Roman"/>
          <w:sz w:val="24"/>
          <w:szCs w:val="24"/>
        </w:rPr>
        <w:t xml:space="preserve"> специальности)</w:t>
      </w:r>
      <w:r w:rsidR="009F036C" w:rsidRPr="009F036C">
        <w:rPr>
          <w:rFonts w:ascii="Times New Roman" w:eastAsia="Times New Roman" w:hAnsi="Times New Roman" w:cs="Times New Roman"/>
          <w:b/>
          <w:sz w:val="24"/>
          <w:szCs w:val="24"/>
        </w:rPr>
        <w:t xml:space="preserve"> </w:t>
      </w:r>
      <w:r w:rsidRPr="009F036C">
        <w:rPr>
          <w:rFonts w:ascii="Times New Roman" w:eastAsia="Times New Roman" w:hAnsi="Times New Roman" w:cs="Times New Roman"/>
          <w:sz w:val="24"/>
          <w:szCs w:val="24"/>
        </w:rPr>
        <w:t>проводится на</w:t>
      </w:r>
      <w:r w:rsidR="009F036C" w:rsidRPr="009F036C">
        <w:rPr>
          <w:rFonts w:ascii="Times New Roman" w:eastAsia="Times New Roman" w:hAnsi="Times New Roman" w:cs="Times New Roman"/>
          <w:sz w:val="24"/>
          <w:szCs w:val="24"/>
        </w:rPr>
        <w:t xml:space="preserve"> предприятиях: деятельность которых связана </w:t>
      </w:r>
      <w:r w:rsidRPr="009F036C">
        <w:rPr>
          <w:rFonts w:ascii="Times New Roman" w:eastAsia="Times New Roman" w:hAnsi="Times New Roman" w:cs="Times New Roman"/>
          <w:sz w:val="24"/>
          <w:szCs w:val="24"/>
        </w:rPr>
        <w:t>с проведением</w:t>
      </w:r>
      <w:r w:rsidR="009F036C" w:rsidRPr="009F036C">
        <w:rPr>
          <w:rFonts w:ascii="Times New Roman" w:eastAsia="Times New Roman" w:hAnsi="Times New Roman" w:cs="Times New Roman"/>
          <w:sz w:val="24"/>
          <w:szCs w:val="24"/>
        </w:rPr>
        <w:t xml:space="preserve"> работ по монтажу, испытанию, эксплуатации, техническому обслуживанию и ремонту холодильного оборудования, на основе договоров между техникумом и организацией. </w:t>
      </w:r>
    </w:p>
    <w:p w14:paraId="531EBF7C" w14:textId="77777777" w:rsidR="009F036C" w:rsidRPr="009F036C" w:rsidRDefault="009F036C" w:rsidP="009F036C">
      <w:pPr>
        <w:suppressAutoHyphens/>
        <w:spacing w:after="0" w:line="240" w:lineRule="auto"/>
        <w:ind w:firstLine="720"/>
        <w:jc w:val="both"/>
        <w:rPr>
          <w:rFonts w:ascii="Times New Roman" w:eastAsia="Times New Roman" w:hAnsi="Times New Roman" w:cs="Times New Roman"/>
          <w:sz w:val="16"/>
          <w:szCs w:val="16"/>
        </w:rPr>
      </w:pPr>
    </w:p>
    <w:p w14:paraId="5DA4E238" w14:textId="77777777" w:rsidR="009F036C" w:rsidRPr="009F036C" w:rsidRDefault="009F036C" w:rsidP="009F036C">
      <w:pPr>
        <w:suppressAutoHyphens/>
        <w:spacing w:after="0" w:line="240" w:lineRule="auto"/>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4.2 Общие требования к организации образовательного процесса</w:t>
      </w:r>
    </w:p>
    <w:p w14:paraId="198766F2" w14:textId="77777777" w:rsidR="009F036C" w:rsidRPr="009F036C" w:rsidRDefault="009F036C" w:rsidP="009F036C">
      <w:pPr>
        <w:spacing w:after="0" w:line="240" w:lineRule="auto"/>
        <w:ind w:firstLine="567"/>
        <w:jc w:val="both"/>
        <w:rPr>
          <w:rFonts w:ascii="Times New Roman" w:eastAsia="Times New Roman" w:hAnsi="Times New Roman" w:cs="Times New Roman"/>
          <w:b/>
          <w:sz w:val="24"/>
          <w:szCs w:val="24"/>
        </w:rPr>
      </w:pPr>
      <w:r w:rsidRPr="009F036C">
        <w:rPr>
          <w:rFonts w:ascii="Times New Roman" w:eastAsia="Times New Roman" w:hAnsi="Times New Roman" w:cs="Times New Roman"/>
          <w:sz w:val="24"/>
          <w:szCs w:val="24"/>
        </w:rPr>
        <w:t>Производственная практика (по профилю специальности) может проводиться как непрерывно, так и путем чередования с теоретическими занятиями по дням (недели) при условии обеспечения связи между теоретическим обучением и содержанием практики</w:t>
      </w:r>
    </w:p>
    <w:p w14:paraId="7A851B44" w14:textId="3F9AB7B1" w:rsidR="009F036C" w:rsidRPr="009F036C" w:rsidRDefault="009F036C" w:rsidP="009F036C">
      <w:pPr>
        <w:spacing w:after="0"/>
        <w:jc w:val="both"/>
        <w:outlineLvl w:val="1"/>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Перед началом практики с обучающимися проводится организационное собрание, на котором руководитель практики знакомит обучающихся с целями и задачами </w:t>
      </w:r>
      <w:r w:rsidR="00A00FF4" w:rsidRPr="009F036C">
        <w:rPr>
          <w:rFonts w:ascii="Times New Roman" w:eastAsia="Times New Roman" w:hAnsi="Times New Roman" w:cs="Times New Roman"/>
          <w:sz w:val="24"/>
          <w:szCs w:val="24"/>
        </w:rPr>
        <w:t>практики, содержанием программы</w:t>
      </w:r>
      <w:r w:rsidRPr="009F036C">
        <w:rPr>
          <w:rFonts w:ascii="Times New Roman" w:eastAsia="Times New Roman" w:hAnsi="Times New Roman" w:cs="Times New Roman"/>
          <w:sz w:val="24"/>
          <w:szCs w:val="24"/>
        </w:rPr>
        <w:t xml:space="preserve"> </w:t>
      </w:r>
      <w:r w:rsidR="00A00FF4" w:rsidRPr="009F036C">
        <w:rPr>
          <w:rFonts w:ascii="Times New Roman" w:eastAsia="Times New Roman" w:hAnsi="Times New Roman" w:cs="Times New Roman"/>
          <w:sz w:val="24"/>
          <w:szCs w:val="24"/>
        </w:rPr>
        <w:t>практики, местом</w:t>
      </w:r>
      <w:r w:rsidRPr="009F036C">
        <w:rPr>
          <w:rFonts w:ascii="Times New Roman" w:eastAsia="Times New Roman" w:hAnsi="Times New Roman" w:cs="Times New Roman"/>
          <w:sz w:val="24"/>
          <w:szCs w:val="24"/>
        </w:rPr>
        <w:t xml:space="preserve"> проведения практики, требованиями к отчетной документации, порядком аттестации по итогам практики.</w:t>
      </w:r>
    </w:p>
    <w:p w14:paraId="5F73F93C" w14:textId="77777777" w:rsidR="009F036C" w:rsidRPr="009F036C" w:rsidRDefault="009F036C" w:rsidP="009F036C">
      <w:pPr>
        <w:spacing w:after="0"/>
        <w:jc w:val="both"/>
        <w:outlineLvl w:val="1"/>
        <w:rPr>
          <w:rFonts w:ascii="Times New Roman" w:eastAsia="Times New Roman" w:hAnsi="Times New Roman" w:cs="Times New Roman"/>
          <w:sz w:val="16"/>
          <w:szCs w:val="16"/>
        </w:rPr>
      </w:pPr>
    </w:p>
    <w:p w14:paraId="7F2D649C" w14:textId="77777777" w:rsidR="009F036C" w:rsidRPr="009F036C" w:rsidRDefault="009F036C" w:rsidP="009F036C">
      <w:pPr>
        <w:spacing w:after="0" w:line="240" w:lineRule="auto"/>
        <w:jc w:val="both"/>
        <w:rPr>
          <w:rFonts w:ascii="Times New Roman" w:eastAsia="Times New Roman" w:hAnsi="Times New Roman" w:cs="Times New Roman"/>
          <w:b/>
          <w:sz w:val="24"/>
          <w:szCs w:val="24"/>
        </w:rPr>
      </w:pPr>
      <w:r w:rsidRPr="009F036C">
        <w:rPr>
          <w:rFonts w:ascii="Times New Roman" w:eastAsia="Times New Roman" w:hAnsi="Times New Roman" w:cs="Times New Roman"/>
          <w:b/>
          <w:sz w:val="24"/>
          <w:szCs w:val="24"/>
        </w:rPr>
        <w:t>4.3 Кадровое обеспечение</w:t>
      </w:r>
    </w:p>
    <w:p w14:paraId="0B79B182" w14:textId="77777777" w:rsidR="009F036C" w:rsidRPr="009F036C" w:rsidRDefault="009F036C" w:rsidP="009F036C">
      <w:pPr>
        <w:spacing w:after="0" w:line="240" w:lineRule="auto"/>
        <w:ind w:right="65" w:firstLine="567"/>
        <w:jc w:val="both"/>
        <w:rPr>
          <w:rFonts w:ascii="Times New Roman" w:eastAsia="Calibri" w:hAnsi="Times New Roman" w:cs="Times New Roman"/>
          <w:sz w:val="24"/>
          <w:szCs w:val="24"/>
          <w:lang w:eastAsia="ar-SA"/>
        </w:rPr>
      </w:pPr>
      <w:r w:rsidRPr="009F036C">
        <w:rPr>
          <w:rFonts w:ascii="Times New Roman" w:eastAsia="Calibri" w:hAnsi="Times New Roman" w:cs="Times New Roman"/>
          <w:sz w:val="24"/>
          <w:szCs w:val="24"/>
          <w:lang w:eastAsia="ar-SA"/>
        </w:rPr>
        <w:t>Организацию и руководство практикой, проводимой на базе профильных предприятий, осуществляют руководители практики от техникума и от предприятия.</w:t>
      </w:r>
    </w:p>
    <w:p w14:paraId="569B6D04" w14:textId="77777777" w:rsidR="009F036C" w:rsidRPr="009F036C" w:rsidRDefault="009F036C" w:rsidP="009F036C">
      <w:pPr>
        <w:spacing w:after="0" w:line="240" w:lineRule="auto"/>
        <w:ind w:firstLine="567"/>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Руководителями практики от техникума являются преподаватели дисциплин профессионального цикла и (или) мастера производственного обучения.</w:t>
      </w:r>
    </w:p>
    <w:p w14:paraId="23B2136A"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Квалификации педагогических кадров, осуществляющих руководство практикой:</w:t>
      </w:r>
    </w:p>
    <w:p w14:paraId="019F7EA3"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xml:space="preserve"> - наличие высшего профессионального образования, соответствующего профилю модуля;</w:t>
      </w:r>
    </w:p>
    <w:p w14:paraId="5EC9DE5F"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xml:space="preserve">- опыт деятельности в организациях, соответствующей профессиональной сферы </w:t>
      </w:r>
    </w:p>
    <w:p w14:paraId="14327C73" w14:textId="601E1F97" w:rsidR="009F036C" w:rsidRPr="009F036C" w:rsidRDefault="009F036C" w:rsidP="00A00FF4">
      <w:pPr>
        <w:suppressAutoHyphens/>
        <w:spacing w:after="0" w:line="240" w:lineRule="auto"/>
        <w:jc w:val="both"/>
        <w:rPr>
          <w:rFonts w:ascii="Times New Roman" w:eastAsia="Times New Roman" w:hAnsi="Times New Roman" w:cs="Times New Roman"/>
          <w:bCs/>
          <w:sz w:val="24"/>
          <w:szCs w:val="24"/>
        </w:rPr>
      </w:pPr>
      <w:r w:rsidRPr="009F036C">
        <w:rPr>
          <w:rFonts w:ascii="Times New Roman" w:eastAsia="Times New Roman" w:hAnsi="Times New Roman" w:cs="Times New Roman"/>
          <w:bCs/>
          <w:sz w:val="24"/>
          <w:szCs w:val="24"/>
        </w:rPr>
        <w:t>- прохождение стажировки в профильных организациях не реже одного раза в 3 года</w:t>
      </w:r>
    </w:p>
    <w:p w14:paraId="6FDD0AC3" w14:textId="77777777" w:rsidR="009F036C" w:rsidRPr="009F036C" w:rsidRDefault="009F036C" w:rsidP="009F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4"/>
          <w:szCs w:val="24"/>
        </w:rPr>
      </w:pPr>
    </w:p>
    <w:p w14:paraId="0DF2CF05" w14:textId="77777777" w:rsidR="009F036C" w:rsidRPr="009F036C" w:rsidRDefault="009F036C" w:rsidP="009F036C">
      <w:pPr>
        <w:spacing w:after="0" w:line="240" w:lineRule="auto"/>
        <w:jc w:val="both"/>
        <w:rPr>
          <w:rFonts w:ascii="Times New Roman" w:eastAsia="Times New Roman" w:hAnsi="Times New Roman" w:cs="Times New Roman"/>
          <w:color w:val="FF0000"/>
          <w:sz w:val="24"/>
          <w:szCs w:val="24"/>
        </w:rPr>
      </w:pPr>
    </w:p>
    <w:p w14:paraId="0CA13385" w14:textId="6A754848" w:rsidR="009F036C" w:rsidRPr="009F036C" w:rsidRDefault="00A00FF4" w:rsidP="00A00FF4">
      <w:pPr>
        <w:suppressAutoHyphens/>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9F036C" w:rsidRPr="009F036C">
        <w:rPr>
          <w:rFonts w:ascii="Times New Roman" w:eastAsia="Times New Roman" w:hAnsi="Times New Roman" w:cs="Times New Roman"/>
          <w:b/>
          <w:sz w:val="24"/>
          <w:szCs w:val="24"/>
        </w:rPr>
        <w:t>КОНТРОЛЬ И ОЦЕНКА РЕЗУЛЬТАТОВ ПРОИЗВОДСТВЕННОЙ ПРАКТИКИ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969"/>
        <w:gridCol w:w="2957"/>
      </w:tblGrid>
      <w:tr w:rsidR="009F036C" w:rsidRPr="009F036C" w14:paraId="18D8FFA7" w14:textId="77777777" w:rsidTr="00A00FF4">
        <w:tc>
          <w:tcPr>
            <w:tcW w:w="3539" w:type="dxa"/>
            <w:tcBorders>
              <w:top w:val="single" w:sz="4" w:space="0" w:color="auto"/>
              <w:left w:val="single" w:sz="4" w:space="0" w:color="auto"/>
              <w:bottom w:val="single" w:sz="4" w:space="0" w:color="auto"/>
              <w:right w:val="single" w:sz="4" w:space="0" w:color="auto"/>
            </w:tcBorders>
          </w:tcPr>
          <w:p w14:paraId="46521A5E" w14:textId="5F0124B4"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 xml:space="preserve">Результаты (основные </w:t>
            </w:r>
            <w:r w:rsidR="00A00FF4" w:rsidRPr="009F036C">
              <w:rPr>
                <w:rFonts w:ascii="Times New Roman" w:eastAsia="Times New Roman" w:hAnsi="Times New Roman" w:cs="Times New Roman"/>
                <w:b/>
              </w:rPr>
              <w:t>профессиональные компетенции</w:t>
            </w:r>
            <w:r w:rsidRPr="009F036C">
              <w:rPr>
                <w:rFonts w:ascii="Times New Roman" w:eastAsia="Times New Roman" w:hAnsi="Times New Roman" w:cs="Times New Roman"/>
                <w:b/>
              </w:rPr>
              <w:t>)</w:t>
            </w:r>
          </w:p>
        </w:tc>
        <w:tc>
          <w:tcPr>
            <w:tcW w:w="3969" w:type="dxa"/>
            <w:tcBorders>
              <w:top w:val="single" w:sz="4" w:space="0" w:color="auto"/>
              <w:left w:val="single" w:sz="4" w:space="0" w:color="auto"/>
              <w:bottom w:val="single" w:sz="4" w:space="0" w:color="auto"/>
              <w:right w:val="single" w:sz="4" w:space="0" w:color="auto"/>
            </w:tcBorders>
          </w:tcPr>
          <w:p w14:paraId="56CA70F9"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Основные показатели оценки результата</w:t>
            </w:r>
          </w:p>
        </w:tc>
        <w:tc>
          <w:tcPr>
            <w:tcW w:w="2957" w:type="dxa"/>
            <w:tcBorders>
              <w:top w:val="single" w:sz="4" w:space="0" w:color="auto"/>
              <w:left w:val="single" w:sz="4" w:space="0" w:color="auto"/>
              <w:bottom w:val="single" w:sz="4" w:space="0" w:color="auto"/>
              <w:right w:val="single" w:sz="4" w:space="0" w:color="auto"/>
            </w:tcBorders>
          </w:tcPr>
          <w:p w14:paraId="2F5CDEB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Формы и методы контроля и оценки</w:t>
            </w:r>
          </w:p>
        </w:tc>
      </w:tr>
      <w:tr w:rsidR="009F036C" w:rsidRPr="009F036C" w14:paraId="41DB48D8" w14:textId="77777777" w:rsidTr="00A00FF4">
        <w:tc>
          <w:tcPr>
            <w:tcW w:w="3539" w:type="dxa"/>
            <w:tcBorders>
              <w:top w:val="single" w:sz="4" w:space="0" w:color="auto"/>
              <w:left w:val="single" w:sz="4" w:space="0" w:color="auto"/>
              <w:bottom w:val="single" w:sz="4" w:space="0" w:color="auto"/>
              <w:right w:val="single" w:sz="4" w:space="0" w:color="auto"/>
            </w:tcBorders>
          </w:tcPr>
          <w:p w14:paraId="57D4761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1</w:t>
            </w:r>
          </w:p>
        </w:tc>
        <w:tc>
          <w:tcPr>
            <w:tcW w:w="3969" w:type="dxa"/>
            <w:tcBorders>
              <w:top w:val="single" w:sz="4" w:space="0" w:color="auto"/>
              <w:left w:val="single" w:sz="4" w:space="0" w:color="auto"/>
              <w:bottom w:val="single" w:sz="4" w:space="0" w:color="auto"/>
              <w:right w:val="single" w:sz="4" w:space="0" w:color="auto"/>
            </w:tcBorders>
          </w:tcPr>
          <w:p w14:paraId="0CC35B0D"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2</w:t>
            </w:r>
          </w:p>
        </w:tc>
        <w:tc>
          <w:tcPr>
            <w:tcW w:w="2957" w:type="dxa"/>
            <w:tcBorders>
              <w:top w:val="single" w:sz="4" w:space="0" w:color="auto"/>
              <w:left w:val="single" w:sz="4" w:space="0" w:color="auto"/>
              <w:bottom w:val="single" w:sz="4" w:space="0" w:color="auto"/>
              <w:right w:val="single" w:sz="4" w:space="0" w:color="auto"/>
            </w:tcBorders>
          </w:tcPr>
          <w:p w14:paraId="3D88BD84"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3</w:t>
            </w:r>
          </w:p>
        </w:tc>
      </w:tr>
      <w:tr w:rsidR="009F036C" w:rsidRPr="009F036C" w14:paraId="5B22E3B7" w14:textId="77777777" w:rsidTr="00A00FF4">
        <w:tc>
          <w:tcPr>
            <w:tcW w:w="3539" w:type="dxa"/>
            <w:tcBorders>
              <w:top w:val="single" w:sz="4" w:space="0" w:color="auto"/>
              <w:left w:val="single" w:sz="4" w:space="0" w:color="auto"/>
              <w:bottom w:val="single" w:sz="4" w:space="0" w:color="auto"/>
              <w:right w:val="single" w:sz="4" w:space="0" w:color="auto"/>
            </w:tcBorders>
          </w:tcPr>
          <w:p w14:paraId="148662C9"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6.1 Слесарная обработка деталей, изготовление, сборка и ремонт приспособлений, режущего и измерительного инструмента</w:t>
            </w:r>
          </w:p>
        </w:tc>
        <w:tc>
          <w:tcPr>
            <w:tcW w:w="3969" w:type="dxa"/>
            <w:tcBorders>
              <w:top w:val="single" w:sz="4" w:space="0" w:color="auto"/>
              <w:left w:val="single" w:sz="4" w:space="0" w:color="auto"/>
              <w:bottom w:val="single" w:sz="4" w:space="0" w:color="auto"/>
              <w:right w:val="single" w:sz="4" w:space="0" w:color="auto"/>
            </w:tcBorders>
          </w:tcPr>
          <w:p w14:paraId="0288641B" w14:textId="77777777" w:rsidR="009F036C" w:rsidRPr="009F036C" w:rsidRDefault="009F036C" w:rsidP="009F036C">
            <w:pPr>
              <w:tabs>
                <w:tab w:val="left" w:pos="175"/>
              </w:tab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демонстрация качественного выполнения слесарной обработки поверхностей;</w:t>
            </w:r>
          </w:p>
          <w:p w14:paraId="4575244B" w14:textId="77777777" w:rsidR="009F036C" w:rsidRPr="009F036C" w:rsidRDefault="009F036C" w:rsidP="009F036C">
            <w:pPr>
              <w:tabs>
                <w:tab w:val="left" w:pos="175"/>
              </w:tabs>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обоснованный выбор универсального и специального инструмента, приспособлений, мерительного и</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вспомогательного</w:t>
            </w:r>
            <w:r w:rsidRPr="009F036C">
              <w:rPr>
                <w:rFonts w:ascii="Times New Roman" w:eastAsia="Times New Roman" w:hAnsi="Times New Roman" w:cs="Times New Roman"/>
                <w:spacing w:val="-6"/>
              </w:rPr>
              <w:t xml:space="preserve"> </w:t>
            </w:r>
            <w:r w:rsidRPr="009F036C">
              <w:rPr>
                <w:rFonts w:ascii="Times New Roman" w:eastAsia="Times New Roman" w:hAnsi="Times New Roman" w:cs="Times New Roman"/>
              </w:rPr>
              <w:t>инструмента</w:t>
            </w:r>
            <w:r w:rsidRPr="009F036C">
              <w:rPr>
                <w:rFonts w:ascii="Times New Roman" w:eastAsia="Times New Roman" w:hAnsi="Times New Roman" w:cs="Times New Roman"/>
                <w:spacing w:val="-6"/>
              </w:rPr>
              <w:t xml:space="preserve"> </w:t>
            </w:r>
            <w:r w:rsidRPr="009F036C">
              <w:rPr>
                <w:rFonts w:ascii="Times New Roman" w:eastAsia="Times New Roman" w:hAnsi="Times New Roman" w:cs="Times New Roman"/>
              </w:rPr>
              <w:t>при</w:t>
            </w:r>
            <w:r w:rsidRPr="009F036C">
              <w:rPr>
                <w:rFonts w:ascii="Times New Roman" w:eastAsia="Times New Roman" w:hAnsi="Times New Roman" w:cs="Times New Roman"/>
                <w:spacing w:val="-57"/>
              </w:rPr>
              <w:t xml:space="preserve"> </w:t>
            </w:r>
            <w:r w:rsidRPr="009F036C">
              <w:rPr>
                <w:rFonts w:ascii="Times New Roman" w:eastAsia="Times New Roman" w:hAnsi="Times New Roman" w:cs="Times New Roman"/>
              </w:rPr>
              <w:t>выполнении слесарных и</w:t>
            </w:r>
            <w:r w:rsidRPr="009F036C">
              <w:rPr>
                <w:rFonts w:ascii="Times New Roman" w:eastAsia="Times New Roman" w:hAnsi="Times New Roman" w:cs="Times New Roman"/>
                <w:spacing w:val="1"/>
              </w:rPr>
              <w:t xml:space="preserve"> </w:t>
            </w:r>
            <w:r w:rsidRPr="009F036C">
              <w:rPr>
                <w:rFonts w:ascii="Times New Roman" w:eastAsia="Times New Roman" w:hAnsi="Times New Roman" w:cs="Times New Roman"/>
              </w:rPr>
              <w:t>электромонтажных</w:t>
            </w:r>
            <w:r w:rsidRPr="009F036C">
              <w:rPr>
                <w:rFonts w:ascii="Times New Roman" w:eastAsia="Times New Roman" w:hAnsi="Times New Roman" w:cs="Times New Roman"/>
                <w:spacing w:val="-4"/>
              </w:rPr>
              <w:t xml:space="preserve"> </w:t>
            </w:r>
            <w:r w:rsidRPr="009F036C">
              <w:rPr>
                <w:rFonts w:ascii="Times New Roman" w:eastAsia="Times New Roman" w:hAnsi="Times New Roman" w:cs="Times New Roman"/>
              </w:rPr>
              <w:t>работ</w:t>
            </w:r>
          </w:p>
        </w:tc>
        <w:tc>
          <w:tcPr>
            <w:tcW w:w="2957" w:type="dxa"/>
            <w:tcBorders>
              <w:top w:val="single" w:sz="4" w:space="0" w:color="auto"/>
              <w:left w:val="single" w:sz="4" w:space="0" w:color="auto"/>
              <w:bottom w:val="single" w:sz="4" w:space="0" w:color="auto"/>
              <w:right w:val="single" w:sz="4" w:space="0" w:color="auto"/>
            </w:tcBorders>
          </w:tcPr>
          <w:p w14:paraId="39FE2BD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Тестирование</w:t>
            </w:r>
          </w:p>
          <w:p w14:paraId="66E4925F"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69D03A59"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решении производственных задач</w:t>
            </w:r>
          </w:p>
          <w:p w14:paraId="745B617D" w14:textId="77777777"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bCs/>
              </w:rPr>
              <w:t>Наблюдение</w:t>
            </w:r>
          </w:p>
          <w:p w14:paraId="70B7ED98" w14:textId="260779B9"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Наблюдение </w:t>
            </w:r>
            <w:r w:rsidR="00A00FF4" w:rsidRPr="009F036C">
              <w:rPr>
                <w:rFonts w:ascii="Times New Roman" w:eastAsia="Times New Roman" w:hAnsi="Times New Roman" w:cs="Times New Roman"/>
              </w:rPr>
              <w:t>и оценка</w:t>
            </w:r>
            <w:r w:rsidRPr="009F036C">
              <w:rPr>
                <w:rFonts w:ascii="Times New Roman" w:eastAsia="Times New Roman" w:hAnsi="Times New Roman" w:cs="Times New Roman"/>
              </w:rPr>
              <w:t xml:space="preserve"> </w:t>
            </w:r>
          </w:p>
        </w:tc>
      </w:tr>
      <w:tr w:rsidR="009F036C" w:rsidRPr="009F036C" w14:paraId="004B7457" w14:textId="77777777" w:rsidTr="00A00FF4">
        <w:tc>
          <w:tcPr>
            <w:tcW w:w="3539" w:type="dxa"/>
            <w:tcBorders>
              <w:top w:val="single" w:sz="4" w:space="0" w:color="auto"/>
              <w:left w:val="single" w:sz="4" w:space="0" w:color="auto"/>
              <w:bottom w:val="single" w:sz="4" w:space="0" w:color="auto"/>
              <w:right w:val="single" w:sz="4" w:space="0" w:color="auto"/>
            </w:tcBorders>
          </w:tcPr>
          <w:p w14:paraId="6486DB4A"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6.2 Сборка, регулировка и испытание сборочных единиц, узлов и механизмов машин, оборудования, агрегатов</w:t>
            </w:r>
          </w:p>
        </w:tc>
        <w:tc>
          <w:tcPr>
            <w:tcW w:w="3969" w:type="dxa"/>
            <w:tcBorders>
              <w:top w:val="single" w:sz="4" w:space="0" w:color="auto"/>
              <w:left w:val="single" w:sz="4" w:space="0" w:color="auto"/>
              <w:bottom w:val="single" w:sz="4" w:space="0" w:color="auto"/>
              <w:right w:val="single" w:sz="4" w:space="0" w:color="auto"/>
            </w:tcBorders>
          </w:tcPr>
          <w:p w14:paraId="249790BC" w14:textId="42ACACE5"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rPr>
              <w:t xml:space="preserve">Изложение правил техники безопасности при сборке, регулировке и </w:t>
            </w:r>
            <w:r w:rsidR="00A00FF4" w:rsidRPr="009F036C">
              <w:rPr>
                <w:rFonts w:ascii="Times New Roman" w:eastAsia="Times New Roman" w:hAnsi="Times New Roman" w:cs="Times New Roman"/>
              </w:rPr>
              <w:t>испытании сборочных</w:t>
            </w:r>
            <w:r w:rsidRPr="009F036C">
              <w:rPr>
                <w:rFonts w:ascii="Times New Roman" w:eastAsia="Times New Roman" w:hAnsi="Times New Roman" w:cs="Times New Roman"/>
              </w:rPr>
              <w:t xml:space="preserve"> единиц, узлов и механизмов машин, оборудования, агрегатов</w:t>
            </w:r>
          </w:p>
          <w:p w14:paraId="65983085"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bCs/>
              </w:rPr>
              <w:t xml:space="preserve">Аргументированность выбора методов сборки, регулировки и испытания </w:t>
            </w:r>
            <w:r w:rsidRPr="009F036C">
              <w:rPr>
                <w:rFonts w:ascii="Times New Roman" w:eastAsia="Times New Roman" w:hAnsi="Times New Roman" w:cs="Times New Roman"/>
              </w:rPr>
              <w:t>сборочных единиц, узлов и механизмов машин, оборудования, агрегатов</w:t>
            </w:r>
          </w:p>
          <w:p w14:paraId="1A8A4F50" w14:textId="77777777"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bCs/>
              </w:rPr>
              <w:t xml:space="preserve">Правильность выбора методов сборки регулировки и испытания </w:t>
            </w:r>
            <w:r w:rsidRPr="009F036C">
              <w:rPr>
                <w:rFonts w:ascii="Times New Roman" w:eastAsia="Times New Roman" w:hAnsi="Times New Roman" w:cs="Times New Roman"/>
              </w:rPr>
              <w:t xml:space="preserve">сборочных </w:t>
            </w:r>
            <w:r w:rsidRPr="009F036C">
              <w:rPr>
                <w:rFonts w:ascii="Times New Roman" w:eastAsia="Times New Roman" w:hAnsi="Times New Roman" w:cs="Times New Roman"/>
              </w:rPr>
              <w:lastRenderedPageBreak/>
              <w:t>единиц, узлов и механизмов машин, оборудования, агрегатов</w:t>
            </w:r>
          </w:p>
          <w:p w14:paraId="4711603E" w14:textId="6C7BF2CD"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bCs/>
              </w:rPr>
              <w:t xml:space="preserve">Соблюдение последовательности работ по </w:t>
            </w:r>
            <w:r w:rsidRPr="009F036C">
              <w:rPr>
                <w:rFonts w:ascii="Times New Roman" w:eastAsia="Times New Roman" w:hAnsi="Times New Roman" w:cs="Times New Roman"/>
              </w:rPr>
              <w:t xml:space="preserve">сборке, регулировке и </w:t>
            </w:r>
            <w:r w:rsidR="00A00FF4" w:rsidRPr="009F036C">
              <w:rPr>
                <w:rFonts w:ascii="Times New Roman" w:eastAsia="Times New Roman" w:hAnsi="Times New Roman" w:cs="Times New Roman"/>
              </w:rPr>
              <w:t>испытании сборочных</w:t>
            </w:r>
            <w:r w:rsidRPr="009F036C">
              <w:rPr>
                <w:rFonts w:ascii="Times New Roman" w:eastAsia="Times New Roman" w:hAnsi="Times New Roman" w:cs="Times New Roman"/>
              </w:rPr>
              <w:t xml:space="preserve"> единиц, узлов и механизмов машин, оборудования, агрегатов</w:t>
            </w:r>
          </w:p>
          <w:p w14:paraId="00A5FC80" w14:textId="308DC40D" w:rsidR="009F036C" w:rsidRPr="009F036C" w:rsidRDefault="009F036C" w:rsidP="009F036C">
            <w:pPr>
              <w:tabs>
                <w:tab w:val="left" w:pos="219"/>
              </w:tabs>
              <w:spacing w:after="0" w:line="240" w:lineRule="auto"/>
              <w:jc w:val="both"/>
              <w:rPr>
                <w:rFonts w:ascii="Times New Roman" w:eastAsia="Times New Roman" w:hAnsi="Times New Roman" w:cs="Times New Roman"/>
                <w:b/>
              </w:rPr>
            </w:pPr>
            <w:r w:rsidRPr="009F036C">
              <w:rPr>
                <w:rFonts w:ascii="Times New Roman" w:eastAsia="Times New Roman" w:hAnsi="Times New Roman" w:cs="Times New Roman"/>
              </w:rPr>
              <w:t xml:space="preserve">Результативность использования методов сборке, регулировке и </w:t>
            </w:r>
            <w:r w:rsidR="00A00FF4" w:rsidRPr="009F036C">
              <w:rPr>
                <w:rFonts w:ascii="Times New Roman" w:eastAsia="Times New Roman" w:hAnsi="Times New Roman" w:cs="Times New Roman"/>
              </w:rPr>
              <w:t>испытании сборочных</w:t>
            </w:r>
            <w:r w:rsidRPr="009F036C">
              <w:rPr>
                <w:rFonts w:ascii="Times New Roman" w:eastAsia="Times New Roman" w:hAnsi="Times New Roman" w:cs="Times New Roman"/>
              </w:rPr>
              <w:t xml:space="preserve"> единиц, узлов и механизмов машин, оборудования, агрегатов</w:t>
            </w:r>
          </w:p>
        </w:tc>
        <w:tc>
          <w:tcPr>
            <w:tcW w:w="2957" w:type="dxa"/>
            <w:tcBorders>
              <w:top w:val="single" w:sz="4" w:space="0" w:color="auto"/>
              <w:left w:val="single" w:sz="4" w:space="0" w:color="auto"/>
              <w:bottom w:val="single" w:sz="4" w:space="0" w:color="auto"/>
              <w:right w:val="single" w:sz="4" w:space="0" w:color="auto"/>
            </w:tcBorders>
          </w:tcPr>
          <w:p w14:paraId="7AD4630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lastRenderedPageBreak/>
              <w:t>Тестирование</w:t>
            </w:r>
          </w:p>
          <w:p w14:paraId="40E83460"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w:t>
            </w:r>
          </w:p>
          <w:p w14:paraId="272E1FAB"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решении производственных задач</w:t>
            </w:r>
          </w:p>
          <w:p w14:paraId="2F819FF7" w14:textId="24DF90E6"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Наблюдение </w:t>
            </w:r>
            <w:r w:rsidR="00A00FF4" w:rsidRPr="009F036C">
              <w:rPr>
                <w:rFonts w:ascii="Times New Roman" w:eastAsia="Times New Roman" w:hAnsi="Times New Roman" w:cs="Times New Roman"/>
              </w:rPr>
              <w:t>и оценка</w:t>
            </w:r>
          </w:p>
          <w:p w14:paraId="1AE28D1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tc>
      </w:tr>
      <w:tr w:rsidR="009F036C" w:rsidRPr="009F036C" w14:paraId="1CA84A61" w14:textId="77777777" w:rsidTr="00A00FF4">
        <w:tc>
          <w:tcPr>
            <w:tcW w:w="3539" w:type="dxa"/>
            <w:tcBorders>
              <w:top w:val="single" w:sz="4" w:space="0" w:color="auto"/>
              <w:left w:val="single" w:sz="4" w:space="0" w:color="auto"/>
              <w:bottom w:val="single" w:sz="4" w:space="0" w:color="auto"/>
              <w:right w:val="single" w:sz="4" w:space="0" w:color="auto"/>
            </w:tcBorders>
          </w:tcPr>
          <w:p w14:paraId="69BADDEF" w14:textId="77777777" w:rsidR="009F036C" w:rsidRPr="009F036C" w:rsidRDefault="009F036C" w:rsidP="009F036C">
            <w:pPr>
              <w:spacing w:after="0" w:line="240" w:lineRule="auto"/>
              <w:rPr>
                <w:rFonts w:ascii="Times New Roman" w:eastAsia="Calibri" w:hAnsi="Times New Roman" w:cs="Times New Roman"/>
                <w:lang w:eastAsia="en-US"/>
              </w:rPr>
            </w:pPr>
            <w:r w:rsidRPr="009F036C">
              <w:rPr>
                <w:rFonts w:ascii="Times New Roman" w:eastAsia="Calibri" w:hAnsi="Times New Roman" w:cs="Times New Roman"/>
                <w:lang w:eastAsia="en-US"/>
              </w:rPr>
              <w:t>ПК 6.3 Разборка, ремонт, сборка и испытание узлов и механизмов оборудования, агрегатов и машин.</w:t>
            </w:r>
          </w:p>
        </w:tc>
        <w:tc>
          <w:tcPr>
            <w:tcW w:w="3969" w:type="dxa"/>
            <w:tcBorders>
              <w:top w:val="single" w:sz="4" w:space="0" w:color="auto"/>
              <w:left w:val="single" w:sz="4" w:space="0" w:color="auto"/>
              <w:bottom w:val="single" w:sz="4" w:space="0" w:color="auto"/>
              <w:right w:val="single" w:sz="4" w:space="0" w:color="auto"/>
            </w:tcBorders>
          </w:tcPr>
          <w:p w14:paraId="40E0F9BC" w14:textId="2291B6BE" w:rsidR="009F036C" w:rsidRPr="009F036C" w:rsidRDefault="009F036C" w:rsidP="009F036C">
            <w:pPr>
              <w:spacing w:after="0" w:line="240" w:lineRule="auto"/>
              <w:jc w:val="both"/>
              <w:rPr>
                <w:rFonts w:ascii="Times New Roman" w:eastAsia="Times New Roman" w:hAnsi="Times New Roman" w:cs="Times New Roman"/>
                <w:bCs/>
              </w:rPr>
            </w:pPr>
            <w:r w:rsidRPr="009F036C">
              <w:rPr>
                <w:rFonts w:ascii="Times New Roman" w:eastAsia="Times New Roman" w:hAnsi="Times New Roman" w:cs="Times New Roman"/>
              </w:rPr>
              <w:t xml:space="preserve">Изложение правил техники безопасности при разборке, ремонте, сборке, регулировке и </w:t>
            </w:r>
            <w:r w:rsidR="00A00FF4" w:rsidRPr="009F036C">
              <w:rPr>
                <w:rFonts w:ascii="Times New Roman" w:eastAsia="Times New Roman" w:hAnsi="Times New Roman" w:cs="Times New Roman"/>
              </w:rPr>
              <w:t>испытании сборочных</w:t>
            </w:r>
            <w:r w:rsidRPr="009F036C">
              <w:rPr>
                <w:rFonts w:ascii="Times New Roman" w:eastAsia="Times New Roman" w:hAnsi="Times New Roman" w:cs="Times New Roman"/>
              </w:rPr>
              <w:t xml:space="preserve"> единиц, узлов и механизмов машин, оборудования, агрегатов</w:t>
            </w:r>
          </w:p>
          <w:p w14:paraId="11D9765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bCs/>
              </w:rPr>
              <w:t xml:space="preserve">Аргументированность выбора методов разборки, ремонта, сборки, регулировки и испытания </w:t>
            </w:r>
            <w:r w:rsidRPr="009F036C">
              <w:rPr>
                <w:rFonts w:ascii="Times New Roman" w:eastAsia="Times New Roman" w:hAnsi="Times New Roman" w:cs="Times New Roman"/>
              </w:rPr>
              <w:t>сборочных единиц, узлов и механизмов машин, оборудования, агрегатов</w:t>
            </w:r>
          </w:p>
          <w:p w14:paraId="5E9DC7A9" w14:textId="77777777" w:rsidR="009F036C" w:rsidRPr="009F036C" w:rsidRDefault="009F036C" w:rsidP="009F036C">
            <w:pPr>
              <w:spacing w:after="0" w:line="240" w:lineRule="auto"/>
              <w:jc w:val="both"/>
              <w:rPr>
                <w:rFonts w:ascii="Times New Roman" w:eastAsia="Times New Roman" w:hAnsi="Times New Roman" w:cs="Times New Roman"/>
                <w:bCs/>
              </w:rPr>
            </w:pPr>
          </w:p>
        </w:tc>
        <w:tc>
          <w:tcPr>
            <w:tcW w:w="2957" w:type="dxa"/>
            <w:tcBorders>
              <w:top w:val="single" w:sz="4" w:space="0" w:color="auto"/>
              <w:left w:val="single" w:sz="4" w:space="0" w:color="auto"/>
              <w:bottom w:val="single" w:sz="4" w:space="0" w:color="auto"/>
              <w:right w:val="single" w:sz="4" w:space="0" w:color="auto"/>
            </w:tcBorders>
          </w:tcPr>
          <w:p w14:paraId="6601995A"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Тестирование</w:t>
            </w:r>
          </w:p>
          <w:p w14:paraId="6664EE4E"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491713A8"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при выполнении практического задания</w:t>
            </w:r>
          </w:p>
          <w:p w14:paraId="1559EE6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Собеседование</w:t>
            </w:r>
          </w:p>
          <w:p w14:paraId="361B74C7"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Наблюдение за деятельностью обучающегося во время практической работы</w:t>
            </w:r>
          </w:p>
          <w:p w14:paraId="565BD933"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решения ситуационных задач</w:t>
            </w:r>
          </w:p>
        </w:tc>
      </w:tr>
    </w:tbl>
    <w:p w14:paraId="7F3A1E56" w14:textId="77777777" w:rsidR="009F036C" w:rsidRPr="009F036C" w:rsidRDefault="009F036C" w:rsidP="009F036C">
      <w:pPr>
        <w:spacing w:after="0" w:line="240" w:lineRule="auto"/>
        <w:jc w:val="both"/>
        <w:rPr>
          <w:rFonts w:ascii="Times New Roman" w:eastAsia="Calibri" w:hAnsi="Times New Roman" w:cs="Times New Roman"/>
          <w:color w:val="FF0000"/>
          <w:lang w:eastAsia="ar-SA"/>
        </w:rPr>
      </w:pPr>
    </w:p>
    <w:p w14:paraId="73AAC4CC" w14:textId="77777777" w:rsidR="009F036C" w:rsidRPr="009F036C" w:rsidRDefault="009F036C" w:rsidP="009F036C">
      <w:pPr>
        <w:spacing w:after="0" w:line="240" w:lineRule="auto"/>
        <w:jc w:val="both"/>
        <w:rPr>
          <w:rFonts w:ascii="Times New Roman" w:eastAsia="Calibri" w:hAnsi="Times New Roman" w:cs="Times New Roman"/>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969"/>
        <w:gridCol w:w="2913"/>
      </w:tblGrid>
      <w:tr w:rsidR="009F036C" w:rsidRPr="009F036C" w14:paraId="33B113DB" w14:textId="77777777" w:rsidTr="00A00FF4">
        <w:tc>
          <w:tcPr>
            <w:tcW w:w="3539" w:type="dxa"/>
            <w:tcBorders>
              <w:top w:val="single" w:sz="4" w:space="0" w:color="auto"/>
              <w:left w:val="single" w:sz="4" w:space="0" w:color="auto"/>
              <w:bottom w:val="single" w:sz="4" w:space="0" w:color="auto"/>
              <w:right w:val="single" w:sz="4" w:space="0" w:color="auto"/>
            </w:tcBorders>
          </w:tcPr>
          <w:p w14:paraId="794CB42D"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Результаты (основные общие компетенции)</w:t>
            </w:r>
          </w:p>
        </w:tc>
        <w:tc>
          <w:tcPr>
            <w:tcW w:w="3969" w:type="dxa"/>
            <w:tcBorders>
              <w:top w:val="single" w:sz="4" w:space="0" w:color="auto"/>
              <w:left w:val="single" w:sz="4" w:space="0" w:color="auto"/>
              <w:bottom w:val="single" w:sz="4" w:space="0" w:color="auto"/>
              <w:right w:val="single" w:sz="4" w:space="0" w:color="auto"/>
            </w:tcBorders>
          </w:tcPr>
          <w:p w14:paraId="0EA91C1C"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Основные показатели оценки результата</w:t>
            </w:r>
          </w:p>
        </w:tc>
        <w:tc>
          <w:tcPr>
            <w:tcW w:w="2913" w:type="dxa"/>
            <w:tcBorders>
              <w:top w:val="single" w:sz="4" w:space="0" w:color="auto"/>
              <w:left w:val="single" w:sz="4" w:space="0" w:color="auto"/>
              <w:bottom w:val="single" w:sz="4" w:space="0" w:color="auto"/>
              <w:right w:val="single" w:sz="4" w:space="0" w:color="auto"/>
            </w:tcBorders>
          </w:tcPr>
          <w:p w14:paraId="08A8181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Формы и методы контроля и оценки</w:t>
            </w:r>
          </w:p>
        </w:tc>
      </w:tr>
      <w:tr w:rsidR="009F036C" w:rsidRPr="009F036C" w14:paraId="4518ADA3" w14:textId="77777777" w:rsidTr="00A00FF4">
        <w:tc>
          <w:tcPr>
            <w:tcW w:w="3539" w:type="dxa"/>
            <w:tcBorders>
              <w:top w:val="single" w:sz="4" w:space="0" w:color="auto"/>
              <w:left w:val="single" w:sz="4" w:space="0" w:color="auto"/>
              <w:bottom w:val="single" w:sz="4" w:space="0" w:color="auto"/>
              <w:right w:val="single" w:sz="4" w:space="0" w:color="auto"/>
            </w:tcBorders>
          </w:tcPr>
          <w:p w14:paraId="2B5388CF"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1</w:t>
            </w:r>
          </w:p>
        </w:tc>
        <w:tc>
          <w:tcPr>
            <w:tcW w:w="3969" w:type="dxa"/>
            <w:tcBorders>
              <w:top w:val="single" w:sz="4" w:space="0" w:color="auto"/>
              <w:left w:val="single" w:sz="4" w:space="0" w:color="auto"/>
              <w:bottom w:val="single" w:sz="4" w:space="0" w:color="auto"/>
              <w:right w:val="single" w:sz="4" w:space="0" w:color="auto"/>
            </w:tcBorders>
          </w:tcPr>
          <w:p w14:paraId="3EB43548"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2</w:t>
            </w:r>
          </w:p>
        </w:tc>
        <w:tc>
          <w:tcPr>
            <w:tcW w:w="2913" w:type="dxa"/>
            <w:tcBorders>
              <w:top w:val="single" w:sz="4" w:space="0" w:color="auto"/>
              <w:left w:val="single" w:sz="4" w:space="0" w:color="auto"/>
              <w:bottom w:val="single" w:sz="4" w:space="0" w:color="auto"/>
              <w:right w:val="single" w:sz="4" w:space="0" w:color="auto"/>
            </w:tcBorders>
          </w:tcPr>
          <w:p w14:paraId="226CDAF5" w14:textId="77777777" w:rsidR="009F036C" w:rsidRPr="009F036C" w:rsidRDefault="009F036C" w:rsidP="009F036C">
            <w:pPr>
              <w:spacing w:after="0" w:line="240" w:lineRule="auto"/>
              <w:jc w:val="center"/>
              <w:rPr>
                <w:rFonts w:ascii="Times New Roman" w:eastAsia="Times New Roman" w:hAnsi="Times New Roman" w:cs="Times New Roman"/>
                <w:b/>
              </w:rPr>
            </w:pPr>
            <w:r w:rsidRPr="009F036C">
              <w:rPr>
                <w:rFonts w:ascii="Times New Roman" w:eastAsia="Times New Roman" w:hAnsi="Times New Roman" w:cs="Times New Roman"/>
                <w:b/>
              </w:rPr>
              <w:t>3</w:t>
            </w:r>
          </w:p>
        </w:tc>
      </w:tr>
      <w:tr w:rsidR="009F036C" w:rsidRPr="009F036C" w14:paraId="4BA94136" w14:textId="77777777" w:rsidTr="00A00FF4">
        <w:tc>
          <w:tcPr>
            <w:tcW w:w="3539" w:type="dxa"/>
            <w:tcBorders>
              <w:top w:val="single" w:sz="4" w:space="0" w:color="auto"/>
              <w:left w:val="single" w:sz="4" w:space="0" w:color="auto"/>
              <w:bottom w:val="single" w:sz="4" w:space="0" w:color="auto"/>
              <w:right w:val="single" w:sz="4" w:space="0" w:color="auto"/>
            </w:tcBorders>
          </w:tcPr>
          <w:p w14:paraId="5ECA2EBD"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p w14:paraId="0D6FF16A" w14:textId="77777777" w:rsidR="009F036C" w:rsidRPr="009F036C" w:rsidRDefault="009F036C" w:rsidP="009F036C">
            <w:pPr>
              <w:spacing w:after="0" w:line="240" w:lineRule="auto"/>
              <w:rPr>
                <w:rFonts w:ascii="Times New Roman" w:eastAsia="Times New Roman" w:hAnsi="Times New Roman" w:cs="Times New Roman"/>
              </w:rPr>
            </w:pPr>
          </w:p>
          <w:p w14:paraId="1A8D2070"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322339E" w14:textId="77777777" w:rsidR="009F036C" w:rsidRPr="009F036C" w:rsidRDefault="009F036C" w:rsidP="009F036C">
            <w:pPr>
              <w:spacing w:after="0" w:line="240" w:lineRule="auto"/>
              <w:rPr>
                <w:rFonts w:ascii="Times New Roman" w:eastAsia="Times New Roman" w:hAnsi="Times New Roman" w:cs="Times New Roman"/>
              </w:rPr>
            </w:pPr>
          </w:p>
          <w:p w14:paraId="42230073"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3D523A1" w14:textId="77777777" w:rsidR="009F036C" w:rsidRPr="009F036C" w:rsidRDefault="009F036C" w:rsidP="009F036C">
            <w:pPr>
              <w:spacing w:after="0" w:line="240" w:lineRule="auto"/>
              <w:rPr>
                <w:rFonts w:ascii="Times New Roman" w:eastAsia="Times New Roman" w:hAnsi="Times New Roman" w:cs="Times New Roman"/>
              </w:rPr>
            </w:pPr>
          </w:p>
          <w:p w14:paraId="32C4A7E3"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04 Эффективно взаимодействовать и работать в коллективе и команде</w:t>
            </w:r>
          </w:p>
          <w:p w14:paraId="3D69857C" w14:textId="77777777" w:rsidR="009F036C" w:rsidRPr="009F036C" w:rsidRDefault="009F036C" w:rsidP="009F036C">
            <w:pPr>
              <w:spacing w:after="0" w:line="240" w:lineRule="auto"/>
              <w:rPr>
                <w:rFonts w:ascii="Times New Roman" w:eastAsia="Times New Roman" w:hAnsi="Times New Roman" w:cs="Times New Roman"/>
              </w:rPr>
            </w:pPr>
          </w:p>
          <w:p w14:paraId="1432AD9B"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 xml:space="preserve">ОК 05 Осуществлять устную и письменную коммуникацию на государственном языке Российской Федерации с учетом </w:t>
            </w:r>
            <w:r w:rsidRPr="009F036C">
              <w:rPr>
                <w:rFonts w:ascii="Times New Roman" w:eastAsia="Times New Roman" w:hAnsi="Times New Roman" w:cs="Times New Roman"/>
              </w:rPr>
              <w:lastRenderedPageBreak/>
              <w:t>особенностей социального и культурного контекста</w:t>
            </w:r>
          </w:p>
          <w:p w14:paraId="773AD8B0" w14:textId="77777777" w:rsidR="009F036C" w:rsidRPr="009F036C" w:rsidRDefault="009F036C" w:rsidP="009F036C">
            <w:pPr>
              <w:spacing w:after="0" w:line="240" w:lineRule="auto"/>
              <w:rPr>
                <w:rFonts w:ascii="Times New Roman" w:eastAsia="Times New Roman" w:hAnsi="Times New Roman" w:cs="Times New Roman"/>
              </w:rPr>
            </w:pPr>
          </w:p>
          <w:p w14:paraId="2797DFC9"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870E1A3" w14:textId="77777777" w:rsidR="009F036C" w:rsidRPr="009F036C" w:rsidRDefault="009F036C" w:rsidP="009F036C">
            <w:pPr>
              <w:spacing w:after="0" w:line="240" w:lineRule="auto"/>
              <w:rPr>
                <w:rFonts w:ascii="Times New Roman" w:eastAsia="Times New Roman" w:hAnsi="Times New Roman" w:cs="Times New Roman"/>
              </w:rPr>
            </w:pPr>
          </w:p>
          <w:p w14:paraId="6D8CE5DB"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15AF2E0" w14:textId="77777777" w:rsidR="009F036C" w:rsidRPr="009F036C" w:rsidRDefault="009F036C" w:rsidP="009F036C">
            <w:pPr>
              <w:spacing w:after="0" w:line="240" w:lineRule="auto"/>
              <w:rPr>
                <w:rFonts w:ascii="Times New Roman" w:eastAsia="Times New Roman" w:hAnsi="Times New Roman" w:cs="Times New Roman"/>
              </w:rPr>
            </w:pPr>
          </w:p>
          <w:p w14:paraId="29246001"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ОК 09 Пользоваться профессиональной документацией на государственном и иностранном языках</w:t>
            </w:r>
          </w:p>
        </w:tc>
        <w:tc>
          <w:tcPr>
            <w:tcW w:w="3969" w:type="dxa"/>
            <w:tcBorders>
              <w:top w:val="single" w:sz="4" w:space="0" w:color="auto"/>
              <w:left w:val="single" w:sz="4" w:space="0" w:color="auto"/>
              <w:bottom w:val="single" w:sz="4" w:space="0" w:color="auto"/>
              <w:right w:val="single" w:sz="4" w:space="0" w:color="auto"/>
            </w:tcBorders>
          </w:tcPr>
          <w:p w14:paraId="7383DE07" w14:textId="77777777" w:rsidR="009F036C" w:rsidRPr="009F036C" w:rsidRDefault="009F036C" w:rsidP="009F036C">
            <w:pPr>
              <w:widowControl w:val="0"/>
              <w:tabs>
                <w:tab w:val="left" w:pos="470"/>
                <w:tab w:val="left" w:pos="471"/>
              </w:tabs>
              <w:autoSpaceDE w:val="0"/>
              <w:autoSpaceDN w:val="0"/>
              <w:spacing w:after="0" w:line="237" w:lineRule="auto"/>
              <w:ind w:left="36" w:right="44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lastRenderedPageBreak/>
              <w:t xml:space="preserve">- демонстрация интереса к </w:t>
            </w:r>
            <w:r w:rsidRPr="009F036C">
              <w:rPr>
                <w:rFonts w:ascii="Times New Roman" w:eastAsia="Times New Roman" w:hAnsi="Times New Roman" w:cs="Times New Roman"/>
                <w:spacing w:val="-3"/>
                <w:lang w:bidi="ru-RU"/>
              </w:rPr>
              <w:t xml:space="preserve">будущей </w:t>
            </w:r>
            <w:r w:rsidRPr="009F036C">
              <w:rPr>
                <w:rFonts w:ascii="Times New Roman" w:eastAsia="Times New Roman" w:hAnsi="Times New Roman" w:cs="Times New Roman"/>
                <w:lang w:bidi="ru-RU"/>
              </w:rPr>
              <w:t>профессии, ее социальной</w:t>
            </w:r>
            <w:r w:rsidRPr="009F036C">
              <w:rPr>
                <w:rFonts w:ascii="Times New Roman" w:eastAsia="Times New Roman" w:hAnsi="Times New Roman" w:cs="Times New Roman"/>
                <w:spacing w:val="-12"/>
                <w:lang w:bidi="ru-RU"/>
              </w:rPr>
              <w:t xml:space="preserve"> </w:t>
            </w:r>
            <w:r w:rsidRPr="009F036C">
              <w:rPr>
                <w:rFonts w:ascii="Times New Roman" w:eastAsia="Times New Roman" w:hAnsi="Times New Roman" w:cs="Times New Roman"/>
                <w:lang w:bidi="ru-RU"/>
              </w:rPr>
              <w:t>значимости;</w:t>
            </w:r>
          </w:p>
          <w:p w14:paraId="24E9A051" w14:textId="77777777" w:rsidR="009F036C" w:rsidRPr="009F036C" w:rsidRDefault="009F036C" w:rsidP="009F036C">
            <w:pPr>
              <w:widowControl w:val="0"/>
              <w:tabs>
                <w:tab w:val="left" w:pos="470"/>
                <w:tab w:val="left" w:pos="471"/>
              </w:tabs>
              <w:autoSpaceDE w:val="0"/>
              <w:autoSpaceDN w:val="0"/>
              <w:spacing w:before="2" w:after="0" w:line="240" w:lineRule="auto"/>
              <w:ind w:left="36" w:right="24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стремление к освоению профессиональных компетенций, знаний и умений (участие в</w:t>
            </w:r>
            <w:r w:rsidRPr="009F036C">
              <w:rPr>
                <w:rFonts w:ascii="Times New Roman" w:eastAsia="Times New Roman" w:hAnsi="Times New Roman" w:cs="Times New Roman"/>
                <w:spacing w:val="5"/>
                <w:lang w:bidi="ru-RU"/>
              </w:rPr>
              <w:t xml:space="preserve"> </w:t>
            </w:r>
            <w:r w:rsidRPr="009F036C">
              <w:rPr>
                <w:rFonts w:ascii="Times New Roman" w:eastAsia="Times New Roman" w:hAnsi="Times New Roman" w:cs="Times New Roman"/>
                <w:lang w:bidi="ru-RU"/>
              </w:rPr>
              <w:t>предметных</w:t>
            </w:r>
          </w:p>
          <w:p w14:paraId="31B7FAF3" w14:textId="77777777" w:rsidR="009F036C" w:rsidRPr="009F036C" w:rsidRDefault="009F036C" w:rsidP="009F036C">
            <w:pPr>
              <w:widowControl w:val="0"/>
              <w:autoSpaceDE w:val="0"/>
              <w:autoSpaceDN w:val="0"/>
              <w:spacing w:after="0" w:line="264" w:lineRule="exact"/>
              <w:ind w:left="36"/>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конкурсах, олимпиадах и др.)</w:t>
            </w:r>
          </w:p>
          <w:p w14:paraId="7A23069A" w14:textId="77777777" w:rsidR="009F036C" w:rsidRPr="009F036C" w:rsidRDefault="009F036C" w:rsidP="009F036C">
            <w:pPr>
              <w:widowControl w:val="0"/>
              <w:tabs>
                <w:tab w:val="left" w:pos="470"/>
                <w:tab w:val="left" w:pos="471"/>
              </w:tabs>
              <w:autoSpaceDE w:val="0"/>
              <w:autoSpaceDN w:val="0"/>
              <w:spacing w:after="0" w:line="240" w:lineRule="auto"/>
              <w:ind w:left="36" w:right="25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выбор и применение методов и</w:t>
            </w:r>
            <w:r w:rsidRPr="009F036C">
              <w:rPr>
                <w:rFonts w:ascii="Times New Roman" w:eastAsia="Times New Roman" w:hAnsi="Times New Roman" w:cs="Times New Roman"/>
                <w:spacing w:val="-19"/>
                <w:lang w:bidi="ru-RU"/>
              </w:rPr>
              <w:t xml:space="preserve"> </w:t>
            </w:r>
            <w:r w:rsidRPr="009F036C">
              <w:rPr>
                <w:rFonts w:ascii="Times New Roman" w:eastAsia="Times New Roman" w:hAnsi="Times New Roman" w:cs="Times New Roman"/>
                <w:lang w:bidi="ru-RU"/>
              </w:rPr>
              <w:t>способов решения профессиональных задач в соответствии с заданными условиями и имеющимися</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ресурсами;</w:t>
            </w:r>
          </w:p>
          <w:p w14:paraId="2CC14958" w14:textId="77777777" w:rsidR="009F036C" w:rsidRPr="009F036C" w:rsidRDefault="009F036C" w:rsidP="009F036C">
            <w:pPr>
              <w:widowControl w:val="0"/>
              <w:tabs>
                <w:tab w:val="left" w:pos="470"/>
                <w:tab w:val="left" w:pos="471"/>
              </w:tabs>
              <w:autoSpaceDE w:val="0"/>
              <w:autoSpaceDN w:val="0"/>
              <w:spacing w:after="0" w:line="242" w:lineRule="auto"/>
              <w:ind w:left="36" w:right="23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организация собственной деятельности</w:t>
            </w:r>
            <w:r w:rsidRPr="009F036C">
              <w:rPr>
                <w:rFonts w:ascii="Times New Roman" w:eastAsia="Times New Roman" w:hAnsi="Times New Roman" w:cs="Times New Roman"/>
                <w:spacing w:val="-17"/>
                <w:lang w:bidi="ru-RU"/>
              </w:rPr>
              <w:t xml:space="preserve"> </w:t>
            </w:r>
            <w:r w:rsidRPr="009F036C">
              <w:rPr>
                <w:rFonts w:ascii="Times New Roman" w:eastAsia="Times New Roman" w:hAnsi="Times New Roman" w:cs="Times New Roman"/>
                <w:lang w:bidi="ru-RU"/>
              </w:rPr>
              <w:t>в соответствии с поставленной</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целью;</w:t>
            </w:r>
          </w:p>
          <w:p w14:paraId="0E277124" w14:textId="77777777" w:rsidR="009F036C" w:rsidRPr="009F036C" w:rsidRDefault="009F036C" w:rsidP="009F036C">
            <w:pPr>
              <w:widowControl w:val="0"/>
              <w:tabs>
                <w:tab w:val="left" w:pos="470"/>
                <w:tab w:val="left" w:pos="471"/>
              </w:tabs>
              <w:autoSpaceDE w:val="0"/>
              <w:autoSpaceDN w:val="0"/>
              <w:spacing w:after="0" w:line="242" w:lineRule="auto"/>
              <w:ind w:left="36" w:right="980"/>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 оценка эффективности и качества выполнения профессиональных задач </w:t>
            </w:r>
          </w:p>
          <w:p w14:paraId="1A2C2016" w14:textId="77777777" w:rsidR="009F036C" w:rsidRPr="009F036C" w:rsidRDefault="009F036C" w:rsidP="009F036C">
            <w:pPr>
              <w:widowControl w:val="0"/>
              <w:tabs>
                <w:tab w:val="left" w:pos="470"/>
                <w:tab w:val="left" w:pos="471"/>
              </w:tabs>
              <w:autoSpaceDE w:val="0"/>
              <w:autoSpaceDN w:val="0"/>
              <w:spacing w:after="0" w:line="237" w:lineRule="auto"/>
              <w:ind w:left="36" w:right="40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решение стандартных и нестандартных профессиональных</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задач;</w:t>
            </w:r>
          </w:p>
          <w:p w14:paraId="29D7B3B3" w14:textId="77777777" w:rsidR="009F036C" w:rsidRPr="009F036C" w:rsidRDefault="009F036C" w:rsidP="009F036C">
            <w:pPr>
              <w:widowControl w:val="0"/>
              <w:tabs>
                <w:tab w:val="left" w:pos="470"/>
                <w:tab w:val="left" w:pos="471"/>
              </w:tabs>
              <w:autoSpaceDE w:val="0"/>
              <w:autoSpaceDN w:val="0"/>
              <w:spacing w:after="0" w:line="240" w:lineRule="auto"/>
              <w:ind w:left="36" w:right="128"/>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определение и выбор способа разрешения проблемы в соответствии с заданными критериями;</w:t>
            </w:r>
          </w:p>
          <w:p w14:paraId="5315AD59"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проведение анализа ситуации по заданным критериям и определение рисков;</w:t>
            </w:r>
          </w:p>
          <w:p w14:paraId="01A80893" w14:textId="77777777" w:rsidR="009F036C" w:rsidRPr="009F036C" w:rsidRDefault="009F036C" w:rsidP="009F036C">
            <w:pPr>
              <w:widowControl w:val="0"/>
              <w:tabs>
                <w:tab w:val="left" w:pos="470"/>
                <w:tab w:val="left" w:pos="471"/>
              </w:tabs>
              <w:autoSpaceDE w:val="0"/>
              <w:autoSpaceDN w:val="0"/>
              <w:spacing w:before="3" w:after="0" w:line="274"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 оценивание последствий принятых </w:t>
            </w:r>
            <w:r w:rsidRPr="009F036C">
              <w:rPr>
                <w:rFonts w:ascii="Times New Roman" w:eastAsia="Times New Roman" w:hAnsi="Times New Roman" w:cs="Times New Roman"/>
                <w:lang w:bidi="ru-RU"/>
              </w:rPr>
              <w:lastRenderedPageBreak/>
              <w:t>решений эффективный поиск и использование необходимой информации для выполнения профессиональных задач, профессионального и личностного развития;</w:t>
            </w:r>
          </w:p>
          <w:p w14:paraId="265DAFB1" w14:textId="77777777" w:rsidR="009F036C" w:rsidRPr="009F036C" w:rsidRDefault="009F036C" w:rsidP="009F036C">
            <w:pPr>
              <w:widowControl w:val="0"/>
              <w:tabs>
                <w:tab w:val="left" w:pos="470"/>
                <w:tab w:val="left" w:pos="471"/>
              </w:tabs>
              <w:autoSpaceDE w:val="0"/>
              <w:autoSpaceDN w:val="0"/>
              <w:spacing w:after="0" w:line="242" w:lineRule="auto"/>
              <w:ind w:left="36" w:right="533"/>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использование различных</w:t>
            </w:r>
            <w:r w:rsidRPr="009F036C">
              <w:rPr>
                <w:rFonts w:ascii="Times New Roman" w:eastAsia="Times New Roman" w:hAnsi="Times New Roman" w:cs="Times New Roman"/>
                <w:spacing w:val="-15"/>
                <w:lang w:bidi="ru-RU"/>
              </w:rPr>
              <w:t xml:space="preserve"> </w:t>
            </w:r>
            <w:r w:rsidRPr="009F036C">
              <w:rPr>
                <w:rFonts w:ascii="Times New Roman" w:eastAsia="Times New Roman" w:hAnsi="Times New Roman" w:cs="Times New Roman"/>
                <w:lang w:bidi="ru-RU"/>
              </w:rPr>
              <w:t>источников информации, включая</w:t>
            </w:r>
            <w:r w:rsidRPr="009F036C">
              <w:rPr>
                <w:rFonts w:ascii="Times New Roman" w:eastAsia="Times New Roman" w:hAnsi="Times New Roman" w:cs="Times New Roman"/>
                <w:spacing w:val="1"/>
                <w:lang w:bidi="ru-RU"/>
              </w:rPr>
              <w:t xml:space="preserve"> </w:t>
            </w:r>
            <w:r w:rsidRPr="009F036C">
              <w:rPr>
                <w:rFonts w:ascii="Times New Roman" w:eastAsia="Times New Roman" w:hAnsi="Times New Roman" w:cs="Times New Roman"/>
                <w:lang w:bidi="ru-RU"/>
              </w:rPr>
              <w:t>электронные</w:t>
            </w:r>
          </w:p>
          <w:p w14:paraId="7329ED4B"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корректное использование информационных источников для анализа, оценки и</w:t>
            </w:r>
            <w:r w:rsidRPr="009F036C">
              <w:rPr>
                <w:rFonts w:ascii="Times New Roman" w:eastAsia="Times New Roman" w:hAnsi="Times New Roman" w:cs="Times New Roman"/>
                <w:spacing w:val="-4"/>
                <w:lang w:bidi="ru-RU"/>
              </w:rPr>
              <w:t xml:space="preserve"> </w:t>
            </w:r>
            <w:r w:rsidRPr="009F036C">
              <w:rPr>
                <w:rFonts w:ascii="Times New Roman" w:eastAsia="Times New Roman" w:hAnsi="Times New Roman" w:cs="Times New Roman"/>
                <w:lang w:bidi="ru-RU"/>
              </w:rPr>
              <w:t>извлечения</w:t>
            </w:r>
          </w:p>
          <w:p w14:paraId="2A815357" w14:textId="04A8B298" w:rsidR="009F036C" w:rsidRPr="009F036C" w:rsidRDefault="009F036C" w:rsidP="009F036C">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информации, необходимой для </w:t>
            </w:r>
            <w:r w:rsidR="00A00FF4" w:rsidRPr="009F036C">
              <w:rPr>
                <w:rFonts w:ascii="Times New Roman" w:eastAsia="Times New Roman" w:hAnsi="Times New Roman" w:cs="Times New Roman"/>
                <w:lang w:bidi="ru-RU"/>
              </w:rPr>
              <w:t>решения профессиональных</w:t>
            </w:r>
            <w:r w:rsidRPr="009F036C">
              <w:rPr>
                <w:rFonts w:ascii="Times New Roman" w:eastAsia="Times New Roman" w:hAnsi="Times New Roman" w:cs="Times New Roman"/>
                <w:lang w:bidi="ru-RU"/>
              </w:rPr>
              <w:t xml:space="preserve"> задач;</w:t>
            </w:r>
          </w:p>
          <w:p w14:paraId="3E6700DB" w14:textId="77777777" w:rsidR="009F036C" w:rsidRPr="009F036C" w:rsidRDefault="009F036C" w:rsidP="009F036C">
            <w:pPr>
              <w:widowControl w:val="0"/>
              <w:autoSpaceDE w:val="0"/>
              <w:autoSpaceDN w:val="0"/>
              <w:spacing w:after="0" w:line="267" w:lineRule="exact"/>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владение приёмами работы с компьютером, электронной почтой, Интернетом;</w:t>
            </w:r>
          </w:p>
          <w:p w14:paraId="109899A5"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 xml:space="preserve">- активное применение </w:t>
            </w:r>
          </w:p>
          <w:p w14:paraId="494AF860" w14:textId="77777777" w:rsidR="009F036C" w:rsidRPr="009F036C" w:rsidRDefault="009F036C" w:rsidP="009F036C">
            <w:pPr>
              <w:widowControl w:val="0"/>
              <w:tabs>
                <w:tab w:val="left" w:pos="470"/>
                <w:tab w:val="left" w:pos="471"/>
              </w:tabs>
              <w:autoSpaceDE w:val="0"/>
              <w:autoSpaceDN w:val="0"/>
              <w:spacing w:after="0" w:line="240" w:lineRule="auto"/>
              <w:ind w:left="36" w:right="175"/>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информационно- коммуникационных технологий</w:t>
            </w:r>
            <w:r w:rsidRPr="009F036C">
              <w:rPr>
                <w:rFonts w:ascii="Times New Roman" w:eastAsia="Times New Roman" w:hAnsi="Times New Roman" w:cs="Times New Roman"/>
                <w:spacing w:val="-8"/>
                <w:lang w:bidi="ru-RU"/>
              </w:rPr>
              <w:t xml:space="preserve"> </w:t>
            </w:r>
            <w:r w:rsidRPr="009F036C">
              <w:rPr>
                <w:rFonts w:ascii="Times New Roman" w:eastAsia="Times New Roman" w:hAnsi="Times New Roman" w:cs="Times New Roman"/>
                <w:lang w:bidi="ru-RU"/>
              </w:rPr>
              <w:t>в профессиональной деятельности</w:t>
            </w:r>
          </w:p>
          <w:p w14:paraId="5C2765DF" w14:textId="77777777" w:rsidR="009F036C" w:rsidRPr="009F036C" w:rsidRDefault="009F036C" w:rsidP="009F036C">
            <w:pPr>
              <w:widowControl w:val="0"/>
              <w:tabs>
                <w:tab w:val="left" w:pos="470"/>
                <w:tab w:val="left" w:pos="471"/>
              </w:tabs>
              <w:autoSpaceDE w:val="0"/>
              <w:autoSpaceDN w:val="0"/>
              <w:spacing w:before="1" w:after="0" w:line="237" w:lineRule="auto"/>
              <w:ind w:left="36" w:right="263"/>
              <w:jc w:val="both"/>
              <w:rPr>
                <w:rFonts w:ascii="Times New Roman" w:eastAsia="Times New Roman" w:hAnsi="Times New Roman" w:cs="Times New Roman"/>
                <w:lang w:bidi="ru-RU"/>
              </w:rPr>
            </w:pPr>
            <w:r w:rsidRPr="009F036C">
              <w:rPr>
                <w:rFonts w:ascii="Times New Roman" w:eastAsia="Times New Roman" w:hAnsi="Times New Roman" w:cs="Times New Roman"/>
                <w:lang w:bidi="ru-RU"/>
              </w:rPr>
              <w:t>ответственное отношение к результатам выполнения</w:t>
            </w:r>
            <w:r w:rsidRPr="009F036C">
              <w:rPr>
                <w:rFonts w:ascii="Times New Roman" w:eastAsia="Times New Roman" w:hAnsi="Times New Roman" w:cs="Times New Roman"/>
                <w:spacing w:val="57"/>
                <w:lang w:bidi="ru-RU"/>
              </w:rPr>
              <w:t xml:space="preserve"> </w:t>
            </w:r>
            <w:r w:rsidRPr="009F036C">
              <w:rPr>
                <w:rFonts w:ascii="Times New Roman" w:eastAsia="Times New Roman" w:hAnsi="Times New Roman" w:cs="Times New Roman"/>
                <w:lang w:bidi="ru-RU"/>
              </w:rPr>
              <w:t>профессиональных обязанностей членами команды.</w:t>
            </w:r>
          </w:p>
        </w:tc>
        <w:tc>
          <w:tcPr>
            <w:tcW w:w="2913" w:type="dxa"/>
            <w:tcBorders>
              <w:top w:val="single" w:sz="4" w:space="0" w:color="auto"/>
              <w:left w:val="single" w:sz="4" w:space="0" w:color="auto"/>
              <w:bottom w:val="single" w:sz="4" w:space="0" w:color="auto"/>
              <w:right w:val="single" w:sz="4" w:space="0" w:color="auto"/>
            </w:tcBorders>
          </w:tcPr>
          <w:p w14:paraId="6E7C0489" w14:textId="77777777" w:rsidR="009F036C" w:rsidRPr="009F036C" w:rsidRDefault="009F036C" w:rsidP="009F036C">
            <w:pPr>
              <w:spacing w:after="0" w:line="240" w:lineRule="auto"/>
              <w:jc w:val="both"/>
              <w:rPr>
                <w:rFonts w:ascii="Times New Roman" w:eastAsia="Times New Roman" w:hAnsi="Times New Roman" w:cs="Times New Roman"/>
              </w:rPr>
            </w:pPr>
          </w:p>
          <w:p w14:paraId="26C6E485" w14:textId="77777777" w:rsidR="009F036C" w:rsidRPr="009F036C" w:rsidRDefault="009F036C" w:rsidP="009F036C">
            <w:pPr>
              <w:spacing w:after="0" w:line="240" w:lineRule="auto"/>
              <w:jc w:val="both"/>
              <w:rPr>
                <w:rFonts w:ascii="Times New Roman" w:eastAsia="Times New Roman" w:hAnsi="Times New Roman" w:cs="Times New Roman"/>
              </w:rPr>
            </w:pPr>
          </w:p>
          <w:p w14:paraId="373999C2"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Экспертное наблюдение за выполнением профессиональных задач</w:t>
            </w:r>
          </w:p>
          <w:p w14:paraId="37CC8058" w14:textId="77777777" w:rsidR="009F036C" w:rsidRPr="009F036C" w:rsidRDefault="009F036C" w:rsidP="009F036C">
            <w:pPr>
              <w:spacing w:after="0" w:line="240" w:lineRule="auto"/>
              <w:jc w:val="both"/>
              <w:rPr>
                <w:rFonts w:ascii="Times New Roman" w:eastAsia="Times New Roman" w:hAnsi="Times New Roman" w:cs="Times New Roman"/>
              </w:rPr>
            </w:pPr>
          </w:p>
          <w:p w14:paraId="3B6473C8" w14:textId="77777777" w:rsidR="009F036C" w:rsidRPr="009F036C" w:rsidRDefault="009F036C" w:rsidP="009F036C">
            <w:pPr>
              <w:spacing w:after="0" w:line="240" w:lineRule="auto"/>
              <w:jc w:val="both"/>
              <w:rPr>
                <w:rFonts w:ascii="Times New Roman" w:eastAsia="Times New Roman" w:hAnsi="Times New Roman" w:cs="Times New Roman"/>
              </w:rPr>
            </w:pPr>
          </w:p>
          <w:p w14:paraId="17BA81E5" w14:textId="77777777" w:rsidR="009F036C" w:rsidRPr="009F036C" w:rsidRDefault="009F036C" w:rsidP="009F036C">
            <w:pPr>
              <w:spacing w:after="0" w:line="240" w:lineRule="auto"/>
              <w:jc w:val="both"/>
              <w:rPr>
                <w:rFonts w:ascii="Times New Roman" w:eastAsia="Times New Roman" w:hAnsi="Times New Roman" w:cs="Times New Roman"/>
              </w:rPr>
            </w:pPr>
          </w:p>
          <w:p w14:paraId="6915F78B" w14:textId="1A2EA1F9"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 xml:space="preserve">Оценка выбора методов и способов решения задач в </w:t>
            </w:r>
            <w:r w:rsidR="00A00FF4" w:rsidRPr="009F036C">
              <w:rPr>
                <w:rFonts w:ascii="Times New Roman" w:eastAsia="Times New Roman" w:hAnsi="Times New Roman" w:cs="Times New Roman"/>
              </w:rPr>
              <w:t>зависимости от</w:t>
            </w:r>
            <w:r w:rsidRPr="009F036C">
              <w:rPr>
                <w:rFonts w:ascii="Times New Roman" w:eastAsia="Times New Roman" w:hAnsi="Times New Roman" w:cs="Times New Roman"/>
              </w:rPr>
              <w:t xml:space="preserve"> ситуации</w:t>
            </w:r>
          </w:p>
          <w:p w14:paraId="0AC68909" w14:textId="77777777" w:rsidR="009F036C" w:rsidRPr="009F036C" w:rsidRDefault="009F036C" w:rsidP="009F036C">
            <w:pPr>
              <w:spacing w:after="0" w:line="240" w:lineRule="auto"/>
              <w:jc w:val="both"/>
              <w:rPr>
                <w:rFonts w:ascii="Times New Roman" w:eastAsia="Times New Roman" w:hAnsi="Times New Roman" w:cs="Times New Roman"/>
              </w:rPr>
            </w:pPr>
          </w:p>
          <w:p w14:paraId="7D83C335" w14:textId="77777777" w:rsidR="009F036C" w:rsidRPr="009F036C" w:rsidRDefault="009F036C" w:rsidP="009F036C">
            <w:pPr>
              <w:spacing w:after="0" w:line="240" w:lineRule="auto"/>
              <w:jc w:val="both"/>
              <w:rPr>
                <w:rFonts w:ascii="Times New Roman" w:eastAsia="Times New Roman" w:hAnsi="Times New Roman" w:cs="Times New Roman"/>
              </w:rPr>
            </w:pPr>
          </w:p>
          <w:p w14:paraId="42E4B726"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Наблюдение и экспертная оценка принимаемых решений в стандартных и нестандартных ситуациях</w:t>
            </w:r>
          </w:p>
          <w:p w14:paraId="5B53000C" w14:textId="77777777" w:rsidR="009F036C" w:rsidRPr="009F036C" w:rsidRDefault="009F036C" w:rsidP="009F036C">
            <w:pPr>
              <w:spacing w:after="0" w:line="240" w:lineRule="auto"/>
              <w:jc w:val="both"/>
              <w:rPr>
                <w:rFonts w:ascii="Times New Roman" w:eastAsia="Times New Roman" w:hAnsi="Times New Roman" w:cs="Times New Roman"/>
              </w:rPr>
            </w:pPr>
          </w:p>
          <w:p w14:paraId="1A35C4FF" w14:textId="77777777" w:rsidR="009F036C" w:rsidRPr="009F036C" w:rsidRDefault="009F036C" w:rsidP="009F036C">
            <w:pPr>
              <w:spacing w:after="0" w:line="240" w:lineRule="auto"/>
              <w:jc w:val="both"/>
              <w:rPr>
                <w:rFonts w:ascii="Times New Roman" w:eastAsia="Times New Roman" w:hAnsi="Times New Roman" w:cs="Times New Roman"/>
              </w:rPr>
            </w:pPr>
          </w:p>
          <w:p w14:paraId="1BD32F0C" w14:textId="77777777" w:rsidR="009F036C" w:rsidRPr="009F036C" w:rsidRDefault="009F036C" w:rsidP="009F036C">
            <w:pPr>
              <w:spacing w:after="0" w:line="240" w:lineRule="auto"/>
              <w:jc w:val="both"/>
              <w:rPr>
                <w:rFonts w:ascii="Times New Roman" w:eastAsia="Times New Roman" w:hAnsi="Times New Roman" w:cs="Times New Roman"/>
              </w:rPr>
            </w:pPr>
          </w:p>
          <w:p w14:paraId="0FC0B2FC" w14:textId="77777777" w:rsidR="009F036C" w:rsidRPr="009F036C" w:rsidRDefault="009F036C" w:rsidP="009F036C">
            <w:pPr>
              <w:spacing w:after="0" w:line="240" w:lineRule="auto"/>
              <w:jc w:val="both"/>
              <w:rPr>
                <w:rFonts w:ascii="Times New Roman" w:eastAsia="Times New Roman" w:hAnsi="Times New Roman" w:cs="Times New Roman"/>
              </w:rPr>
            </w:pPr>
          </w:p>
          <w:p w14:paraId="6E9F15EE"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Экспертная оценка качества принимаемых решений</w:t>
            </w:r>
          </w:p>
          <w:p w14:paraId="681947FD" w14:textId="77777777" w:rsidR="009F036C" w:rsidRPr="009F036C" w:rsidRDefault="009F036C" w:rsidP="009F036C">
            <w:pPr>
              <w:spacing w:after="0" w:line="240" w:lineRule="auto"/>
              <w:jc w:val="both"/>
              <w:rPr>
                <w:rFonts w:ascii="Times New Roman" w:eastAsia="Times New Roman" w:hAnsi="Times New Roman" w:cs="Times New Roman"/>
              </w:rPr>
            </w:pPr>
          </w:p>
          <w:p w14:paraId="2CEBB0EB" w14:textId="77777777" w:rsidR="009F036C" w:rsidRPr="009F036C" w:rsidRDefault="009F036C" w:rsidP="009F036C">
            <w:pPr>
              <w:spacing w:after="0" w:line="240" w:lineRule="auto"/>
              <w:jc w:val="both"/>
              <w:rPr>
                <w:rFonts w:ascii="Times New Roman" w:eastAsia="Times New Roman" w:hAnsi="Times New Roman" w:cs="Times New Roman"/>
              </w:rPr>
            </w:pPr>
          </w:p>
          <w:p w14:paraId="68EEF272" w14:textId="77777777" w:rsidR="009F036C" w:rsidRPr="009F036C" w:rsidRDefault="009F036C" w:rsidP="009F036C">
            <w:pPr>
              <w:spacing w:after="0" w:line="240" w:lineRule="auto"/>
              <w:jc w:val="both"/>
              <w:rPr>
                <w:rFonts w:ascii="Times New Roman" w:eastAsia="Times New Roman" w:hAnsi="Times New Roman" w:cs="Times New Roman"/>
              </w:rPr>
            </w:pPr>
          </w:p>
          <w:p w14:paraId="31D7FFC4" w14:textId="77777777" w:rsidR="009F036C" w:rsidRPr="009F036C" w:rsidRDefault="009F036C" w:rsidP="009F036C">
            <w:pPr>
              <w:spacing w:after="0" w:line="240" w:lineRule="auto"/>
              <w:jc w:val="both"/>
              <w:rPr>
                <w:rFonts w:ascii="Times New Roman" w:eastAsia="Times New Roman" w:hAnsi="Times New Roman" w:cs="Times New Roman"/>
              </w:rPr>
            </w:pPr>
          </w:p>
          <w:p w14:paraId="467BE1D0" w14:textId="77777777" w:rsidR="009F036C" w:rsidRPr="009F036C" w:rsidRDefault="009F036C" w:rsidP="009F036C">
            <w:pPr>
              <w:spacing w:after="0" w:line="240" w:lineRule="auto"/>
              <w:jc w:val="both"/>
              <w:rPr>
                <w:rFonts w:ascii="Times New Roman" w:eastAsia="Times New Roman" w:hAnsi="Times New Roman" w:cs="Times New Roman"/>
              </w:rPr>
            </w:pPr>
            <w:r w:rsidRPr="009F036C">
              <w:rPr>
                <w:rFonts w:ascii="Times New Roman" w:eastAsia="Times New Roman" w:hAnsi="Times New Roman" w:cs="Times New Roman"/>
              </w:rPr>
              <w:t>Оценка качества использованных источников</w:t>
            </w:r>
          </w:p>
          <w:p w14:paraId="1992B9B6" w14:textId="77777777" w:rsidR="009F036C" w:rsidRPr="009F036C" w:rsidRDefault="009F036C" w:rsidP="009F036C">
            <w:pPr>
              <w:spacing w:after="0" w:line="240" w:lineRule="auto"/>
              <w:rPr>
                <w:rFonts w:ascii="Times New Roman" w:eastAsia="Times New Roman" w:hAnsi="Times New Roman" w:cs="Times New Roman"/>
              </w:rPr>
            </w:pPr>
          </w:p>
          <w:p w14:paraId="2CEB4A18" w14:textId="77777777" w:rsidR="009F036C" w:rsidRPr="009F036C" w:rsidRDefault="009F036C" w:rsidP="009F036C">
            <w:pPr>
              <w:spacing w:after="0" w:line="240" w:lineRule="auto"/>
              <w:rPr>
                <w:rFonts w:ascii="Times New Roman" w:eastAsia="Times New Roman" w:hAnsi="Times New Roman" w:cs="Times New Roman"/>
              </w:rPr>
            </w:pPr>
          </w:p>
          <w:p w14:paraId="59863F6D" w14:textId="77777777" w:rsidR="009F036C" w:rsidRPr="009F036C" w:rsidRDefault="009F036C" w:rsidP="009F036C">
            <w:pPr>
              <w:spacing w:after="0" w:line="240" w:lineRule="auto"/>
              <w:rPr>
                <w:rFonts w:ascii="Times New Roman" w:eastAsia="Times New Roman" w:hAnsi="Times New Roman" w:cs="Times New Roman"/>
              </w:rPr>
            </w:pPr>
          </w:p>
          <w:p w14:paraId="0E3C2818" w14:textId="77777777" w:rsidR="009F036C" w:rsidRPr="009F036C" w:rsidRDefault="009F036C" w:rsidP="009F036C">
            <w:pPr>
              <w:spacing w:after="0" w:line="240" w:lineRule="auto"/>
              <w:rPr>
                <w:rFonts w:ascii="Times New Roman" w:eastAsia="Times New Roman" w:hAnsi="Times New Roman" w:cs="Times New Roman"/>
              </w:rPr>
            </w:pPr>
          </w:p>
          <w:p w14:paraId="34DADEFC" w14:textId="77777777" w:rsidR="009F036C" w:rsidRPr="009F036C" w:rsidRDefault="009F036C" w:rsidP="009F036C">
            <w:pPr>
              <w:spacing w:after="0" w:line="240" w:lineRule="auto"/>
              <w:rPr>
                <w:rFonts w:ascii="Times New Roman" w:eastAsia="Times New Roman" w:hAnsi="Times New Roman" w:cs="Times New Roman"/>
              </w:rPr>
            </w:pPr>
            <w:r w:rsidRPr="009F036C">
              <w:rPr>
                <w:rFonts w:ascii="Times New Roman" w:eastAsia="Times New Roman" w:hAnsi="Times New Roman" w:cs="Times New Roman"/>
              </w:rPr>
              <w:t>Экспертная оценка содержания выполненных работ</w:t>
            </w:r>
          </w:p>
        </w:tc>
      </w:tr>
    </w:tbl>
    <w:p w14:paraId="3737A263" w14:textId="77777777" w:rsidR="009F036C" w:rsidRPr="009F036C" w:rsidRDefault="009F036C" w:rsidP="009F036C">
      <w:pPr>
        <w:suppressAutoHyphens/>
        <w:spacing w:after="0" w:line="240" w:lineRule="auto"/>
        <w:jc w:val="both"/>
        <w:rPr>
          <w:rFonts w:ascii="Times New Roman" w:eastAsia="Times New Roman" w:hAnsi="Times New Roman" w:cs="Times New Roman"/>
          <w:color w:val="FF0000"/>
        </w:rPr>
      </w:pPr>
    </w:p>
    <w:p w14:paraId="6C5D8DC6" w14:textId="1B74978F"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color w:val="FF0000"/>
          <w:sz w:val="24"/>
          <w:szCs w:val="24"/>
        </w:rPr>
        <w:t xml:space="preserve">      </w:t>
      </w:r>
      <w:r w:rsidRPr="009F036C">
        <w:rPr>
          <w:rFonts w:ascii="Times New Roman" w:eastAsia="Times New Roman" w:hAnsi="Times New Roman" w:cs="Times New Roman"/>
          <w:sz w:val="24"/>
          <w:szCs w:val="24"/>
        </w:rPr>
        <w:t xml:space="preserve">    В период прохождения производственной практики обучающимся заполняется дневник</w:t>
      </w:r>
      <w:proofErr w:type="gramStart"/>
      <w:r w:rsidRPr="009F036C">
        <w:rPr>
          <w:rFonts w:ascii="Times New Roman" w:eastAsia="Times New Roman" w:hAnsi="Times New Roman" w:cs="Times New Roman"/>
          <w:sz w:val="24"/>
          <w:szCs w:val="24"/>
        </w:rPr>
        <w:t>.</w:t>
      </w:r>
      <w:proofErr w:type="gramEnd"/>
      <w:r w:rsidRPr="009F036C">
        <w:rPr>
          <w:rFonts w:ascii="Times New Roman" w:eastAsia="Times New Roman" w:hAnsi="Times New Roman" w:cs="Times New Roman"/>
          <w:sz w:val="24"/>
          <w:szCs w:val="24"/>
        </w:rPr>
        <w:t xml:space="preserve"> а также оформляется отчет, который утверждается организацией. К отчету</w:t>
      </w:r>
      <w:r w:rsidRPr="009F036C">
        <w:rPr>
          <w:rFonts w:ascii="Times New Roman" w:eastAsia="Times New Roman" w:hAnsi="Times New Roman" w:cs="Times New Roman"/>
          <w:i/>
          <w:sz w:val="24"/>
          <w:szCs w:val="24"/>
        </w:rPr>
        <w:t xml:space="preserve"> </w:t>
      </w:r>
      <w:r w:rsidRPr="009F036C">
        <w:rPr>
          <w:rFonts w:ascii="Times New Roman" w:eastAsia="Times New Roman" w:hAnsi="Times New Roman" w:cs="Times New Roman"/>
          <w:sz w:val="24"/>
          <w:szCs w:val="24"/>
        </w:rPr>
        <w:t xml:space="preserve">прикладываются </w:t>
      </w:r>
      <w:r w:rsidR="00A00FF4" w:rsidRPr="009F036C">
        <w:rPr>
          <w:rFonts w:ascii="Times New Roman" w:eastAsia="Times New Roman" w:hAnsi="Times New Roman" w:cs="Times New Roman"/>
          <w:sz w:val="24"/>
          <w:szCs w:val="24"/>
        </w:rPr>
        <w:t>приложения, например</w:t>
      </w:r>
      <w:r w:rsidRPr="009F036C">
        <w:rPr>
          <w:rFonts w:ascii="Times New Roman" w:eastAsia="Times New Roman" w:hAnsi="Times New Roman" w:cs="Times New Roman"/>
          <w:sz w:val="24"/>
          <w:szCs w:val="24"/>
        </w:rPr>
        <w:t xml:space="preserve">: копии документов, положений, инструкций, эскизов </w:t>
      </w:r>
      <w:r w:rsidR="00A00FF4" w:rsidRPr="009F036C">
        <w:rPr>
          <w:rFonts w:ascii="Times New Roman" w:eastAsia="Times New Roman" w:hAnsi="Times New Roman" w:cs="Times New Roman"/>
          <w:sz w:val="24"/>
          <w:szCs w:val="24"/>
        </w:rPr>
        <w:t>и таблиц</w:t>
      </w:r>
      <w:r w:rsidRPr="009F036C">
        <w:rPr>
          <w:rFonts w:ascii="Times New Roman" w:eastAsia="Times New Roman" w:hAnsi="Times New Roman" w:cs="Times New Roman"/>
          <w:sz w:val="24"/>
          <w:szCs w:val="24"/>
        </w:rPr>
        <w:t>.</w:t>
      </w:r>
    </w:p>
    <w:p w14:paraId="5C14CEA7" w14:textId="007EFBC3"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По </w:t>
      </w:r>
      <w:r w:rsidR="00A00FF4" w:rsidRPr="009F036C">
        <w:rPr>
          <w:rFonts w:ascii="Times New Roman" w:eastAsia="Times New Roman" w:hAnsi="Times New Roman" w:cs="Times New Roman"/>
          <w:sz w:val="24"/>
          <w:szCs w:val="24"/>
        </w:rPr>
        <w:t>окончании практики</w:t>
      </w:r>
      <w:r w:rsidRPr="009F036C">
        <w:rPr>
          <w:rFonts w:ascii="Times New Roman" w:eastAsia="Times New Roman" w:hAnsi="Times New Roman" w:cs="Times New Roman"/>
          <w:sz w:val="24"/>
          <w:szCs w:val="24"/>
        </w:rPr>
        <w:t xml:space="preserve"> обучающийся   предоставляет:</w:t>
      </w:r>
    </w:p>
    <w:p w14:paraId="2548C1E6" w14:textId="77777777"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путевку-направление на практику с отметкой на предприятии дат прибытия и убытия, заверенную подписью и печатью;</w:t>
      </w:r>
    </w:p>
    <w:p w14:paraId="7343573D" w14:textId="77777777"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аттестационный лист и характеристику руководителя практики от предприятия, заверенную подписью и печатью;</w:t>
      </w:r>
    </w:p>
    <w:p w14:paraId="7976B252" w14:textId="77777777"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дневник;</w:t>
      </w:r>
    </w:p>
    <w:p w14:paraId="59A3FB09" w14:textId="77777777" w:rsidR="009F036C" w:rsidRPr="009F036C" w:rsidRDefault="009F036C" w:rsidP="009F036C">
      <w:pPr>
        <w:suppressAutoHyphens/>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отчет, подписанный руководителем практики от предприятия и заверенный печатью.</w:t>
      </w:r>
    </w:p>
    <w:p w14:paraId="02E25CDE" w14:textId="77777777" w:rsidR="009F036C" w:rsidRPr="009F036C" w:rsidRDefault="009F036C" w:rsidP="009F036C">
      <w:pPr>
        <w:spacing w:after="0" w:line="240" w:lineRule="auto"/>
        <w:jc w:val="both"/>
        <w:rPr>
          <w:rFonts w:ascii="Times New Roman" w:eastAsia="Calibri" w:hAnsi="Times New Roman" w:cs="Times New Roman"/>
          <w:sz w:val="24"/>
          <w:szCs w:val="24"/>
          <w:lang w:eastAsia="ar-SA"/>
        </w:rPr>
      </w:pPr>
      <w:r w:rsidRPr="009F036C">
        <w:rPr>
          <w:rFonts w:ascii="Times New Roman" w:eastAsia="Calibri" w:hAnsi="Times New Roman" w:cs="Times New Roman"/>
          <w:sz w:val="24"/>
          <w:szCs w:val="24"/>
          <w:lang w:eastAsia="ar-SA"/>
        </w:rPr>
        <w:t xml:space="preserve">          По своему желанию обучающийся самостоятельно формирует портфолио работ, в котором отражается практический опыт, полученный в период прохождения практики.</w:t>
      </w:r>
    </w:p>
    <w:p w14:paraId="411166E6" w14:textId="03D98EA5" w:rsidR="009F036C" w:rsidRPr="009F036C" w:rsidRDefault="009F036C" w:rsidP="009F036C">
      <w:pPr>
        <w:spacing w:after="0" w:line="240" w:lineRule="auto"/>
        <w:jc w:val="both"/>
        <w:rPr>
          <w:rFonts w:ascii="Times New Roman" w:eastAsia="Times New Roman" w:hAnsi="Times New Roman" w:cs="Times New Roman"/>
          <w:sz w:val="24"/>
          <w:szCs w:val="24"/>
        </w:rPr>
      </w:pPr>
      <w:r w:rsidRPr="009F036C">
        <w:rPr>
          <w:rFonts w:ascii="Times New Roman" w:eastAsia="Times New Roman" w:hAnsi="Times New Roman" w:cs="Times New Roman"/>
          <w:sz w:val="24"/>
          <w:szCs w:val="24"/>
        </w:rPr>
        <w:t xml:space="preserve">          По результатам производственной практики по (ПМ.06) </w:t>
      </w:r>
      <w:r w:rsidRPr="009F036C">
        <w:rPr>
          <w:rFonts w:ascii="Times New Roman" w:eastAsia="Times New Roman" w:hAnsi="Times New Roman" w:cs="Times New Roman"/>
          <w:sz w:val="24"/>
        </w:rPr>
        <w:t>«</w:t>
      </w:r>
      <w:r w:rsidRPr="009F036C">
        <w:rPr>
          <w:rFonts w:ascii="Times New Roman" w:eastAsia="Times New Roman" w:hAnsi="Times New Roman" w:cs="Times New Roman"/>
          <w:sz w:val="24"/>
          <w:szCs w:val="24"/>
        </w:rPr>
        <w:t>Выполнение ремонтных, разборочных сборочных и испытательных работ в узлах и механизмах оборудования, агрегатов и машин (</w:t>
      </w:r>
      <w:r w:rsidRPr="009F036C">
        <w:rPr>
          <w:rFonts w:ascii="Times New Roman" w:eastAsia="Times New Roman" w:hAnsi="Times New Roman" w:cs="Times New Roman"/>
          <w:bCs/>
          <w:sz w:val="24"/>
          <w:szCs w:val="24"/>
        </w:rPr>
        <w:t>18559 Слесарь-ремонтник)»</w:t>
      </w:r>
      <w:r w:rsidRPr="009F036C">
        <w:rPr>
          <w:rFonts w:ascii="Times New Roman" w:eastAsia="Times New Roman" w:hAnsi="Times New Roman" w:cs="Times New Roman"/>
          <w:sz w:val="28"/>
          <w:szCs w:val="24"/>
        </w:rPr>
        <w:t xml:space="preserve"> </w:t>
      </w:r>
      <w:r w:rsidRPr="009F036C">
        <w:rPr>
          <w:rFonts w:ascii="Times New Roman" w:eastAsia="Times New Roman" w:hAnsi="Times New Roman" w:cs="Times New Roman"/>
          <w:sz w:val="24"/>
          <w:szCs w:val="24"/>
        </w:rPr>
        <w:t xml:space="preserve">предусмотрена промежуточная </w:t>
      </w:r>
      <w:r w:rsidR="00A00FF4" w:rsidRPr="009F036C">
        <w:rPr>
          <w:rFonts w:ascii="Times New Roman" w:eastAsia="Times New Roman" w:hAnsi="Times New Roman" w:cs="Times New Roman"/>
          <w:sz w:val="24"/>
          <w:szCs w:val="24"/>
        </w:rPr>
        <w:t>аттестации в</w:t>
      </w:r>
      <w:r w:rsidRPr="009F036C">
        <w:rPr>
          <w:rFonts w:ascii="Times New Roman" w:eastAsia="Times New Roman" w:hAnsi="Times New Roman" w:cs="Times New Roman"/>
          <w:sz w:val="24"/>
          <w:szCs w:val="24"/>
        </w:rPr>
        <w:t xml:space="preserve"> </w:t>
      </w:r>
      <w:r w:rsidR="00A00FF4" w:rsidRPr="009F036C">
        <w:rPr>
          <w:rFonts w:ascii="Times New Roman" w:eastAsia="Times New Roman" w:hAnsi="Times New Roman" w:cs="Times New Roman"/>
          <w:sz w:val="24"/>
          <w:szCs w:val="24"/>
        </w:rPr>
        <w:t>форме дифференцированного зачета</w:t>
      </w:r>
      <w:r w:rsidRPr="009F036C">
        <w:rPr>
          <w:rFonts w:ascii="Times New Roman" w:eastAsia="Times New Roman" w:hAnsi="Times New Roman" w:cs="Times New Roman"/>
          <w:sz w:val="24"/>
          <w:szCs w:val="24"/>
        </w:rPr>
        <w:t>.</w:t>
      </w:r>
    </w:p>
    <w:p w14:paraId="53A54C83" w14:textId="77777777" w:rsidR="009F036C" w:rsidRPr="009F036C" w:rsidRDefault="009F036C" w:rsidP="009F036C">
      <w:pPr>
        <w:suppressAutoHyphens/>
        <w:spacing w:after="0" w:line="240" w:lineRule="auto"/>
        <w:jc w:val="both"/>
        <w:rPr>
          <w:rFonts w:ascii="Times New Roman" w:eastAsia="Times New Roman" w:hAnsi="Times New Roman" w:cs="Times New Roman"/>
          <w:b/>
          <w:sz w:val="24"/>
          <w:szCs w:val="24"/>
        </w:rPr>
      </w:pPr>
      <w:r w:rsidRPr="009F036C">
        <w:rPr>
          <w:rFonts w:ascii="Times New Roman" w:eastAsia="Times New Roman" w:hAnsi="Times New Roman" w:cs="Times New Roman"/>
          <w:sz w:val="24"/>
          <w:szCs w:val="24"/>
        </w:rPr>
        <w:t xml:space="preserve">         Результаты прохождения практики, представленные обучающимися, учитываются при сдаче студентом экзамена (квалификационного) по профессиональному модулю.</w:t>
      </w:r>
    </w:p>
    <w:p w14:paraId="18D7D12B" w14:textId="6AE9313C" w:rsidR="00644261" w:rsidRPr="00644261" w:rsidRDefault="00644261" w:rsidP="009F036C"/>
    <w:sectPr w:rsidR="00644261" w:rsidRPr="00644261" w:rsidSect="00A00FF4">
      <w:pgSz w:w="11906" w:h="16838"/>
      <w:pgMar w:top="567" w:right="567"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EEF69" w14:textId="77777777" w:rsidR="00335428" w:rsidRDefault="00335428" w:rsidP="00E81D14">
      <w:pPr>
        <w:spacing w:after="0" w:line="240" w:lineRule="auto"/>
      </w:pPr>
      <w:r>
        <w:separator/>
      </w:r>
    </w:p>
  </w:endnote>
  <w:endnote w:type="continuationSeparator" w:id="0">
    <w:p w14:paraId="6276C802" w14:textId="77777777" w:rsidR="00335428" w:rsidRDefault="00335428" w:rsidP="00E8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7554" w14:textId="77777777" w:rsidR="00A00FF4" w:rsidRDefault="00A00FF4">
    <w:pPr>
      <w:pStyle w:val="af3"/>
      <w:jc w:val="right"/>
    </w:pPr>
    <w:r>
      <w:fldChar w:fldCharType="begin"/>
    </w:r>
    <w:r>
      <w:instrText xml:space="preserve"> PAGE </w:instrText>
    </w:r>
    <w:r>
      <w:fldChar w:fldCharType="separate"/>
    </w:r>
    <w:r>
      <w:rPr>
        <w:noProof/>
      </w:rPr>
      <w:t>2</w:t>
    </w:r>
    <w:r>
      <w:fldChar w:fldCharType="end"/>
    </w:r>
  </w:p>
  <w:p w14:paraId="3570E1B2" w14:textId="77777777" w:rsidR="00A00FF4" w:rsidRDefault="00A00FF4">
    <w:pPr>
      <w:pStyle w:val="af3"/>
      <w:ind w:right="360"/>
      <w:jc w:val="right"/>
    </w:pPr>
  </w:p>
  <w:p w14:paraId="468F3CC2" w14:textId="77777777" w:rsidR="00A00FF4" w:rsidRDefault="00A00FF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4D51"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128CEFD3" w14:textId="77777777" w:rsidR="00A00FF4" w:rsidRDefault="00A00FF4" w:rsidP="0089594B">
    <w:pPr>
      <w:pStyle w:val="af3"/>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B6FB" w14:textId="77777777" w:rsidR="00A00FF4" w:rsidRDefault="00A00FF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2173" w14:textId="77777777" w:rsidR="00A00FF4" w:rsidRDefault="00A00FF4" w:rsidP="0064426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3DDACC" w14:textId="77777777" w:rsidR="00A00FF4" w:rsidRDefault="00A00FF4" w:rsidP="00644261">
    <w:pPr>
      <w:pStyle w:val="af3"/>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BF64" w14:textId="77777777" w:rsidR="00A00FF4" w:rsidRDefault="00A00FF4">
    <w:pPr>
      <w:pStyle w:val="af3"/>
      <w:tabs>
        <w:tab w:val="left" w:pos="5130"/>
      </w:tabs>
    </w:pPr>
  </w:p>
  <w:p w14:paraId="408619EC" w14:textId="77777777" w:rsidR="00A00FF4" w:rsidRDefault="00A00FF4" w:rsidP="00644261">
    <w:pPr>
      <w:pStyle w:val="af3"/>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F6ED" w14:textId="77777777" w:rsidR="00A00FF4" w:rsidRDefault="00A00FF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9D39" w14:textId="44226EC6" w:rsidR="00A00FF4" w:rsidRDefault="00A00FF4">
    <w:pPr>
      <w:pStyle w:val="af3"/>
      <w:jc w:val="right"/>
    </w:pPr>
  </w:p>
  <w:p w14:paraId="2C864F80" w14:textId="77777777" w:rsidR="00A00FF4" w:rsidRDefault="00A00FF4">
    <w:pPr>
      <w:pStyle w:val="af3"/>
      <w:ind w:right="360"/>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B707" w14:textId="77777777" w:rsidR="00A00FF4" w:rsidRDefault="00A00FF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83F5"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2C6309B" w14:textId="77777777" w:rsidR="00A00FF4" w:rsidRDefault="00A00FF4" w:rsidP="0089594B">
    <w:pPr>
      <w:pStyle w:val="af3"/>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AB2C1" w14:textId="414FE4C9" w:rsidR="00A00FF4" w:rsidRDefault="00A00FF4" w:rsidP="0089594B">
    <w:pPr>
      <w:pStyle w:val="af3"/>
      <w:framePr w:wrap="around" w:vAnchor="text" w:hAnchor="margin" w:xAlign="right" w:y="1"/>
      <w:rPr>
        <w:rStyle w:val="a9"/>
      </w:rPr>
    </w:pPr>
  </w:p>
  <w:p w14:paraId="5C184A69" w14:textId="77777777" w:rsidR="00A00FF4" w:rsidRDefault="00A00FF4" w:rsidP="0089594B">
    <w:pPr>
      <w:pStyle w:val="af3"/>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8D382"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A56F625" w14:textId="77777777" w:rsidR="00A00FF4" w:rsidRDefault="00A00FF4" w:rsidP="0089594B">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9000" w14:textId="77777777" w:rsidR="00A00FF4" w:rsidRDefault="00A00FF4" w:rsidP="0064426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A3522E0" w14:textId="77777777" w:rsidR="00A00FF4" w:rsidRDefault="00A00FF4" w:rsidP="00644261">
    <w:pPr>
      <w:pStyle w:val="af3"/>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AFE9" w14:textId="77777777" w:rsidR="00A00FF4" w:rsidRPr="00906C9A" w:rsidRDefault="00A00FF4" w:rsidP="00906C9A">
    <w:pPr>
      <w:pStyle w:val="af3"/>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0A32" w14:textId="77777777" w:rsidR="00A00FF4" w:rsidRDefault="00A00FF4"/>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B221" w14:textId="77777777" w:rsidR="00A00FF4" w:rsidRDefault="00A00FF4" w:rsidP="0064426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FE15A8D" w14:textId="77777777" w:rsidR="00A00FF4" w:rsidRDefault="00A00FF4" w:rsidP="00644261">
    <w:pPr>
      <w:pStyle w:val="af3"/>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0420" w14:textId="77777777" w:rsidR="00A00FF4" w:rsidRDefault="00A00FF4">
    <w:pPr>
      <w:pStyle w:val="af3"/>
      <w:tabs>
        <w:tab w:val="left" w:pos="5130"/>
      </w:tabs>
    </w:pPr>
  </w:p>
  <w:p w14:paraId="36DC1EEF" w14:textId="77777777" w:rsidR="00A00FF4" w:rsidRDefault="00A00FF4" w:rsidP="00644261">
    <w:pPr>
      <w:pStyle w:val="af3"/>
      <w:jc w:val="righ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0039" w14:textId="77777777" w:rsidR="00A00FF4" w:rsidRDefault="00A00FF4"/>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0144" w14:textId="39250D16" w:rsidR="00A00FF4" w:rsidRDefault="00A00FF4">
    <w:pPr>
      <w:pStyle w:val="af3"/>
      <w:jc w:val="right"/>
    </w:pPr>
  </w:p>
  <w:p w14:paraId="025274BC" w14:textId="77777777" w:rsidR="00A00FF4" w:rsidRDefault="00A00FF4">
    <w:pPr>
      <w:pStyle w:val="af3"/>
      <w:ind w:right="360"/>
      <w:jc w:val="righ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4D6A" w14:textId="77777777" w:rsidR="00A00FF4" w:rsidRDefault="00A00FF4"/>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F40D" w14:textId="104DE474" w:rsidR="00A00FF4" w:rsidRDefault="00A00FF4">
    <w:pPr>
      <w:pStyle w:val="af3"/>
      <w:jc w:val="right"/>
    </w:pPr>
  </w:p>
  <w:p w14:paraId="35D65B82" w14:textId="77777777" w:rsidR="00A00FF4" w:rsidRDefault="00A00FF4">
    <w:pPr>
      <w:pStyle w:val="af3"/>
      <w:ind w:right="360"/>
      <w:jc w:val="right"/>
    </w:pPr>
  </w:p>
  <w:p w14:paraId="7B815A52" w14:textId="77777777" w:rsidR="00A00FF4" w:rsidRDefault="00A00FF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94EB"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A63C420" w14:textId="77777777" w:rsidR="00A00FF4" w:rsidRDefault="00A00FF4" w:rsidP="0089594B">
    <w:pPr>
      <w:pStyle w:val="af3"/>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8333"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14:paraId="3C3D276D" w14:textId="77777777" w:rsidR="00A00FF4" w:rsidRDefault="00A00FF4" w:rsidP="0089594B">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29106" w14:textId="77777777" w:rsidR="00A00FF4" w:rsidRDefault="00A00FF4">
    <w:pPr>
      <w:pStyle w:val="af3"/>
      <w:tabs>
        <w:tab w:val="left" w:pos="5130"/>
      </w:tabs>
    </w:pPr>
  </w:p>
  <w:p w14:paraId="44324CF3" w14:textId="77777777" w:rsidR="00A00FF4" w:rsidRDefault="00A00FF4" w:rsidP="00644261">
    <w:pPr>
      <w:pStyle w:val="af3"/>
      <w:jc w:val="righ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5B04"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7B28FB2" w14:textId="77777777" w:rsidR="00A00FF4" w:rsidRDefault="00A00FF4" w:rsidP="0089594B">
    <w:pPr>
      <w:pStyle w:val="af3"/>
      <w:ind w:right="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8532" w14:textId="77777777" w:rsidR="00A00FF4" w:rsidRPr="0089594B" w:rsidRDefault="00A00FF4" w:rsidP="0089594B">
    <w:pPr>
      <w:pStyle w:val="af3"/>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E56F" w14:textId="77777777" w:rsidR="00A00FF4" w:rsidRDefault="00A00FF4" w:rsidP="00644261">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F23BD92" w14:textId="77777777" w:rsidR="00A00FF4" w:rsidRDefault="00A00FF4" w:rsidP="00644261">
    <w:pPr>
      <w:pStyle w:val="af3"/>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1AFB" w14:textId="77777777" w:rsidR="00A00FF4" w:rsidRDefault="00A00FF4">
    <w:pPr>
      <w:pStyle w:val="af3"/>
      <w:tabs>
        <w:tab w:val="left" w:pos="5130"/>
      </w:tabs>
    </w:pPr>
  </w:p>
  <w:p w14:paraId="6511E9B2" w14:textId="77777777" w:rsidR="00A00FF4" w:rsidRDefault="00A00FF4" w:rsidP="00644261">
    <w:pPr>
      <w:pStyle w:val="af3"/>
      <w:jc w:val="righ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0BA0" w14:textId="77777777" w:rsidR="00A00FF4" w:rsidRDefault="00A00FF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FB31" w14:textId="58B1B935" w:rsidR="00A00FF4" w:rsidRDefault="00A00FF4">
    <w:pPr>
      <w:pStyle w:val="af3"/>
      <w:jc w:val="right"/>
    </w:pPr>
  </w:p>
  <w:p w14:paraId="00DE5D33" w14:textId="77777777" w:rsidR="00A00FF4" w:rsidRDefault="00A00FF4">
    <w:pPr>
      <w:pStyle w:val="af3"/>
      <w:ind w:right="360"/>
      <w:jc w:val="righ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0991" w14:textId="77777777" w:rsidR="00A00FF4" w:rsidRDefault="00A00FF4"/>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AF8C" w14:textId="1208BA18" w:rsidR="00A00FF4" w:rsidRPr="00340E73" w:rsidRDefault="00A00FF4" w:rsidP="00340E73">
    <w:pPr>
      <w:pStyle w:val="af3"/>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B528D"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C6ADF0F" w14:textId="77777777" w:rsidR="00A00FF4" w:rsidRDefault="00A00FF4" w:rsidP="0089594B">
    <w:pPr>
      <w:pStyle w:val="af3"/>
      <w:ind w:right="360"/>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5E50" w14:textId="418CE63B" w:rsidR="00A00FF4" w:rsidRDefault="00A00FF4" w:rsidP="0089594B">
    <w:pPr>
      <w:pStyle w:val="af3"/>
      <w:framePr w:wrap="around" w:vAnchor="text" w:hAnchor="margin" w:xAlign="right" w:y="1"/>
      <w:rPr>
        <w:rStyle w:val="a9"/>
      </w:rPr>
    </w:pPr>
  </w:p>
  <w:p w14:paraId="2F67FEED" w14:textId="77777777" w:rsidR="00A00FF4" w:rsidRDefault="00A00FF4" w:rsidP="0089594B">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B7BA1" w14:textId="77777777" w:rsidR="00A00FF4" w:rsidRDefault="00A00FF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AFD5"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845226B" w14:textId="77777777" w:rsidR="00A00FF4" w:rsidRDefault="00A00FF4" w:rsidP="0089594B">
    <w:pPr>
      <w:pStyle w:val="af3"/>
      <w:ind w:right="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426D" w14:textId="19A3020E" w:rsidR="00A00FF4" w:rsidRDefault="00A00FF4" w:rsidP="0089594B">
    <w:pPr>
      <w:pStyle w:val="af3"/>
      <w:framePr w:wrap="around" w:vAnchor="text" w:hAnchor="margin" w:xAlign="right" w:y="1"/>
      <w:rPr>
        <w:rStyle w:val="a9"/>
      </w:rPr>
    </w:pPr>
  </w:p>
  <w:p w14:paraId="76081B46" w14:textId="77777777" w:rsidR="00A00FF4" w:rsidRDefault="00A00FF4" w:rsidP="0089594B">
    <w:pPr>
      <w:pStyle w:val="af3"/>
      <w:ind w:right="360"/>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710B" w14:textId="77777777" w:rsidR="00A00FF4" w:rsidRDefault="00A00FF4"/>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E5FE" w14:textId="21D993A6" w:rsidR="00A00FF4" w:rsidRDefault="00A00FF4">
    <w:pPr>
      <w:pStyle w:val="af3"/>
      <w:jc w:val="right"/>
    </w:pPr>
  </w:p>
  <w:p w14:paraId="25AA3B1C" w14:textId="77777777" w:rsidR="00A00FF4" w:rsidRDefault="00A00FF4">
    <w:pPr>
      <w:pStyle w:val="af3"/>
      <w:ind w:right="360"/>
      <w:jc w:val="righ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962A" w14:textId="77777777" w:rsidR="00A00FF4" w:rsidRDefault="00A00FF4"/>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E6E5" w14:textId="77777777" w:rsidR="00A00FF4" w:rsidRDefault="00A00FF4" w:rsidP="001238D0">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F0995D1" w14:textId="77777777" w:rsidR="00A00FF4" w:rsidRDefault="00A00FF4" w:rsidP="001238D0">
    <w:pPr>
      <w:pStyle w:val="af3"/>
      <w:ind w:right="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D974" w14:textId="2559A2AD" w:rsidR="00A00FF4" w:rsidRDefault="00A00FF4" w:rsidP="00A56EF4">
    <w:pPr>
      <w:pStyle w:val="af3"/>
      <w:framePr w:wrap="around" w:vAnchor="text" w:hAnchor="margin" w:xAlign="right" w:y="1"/>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B3AB" w14:textId="77777777" w:rsidR="00A00FF4" w:rsidRDefault="00A00FF4" w:rsidP="00A00FF4">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D8D635E" w14:textId="77777777" w:rsidR="00A00FF4" w:rsidRDefault="00A00FF4" w:rsidP="00A00FF4">
    <w:pPr>
      <w:pStyle w:val="af3"/>
      <w:ind w:right="360"/>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304F" w14:textId="0A0B9E2E" w:rsidR="00A00FF4" w:rsidRDefault="00A00FF4" w:rsidP="00A56EF4">
    <w:pPr>
      <w:pStyle w:val="af3"/>
      <w:framePr w:wrap="around" w:vAnchor="text" w:hAnchor="margin" w:xAlign="right" w:y="1"/>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AE9C" w14:textId="23807536" w:rsidR="00A00FF4" w:rsidRPr="0020630A" w:rsidRDefault="00A00FF4" w:rsidP="0020630A">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A5B1A" w14:textId="4FD91013" w:rsidR="00A00FF4" w:rsidRDefault="00A00FF4">
    <w:pPr>
      <w:pStyle w:val="af3"/>
      <w:jc w:val="right"/>
    </w:pPr>
  </w:p>
  <w:p w14:paraId="07F5ACA5" w14:textId="77777777" w:rsidR="00A00FF4" w:rsidRDefault="00A00FF4">
    <w:pPr>
      <w:pStyle w:val="af3"/>
      <w:ind w:right="360"/>
      <w:jc w:val="righ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AD5F" w14:textId="77777777" w:rsidR="00A00FF4" w:rsidRDefault="00A00FF4"/>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047A" w14:textId="6B8DC78D" w:rsidR="00A00FF4" w:rsidRDefault="00A00FF4">
    <w:pPr>
      <w:pStyle w:val="af3"/>
      <w:jc w:val="right"/>
    </w:pPr>
  </w:p>
  <w:p w14:paraId="29EF73FE" w14:textId="77777777" w:rsidR="00A00FF4" w:rsidRDefault="00A00FF4">
    <w:pPr>
      <w:pStyle w:val="af3"/>
      <w:ind w:right="360"/>
      <w:jc w:val="righ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C4E9" w14:textId="77777777" w:rsidR="00A00FF4" w:rsidRDefault="00A00FF4"/>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D81E" w14:textId="77777777" w:rsidR="00A00FF4" w:rsidRDefault="00A00FF4" w:rsidP="00A00FF4">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C77CF29" w14:textId="77777777" w:rsidR="00A00FF4" w:rsidRDefault="00A00FF4" w:rsidP="00A00FF4">
    <w:pPr>
      <w:pStyle w:val="af3"/>
      <w:ind w:right="360"/>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F42E8" w14:textId="77777777" w:rsidR="00A00FF4" w:rsidRPr="009F036C" w:rsidRDefault="00A00FF4" w:rsidP="009F036C">
    <w:pPr>
      <w:pStyle w:val="af3"/>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2EF6" w14:textId="77777777" w:rsidR="00A00FF4" w:rsidRDefault="00A00FF4" w:rsidP="00A00FF4">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5974007" w14:textId="77777777" w:rsidR="00A00FF4" w:rsidRDefault="00A00FF4" w:rsidP="00A00FF4">
    <w:pPr>
      <w:pStyle w:val="af3"/>
      <w:ind w:right="360"/>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DB5D" w14:textId="77777777" w:rsidR="00A00FF4" w:rsidRPr="009F036C" w:rsidRDefault="00A00FF4" w:rsidP="009F036C">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5AB1" w14:textId="77777777" w:rsidR="00A00FF4" w:rsidRDefault="00A00F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1D7B"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137B75F" w14:textId="77777777" w:rsidR="00A00FF4" w:rsidRDefault="00A00FF4" w:rsidP="0089594B">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A13E"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25DAC74" w14:textId="77777777" w:rsidR="00A00FF4" w:rsidRDefault="00A00FF4" w:rsidP="0089594B">
    <w:pPr>
      <w:pStyle w:val="af3"/>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383E1" w14:textId="77777777" w:rsidR="00A00FF4" w:rsidRDefault="00A00FF4" w:rsidP="0089594B">
    <w:pPr>
      <w:pStyle w:val="af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BC74247" w14:textId="77777777" w:rsidR="00A00FF4" w:rsidRDefault="00A00FF4" w:rsidP="0089594B">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1BAD" w14:textId="77777777" w:rsidR="00335428" w:rsidRDefault="00335428" w:rsidP="00E81D14">
      <w:pPr>
        <w:spacing w:after="0" w:line="240" w:lineRule="auto"/>
      </w:pPr>
      <w:r>
        <w:separator/>
      </w:r>
    </w:p>
  </w:footnote>
  <w:footnote w:type="continuationSeparator" w:id="0">
    <w:p w14:paraId="3C262516" w14:textId="77777777" w:rsidR="00335428" w:rsidRDefault="00335428" w:rsidP="00E81D14">
      <w:pPr>
        <w:spacing w:after="0" w:line="240" w:lineRule="auto"/>
      </w:pPr>
      <w:r>
        <w:continuationSeparator/>
      </w:r>
    </w:p>
  </w:footnote>
  <w:footnote w:id="1">
    <w:p w14:paraId="5BB09A47" w14:textId="77777777" w:rsidR="00A00FF4" w:rsidRPr="004B7256" w:rsidRDefault="00A00FF4" w:rsidP="00644261">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
    <w:p w14:paraId="09427703" w14:textId="77777777" w:rsidR="00A00FF4" w:rsidRPr="004B7256" w:rsidRDefault="00A00FF4" w:rsidP="00644261">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3">
    <w:p w14:paraId="456823D3" w14:textId="77777777" w:rsidR="00A00FF4" w:rsidRPr="004B7256" w:rsidRDefault="00A00FF4" w:rsidP="00644261">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4">
    <w:p w14:paraId="5784D31D" w14:textId="77777777" w:rsidR="00A00FF4" w:rsidRPr="004B7256" w:rsidRDefault="00A00FF4" w:rsidP="00644261">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2ECEA0A0" w14:textId="77777777" w:rsidR="00A00FF4" w:rsidRPr="004B7256" w:rsidRDefault="00A00FF4" w:rsidP="00644261">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6">
    <w:p w14:paraId="1CFD5F08" w14:textId="77777777" w:rsidR="00A00FF4" w:rsidRPr="004B7256" w:rsidRDefault="00A00FF4" w:rsidP="001401D5">
      <w:pPr>
        <w:pStyle w:val="a3"/>
        <w:jc w:val="both"/>
        <w:rPr>
          <w:highlight w:val="red"/>
          <w:lang w:val="ru-RU"/>
        </w:rPr>
      </w:pPr>
      <w:r w:rsidRPr="00D619BF">
        <w:rPr>
          <w:rStyle w:val="a5"/>
        </w:rPr>
        <w:footnoteRef/>
      </w:r>
      <w:r w:rsidRPr="00D619BF">
        <w:rPr>
          <w:lang w:val="ru-RU"/>
        </w:rPr>
        <w:t xml:space="preserve"> </w:t>
      </w:r>
      <w:r w:rsidRPr="00D619BF">
        <w:rPr>
          <w:rStyle w:val="a6"/>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CD99" w14:textId="77777777" w:rsidR="00A00FF4" w:rsidRDefault="00A00FF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A99A" w14:textId="77777777" w:rsidR="00A00FF4" w:rsidRDefault="00A00FF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48A9" w14:textId="77777777" w:rsidR="00A00FF4" w:rsidRDefault="00A00FF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7AAC" w14:textId="77777777" w:rsidR="00A00FF4" w:rsidRDefault="00A00FF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996A" w14:textId="77777777" w:rsidR="00A00FF4" w:rsidRDefault="00A00FF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8686" w14:textId="77777777" w:rsidR="00A00FF4" w:rsidRDefault="00A00FF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8B0A" w14:textId="77777777" w:rsidR="00A00FF4" w:rsidRDefault="00A00FF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2FA0" w14:textId="77777777" w:rsidR="00A00FF4" w:rsidRDefault="00A00FF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509C" w14:textId="77777777" w:rsidR="00A00FF4" w:rsidRDefault="00A00FF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19ED" w14:textId="77777777" w:rsidR="00A00FF4" w:rsidRDefault="00A00F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440DA" w14:textId="77777777" w:rsidR="00A00FF4" w:rsidRDefault="00A00F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B047" w14:textId="77777777" w:rsidR="00A00FF4" w:rsidRDefault="00A00F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B23A" w14:textId="77777777" w:rsidR="00A00FF4" w:rsidRDefault="00A00F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7702" w14:textId="77777777" w:rsidR="00A00FF4" w:rsidRDefault="00A00F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0DA4" w14:textId="77777777" w:rsidR="00A00FF4" w:rsidRDefault="00A00F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9854" w14:textId="77777777" w:rsidR="00A00FF4" w:rsidRDefault="00A00FF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63C9" w14:textId="77777777" w:rsidR="00A00FF4" w:rsidRDefault="00A00FF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44C5" w14:textId="77777777" w:rsidR="00A00FF4" w:rsidRDefault="00A00F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73241"/>
    <w:multiLevelType w:val="hybridMultilevel"/>
    <w:tmpl w:val="5CB610F2"/>
    <w:lvl w:ilvl="0" w:tplc="F192F9CE">
      <w:numFmt w:val="bullet"/>
      <w:lvlText w:val="•"/>
      <w:lvlJc w:val="left"/>
      <w:pPr>
        <w:ind w:left="360" w:hanging="360"/>
      </w:pPr>
      <w:rPr>
        <w:rFonts w:hint="default"/>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23E2C7C"/>
    <w:multiLevelType w:val="hybridMultilevel"/>
    <w:tmpl w:val="81B433F8"/>
    <w:lvl w:ilvl="0" w:tplc="0BC04496">
      <w:start w:val="7"/>
      <w:numFmt w:val="decimal"/>
      <w:lvlText w:val="%1."/>
      <w:lvlJc w:val="left"/>
      <w:pPr>
        <w:ind w:left="347" w:hanging="240"/>
      </w:pPr>
      <w:rPr>
        <w:rFonts w:ascii="Times New Roman" w:eastAsia="Times New Roman" w:hAnsi="Times New Roman" w:cs="Times New Roman" w:hint="default"/>
        <w:w w:val="100"/>
        <w:sz w:val="24"/>
        <w:szCs w:val="24"/>
        <w:lang w:val="ru-RU" w:eastAsia="en-US" w:bidi="ar-SA"/>
      </w:rPr>
    </w:lvl>
    <w:lvl w:ilvl="1" w:tplc="9FD2A7FC">
      <w:numFmt w:val="bullet"/>
      <w:lvlText w:val="•"/>
      <w:lvlJc w:val="left"/>
      <w:pPr>
        <w:ind w:left="1202" w:hanging="240"/>
      </w:pPr>
      <w:rPr>
        <w:rFonts w:hint="default"/>
        <w:lang w:val="ru-RU" w:eastAsia="en-US" w:bidi="ar-SA"/>
      </w:rPr>
    </w:lvl>
    <w:lvl w:ilvl="2" w:tplc="FA1EFEA8">
      <w:numFmt w:val="bullet"/>
      <w:lvlText w:val="•"/>
      <w:lvlJc w:val="left"/>
      <w:pPr>
        <w:ind w:left="2064" w:hanging="240"/>
      </w:pPr>
      <w:rPr>
        <w:rFonts w:hint="default"/>
        <w:lang w:val="ru-RU" w:eastAsia="en-US" w:bidi="ar-SA"/>
      </w:rPr>
    </w:lvl>
    <w:lvl w:ilvl="3" w:tplc="31DC4CF0">
      <w:numFmt w:val="bullet"/>
      <w:lvlText w:val="•"/>
      <w:lvlJc w:val="left"/>
      <w:pPr>
        <w:ind w:left="2926" w:hanging="240"/>
      </w:pPr>
      <w:rPr>
        <w:rFonts w:hint="default"/>
        <w:lang w:val="ru-RU" w:eastAsia="en-US" w:bidi="ar-SA"/>
      </w:rPr>
    </w:lvl>
    <w:lvl w:ilvl="4" w:tplc="1FB27AC6">
      <w:numFmt w:val="bullet"/>
      <w:lvlText w:val="•"/>
      <w:lvlJc w:val="left"/>
      <w:pPr>
        <w:ind w:left="3789" w:hanging="240"/>
      </w:pPr>
      <w:rPr>
        <w:rFonts w:hint="default"/>
        <w:lang w:val="ru-RU" w:eastAsia="en-US" w:bidi="ar-SA"/>
      </w:rPr>
    </w:lvl>
    <w:lvl w:ilvl="5" w:tplc="99166674">
      <w:numFmt w:val="bullet"/>
      <w:lvlText w:val="•"/>
      <w:lvlJc w:val="left"/>
      <w:pPr>
        <w:ind w:left="4651" w:hanging="240"/>
      </w:pPr>
      <w:rPr>
        <w:rFonts w:hint="default"/>
        <w:lang w:val="ru-RU" w:eastAsia="en-US" w:bidi="ar-SA"/>
      </w:rPr>
    </w:lvl>
    <w:lvl w:ilvl="6" w:tplc="EF5C36D6">
      <w:numFmt w:val="bullet"/>
      <w:lvlText w:val="•"/>
      <w:lvlJc w:val="left"/>
      <w:pPr>
        <w:ind w:left="5513" w:hanging="240"/>
      </w:pPr>
      <w:rPr>
        <w:rFonts w:hint="default"/>
        <w:lang w:val="ru-RU" w:eastAsia="en-US" w:bidi="ar-SA"/>
      </w:rPr>
    </w:lvl>
    <w:lvl w:ilvl="7" w:tplc="03D8F140">
      <w:numFmt w:val="bullet"/>
      <w:lvlText w:val="•"/>
      <w:lvlJc w:val="left"/>
      <w:pPr>
        <w:ind w:left="6376" w:hanging="240"/>
      </w:pPr>
      <w:rPr>
        <w:rFonts w:hint="default"/>
        <w:lang w:val="ru-RU" w:eastAsia="en-US" w:bidi="ar-SA"/>
      </w:rPr>
    </w:lvl>
    <w:lvl w:ilvl="8" w:tplc="CB5E94D0">
      <w:numFmt w:val="bullet"/>
      <w:lvlText w:val="•"/>
      <w:lvlJc w:val="left"/>
      <w:pPr>
        <w:ind w:left="7238" w:hanging="240"/>
      </w:pPr>
      <w:rPr>
        <w:rFonts w:hint="default"/>
        <w:lang w:val="ru-RU" w:eastAsia="en-US" w:bidi="ar-SA"/>
      </w:rPr>
    </w:lvl>
  </w:abstractNum>
  <w:abstractNum w:abstractNumId="5" w15:restartNumberingAfterBreak="0">
    <w:nsid w:val="0790478D"/>
    <w:multiLevelType w:val="hybridMultilevel"/>
    <w:tmpl w:val="702837A0"/>
    <w:lvl w:ilvl="0" w:tplc="B48E2F1E">
      <w:numFmt w:val="bullet"/>
      <w:lvlText w:val="-"/>
      <w:lvlJc w:val="left"/>
      <w:pPr>
        <w:ind w:left="720" w:hanging="360"/>
      </w:pPr>
      <w:rPr>
        <w:rFonts w:ascii="Times New Roman" w:eastAsia="Times New Roman" w:hAnsi="Times New Roman" w:cs="Times New Roman" w:hint="default"/>
        <w:b/>
        <w:bCs/>
        <w:w w:val="100"/>
        <w:sz w:val="17"/>
        <w:szCs w:val="1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604CF0"/>
    <w:multiLevelType w:val="hybridMultilevel"/>
    <w:tmpl w:val="B4188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6547F6"/>
    <w:multiLevelType w:val="multilevel"/>
    <w:tmpl w:val="E1623124"/>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E0039FE"/>
    <w:multiLevelType w:val="hybridMultilevel"/>
    <w:tmpl w:val="F7BC8C46"/>
    <w:lvl w:ilvl="0" w:tplc="00000014">
      <w:start w:val="1"/>
      <w:numFmt w:val="bullet"/>
      <w:lvlText w:val=""/>
      <w:lvlJc w:val="left"/>
      <w:pPr>
        <w:ind w:left="720" w:hanging="360"/>
      </w:pPr>
      <w:rPr>
        <w:rFonts w:ascii="Symbol" w:hAnsi="Symbol"/>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2E1595"/>
    <w:multiLevelType w:val="hybridMultilevel"/>
    <w:tmpl w:val="4A761EB0"/>
    <w:lvl w:ilvl="0" w:tplc="BF386704">
      <w:start w:val="1"/>
      <w:numFmt w:val="decimal"/>
      <w:lvlText w:val="%1."/>
      <w:lvlJc w:val="left"/>
      <w:pPr>
        <w:ind w:left="107" w:hanging="240"/>
      </w:pPr>
      <w:rPr>
        <w:rFonts w:ascii="Times New Roman" w:eastAsia="Times New Roman" w:hAnsi="Times New Roman" w:cs="Times New Roman" w:hint="default"/>
        <w:w w:val="100"/>
        <w:sz w:val="24"/>
        <w:szCs w:val="24"/>
        <w:lang w:val="ru-RU" w:eastAsia="en-US" w:bidi="ar-SA"/>
      </w:rPr>
    </w:lvl>
    <w:lvl w:ilvl="1" w:tplc="76541584">
      <w:numFmt w:val="bullet"/>
      <w:lvlText w:val="•"/>
      <w:lvlJc w:val="left"/>
      <w:pPr>
        <w:ind w:left="986" w:hanging="240"/>
      </w:pPr>
      <w:rPr>
        <w:rFonts w:hint="default"/>
        <w:lang w:val="ru-RU" w:eastAsia="en-US" w:bidi="ar-SA"/>
      </w:rPr>
    </w:lvl>
    <w:lvl w:ilvl="2" w:tplc="D80AB6D2">
      <w:numFmt w:val="bullet"/>
      <w:lvlText w:val="•"/>
      <w:lvlJc w:val="left"/>
      <w:pPr>
        <w:ind w:left="1872" w:hanging="240"/>
      </w:pPr>
      <w:rPr>
        <w:rFonts w:hint="default"/>
        <w:lang w:val="ru-RU" w:eastAsia="en-US" w:bidi="ar-SA"/>
      </w:rPr>
    </w:lvl>
    <w:lvl w:ilvl="3" w:tplc="18A85CEE">
      <w:numFmt w:val="bullet"/>
      <w:lvlText w:val="•"/>
      <w:lvlJc w:val="left"/>
      <w:pPr>
        <w:ind w:left="2758" w:hanging="240"/>
      </w:pPr>
      <w:rPr>
        <w:rFonts w:hint="default"/>
        <w:lang w:val="ru-RU" w:eastAsia="en-US" w:bidi="ar-SA"/>
      </w:rPr>
    </w:lvl>
    <w:lvl w:ilvl="4" w:tplc="70584420">
      <w:numFmt w:val="bullet"/>
      <w:lvlText w:val="•"/>
      <w:lvlJc w:val="left"/>
      <w:pPr>
        <w:ind w:left="3644" w:hanging="240"/>
      </w:pPr>
      <w:rPr>
        <w:rFonts w:hint="default"/>
        <w:lang w:val="ru-RU" w:eastAsia="en-US" w:bidi="ar-SA"/>
      </w:rPr>
    </w:lvl>
    <w:lvl w:ilvl="5" w:tplc="F0A8000C">
      <w:numFmt w:val="bullet"/>
      <w:lvlText w:val="•"/>
      <w:lvlJc w:val="left"/>
      <w:pPr>
        <w:ind w:left="4531" w:hanging="240"/>
      </w:pPr>
      <w:rPr>
        <w:rFonts w:hint="default"/>
        <w:lang w:val="ru-RU" w:eastAsia="en-US" w:bidi="ar-SA"/>
      </w:rPr>
    </w:lvl>
    <w:lvl w:ilvl="6" w:tplc="4DA631A6">
      <w:numFmt w:val="bullet"/>
      <w:lvlText w:val="•"/>
      <w:lvlJc w:val="left"/>
      <w:pPr>
        <w:ind w:left="5417" w:hanging="240"/>
      </w:pPr>
      <w:rPr>
        <w:rFonts w:hint="default"/>
        <w:lang w:val="ru-RU" w:eastAsia="en-US" w:bidi="ar-SA"/>
      </w:rPr>
    </w:lvl>
    <w:lvl w:ilvl="7" w:tplc="FF4C931A">
      <w:numFmt w:val="bullet"/>
      <w:lvlText w:val="•"/>
      <w:lvlJc w:val="left"/>
      <w:pPr>
        <w:ind w:left="6303" w:hanging="240"/>
      </w:pPr>
      <w:rPr>
        <w:rFonts w:hint="default"/>
        <w:lang w:val="ru-RU" w:eastAsia="en-US" w:bidi="ar-SA"/>
      </w:rPr>
    </w:lvl>
    <w:lvl w:ilvl="8" w:tplc="EB582AB2">
      <w:numFmt w:val="bullet"/>
      <w:lvlText w:val="•"/>
      <w:lvlJc w:val="left"/>
      <w:pPr>
        <w:ind w:left="7189" w:hanging="240"/>
      </w:pPr>
      <w:rPr>
        <w:rFonts w:hint="default"/>
        <w:lang w:val="ru-RU" w:eastAsia="en-US" w:bidi="ar-SA"/>
      </w:rPr>
    </w:lvl>
  </w:abstractNum>
  <w:abstractNum w:abstractNumId="10" w15:restartNumberingAfterBreak="0">
    <w:nsid w:val="13AD105D"/>
    <w:multiLevelType w:val="hybridMultilevel"/>
    <w:tmpl w:val="C5E22D16"/>
    <w:lvl w:ilvl="0" w:tplc="F7261F32">
      <w:start w:val="1"/>
      <w:numFmt w:val="decimal"/>
      <w:lvlText w:val="%1."/>
      <w:lvlJc w:val="left"/>
      <w:pPr>
        <w:ind w:left="960" w:hanging="361"/>
        <w:jc w:val="right"/>
      </w:pPr>
      <w:rPr>
        <w:rFonts w:ascii="Times New Roman" w:eastAsia="Times New Roman" w:hAnsi="Times New Roman" w:cs="Times New Roman" w:hint="default"/>
        <w:spacing w:val="-10"/>
        <w:w w:val="100"/>
        <w:sz w:val="24"/>
        <w:szCs w:val="24"/>
        <w:lang w:val="ru-RU" w:eastAsia="ru-RU" w:bidi="ru-RU"/>
      </w:rPr>
    </w:lvl>
    <w:lvl w:ilvl="1" w:tplc="3228AF74">
      <w:start w:val="1"/>
      <w:numFmt w:val="decimal"/>
      <w:lvlText w:val="%2."/>
      <w:lvlJc w:val="left"/>
      <w:pPr>
        <w:ind w:left="960" w:hanging="361"/>
      </w:pPr>
      <w:rPr>
        <w:rFonts w:ascii="Times New Roman" w:eastAsia="Times New Roman" w:hAnsi="Times New Roman" w:cs="Times New Roman" w:hint="default"/>
        <w:spacing w:val="-18"/>
        <w:w w:val="100"/>
        <w:sz w:val="24"/>
        <w:szCs w:val="24"/>
        <w:lang w:val="ru-RU" w:eastAsia="ru-RU" w:bidi="ru-RU"/>
      </w:rPr>
    </w:lvl>
    <w:lvl w:ilvl="2" w:tplc="7758E29A">
      <w:numFmt w:val="bullet"/>
      <w:lvlText w:val=""/>
      <w:lvlJc w:val="left"/>
      <w:pPr>
        <w:ind w:left="1320" w:hanging="360"/>
      </w:pPr>
      <w:rPr>
        <w:rFonts w:ascii="Symbol" w:eastAsia="Symbol" w:hAnsi="Symbol" w:cs="Symbol" w:hint="default"/>
        <w:w w:val="99"/>
        <w:sz w:val="16"/>
        <w:szCs w:val="16"/>
        <w:lang w:val="ru-RU" w:eastAsia="ru-RU" w:bidi="ru-RU"/>
      </w:rPr>
    </w:lvl>
    <w:lvl w:ilvl="3" w:tplc="E7DC6F3E">
      <w:numFmt w:val="bullet"/>
      <w:lvlText w:val="•"/>
      <w:lvlJc w:val="left"/>
      <w:pPr>
        <w:ind w:left="3369" w:hanging="360"/>
      </w:pPr>
      <w:rPr>
        <w:rFonts w:hint="default"/>
        <w:lang w:val="ru-RU" w:eastAsia="ru-RU" w:bidi="ru-RU"/>
      </w:rPr>
    </w:lvl>
    <w:lvl w:ilvl="4" w:tplc="1B04D22A">
      <w:numFmt w:val="bullet"/>
      <w:lvlText w:val="•"/>
      <w:lvlJc w:val="left"/>
      <w:pPr>
        <w:ind w:left="4394" w:hanging="360"/>
      </w:pPr>
      <w:rPr>
        <w:rFonts w:hint="default"/>
        <w:lang w:val="ru-RU" w:eastAsia="ru-RU" w:bidi="ru-RU"/>
      </w:rPr>
    </w:lvl>
    <w:lvl w:ilvl="5" w:tplc="42C61F46">
      <w:numFmt w:val="bullet"/>
      <w:lvlText w:val="•"/>
      <w:lvlJc w:val="left"/>
      <w:pPr>
        <w:ind w:left="5419" w:hanging="360"/>
      </w:pPr>
      <w:rPr>
        <w:rFonts w:hint="default"/>
        <w:lang w:val="ru-RU" w:eastAsia="ru-RU" w:bidi="ru-RU"/>
      </w:rPr>
    </w:lvl>
    <w:lvl w:ilvl="6" w:tplc="0A9E9092">
      <w:numFmt w:val="bullet"/>
      <w:lvlText w:val="•"/>
      <w:lvlJc w:val="left"/>
      <w:pPr>
        <w:ind w:left="6444" w:hanging="360"/>
      </w:pPr>
      <w:rPr>
        <w:rFonts w:hint="default"/>
        <w:lang w:val="ru-RU" w:eastAsia="ru-RU" w:bidi="ru-RU"/>
      </w:rPr>
    </w:lvl>
    <w:lvl w:ilvl="7" w:tplc="939EAA8A">
      <w:numFmt w:val="bullet"/>
      <w:lvlText w:val="•"/>
      <w:lvlJc w:val="left"/>
      <w:pPr>
        <w:ind w:left="7469" w:hanging="360"/>
      </w:pPr>
      <w:rPr>
        <w:rFonts w:hint="default"/>
        <w:lang w:val="ru-RU" w:eastAsia="ru-RU" w:bidi="ru-RU"/>
      </w:rPr>
    </w:lvl>
    <w:lvl w:ilvl="8" w:tplc="E848C25A">
      <w:numFmt w:val="bullet"/>
      <w:lvlText w:val="•"/>
      <w:lvlJc w:val="left"/>
      <w:pPr>
        <w:ind w:left="8494" w:hanging="360"/>
      </w:pPr>
      <w:rPr>
        <w:rFonts w:hint="default"/>
        <w:lang w:val="ru-RU" w:eastAsia="ru-RU" w:bidi="ru-RU"/>
      </w:rPr>
    </w:lvl>
  </w:abstractNum>
  <w:abstractNum w:abstractNumId="11" w15:restartNumberingAfterBreak="0">
    <w:nsid w:val="163054B0"/>
    <w:multiLevelType w:val="hybridMultilevel"/>
    <w:tmpl w:val="43D00C84"/>
    <w:lvl w:ilvl="0" w:tplc="B48E2F1E">
      <w:numFmt w:val="bullet"/>
      <w:lvlText w:val="-"/>
      <w:lvlJc w:val="left"/>
      <w:pPr>
        <w:ind w:left="720" w:hanging="360"/>
      </w:pPr>
      <w:rPr>
        <w:rFonts w:ascii="Times New Roman" w:eastAsia="Times New Roman" w:hAnsi="Times New Roman" w:cs="Times New Roman" w:hint="default"/>
        <w:b/>
        <w:bCs/>
        <w:w w:val="100"/>
        <w:sz w:val="17"/>
        <w:szCs w:val="17"/>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15D61"/>
    <w:multiLevelType w:val="hybridMultilevel"/>
    <w:tmpl w:val="FB98C37E"/>
    <w:lvl w:ilvl="0" w:tplc="75E69B5E">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F261D"/>
    <w:multiLevelType w:val="hybridMultilevel"/>
    <w:tmpl w:val="C4E87176"/>
    <w:lvl w:ilvl="0" w:tplc="44C46E16">
      <w:numFmt w:val="bullet"/>
      <w:lvlText w:val=""/>
      <w:lvlJc w:val="left"/>
      <w:pPr>
        <w:ind w:left="837" w:hanging="361"/>
      </w:pPr>
      <w:rPr>
        <w:rFonts w:ascii="Wingdings" w:eastAsia="Wingdings" w:hAnsi="Wingdings" w:cs="Wingdings" w:hint="default"/>
        <w:w w:val="100"/>
        <w:sz w:val="24"/>
        <w:szCs w:val="24"/>
        <w:lang w:val="ru-RU" w:eastAsia="ru-RU" w:bidi="ru-RU"/>
      </w:rPr>
    </w:lvl>
    <w:lvl w:ilvl="1" w:tplc="BFFA53CC">
      <w:numFmt w:val="bullet"/>
      <w:lvlText w:val=""/>
      <w:lvlJc w:val="left"/>
      <w:pPr>
        <w:ind w:left="1019" w:hanging="361"/>
      </w:pPr>
      <w:rPr>
        <w:rFonts w:ascii="Symbol" w:eastAsia="Symbol" w:hAnsi="Symbol" w:cs="Symbol" w:hint="default"/>
        <w:w w:val="100"/>
        <w:sz w:val="24"/>
        <w:szCs w:val="24"/>
        <w:lang w:val="ru-RU" w:eastAsia="ru-RU" w:bidi="ru-RU"/>
      </w:rPr>
    </w:lvl>
    <w:lvl w:ilvl="2" w:tplc="4B80DA68">
      <w:numFmt w:val="bullet"/>
      <w:lvlText w:val="•"/>
      <w:lvlJc w:val="left"/>
      <w:pPr>
        <w:ind w:left="2003" w:hanging="361"/>
      </w:pPr>
      <w:rPr>
        <w:rFonts w:hint="default"/>
        <w:lang w:val="ru-RU" w:eastAsia="ru-RU" w:bidi="ru-RU"/>
      </w:rPr>
    </w:lvl>
    <w:lvl w:ilvl="3" w:tplc="468E11BA">
      <w:numFmt w:val="bullet"/>
      <w:lvlText w:val="•"/>
      <w:lvlJc w:val="left"/>
      <w:pPr>
        <w:ind w:left="2986" w:hanging="361"/>
      </w:pPr>
      <w:rPr>
        <w:rFonts w:hint="default"/>
        <w:lang w:val="ru-RU" w:eastAsia="ru-RU" w:bidi="ru-RU"/>
      </w:rPr>
    </w:lvl>
    <w:lvl w:ilvl="4" w:tplc="932449A2">
      <w:numFmt w:val="bullet"/>
      <w:lvlText w:val="•"/>
      <w:lvlJc w:val="left"/>
      <w:pPr>
        <w:ind w:left="3969" w:hanging="361"/>
      </w:pPr>
      <w:rPr>
        <w:rFonts w:hint="default"/>
        <w:lang w:val="ru-RU" w:eastAsia="ru-RU" w:bidi="ru-RU"/>
      </w:rPr>
    </w:lvl>
    <w:lvl w:ilvl="5" w:tplc="455C550E">
      <w:numFmt w:val="bullet"/>
      <w:lvlText w:val="•"/>
      <w:lvlJc w:val="left"/>
      <w:pPr>
        <w:ind w:left="4952" w:hanging="361"/>
      </w:pPr>
      <w:rPr>
        <w:rFonts w:hint="default"/>
        <w:lang w:val="ru-RU" w:eastAsia="ru-RU" w:bidi="ru-RU"/>
      </w:rPr>
    </w:lvl>
    <w:lvl w:ilvl="6" w:tplc="5B0AFBCE">
      <w:numFmt w:val="bullet"/>
      <w:lvlText w:val="•"/>
      <w:lvlJc w:val="left"/>
      <w:pPr>
        <w:ind w:left="5936" w:hanging="361"/>
      </w:pPr>
      <w:rPr>
        <w:rFonts w:hint="default"/>
        <w:lang w:val="ru-RU" w:eastAsia="ru-RU" w:bidi="ru-RU"/>
      </w:rPr>
    </w:lvl>
    <w:lvl w:ilvl="7" w:tplc="B0761886">
      <w:numFmt w:val="bullet"/>
      <w:lvlText w:val="•"/>
      <w:lvlJc w:val="left"/>
      <w:pPr>
        <w:ind w:left="6919" w:hanging="361"/>
      </w:pPr>
      <w:rPr>
        <w:rFonts w:hint="default"/>
        <w:lang w:val="ru-RU" w:eastAsia="ru-RU" w:bidi="ru-RU"/>
      </w:rPr>
    </w:lvl>
    <w:lvl w:ilvl="8" w:tplc="0F9C3B14">
      <w:numFmt w:val="bullet"/>
      <w:lvlText w:val="•"/>
      <w:lvlJc w:val="left"/>
      <w:pPr>
        <w:ind w:left="7902" w:hanging="361"/>
      </w:pPr>
      <w:rPr>
        <w:rFonts w:hint="default"/>
        <w:lang w:val="ru-RU" w:eastAsia="ru-RU" w:bidi="ru-RU"/>
      </w:rPr>
    </w:lvl>
  </w:abstractNum>
  <w:abstractNum w:abstractNumId="14" w15:restartNumberingAfterBreak="0">
    <w:nsid w:val="1DE62D5D"/>
    <w:multiLevelType w:val="multilevel"/>
    <w:tmpl w:val="1DE6747A"/>
    <w:lvl w:ilvl="0">
      <w:start w:val="1"/>
      <w:numFmt w:val="decimal"/>
      <w:lvlText w:val="%1"/>
      <w:lvlJc w:val="left"/>
      <w:pPr>
        <w:ind w:left="1526" w:hanging="600"/>
      </w:pPr>
      <w:rPr>
        <w:rFonts w:hint="default"/>
        <w:lang w:val="ru-RU" w:eastAsia="en-US" w:bidi="ar-SA"/>
      </w:rPr>
    </w:lvl>
    <w:lvl w:ilvl="1">
      <w:start w:val="1"/>
      <w:numFmt w:val="decimal"/>
      <w:lvlText w:val="%1.%2"/>
      <w:lvlJc w:val="left"/>
      <w:pPr>
        <w:ind w:left="1526" w:hanging="600"/>
      </w:pPr>
      <w:rPr>
        <w:rFonts w:hint="default"/>
        <w:lang w:val="ru-RU" w:eastAsia="en-US" w:bidi="ar-SA"/>
      </w:rPr>
    </w:lvl>
    <w:lvl w:ilvl="2">
      <w:start w:val="2"/>
      <w:numFmt w:val="decimal"/>
      <w:lvlText w:val="%1.%2.%3."/>
      <w:lvlJc w:val="left"/>
      <w:pPr>
        <w:ind w:left="152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089" w:hanging="600"/>
      </w:pPr>
      <w:rPr>
        <w:rFonts w:hint="default"/>
        <w:lang w:val="ru-RU" w:eastAsia="en-US" w:bidi="ar-SA"/>
      </w:rPr>
    </w:lvl>
    <w:lvl w:ilvl="4">
      <w:numFmt w:val="bullet"/>
      <w:lvlText w:val="•"/>
      <w:lvlJc w:val="left"/>
      <w:pPr>
        <w:ind w:left="4946" w:hanging="600"/>
      </w:pPr>
      <w:rPr>
        <w:rFonts w:hint="default"/>
        <w:lang w:val="ru-RU" w:eastAsia="en-US" w:bidi="ar-SA"/>
      </w:rPr>
    </w:lvl>
    <w:lvl w:ilvl="5">
      <w:numFmt w:val="bullet"/>
      <w:lvlText w:val="•"/>
      <w:lvlJc w:val="left"/>
      <w:pPr>
        <w:ind w:left="5803" w:hanging="600"/>
      </w:pPr>
      <w:rPr>
        <w:rFonts w:hint="default"/>
        <w:lang w:val="ru-RU" w:eastAsia="en-US" w:bidi="ar-SA"/>
      </w:rPr>
    </w:lvl>
    <w:lvl w:ilvl="6">
      <w:numFmt w:val="bullet"/>
      <w:lvlText w:val="•"/>
      <w:lvlJc w:val="left"/>
      <w:pPr>
        <w:ind w:left="6659" w:hanging="600"/>
      </w:pPr>
      <w:rPr>
        <w:rFonts w:hint="default"/>
        <w:lang w:val="ru-RU" w:eastAsia="en-US" w:bidi="ar-SA"/>
      </w:rPr>
    </w:lvl>
    <w:lvl w:ilvl="7">
      <w:numFmt w:val="bullet"/>
      <w:lvlText w:val="•"/>
      <w:lvlJc w:val="left"/>
      <w:pPr>
        <w:ind w:left="7516" w:hanging="600"/>
      </w:pPr>
      <w:rPr>
        <w:rFonts w:hint="default"/>
        <w:lang w:val="ru-RU" w:eastAsia="en-US" w:bidi="ar-SA"/>
      </w:rPr>
    </w:lvl>
    <w:lvl w:ilvl="8">
      <w:numFmt w:val="bullet"/>
      <w:lvlText w:val="•"/>
      <w:lvlJc w:val="left"/>
      <w:pPr>
        <w:ind w:left="8373" w:hanging="600"/>
      </w:pPr>
      <w:rPr>
        <w:rFonts w:hint="default"/>
        <w:lang w:val="ru-RU" w:eastAsia="en-US" w:bidi="ar-SA"/>
      </w:rPr>
    </w:lvl>
  </w:abstractNum>
  <w:abstractNum w:abstractNumId="15" w15:restartNumberingAfterBreak="0">
    <w:nsid w:val="1E8C2238"/>
    <w:multiLevelType w:val="hybridMultilevel"/>
    <w:tmpl w:val="DED2A3E2"/>
    <w:lvl w:ilvl="0" w:tplc="F192F9C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E47F93"/>
    <w:multiLevelType w:val="hybridMultilevel"/>
    <w:tmpl w:val="F8B25D98"/>
    <w:lvl w:ilvl="0" w:tplc="F494665C">
      <w:start w:val="14"/>
      <w:numFmt w:val="decimal"/>
      <w:lvlText w:val="%1."/>
      <w:lvlJc w:val="left"/>
      <w:pPr>
        <w:ind w:left="107" w:hanging="396"/>
      </w:pPr>
      <w:rPr>
        <w:rFonts w:ascii="Times New Roman" w:eastAsia="Times New Roman" w:hAnsi="Times New Roman" w:cs="Times New Roman" w:hint="default"/>
        <w:w w:val="100"/>
        <w:sz w:val="24"/>
        <w:szCs w:val="24"/>
        <w:lang w:val="ru-RU" w:eastAsia="en-US" w:bidi="ar-SA"/>
      </w:rPr>
    </w:lvl>
    <w:lvl w:ilvl="1" w:tplc="502E6A26">
      <w:numFmt w:val="bullet"/>
      <w:lvlText w:val="•"/>
      <w:lvlJc w:val="left"/>
      <w:pPr>
        <w:ind w:left="986" w:hanging="396"/>
      </w:pPr>
      <w:rPr>
        <w:rFonts w:hint="default"/>
        <w:lang w:val="ru-RU" w:eastAsia="en-US" w:bidi="ar-SA"/>
      </w:rPr>
    </w:lvl>
    <w:lvl w:ilvl="2" w:tplc="8FF418B6">
      <w:numFmt w:val="bullet"/>
      <w:lvlText w:val="•"/>
      <w:lvlJc w:val="left"/>
      <w:pPr>
        <w:ind w:left="1872" w:hanging="396"/>
      </w:pPr>
      <w:rPr>
        <w:rFonts w:hint="default"/>
        <w:lang w:val="ru-RU" w:eastAsia="en-US" w:bidi="ar-SA"/>
      </w:rPr>
    </w:lvl>
    <w:lvl w:ilvl="3" w:tplc="3E222636">
      <w:numFmt w:val="bullet"/>
      <w:lvlText w:val="•"/>
      <w:lvlJc w:val="left"/>
      <w:pPr>
        <w:ind w:left="2758" w:hanging="396"/>
      </w:pPr>
      <w:rPr>
        <w:rFonts w:hint="default"/>
        <w:lang w:val="ru-RU" w:eastAsia="en-US" w:bidi="ar-SA"/>
      </w:rPr>
    </w:lvl>
    <w:lvl w:ilvl="4" w:tplc="40F8E214">
      <w:numFmt w:val="bullet"/>
      <w:lvlText w:val="•"/>
      <w:lvlJc w:val="left"/>
      <w:pPr>
        <w:ind w:left="3645" w:hanging="396"/>
      </w:pPr>
      <w:rPr>
        <w:rFonts w:hint="default"/>
        <w:lang w:val="ru-RU" w:eastAsia="en-US" w:bidi="ar-SA"/>
      </w:rPr>
    </w:lvl>
    <w:lvl w:ilvl="5" w:tplc="B5C85882">
      <w:numFmt w:val="bullet"/>
      <w:lvlText w:val="•"/>
      <w:lvlJc w:val="left"/>
      <w:pPr>
        <w:ind w:left="4531" w:hanging="396"/>
      </w:pPr>
      <w:rPr>
        <w:rFonts w:hint="default"/>
        <w:lang w:val="ru-RU" w:eastAsia="en-US" w:bidi="ar-SA"/>
      </w:rPr>
    </w:lvl>
    <w:lvl w:ilvl="6" w:tplc="DDCEC0AC">
      <w:numFmt w:val="bullet"/>
      <w:lvlText w:val="•"/>
      <w:lvlJc w:val="left"/>
      <w:pPr>
        <w:ind w:left="5417" w:hanging="396"/>
      </w:pPr>
      <w:rPr>
        <w:rFonts w:hint="default"/>
        <w:lang w:val="ru-RU" w:eastAsia="en-US" w:bidi="ar-SA"/>
      </w:rPr>
    </w:lvl>
    <w:lvl w:ilvl="7" w:tplc="3022EF2A">
      <w:numFmt w:val="bullet"/>
      <w:lvlText w:val="•"/>
      <w:lvlJc w:val="left"/>
      <w:pPr>
        <w:ind w:left="6304" w:hanging="396"/>
      </w:pPr>
      <w:rPr>
        <w:rFonts w:hint="default"/>
        <w:lang w:val="ru-RU" w:eastAsia="en-US" w:bidi="ar-SA"/>
      </w:rPr>
    </w:lvl>
    <w:lvl w:ilvl="8" w:tplc="B7CCC354">
      <w:numFmt w:val="bullet"/>
      <w:lvlText w:val="•"/>
      <w:lvlJc w:val="left"/>
      <w:pPr>
        <w:ind w:left="7190" w:hanging="396"/>
      </w:pPr>
      <w:rPr>
        <w:rFonts w:hint="default"/>
        <w:lang w:val="ru-RU" w:eastAsia="en-US" w:bidi="ar-SA"/>
      </w:rPr>
    </w:lvl>
  </w:abstractNum>
  <w:abstractNum w:abstractNumId="17" w15:restartNumberingAfterBreak="0">
    <w:nsid w:val="263624AB"/>
    <w:multiLevelType w:val="hybridMultilevel"/>
    <w:tmpl w:val="C8AAA680"/>
    <w:lvl w:ilvl="0" w:tplc="F9FCCAC4">
      <w:start w:val="1"/>
      <w:numFmt w:val="decimal"/>
      <w:lvlText w:val="%1."/>
      <w:lvlJc w:val="left"/>
      <w:pPr>
        <w:ind w:left="720" w:hanging="360"/>
      </w:pPr>
      <w:rPr>
        <w:rFonts w:eastAsia="Calibri"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8422E"/>
    <w:multiLevelType w:val="hybridMultilevel"/>
    <w:tmpl w:val="2648216A"/>
    <w:lvl w:ilvl="0" w:tplc="54F23340">
      <w:numFmt w:val="bullet"/>
      <w:lvlText w:val="-"/>
      <w:lvlJc w:val="left"/>
      <w:pPr>
        <w:ind w:left="503" w:hanging="145"/>
      </w:pPr>
      <w:rPr>
        <w:rFonts w:ascii="Times New Roman" w:eastAsia="Times New Roman" w:hAnsi="Times New Roman" w:cs="Times New Roman" w:hint="default"/>
        <w:w w:val="99"/>
        <w:sz w:val="24"/>
        <w:szCs w:val="24"/>
        <w:lang w:val="ru-RU" w:eastAsia="en-US" w:bidi="ar-SA"/>
      </w:rPr>
    </w:lvl>
    <w:lvl w:ilvl="1" w:tplc="72C09F26">
      <w:numFmt w:val="bullet"/>
      <w:lvlText w:val="•"/>
      <w:lvlJc w:val="left"/>
      <w:pPr>
        <w:ind w:left="702" w:hanging="145"/>
      </w:pPr>
      <w:rPr>
        <w:rFonts w:hint="default"/>
        <w:lang w:val="ru-RU" w:eastAsia="en-US" w:bidi="ar-SA"/>
      </w:rPr>
    </w:lvl>
    <w:lvl w:ilvl="2" w:tplc="EC32CBE4">
      <w:numFmt w:val="bullet"/>
      <w:lvlText w:val="•"/>
      <w:lvlJc w:val="left"/>
      <w:pPr>
        <w:ind w:left="905" w:hanging="145"/>
      </w:pPr>
      <w:rPr>
        <w:rFonts w:hint="default"/>
        <w:lang w:val="ru-RU" w:eastAsia="en-US" w:bidi="ar-SA"/>
      </w:rPr>
    </w:lvl>
    <w:lvl w:ilvl="3" w:tplc="95985754">
      <w:numFmt w:val="bullet"/>
      <w:lvlText w:val="•"/>
      <w:lvlJc w:val="left"/>
      <w:pPr>
        <w:ind w:left="1107" w:hanging="145"/>
      </w:pPr>
      <w:rPr>
        <w:rFonts w:hint="default"/>
        <w:lang w:val="ru-RU" w:eastAsia="en-US" w:bidi="ar-SA"/>
      </w:rPr>
    </w:lvl>
    <w:lvl w:ilvl="4" w:tplc="A9F80ACE">
      <w:numFmt w:val="bullet"/>
      <w:lvlText w:val="•"/>
      <w:lvlJc w:val="left"/>
      <w:pPr>
        <w:ind w:left="1310" w:hanging="145"/>
      </w:pPr>
      <w:rPr>
        <w:rFonts w:hint="default"/>
        <w:lang w:val="ru-RU" w:eastAsia="en-US" w:bidi="ar-SA"/>
      </w:rPr>
    </w:lvl>
    <w:lvl w:ilvl="5" w:tplc="EA3C7FF8">
      <w:numFmt w:val="bullet"/>
      <w:lvlText w:val="•"/>
      <w:lvlJc w:val="left"/>
      <w:pPr>
        <w:ind w:left="1513" w:hanging="145"/>
      </w:pPr>
      <w:rPr>
        <w:rFonts w:hint="default"/>
        <w:lang w:val="ru-RU" w:eastAsia="en-US" w:bidi="ar-SA"/>
      </w:rPr>
    </w:lvl>
    <w:lvl w:ilvl="6" w:tplc="E7CAB80E">
      <w:numFmt w:val="bullet"/>
      <w:lvlText w:val="•"/>
      <w:lvlJc w:val="left"/>
      <w:pPr>
        <w:ind w:left="1715" w:hanging="145"/>
      </w:pPr>
      <w:rPr>
        <w:rFonts w:hint="default"/>
        <w:lang w:val="ru-RU" w:eastAsia="en-US" w:bidi="ar-SA"/>
      </w:rPr>
    </w:lvl>
    <w:lvl w:ilvl="7" w:tplc="6954222A">
      <w:numFmt w:val="bullet"/>
      <w:lvlText w:val="•"/>
      <w:lvlJc w:val="left"/>
      <w:pPr>
        <w:ind w:left="1918" w:hanging="145"/>
      </w:pPr>
      <w:rPr>
        <w:rFonts w:hint="default"/>
        <w:lang w:val="ru-RU" w:eastAsia="en-US" w:bidi="ar-SA"/>
      </w:rPr>
    </w:lvl>
    <w:lvl w:ilvl="8" w:tplc="27A43C8E">
      <w:numFmt w:val="bullet"/>
      <w:lvlText w:val="•"/>
      <w:lvlJc w:val="left"/>
      <w:pPr>
        <w:ind w:left="2120" w:hanging="145"/>
      </w:pPr>
      <w:rPr>
        <w:rFonts w:hint="default"/>
        <w:lang w:val="ru-RU" w:eastAsia="en-US" w:bidi="ar-SA"/>
      </w:rPr>
    </w:lvl>
  </w:abstractNum>
  <w:abstractNum w:abstractNumId="19" w15:restartNumberingAfterBreak="0">
    <w:nsid w:val="28295E86"/>
    <w:multiLevelType w:val="multilevel"/>
    <w:tmpl w:val="BF1AD1AA"/>
    <w:lvl w:ilvl="0">
      <w:start w:val="1"/>
      <w:numFmt w:val="decimal"/>
      <w:lvlText w:val="%1."/>
      <w:lvlJc w:val="left"/>
      <w:pPr>
        <w:ind w:left="837" w:hanging="245"/>
        <w:jc w:val="right"/>
      </w:pPr>
      <w:rPr>
        <w:rFonts w:ascii="Times New Roman" w:eastAsia="Times New Roman" w:hAnsi="Times New Roman" w:cs="Times New Roman" w:hint="default"/>
        <w:b/>
        <w:bCs/>
        <w:w w:val="100"/>
        <w:sz w:val="24"/>
        <w:szCs w:val="24"/>
        <w:lang w:val="ru-RU" w:eastAsia="ru-RU" w:bidi="ru-RU"/>
      </w:rPr>
    </w:lvl>
    <w:lvl w:ilvl="1">
      <w:start w:val="1"/>
      <w:numFmt w:val="decimal"/>
      <w:lvlText w:val="%1.%2."/>
      <w:lvlJc w:val="left"/>
      <w:pPr>
        <w:ind w:left="1646" w:hanging="485"/>
        <w:jc w:val="right"/>
      </w:pPr>
      <w:rPr>
        <w:rFonts w:ascii="Times New Roman" w:eastAsia="Times New Roman" w:hAnsi="Times New Roman" w:cs="Times New Roman" w:hint="default"/>
        <w:b/>
        <w:bCs/>
        <w:spacing w:val="-6"/>
        <w:w w:val="100"/>
        <w:sz w:val="24"/>
        <w:szCs w:val="24"/>
        <w:lang w:val="ru-RU" w:eastAsia="ru-RU" w:bidi="ru-RU"/>
      </w:rPr>
    </w:lvl>
    <w:lvl w:ilvl="2">
      <w:start w:val="1"/>
      <w:numFmt w:val="decimal"/>
      <w:lvlText w:val="%3."/>
      <w:lvlJc w:val="left"/>
      <w:pPr>
        <w:ind w:left="1517" w:hanging="197"/>
      </w:pPr>
      <w:rPr>
        <w:rFonts w:ascii="Times New Roman" w:eastAsia="Times New Roman" w:hAnsi="Times New Roman" w:cs="Times New Roman" w:hint="default"/>
        <w:w w:val="100"/>
        <w:sz w:val="22"/>
        <w:szCs w:val="22"/>
        <w:lang w:val="ru-RU" w:eastAsia="ru-RU" w:bidi="ru-RU"/>
      </w:rPr>
    </w:lvl>
    <w:lvl w:ilvl="3">
      <w:numFmt w:val="bullet"/>
      <w:lvlText w:val="•"/>
      <w:lvlJc w:val="left"/>
      <w:pPr>
        <w:ind w:left="2668" w:hanging="197"/>
      </w:pPr>
      <w:rPr>
        <w:rFonts w:hint="default"/>
        <w:lang w:val="ru-RU" w:eastAsia="ru-RU" w:bidi="ru-RU"/>
      </w:rPr>
    </w:lvl>
    <w:lvl w:ilvl="4">
      <w:numFmt w:val="bullet"/>
      <w:lvlText w:val="•"/>
      <w:lvlJc w:val="left"/>
      <w:pPr>
        <w:ind w:left="3697" w:hanging="197"/>
      </w:pPr>
      <w:rPr>
        <w:rFonts w:hint="default"/>
        <w:lang w:val="ru-RU" w:eastAsia="ru-RU" w:bidi="ru-RU"/>
      </w:rPr>
    </w:lvl>
    <w:lvl w:ilvl="5">
      <w:numFmt w:val="bullet"/>
      <w:lvlText w:val="•"/>
      <w:lvlJc w:val="left"/>
      <w:pPr>
        <w:ind w:left="4725" w:hanging="197"/>
      </w:pPr>
      <w:rPr>
        <w:rFonts w:hint="default"/>
        <w:lang w:val="ru-RU" w:eastAsia="ru-RU" w:bidi="ru-RU"/>
      </w:rPr>
    </w:lvl>
    <w:lvl w:ilvl="6">
      <w:numFmt w:val="bullet"/>
      <w:lvlText w:val="•"/>
      <w:lvlJc w:val="left"/>
      <w:pPr>
        <w:ind w:left="5754" w:hanging="197"/>
      </w:pPr>
      <w:rPr>
        <w:rFonts w:hint="default"/>
        <w:lang w:val="ru-RU" w:eastAsia="ru-RU" w:bidi="ru-RU"/>
      </w:rPr>
    </w:lvl>
    <w:lvl w:ilvl="7">
      <w:numFmt w:val="bullet"/>
      <w:lvlText w:val="•"/>
      <w:lvlJc w:val="left"/>
      <w:pPr>
        <w:ind w:left="6783" w:hanging="197"/>
      </w:pPr>
      <w:rPr>
        <w:rFonts w:hint="default"/>
        <w:lang w:val="ru-RU" w:eastAsia="ru-RU" w:bidi="ru-RU"/>
      </w:rPr>
    </w:lvl>
    <w:lvl w:ilvl="8">
      <w:numFmt w:val="bullet"/>
      <w:lvlText w:val="•"/>
      <w:lvlJc w:val="left"/>
      <w:pPr>
        <w:ind w:left="7811" w:hanging="197"/>
      </w:pPr>
      <w:rPr>
        <w:rFonts w:hint="default"/>
        <w:lang w:val="ru-RU" w:eastAsia="ru-RU" w:bidi="ru-RU"/>
      </w:rPr>
    </w:lvl>
  </w:abstractNum>
  <w:abstractNum w:abstractNumId="20" w15:restartNumberingAfterBreak="0">
    <w:nsid w:val="31F71E0C"/>
    <w:multiLevelType w:val="hybridMultilevel"/>
    <w:tmpl w:val="108C18FE"/>
    <w:lvl w:ilvl="0" w:tplc="4E404BF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3C6AAE"/>
    <w:multiLevelType w:val="hybridMultilevel"/>
    <w:tmpl w:val="B6348836"/>
    <w:lvl w:ilvl="0" w:tplc="F93E4CFE">
      <w:numFmt w:val="bullet"/>
      <w:lvlText w:val=""/>
      <w:lvlJc w:val="left"/>
      <w:pPr>
        <w:ind w:left="1305" w:hanging="360"/>
      </w:pPr>
      <w:rPr>
        <w:rFonts w:ascii="Symbol" w:eastAsia="Symbol" w:hAnsi="Symbol" w:cs="Symbol" w:hint="default"/>
        <w:w w:val="99"/>
        <w:sz w:val="16"/>
        <w:szCs w:val="16"/>
        <w:lang w:val="ru-RU" w:eastAsia="en-US" w:bidi="ar-SA"/>
      </w:rPr>
    </w:lvl>
    <w:lvl w:ilvl="1" w:tplc="41E0BD66">
      <w:numFmt w:val="bullet"/>
      <w:lvlText w:val=""/>
      <w:lvlJc w:val="left"/>
      <w:pPr>
        <w:ind w:left="1862" w:hanging="360"/>
      </w:pPr>
      <w:rPr>
        <w:rFonts w:ascii="Wingdings" w:eastAsia="Wingdings" w:hAnsi="Wingdings" w:cs="Wingdings" w:hint="default"/>
        <w:w w:val="100"/>
        <w:sz w:val="20"/>
        <w:szCs w:val="20"/>
        <w:lang w:val="ru-RU" w:eastAsia="en-US" w:bidi="ar-SA"/>
      </w:rPr>
    </w:lvl>
    <w:lvl w:ilvl="2" w:tplc="7860898C">
      <w:numFmt w:val="bullet"/>
      <w:lvlText w:val="•"/>
      <w:lvlJc w:val="left"/>
      <w:pPr>
        <w:ind w:left="2824" w:hanging="360"/>
      </w:pPr>
      <w:rPr>
        <w:rFonts w:hint="default"/>
        <w:lang w:val="ru-RU" w:eastAsia="en-US" w:bidi="ar-SA"/>
      </w:rPr>
    </w:lvl>
    <w:lvl w:ilvl="3" w:tplc="373441E6">
      <w:numFmt w:val="bullet"/>
      <w:lvlText w:val="•"/>
      <w:lvlJc w:val="left"/>
      <w:pPr>
        <w:ind w:left="3789" w:hanging="360"/>
      </w:pPr>
      <w:rPr>
        <w:rFonts w:hint="default"/>
        <w:lang w:val="ru-RU" w:eastAsia="en-US" w:bidi="ar-SA"/>
      </w:rPr>
    </w:lvl>
    <w:lvl w:ilvl="4" w:tplc="84729E00">
      <w:numFmt w:val="bullet"/>
      <w:lvlText w:val="•"/>
      <w:lvlJc w:val="left"/>
      <w:pPr>
        <w:ind w:left="4754" w:hanging="360"/>
      </w:pPr>
      <w:rPr>
        <w:rFonts w:hint="default"/>
        <w:lang w:val="ru-RU" w:eastAsia="en-US" w:bidi="ar-SA"/>
      </w:rPr>
    </w:lvl>
    <w:lvl w:ilvl="5" w:tplc="130299D2">
      <w:numFmt w:val="bullet"/>
      <w:lvlText w:val="•"/>
      <w:lvlJc w:val="left"/>
      <w:pPr>
        <w:ind w:left="5719" w:hanging="360"/>
      </w:pPr>
      <w:rPr>
        <w:rFonts w:hint="default"/>
        <w:lang w:val="ru-RU" w:eastAsia="en-US" w:bidi="ar-SA"/>
      </w:rPr>
    </w:lvl>
    <w:lvl w:ilvl="6" w:tplc="873ED25E">
      <w:numFmt w:val="bullet"/>
      <w:lvlText w:val="•"/>
      <w:lvlJc w:val="left"/>
      <w:pPr>
        <w:ind w:left="6684" w:hanging="360"/>
      </w:pPr>
      <w:rPr>
        <w:rFonts w:hint="default"/>
        <w:lang w:val="ru-RU" w:eastAsia="en-US" w:bidi="ar-SA"/>
      </w:rPr>
    </w:lvl>
    <w:lvl w:ilvl="7" w:tplc="097C371E">
      <w:numFmt w:val="bullet"/>
      <w:lvlText w:val="•"/>
      <w:lvlJc w:val="left"/>
      <w:pPr>
        <w:ind w:left="7649" w:hanging="360"/>
      </w:pPr>
      <w:rPr>
        <w:rFonts w:hint="default"/>
        <w:lang w:val="ru-RU" w:eastAsia="en-US" w:bidi="ar-SA"/>
      </w:rPr>
    </w:lvl>
    <w:lvl w:ilvl="8" w:tplc="EDC64E28">
      <w:numFmt w:val="bullet"/>
      <w:lvlText w:val="•"/>
      <w:lvlJc w:val="left"/>
      <w:pPr>
        <w:ind w:left="8614" w:hanging="360"/>
      </w:pPr>
      <w:rPr>
        <w:rFonts w:hint="default"/>
        <w:lang w:val="ru-RU" w:eastAsia="en-US" w:bidi="ar-SA"/>
      </w:rPr>
    </w:lvl>
  </w:abstractNum>
  <w:abstractNum w:abstractNumId="22" w15:restartNumberingAfterBreak="0">
    <w:nsid w:val="35C2000E"/>
    <w:multiLevelType w:val="hybridMultilevel"/>
    <w:tmpl w:val="7D3254FA"/>
    <w:lvl w:ilvl="0" w:tplc="54F233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F967C2"/>
    <w:multiLevelType w:val="hybridMultilevel"/>
    <w:tmpl w:val="83AA770A"/>
    <w:lvl w:ilvl="0" w:tplc="1586047E">
      <w:numFmt w:val="bullet"/>
      <w:lvlText w:val=""/>
      <w:lvlJc w:val="left"/>
      <w:pPr>
        <w:ind w:left="258" w:hanging="178"/>
      </w:pPr>
      <w:rPr>
        <w:rFonts w:ascii="Symbol" w:eastAsia="Symbol" w:hAnsi="Symbol" w:cs="Symbol" w:hint="default"/>
        <w:w w:val="99"/>
        <w:sz w:val="16"/>
        <w:szCs w:val="16"/>
        <w:lang w:val="ru-RU" w:eastAsia="en-US" w:bidi="ar-SA"/>
      </w:rPr>
    </w:lvl>
    <w:lvl w:ilvl="1" w:tplc="C31A693E">
      <w:numFmt w:val="bullet"/>
      <w:lvlText w:val="•"/>
      <w:lvlJc w:val="left"/>
      <w:pPr>
        <w:ind w:left="723" w:hanging="178"/>
      </w:pPr>
      <w:rPr>
        <w:rFonts w:hint="default"/>
        <w:lang w:val="ru-RU" w:eastAsia="en-US" w:bidi="ar-SA"/>
      </w:rPr>
    </w:lvl>
    <w:lvl w:ilvl="2" w:tplc="F2DC71A8">
      <w:numFmt w:val="bullet"/>
      <w:lvlText w:val="•"/>
      <w:lvlJc w:val="left"/>
      <w:pPr>
        <w:ind w:left="1186" w:hanging="178"/>
      </w:pPr>
      <w:rPr>
        <w:rFonts w:hint="default"/>
        <w:lang w:val="ru-RU" w:eastAsia="en-US" w:bidi="ar-SA"/>
      </w:rPr>
    </w:lvl>
    <w:lvl w:ilvl="3" w:tplc="B5B2E356">
      <w:numFmt w:val="bullet"/>
      <w:lvlText w:val="•"/>
      <w:lvlJc w:val="left"/>
      <w:pPr>
        <w:ind w:left="1649" w:hanging="178"/>
      </w:pPr>
      <w:rPr>
        <w:rFonts w:hint="default"/>
        <w:lang w:val="ru-RU" w:eastAsia="en-US" w:bidi="ar-SA"/>
      </w:rPr>
    </w:lvl>
    <w:lvl w:ilvl="4" w:tplc="EA22A08C">
      <w:numFmt w:val="bullet"/>
      <w:lvlText w:val="•"/>
      <w:lvlJc w:val="left"/>
      <w:pPr>
        <w:ind w:left="2112" w:hanging="178"/>
      </w:pPr>
      <w:rPr>
        <w:rFonts w:hint="default"/>
        <w:lang w:val="ru-RU" w:eastAsia="en-US" w:bidi="ar-SA"/>
      </w:rPr>
    </w:lvl>
    <w:lvl w:ilvl="5" w:tplc="999EF14C">
      <w:numFmt w:val="bullet"/>
      <w:lvlText w:val="•"/>
      <w:lvlJc w:val="left"/>
      <w:pPr>
        <w:ind w:left="2575" w:hanging="178"/>
      </w:pPr>
      <w:rPr>
        <w:rFonts w:hint="default"/>
        <w:lang w:val="ru-RU" w:eastAsia="en-US" w:bidi="ar-SA"/>
      </w:rPr>
    </w:lvl>
    <w:lvl w:ilvl="6" w:tplc="7E168FA4">
      <w:numFmt w:val="bullet"/>
      <w:lvlText w:val="•"/>
      <w:lvlJc w:val="left"/>
      <w:pPr>
        <w:ind w:left="3038" w:hanging="178"/>
      </w:pPr>
      <w:rPr>
        <w:rFonts w:hint="default"/>
        <w:lang w:val="ru-RU" w:eastAsia="en-US" w:bidi="ar-SA"/>
      </w:rPr>
    </w:lvl>
    <w:lvl w:ilvl="7" w:tplc="1A6C2AE0">
      <w:numFmt w:val="bullet"/>
      <w:lvlText w:val="•"/>
      <w:lvlJc w:val="left"/>
      <w:pPr>
        <w:ind w:left="3501" w:hanging="178"/>
      </w:pPr>
      <w:rPr>
        <w:rFonts w:hint="default"/>
        <w:lang w:val="ru-RU" w:eastAsia="en-US" w:bidi="ar-SA"/>
      </w:rPr>
    </w:lvl>
    <w:lvl w:ilvl="8" w:tplc="27740608">
      <w:numFmt w:val="bullet"/>
      <w:lvlText w:val="•"/>
      <w:lvlJc w:val="left"/>
      <w:pPr>
        <w:ind w:left="3964" w:hanging="178"/>
      </w:pPr>
      <w:rPr>
        <w:rFonts w:hint="default"/>
        <w:lang w:val="ru-RU" w:eastAsia="en-US" w:bidi="ar-SA"/>
      </w:rPr>
    </w:lvl>
  </w:abstractNum>
  <w:abstractNum w:abstractNumId="24" w15:restartNumberingAfterBreak="0">
    <w:nsid w:val="46FE46FD"/>
    <w:multiLevelType w:val="hybridMultilevel"/>
    <w:tmpl w:val="435A39CE"/>
    <w:lvl w:ilvl="0" w:tplc="151C2A4E">
      <w:start w:val="1"/>
      <w:numFmt w:val="decimal"/>
      <w:lvlText w:val="%1."/>
      <w:lvlJc w:val="left"/>
      <w:pPr>
        <w:ind w:left="107" w:hanging="255"/>
      </w:pPr>
      <w:rPr>
        <w:rFonts w:ascii="Times New Roman" w:eastAsia="Times New Roman" w:hAnsi="Times New Roman" w:cs="Times New Roman" w:hint="default"/>
        <w:w w:val="100"/>
        <w:sz w:val="24"/>
        <w:szCs w:val="24"/>
        <w:lang w:val="ru-RU" w:eastAsia="en-US" w:bidi="ar-SA"/>
      </w:rPr>
    </w:lvl>
    <w:lvl w:ilvl="1" w:tplc="5F805064">
      <w:numFmt w:val="bullet"/>
      <w:lvlText w:val="•"/>
      <w:lvlJc w:val="left"/>
      <w:pPr>
        <w:ind w:left="986" w:hanging="255"/>
      </w:pPr>
      <w:rPr>
        <w:rFonts w:hint="default"/>
        <w:lang w:val="ru-RU" w:eastAsia="en-US" w:bidi="ar-SA"/>
      </w:rPr>
    </w:lvl>
    <w:lvl w:ilvl="2" w:tplc="6DD04FF2">
      <w:numFmt w:val="bullet"/>
      <w:lvlText w:val="•"/>
      <w:lvlJc w:val="left"/>
      <w:pPr>
        <w:ind w:left="1872" w:hanging="255"/>
      </w:pPr>
      <w:rPr>
        <w:rFonts w:hint="default"/>
        <w:lang w:val="ru-RU" w:eastAsia="en-US" w:bidi="ar-SA"/>
      </w:rPr>
    </w:lvl>
    <w:lvl w:ilvl="3" w:tplc="82BCD39A">
      <w:numFmt w:val="bullet"/>
      <w:lvlText w:val="•"/>
      <w:lvlJc w:val="left"/>
      <w:pPr>
        <w:ind w:left="2758" w:hanging="255"/>
      </w:pPr>
      <w:rPr>
        <w:rFonts w:hint="default"/>
        <w:lang w:val="ru-RU" w:eastAsia="en-US" w:bidi="ar-SA"/>
      </w:rPr>
    </w:lvl>
    <w:lvl w:ilvl="4" w:tplc="5A8E8490">
      <w:numFmt w:val="bullet"/>
      <w:lvlText w:val="•"/>
      <w:lvlJc w:val="left"/>
      <w:pPr>
        <w:ind w:left="3645" w:hanging="255"/>
      </w:pPr>
      <w:rPr>
        <w:rFonts w:hint="default"/>
        <w:lang w:val="ru-RU" w:eastAsia="en-US" w:bidi="ar-SA"/>
      </w:rPr>
    </w:lvl>
    <w:lvl w:ilvl="5" w:tplc="326472BC">
      <w:numFmt w:val="bullet"/>
      <w:lvlText w:val="•"/>
      <w:lvlJc w:val="left"/>
      <w:pPr>
        <w:ind w:left="4531" w:hanging="255"/>
      </w:pPr>
      <w:rPr>
        <w:rFonts w:hint="default"/>
        <w:lang w:val="ru-RU" w:eastAsia="en-US" w:bidi="ar-SA"/>
      </w:rPr>
    </w:lvl>
    <w:lvl w:ilvl="6" w:tplc="0C80F69E">
      <w:numFmt w:val="bullet"/>
      <w:lvlText w:val="•"/>
      <w:lvlJc w:val="left"/>
      <w:pPr>
        <w:ind w:left="5417" w:hanging="255"/>
      </w:pPr>
      <w:rPr>
        <w:rFonts w:hint="default"/>
        <w:lang w:val="ru-RU" w:eastAsia="en-US" w:bidi="ar-SA"/>
      </w:rPr>
    </w:lvl>
    <w:lvl w:ilvl="7" w:tplc="B31E3104">
      <w:numFmt w:val="bullet"/>
      <w:lvlText w:val="•"/>
      <w:lvlJc w:val="left"/>
      <w:pPr>
        <w:ind w:left="6304" w:hanging="255"/>
      </w:pPr>
      <w:rPr>
        <w:rFonts w:hint="default"/>
        <w:lang w:val="ru-RU" w:eastAsia="en-US" w:bidi="ar-SA"/>
      </w:rPr>
    </w:lvl>
    <w:lvl w:ilvl="8" w:tplc="BF8CFCE2">
      <w:numFmt w:val="bullet"/>
      <w:lvlText w:val="•"/>
      <w:lvlJc w:val="left"/>
      <w:pPr>
        <w:ind w:left="7190" w:hanging="255"/>
      </w:pPr>
      <w:rPr>
        <w:rFonts w:hint="default"/>
        <w:lang w:val="ru-RU" w:eastAsia="en-US" w:bidi="ar-SA"/>
      </w:rPr>
    </w:lvl>
  </w:abstractNum>
  <w:abstractNum w:abstractNumId="25" w15:restartNumberingAfterBreak="0">
    <w:nsid w:val="478E5BBC"/>
    <w:multiLevelType w:val="multilevel"/>
    <w:tmpl w:val="147093FA"/>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E1544CB"/>
    <w:multiLevelType w:val="hybridMultilevel"/>
    <w:tmpl w:val="B65A27A8"/>
    <w:lvl w:ilvl="0" w:tplc="4E404BF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23486"/>
    <w:multiLevelType w:val="hybridMultilevel"/>
    <w:tmpl w:val="56627902"/>
    <w:lvl w:ilvl="0" w:tplc="CD70BE4C">
      <w:numFmt w:val="bullet"/>
      <w:lvlText w:val=""/>
      <w:lvlJc w:val="left"/>
      <w:pPr>
        <w:ind w:left="258" w:hanging="178"/>
      </w:pPr>
      <w:rPr>
        <w:rFonts w:ascii="Symbol" w:eastAsia="Symbol" w:hAnsi="Symbol" w:cs="Symbol" w:hint="default"/>
        <w:w w:val="99"/>
        <w:sz w:val="16"/>
        <w:szCs w:val="16"/>
        <w:lang w:val="ru-RU" w:eastAsia="en-US" w:bidi="ar-SA"/>
      </w:rPr>
    </w:lvl>
    <w:lvl w:ilvl="1" w:tplc="F1CA9150">
      <w:numFmt w:val="bullet"/>
      <w:lvlText w:val="•"/>
      <w:lvlJc w:val="left"/>
      <w:pPr>
        <w:ind w:left="723" w:hanging="178"/>
      </w:pPr>
      <w:rPr>
        <w:rFonts w:hint="default"/>
        <w:lang w:val="ru-RU" w:eastAsia="en-US" w:bidi="ar-SA"/>
      </w:rPr>
    </w:lvl>
    <w:lvl w:ilvl="2" w:tplc="518CDF90">
      <w:numFmt w:val="bullet"/>
      <w:lvlText w:val="•"/>
      <w:lvlJc w:val="left"/>
      <w:pPr>
        <w:ind w:left="1186" w:hanging="178"/>
      </w:pPr>
      <w:rPr>
        <w:rFonts w:hint="default"/>
        <w:lang w:val="ru-RU" w:eastAsia="en-US" w:bidi="ar-SA"/>
      </w:rPr>
    </w:lvl>
    <w:lvl w:ilvl="3" w:tplc="54F8315A">
      <w:numFmt w:val="bullet"/>
      <w:lvlText w:val="•"/>
      <w:lvlJc w:val="left"/>
      <w:pPr>
        <w:ind w:left="1649" w:hanging="178"/>
      </w:pPr>
      <w:rPr>
        <w:rFonts w:hint="default"/>
        <w:lang w:val="ru-RU" w:eastAsia="en-US" w:bidi="ar-SA"/>
      </w:rPr>
    </w:lvl>
    <w:lvl w:ilvl="4" w:tplc="C382F47A">
      <w:numFmt w:val="bullet"/>
      <w:lvlText w:val="•"/>
      <w:lvlJc w:val="left"/>
      <w:pPr>
        <w:ind w:left="2112" w:hanging="178"/>
      </w:pPr>
      <w:rPr>
        <w:rFonts w:hint="default"/>
        <w:lang w:val="ru-RU" w:eastAsia="en-US" w:bidi="ar-SA"/>
      </w:rPr>
    </w:lvl>
    <w:lvl w:ilvl="5" w:tplc="B09CF6DA">
      <w:numFmt w:val="bullet"/>
      <w:lvlText w:val="•"/>
      <w:lvlJc w:val="left"/>
      <w:pPr>
        <w:ind w:left="2575" w:hanging="178"/>
      </w:pPr>
      <w:rPr>
        <w:rFonts w:hint="default"/>
        <w:lang w:val="ru-RU" w:eastAsia="en-US" w:bidi="ar-SA"/>
      </w:rPr>
    </w:lvl>
    <w:lvl w:ilvl="6" w:tplc="BA2CD0D8">
      <w:numFmt w:val="bullet"/>
      <w:lvlText w:val="•"/>
      <w:lvlJc w:val="left"/>
      <w:pPr>
        <w:ind w:left="3038" w:hanging="178"/>
      </w:pPr>
      <w:rPr>
        <w:rFonts w:hint="default"/>
        <w:lang w:val="ru-RU" w:eastAsia="en-US" w:bidi="ar-SA"/>
      </w:rPr>
    </w:lvl>
    <w:lvl w:ilvl="7" w:tplc="710C6400">
      <w:numFmt w:val="bullet"/>
      <w:lvlText w:val="•"/>
      <w:lvlJc w:val="left"/>
      <w:pPr>
        <w:ind w:left="3501" w:hanging="178"/>
      </w:pPr>
      <w:rPr>
        <w:rFonts w:hint="default"/>
        <w:lang w:val="ru-RU" w:eastAsia="en-US" w:bidi="ar-SA"/>
      </w:rPr>
    </w:lvl>
    <w:lvl w:ilvl="8" w:tplc="DC0656E2">
      <w:numFmt w:val="bullet"/>
      <w:lvlText w:val="•"/>
      <w:lvlJc w:val="left"/>
      <w:pPr>
        <w:ind w:left="3964" w:hanging="178"/>
      </w:pPr>
      <w:rPr>
        <w:rFonts w:hint="default"/>
        <w:lang w:val="ru-RU" w:eastAsia="en-US" w:bidi="ar-SA"/>
      </w:rPr>
    </w:lvl>
  </w:abstractNum>
  <w:abstractNum w:abstractNumId="28" w15:restartNumberingAfterBreak="0">
    <w:nsid w:val="51EC0A6B"/>
    <w:multiLevelType w:val="hybridMultilevel"/>
    <w:tmpl w:val="9EDE4E20"/>
    <w:lvl w:ilvl="0" w:tplc="AC665346">
      <w:numFmt w:val="bullet"/>
      <w:lvlText w:val=""/>
      <w:lvlJc w:val="left"/>
      <w:pPr>
        <w:ind w:left="1305" w:hanging="360"/>
      </w:pPr>
      <w:rPr>
        <w:rFonts w:ascii="Symbol" w:eastAsia="Symbol" w:hAnsi="Symbol" w:cs="Symbol" w:hint="default"/>
        <w:w w:val="99"/>
        <w:sz w:val="16"/>
        <w:szCs w:val="16"/>
        <w:lang w:val="ru-RU" w:eastAsia="ru-RU" w:bidi="ru-RU"/>
      </w:rPr>
    </w:lvl>
    <w:lvl w:ilvl="1" w:tplc="1764CFFC">
      <w:numFmt w:val="bullet"/>
      <w:lvlText w:val="•"/>
      <w:lvlJc w:val="left"/>
      <w:pPr>
        <w:ind w:left="2224" w:hanging="360"/>
      </w:pPr>
      <w:rPr>
        <w:rFonts w:hint="default"/>
        <w:lang w:val="ru-RU" w:eastAsia="ru-RU" w:bidi="ru-RU"/>
      </w:rPr>
    </w:lvl>
    <w:lvl w:ilvl="2" w:tplc="6EC88458">
      <w:numFmt w:val="bullet"/>
      <w:lvlText w:val="•"/>
      <w:lvlJc w:val="left"/>
      <w:pPr>
        <w:ind w:left="3148" w:hanging="360"/>
      </w:pPr>
      <w:rPr>
        <w:rFonts w:hint="default"/>
        <w:lang w:val="ru-RU" w:eastAsia="ru-RU" w:bidi="ru-RU"/>
      </w:rPr>
    </w:lvl>
    <w:lvl w:ilvl="3" w:tplc="A00C77B0">
      <w:numFmt w:val="bullet"/>
      <w:lvlText w:val="•"/>
      <w:lvlJc w:val="left"/>
      <w:pPr>
        <w:ind w:left="4073" w:hanging="360"/>
      </w:pPr>
      <w:rPr>
        <w:rFonts w:hint="default"/>
        <w:lang w:val="ru-RU" w:eastAsia="ru-RU" w:bidi="ru-RU"/>
      </w:rPr>
    </w:lvl>
    <w:lvl w:ilvl="4" w:tplc="072A506E">
      <w:numFmt w:val="bullet"/>
      <w:lvlText w:val="•"/>
      <w:lvlJc w:val="left"/>
      <w:pPr>
        <w:ind w:left="4997" w:hanging="360"/>
      </w:pPr>
      <w:rPr>
        <w:rFonts w:hint="default"/>
        <w:lang w:val="ru-RU" w:eastAsia="ru-RU" w:bidi="ru-RU"/>
      </w:rPr>
    </w:lvl>
    <w:lvl w:ilvl="5" w:tplc="0608C5EC">
      <w:numFmt w:val="bullet"/>
      <w:lvlText w:val="•"/>
      <w:lvlJc w:val="left"/>
      <w:pPr>
        <w:ind w:left="5922" w:hanging="360"/>
      </w:pPr>
      <w:rPr>
        <w:rFonts w:hint="default"/>
        <w:lang w:val="ru-RU" w:eastAsia="ru-RU" w:bidi="ru-RU"/>
      </w:rPr>
    </w:lvl>
    <w:lvl w:ilvl="6" w:tplc="A3463A72">
      <w:numFmt w:val="bullet"/>
      <w:lvlText w:val="•"/>
      <w:lvlJc w:val="left"/>
      <w:pPr>
        <w:ind w:left="6846" w:hanging="360"/>
      </w:pPr>
      <w:rPr>
        <w:rFonts w:hint="default"/>
        <w:lang w:val="ru-RU" w:eastAsia="ru-RU" w:bidi="ru-RU"/>
      </w:rPr>
    </w:lvl>
    <w:lvl w:ilvl="7" w:tplc="7BF4C04E">
      <w:numFmt w:val="bullet"/>
      <w:lvlText w:val="•"/>
      <w:lvlJc w:val="left"/>
      <w:pPr>
        <w:ind w:left="7770" w:hanging="360"/>
      </w:pPr>
      <w:rPr>
        <w:rFonts w:hint="default"/>
        <w:lang w:val="ru-RU" w:eastAsia="ru-RU" w:bidi="ru-RU"/>
      </w:rPr>
    </w:lvl>
    <w:lvl w:ilvl="8" w:tplc="0CAEC508">
      <w:numFmt w:val="bullet"/>
      <w:lvlText w:val="•"/>
      <w:lvlJc w:val="left"/>
      <w:pPr>
        <w:ind w:left="8695" w:hanging="360"/>
      </w:pPr>
      <w:rPr>
        <w:rFonts w:hint="default"/>
        <w:lang w:val="ru-RU" w:eastAsia="ru-RU" w:bidi="ru-RU"/>
      </w:rPr>
    </w:lvl>
  </w:abstractNum>
  <w:abstractNum w:abstractNumId="29" w15:restartNumberingAfterBreak="0">
    <w:nsid w:val="58D93F52"/>
    <w:multiLevelType w:val="multilevel"/>
    <w:tmpl w:val="41DCEC18"/>
    <w:lvl w:ilvl="0">
      <w:start w:val="1"/>
      <w:numFmt w:val="decimal"/>
      <w:lvlText w:val="%1."/>
      <w:lvlJc w:val="left"/>
      <w:pPr>
        <w:ind w:left="720" w:hanging="360"/>
      </w:pPr>
      <w:rPr>
        <w:rFonts w:hint="default"/>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552E73"/>
    <w:multiLevelType w:val="hybridMultilevel"/>
    <w:tmpl w:val="6F3005FE"/>
    <w:lvl w:ilvl="0" w:tplc="3B56AFEE">
      <w:numFmt w:val="bullet"/>
      <w:lvlText w:val="-"/>
      <w:lvlJc w:val="left"/>
      <w:pPr>
        <w:ind w:left="1267" w:hanging="144"/>
      </w:pPr>
      <w:rPr>
        <w:rFonts w:ascii="Times New Roman" w:eastAsia="Times New Roman" w:hAnsi="Times New Roman" w:cs="Times New Roman" w:hint="default"/>
        <w:w w:val="99"/>
        <w:sz w:val="24"/>
        <w:szCs w:val="24"/>
        <w:lang w:val="ru-RU" w:eastAsia="en-US" w:bidi="ar-SA"/>
      </w:rPr>
    </w:lvl>
    <w:lvl w:ilvl="1" w:tplc="E402D7B2">
      <w:numFmt w:val="bullet"/>
      <w:lvlText w:val="•"/>
      <w:lvlJc w:val="left"/>
      <w:pPr>
        <w:ind w:left="2188" w:hanging="144"/>
      </w:pPr>
      <w:rPr>
        <w:rFonts w:hint="default"/>
        <w:lang w:val="ru-RU" w:eastAsia="en-US" w:bidi="ar-SA"/>
      </w:rPr>
    </w:lvl>
    <w:lvl w:ilvl="2" w:tplc="646E539C">
      <w:numFmt w:val="bullet"/>
      <w:lvlText w:val="•"/>
      <w:lvlJc w:val="left"/>
      <w:pPr>
        <w:ind w:left="3116" w:hanging="144"/>
      </w:pPr>
      <w:rPr>
        <w:rFonts w:hint="default"/>
        <w:lang w:val="ru-RU" w:eastAsia="en-US" w:bidi="ar-SA"/>
      </w:rPr>
    </w:lvl>
    <w:lvl w:ilvl="3" w:tplc="0F6AB58C">
      <w:numFmt w:val="bullet"/>
      <w:lvlText w:val="•"/>
      <w:lvlJc w:val="left"/>
      <w:pPr>
        <w:ind w:left="4045" w:hanging="144"/>
      </w:pPr>
      <w:rPr>
        <w:rFonts w:hint="default"/>
        <w:lang w:val="ru-RU" w:eastAsia="en-US" w:bidi="ar-SA"/>
      </w:rPr>
    </w:lvl>
    <w:lvl w:ilvl="4" w:tplc="70063676">
      <w:numFmt w:val="bullet"/>
      <w:lvlText w:val="•"/>
      <w:lvlJc w:val="left"/>
      <w:pPr>
        <w:ind w:left="4973" w:hanging="144"/>
      </w:pPr>
      <w:rPr>
        <w:rFonts w:hint="default"/>
        <w:lang w:val="ru-RU" w:eastAsia="en-US" w:bidi="ar-SA"/>
      </w:rPr>
    </w:lvl>
    <w:lvl w:ilvl="5" w:tplc="CAFCCDFC">
      <w:numFmt w:val="bullet"/>
      <w:lvlText w:val="•"/>
      <w:lvlJc w:val="left"/>
      <w:pPr>
        <w:ind w:left="5902" w:hanging="144"/>
      </w:pPr>
      <w:rPr>
        <w:rFonts w:hint="default"/>
        <w:lang w:val="ru-RU" w:eastAsia="en-US" w:bidi="ar-SA"/>
      </w:rPr>
    </w:lvl>
    <w:lvl w:ilvl="6" w:tplc="BAD4F0A8">
      <w:numFmt w:val="bullet"/>
      <w:lvlText w:val="•"/>
      <w:lvlJc w:val="left"/>
      <w:pPr>
        <w:ind w:left="6830" w:hanging="144"/>
      </w:pPr>
      <w:rPr>
        <w:rFonts w:hint="default"/>
        <w:lang w:val="ru-RU" w:eastAsia="en-US" w:bidi="ar-SA"/>
      </w:rPr>
    </w:lvl>
    <w:lvl w:ilvl="7" w:tplc="1B864AC0">
      <w:numFmt w:val="bullet"/>
      <w:lvlText w:val="•"/>
      <w:lvlJc w:val="left"/>
      <w:pPr>
        <w:ind w:left="7758" w:hanging="144"/>
      </w:pPr>
      <w:rPr>
        <w:rFonts w:hint="default"/>
        <w:lang w:val="ru-RU" w:eastAsia="en-US" w:bidi="ar-SA"/>
      </w:rPr>
    </w:lvl>
    <w:lvl w:ilvl="8" w:tplc="1452F1D4">
      <w:numFmt w:val="bullet"/>
      <w:lvlText w:val="•"/>
      <w:lvlJc w:val="left"/>
      <w:pPr>
        <w:ind w:left="8687" w:hanging="144"/>
      </w:pPr>
      <w:rPr>
        <w:rFonts w:hint="default"/>
        <w:lang w:val="ru-RU" w:eastAsia="en-US" w:bidi="ar-SA"/>
      </w:rPr>
    </w:lvl>
  </w:abstractNum>
  <w:abstractNum w:abstractNumId="31" w15:restartNumberingAfterBreak="0">
    <w:nsid w:val="5E0D73C8"/>
    <w:multiLevelType w:val="hybridMultilevel"/>
    <w:tmpl w:val="24842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FF615F"/>
    <w:multiLevelType w:val="multilevel"/>
    <w:tmpl w:val="DE9ED80A"/>
    <w:lvl w:ilvl="0">
      <w:start w:val="1"/>
      <w:numFmt w:val="decimal"/>
      <w:lvlText w:val="%1"/>
      <w:lvlJc w:val="left"/>
      <w:pPr>
        <w:ind w:left="599" w:hanging="486"/>
      </w:pPr>
      <w:rPr>
        <w:rFonts w:hint="default"/>
        <w:lang w:val="ru-RU" w:eastAsia="en-US" w:bidi="ar-SA"/>
      </w:rPr>
    </w:lvl>
    <w:lvl w:ilvl="1">
      <w:start w:val="1"/>
      <w:numFmt w:val="decimal"/>
      <w:lvlText w:val="%1.%2."/>
      <w:lvlJc w:val="left"/>
      <w:pPr>
        <w:ind w:left="599" w:hanging="486"/>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97" w:hanging="361"/>
      </w:pPr>
      <w:rPr>
        <w:rFonts w:ascii="Wingdings" w:eastAsia="Wingdings" w:hAnsi="Wingdings" w:cs="Wingdings" w:hint="default"/>
        <w:w w:val="100"/>
        <w:sz w:val="24"/>
        <w:szCs w:val="24"/>
        <w:lang w:val="ru-RU" w:eastAsia="en-US" w:bidi="ar-SA"/>
      </w:rPr>
    </w:lvl>
    <w:lvl w:ilvl="3">
      <w:numFmt w:val="bullet"/>
      <w:lvlText w:val=""/>
      <w:lvlJc w:val="left"/>
      <w:pPr>
        <w:ind w:left="1079" w:hanging="361"/>
      </w:pPr>
      <w:rPr>
        <w:rFonts w:ascii="Symbol" w:eastAsia="Symbol" w:hAnsi="Symbol" w:cs="Symbol" w:hint="default"/>
        <w:w w:val="100"/>
        <w:sz w:val="24"/>
        <w:szCs w:val="24"/>
        <w:lang w:val="ru-RU" w:eastAsia="en-US" w:bidi="ar-SA"/>
      </w:rPr>
    </w:lvl>
    <w:lvl w:ilvl="4">
      <w:numFmt w:val="bullet"/>
      <w:lvlText w:val="•"/>
      <w:lvlJc w:val="left"/>
      <w:pPr>
        <w:ind w:left="3292" w:hanging="361"/>
      </w:pPr>
      <w:rPr>
        <w:rFonts w:hint="default"/>
        <w:lang w:val="ru-RU" w:eastAsia="en-US" w:bidi="ar-SA"/>
      </w:rPr>
    </w:lvl>
    <w:lvl w:ilvl="5">
      <w:numFmt w:val="bullet"/>
      <w:lvlText w:val="•"/>
      <w:lvlJc w:val="left"/>
      <w:pPr>
        <w:ind w:left="4398" w:hanging="361"/>
      </w:pPr>
      <w:rPr>
        <w:rFonts w:hint="default"/>
        <w:lang w:val="ru-RU" w:eastAsia="en-US" w:bidi="ar-SA"/>
      </w:rPr>
    </w:lvl>
    <w:lvl w:ilvl="6">
      <w:numFmt w:val="bullet"/>
      <w:lvlText w:val="•"/>
      <w:lvlJc w:val="left"/>
      <w:pPr>
        <w:ind w:left="5504" w:hanging="361"/>
      </w:pPr>
      <w:rPr>
        <w:rFonts w:hint="default"/>
        <w:lang w:val="ru-RU" w:eastAsia="en-US" w:bidi="ar-SA"/>
      </w:rPr>
    </w:lvl>
    <w:lvl w:ilvl="7">
      <w:numFmt w:val="bullet"/>
      <w:lvlText w:val="•"/>
      <w:lvlJc w:val="left"/>
      <w:pPr>
        <w:ind w:left="6610" w:hanging="361"/>
      </w:pPr>
      <w:rPr>
        <w:rFonts w:hint="default"/>
        <w:lang w:val="ru-RU" w:eastAsia="en-US" w:bidi="ar-SA"/>
      </w:rPr>
    </w:lvl>
    <w:lvl w:ilvl="8">
      <w:numFmt w:val="bullet"/>
      <w:lvlText w:val="•"/>
      <w:lvlJc w:val="left"/>
      <w:pPr>
        <w:ind w:left="7716" w:hanging="361"/>
      </w:pPr>
      <w:rPr>
        <w:rFonts w:hint="default"/>
        <w:lang w:val="ru-RU" w:eastAsia="en-US" w:bidi="ar-SA"/>
      </w:rPr>
    </w:lvl>
  </w:abstractNum>
  <w:abstractNum w:abstractNumId="33" w15:restartNumberingAfterBreak="0">
    <w:nsid w:val="6A96553C"/>
    <w:multiLevelType w:val="hybridMultilevel"/>
    <w:tmpl w:val="1332AA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B98006B"/>
    <w:multiLevelType w:val="hybridMultilevel"/>
    <w:tmpl w:val="84982F2C"/>
    <w:lvl w:ilvl="0" w:tplc="FE604BD2">
      <w:numFmt w:val="bullet"/>
      <w:lvlText w:val=""/>
      <w:lvlJc w:val="left"/>
      <w:pPr>
        <w:ind w:left="1157" w:hanging="361"/>
      </w:pPr>
      <w:rPr>
        <w:rFonts w:ascii="Wingdings" w:eastAsia="Wingdings" w:hAnsi="Wingdings" w:cs="Wingdings" w:hint="default"/>
        <w:w w:val="100"/>
        <w:sz w:val="24"/>
        <w:szCs w:val="24"/>
        <w:lang w:val="ru-RU" w:eastAsia="en-US" w:bidi="ar-SA"/>
      </w:rPr>
    </w:lvl>
    <w:lvl w:ilvl="1" w:tplc="1646CE6C">
      <w:numFmt w:val="bullet"/>
      <w:lvlText w:val=""/>
      <w:lvlJc w:val="left"/>
      <w:pPr>
        <w:ind w:left="1339" w:hanging="361"/>
      </w:pPr>
      <w:rPr>
        <w:rFonts w:ascii="Symbol" w:eastAsia="Symbol" w:hAnsi="Symbol" w:cs="Symbol" w:hint="default"/>
        <w:w w:val="99"/>
        <w:sz w:val="16"/>
        <w:szCs w:val="16"/>
        <w:lang w:val="ru-RU" w:eastAsia="en-US" w:bidi="ar-SA"/>
      </w:rPr>
    </w:lvl>
    <w:lvl w:ilvl="2" w:tplc="B47EF15E">
      <w:numFmt w:val="bullet"/>
      <w:lvlText w:val="•"/>
      <w:lvlJc w:val="left"/>
      <w:pPr>
        <w:ind w:left="2360" w:hanging="361"/>
      </w:pPr>
      <w:rPr>
        <w:rFonts w:hint="default"/>
        <w:lang w:val="ru-RU" w:eastAsia="en-US" w:bidi="ar-SA"/>
      </w:rPr>
    </w:lvl>
    <w:lvl w:ilvl="3" w:tplc="5E4E32E2">
      <w:numFmt w:val="bullet"/>
      <w:lvlText w:val="•"/>
      <w:lvlJc w:val="left"/>
      <w:pPr>
        <w:ind w:left="3381" w:hanging="361"/>
      </w:pPr>
      <w:rPr>
        <w:rFonts w:hint="default"/>
        <w:lang w:val="ru-RU" w:eastAsia="en-US" w:bidi="ar-SA"/>
      </w:rPr>
    </w:lvl>
    <w:lvl w:ilvl="4" w:tplc="6A163DD6">
      <w:numFmt w:val="bullet"/>
      <w:lvlText w:val="•"/>
      <w:lvlJc w:val="left"/>
      <w:pPr>
        <w:ind w:left="4402" w:hanging="361"/>
      </w:pPr>
      <w:rPr>
        <w:rFonts w:hint="default"/>
        <w:lang w:val="ru-RU" w:eastAsia="en-US" w:bidi="ar-SA"/>
      </w:rPr>
    </w:lvl>
    <w:lvl w:ilvl="5" w:tplc="AC28F94A">
      <w:numFmt w:val="bullet"/>
      <w:lvlText w:val="•"/>
      <w:lvlJc w:val="left"/>
      <w:pPr>
        <w:ind w:left="5423" w:hanging="361"/>
      </w:pPr>
      <w:rPr>
        <w:rFonts w:hint="default"/>
        <w:lang w:val="ru-RU" w:eastAsia="en-US" w:bidi="ar-SA"/>
      </w:rPr>
    </w:lvl>
    <w:lvl w:ilvl="6" w:tplc="29505426">
      <w:numFmt w:val="bullet"/>
      <w:lvlText w:val="•"/>
      <w:lvlJc w:val="left"/>
      <w:pPr>
        <w:ind w:left="6444" w:hanging="361"/>
      </w:pPr>
      <w:rPr>
        <w:rFonts w:hint="default"/>
        <w:lang w:val="ru-RU" w:eastAsia="en-US" w:bidi="ar-SA"/>
      </w:rPr>
    </w:lvl>
    <w:lvl w:ilvl="7" w:tplc="C2282036">
      <w:numFmt w:val="bullet"/>
      <w:lvlText w:val="•"/>
      <w:lvlJc w:val="left"/>
      <w:pPr>
        <w:ind w:left="7465" w:hanging="361"/>
      </w:pPr>
      <w:rPr>
        <w:rFonts w:hint="default"/>
        <w:lang w:val="ru-RU" w:eastAsia="en-US" w:bidi="ar-SA"/>
      </w:rPr>
    </w:lvl>
    <w:lvl w:ilvl="8" w:tplc="23001E88">
      <w:numFmt w:val="bullet"/>
      <w:lvlText w:val="•"/>
      <w:lvlJc w:val="left"/>
      <w:pPr>
        <w:ind w:left="8486" w:hanging="361"/>
      </w:pPr>
      <w:rPr>
        <w:rFonts w:hint="default"/>
        <w:lang w:val="ru-RU" w:eastAsia="en-US" w:bidi="ar-SA"/>
      </w:rPr>
    </w:lvl>
  </w:abstractNum>
  <w:abstractNum w:abstractNumId="35" w15:restartNumberingAfterBreak="0">
    <w:nsid w:val="6D507338"/>
    <w:multiLevelType w:val="multilevel"/>
    <w:tmpl w:val="F88CC918"/>
    <w:lvl w:ilvl="0">
      <w:start w:val="2"/>
      <w:numFmt w:val="decimal"/>
      <w:lvlText w:val="%1"/>
      <w:lvlJc w:val="left"/>
      <w:pPr>
        <w:ind w:left="360" w:hanging="360"/>
      </w:pPr>
      <w:rPr>
        <w:rFonts w:hint="default"/>
      </w:rPr>
    </w:lvl>
    <w:lvl w:ilvl="1">
      <w:start w:val="2"/>
      <w:numFmt w:val="decimal"/>
      <w:lvlText w:val="%1.%2"/>
      <w:lvlJc w:val="left"/>
      <w:pPr>
        <w:ind w:left="1314"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36" w15:restartNumberingAfterBreak="0">
    <w:nsid w:val="73432968"/>
    <w:multiLevelType w:val="hybridMultilevel"/>
    <w:tmpl w:val="F4FC07E8"/>
    <w:lvl w:ilvl="0" w:tplc="0F06DC3E">
      <w:start w:val="1"/>
      <w:numFmt w:val="decimal"/>
      <w:lvlText w:val="%1."/>
      <w:lvlJc w:val="left"/>
      <w:pPr>
        <w:ind w:left="92" w:hanging="24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595DF1"/>
    <w:multiLevelType w:val="hybridMultilevel"/>
    <w:tmpl w:val="56B283B8"/>
    <w:lvl w:ilvl="0" w:tplc="0000001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E93EE5"/>
    <w:multiLevelType w:val="hybridMultilevel"/>
    <w:tmpl w:val="862A8670"/>
    <w:lvl w:ilvl="0" w:tplc="00000014">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A90AA3"/>
    <w:multiLevelType w:val="multilevel"/>
    <w:tmpl w:val="331281E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1440"/>
        </w:tabs>
        <w:ind w:left="1440" w:hanging="720"/>
      </w:pPr>
      <w:rPr>
        <w:sz w:val="24"/>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8F519D4"/>
    <w:multiLevelType w:val="hybridMultilevel"/>
    <w:tmpl w:val="FB00BEB4"/>
    <w:lvl w:ilvl="0" w:tplc="7614579E">
      <w:start w:val="4"/>
      <w:numFmt w:val="decimal"/>
      <w:lvlText w:val="%1."/>
      <w:lvlJc w:val="left"/>
      <w:pPr>
        <w:tabs>
          <w:tab w:val="num" w:pos="720"/>
        </w:tabs>
        <w:ind w:left="720" w:hanging="360"/>
      </w:pPr>
    </w:lvl>
    <w:lvl w:ilvl="1" w:tplc="E03E666A">
      <w:numFmt w:val="none"/>
      <w:lvlText w:val=""/>
      <w:lvlJc w:val="left"/>
      <w:pPr>
        <w:tabs>
          <w:tab w:val="num" w:pos="360"/>
        </w:tabs>
        <w:ind w:left="0" w:firstLine="0"/>
      </w:pPr>
    </w:lvl>
    <w:lvl w:ilvl="2" w:tplc="4746AB46">
      <w:numFmt w:val="none"/>
      <w:lvlText w:val=""/>
      <w:lvlJc w:val="left"/>
      <w:pPr>
        <w:tabs>
          <w:tab w:val="num" w:pos="360"/>
        </w:tabs>
        <w:ind w:left="0" w:firstLine="0"/>
      </w:pPr>
    </w:lvl>
    <w:lvl w:ilvl="3" w:tplc="09C2C4D4">
      <w:numFmt w:val="none"/>
      <w:lvlText w:val=""/>
      <w:lvlJc w:val="left"/>
      <w:pPr>
        <w:tabs>
          <w:tab w:val="num" w:pos="360"/>
        </w:tabs>
        <w:ind w:left="0" w:firstLine="0"/>
      </w:pPr>
    </w:lvl>
    <w:lvl w:ilvl="4" w:tplc="A6B641CA">
      <w:numFmt w:val="none"/>
      <w:lvlText w:val=""/>
      <w:lvlJc w:val="left"/>
      <w:pPr>
        <w:tabs>
          <w:tab w:val="num" w:pos="360"/>
        </w:tabs>
        <w:ind w:left="0" w:firstLine="0"/>
      </w:pPr>
    </w:lvl>
    <w:lvl w:ilvl="5" w:tplc="3628E2E4">
      <w:numFmt w:val="none"/>
      <w:lvlText w:val=""/>
      <w:lvlJc w:val="left"/>
      <w:pPr>
        <w:tabs>
          <w:tab w:val="num" w:pos="360"/>
        </w:tabs>
        <w:ind w:left="0" w:firstLine="0"/>
      </w:pPr>
    </w:lvl>
    <w:lvl w:ilvl="6" w:tplc="FACCFF18">
      <w:numFmt w:val="none"/>
      <w:lvlText w:val=""/>
      <w:lvlJc w:val="left"/>
      <w:pPr>
        <w:tabs>
          <w:tab w:val="num" w:pos="360"/>
        </w:tabs>
        <w:ind w:left="0" w:firstLine="0"/>
      </w:pPr>
    </w:lvl>
    <w:lvl w:ilvl="7" w:tplc="E33AC0B4">
      <w:numFmt w:val="none"/>
      <w:lvlText w:val=""/>
      <w:lvlJc w:val="left"/>
      <w:pPr>
        <w:tabs>
          <w:tab w:val="num" w:pos="360"/>
        </w:tabs>
        <w:ind w:left="0" w:firstLine="0"/>
      </w:pPr>
    </w:lvl>
    <w:lvl w:ilvl="8" w:tplc="56F20742">
      <w:numFmt w:val="none"/>
      <w:lvlText w:val=""/>
      <w:lvlJc w:val="left"/>
      <w:pPr>
        <w:tabs>
          <w:tab w:val="num" w:pos="360"/>
        </w:tabs>
        <w:ind w:left="0" w:firstLine="0"/>
      </w:pPr>
    </w:lvl>
  </w:abstractNum>
  <w:abstractNum w:abstractNumId="42" w15:restartNumberingAfterBreak="0">
    <w:nsid w:val="7B890E68"/>
    <w:multiLevelType w:val="hybridMultilevel"/>
    <w:tmpl w:val="A2E6EAD8"/>
    <w:lvl w:ilvl="0" w:tplc="0419000F">
      <w:start w:val="1"/>
      <w:numFmt w:val="decimal"/>
      <w:lvlText w:val="%1."/>
      <w:lvlJc w:val="left"/>
      <w:pPr>
        <w:ind w:left="1844" w:hanging="360"/>
      </w:pPr>
    </w:lvl>
    <w:lvl w:ilvl="1" w:tplc="04190019" w:tentative="1">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43" w15:restartNumberingAfterBreak="0">
    <w:nsid w:val="7DA15158"/>
    <w:multiLevelType w:val="multilevel"/>
    <w:tmpl w:val="6F9C4E62"/>
    <w:lvl w:ilvl="0">
      <w:start w:val="1"/>
      <w:numFmt w:val="decimal"/>
      <w:lvlText w:val="%1"/>
      <w:lvlJc w:val="left"/>
      <w:pPr>
        <w:ind w:left="683" w:hanging="486"/>
      </w:pPr>
      <w:rPr>
        <w:rFonts w:hint="default"/>
        <w:lang w:val="ru-RU" w:eastAsia="en-US" w:bidi="ar-SA"/>
      </w:rPr>
    </w:lvl>
    <w:lvl w:ilvl="1">
      <w:start w:val="1"/>
      <w:numFmt w:val="decimal"/>
      <w:lvlText w:val="%1.%2."/>
      <w:lvlJc w:val="left"/>
      <w:pPr>
        <w:ind w:left="683" w:hanging="486"/>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81" w:hanging="361"/>
      </w:pPr>
      <w:rPr>
        <w:rFonts w:ascii="Wingdings" w:eastAsia="Wingdings" w:hAnsi="Wingdings" w:cs="Wingdings" w:hint="default"/>
        <w:w w:val="100"/>
        <w:sz w:val="24"/>
        <w:szCs w:val="24"/>
        <w:lang w:val="ru-RU" w:eastAsia="en-US" w:bidi="ar-SA"/>
      </w:rPr>
    </w:lvl>
    <w:lvl w:ilvl="3">
      <w:numFmt w:val="bullet"/>
      <w:lvlText w:val=""/>
      <w:lvlJc w:val="left"/>
      <w:pPr>
        <w:ind w:left="1336" w:hanging="360"/>
      </w:pPr>
      <w:rPr>
        <w:rFonts w:ascii="Symbol" w:eastAsia="Symbol" w:hAnsi="Symbol" w:cs="Symbol" w:hint="default"/>
        <w:b/>
        <w:bCs/>
        <w:w w:val="99"/>
        <w:sz w:val="24"/>
        <w:szCs w:val="24"/>
        <w:lang w:val="ru-RU" w:eastAsia="en-US" w:bidi="ar-SA"/>
      </w:rPr>
    </w:lvl>
    <w:lvl w:ilvl="4">
      <w:numFmt w:val="bullet"/>
      <w:lvlText w:val=""/>
      <w:lvlJc w:val="left"/>
      <w:pPr>
        <w:ind w:left="2061" w:hanging="356"/>
      </w:pPr>
      <w:rPr>
        <w:rFonts w:ascii="Symbol" w:eastAsia="Symbol" w:hAnsi="Symbol" w:cs="Symbol" w:hint="default"/>
        <w:b/>
        <w:bCs/>
        <w:w w:val="99"/>
        <w:sz w:val="24"/>
        <w:szCs w:val="24"/>
        <w:lang w:val="ru-RU" w:eastAsia="en-US" w:bidi="ar-SA"/>
      </w:rPr>
    </w:lvl>
    <w:lvl w:ilvl="5">
      <w:numFmt w:val="bullet"/>
      <w:lvlText w:val="•"/>
      <w:lvlJc w:val="left"/>
      <w:pPr>
        <w:ind w:left="4371" w:hanging="356"/>
      </w:pPr>
      <w:rPr>
        <w:rFonts w:hint="default"/>
        <w:lang w:val="ru-RU" w:eastAsia="en-US" w:bidi="ar-SA"/>
      </w:rPr>
    </w:lvl>
    <w:lvl w:ilvl="6">
      <w:numFmt w:val="bullet"/>
      <w:lvlText w:val="•"/>
      <w:lvlJc w:val="left"/>
      <w:pPr>
        <w:ind w:left="5526" w:hanging="356"/>
      </w:pPr>
      <w:rPr>
        <w:rFonts w:hint="default"/>
        <w:lang w:val="ru-RU" w:eastAsia="en-US" w:bidi="ar-SA"/>
      </w:rPr>
    </w:lvl>
    <w:lvl w:ilvl="7">
      <w:numFmt w:val="bullet"/>
      <w:lvlText w:val="•"/>
      <w:lvlJc w:val="left"/>
      <w:pPr>
        <w:ind w:left="6682" w:hanging="356"/>
      </w:pPr>
      <w:rPr>
        <w:rFonts w:hint="default"/>
        <w:lang w:val="ru-RU" w:eastAsia="en-US" w:bidi="ar-SA"/>
      </w:rPr>
    </w:lvl>
    <w:lvl w:ilvl="8">
      <w:numFmt w:val="bullet"/>
      <w:lvlText w:val="•"/>
      <w:lvlJc w:val="left"/>
      <w:pPr>
        <w:ind w:left="7837" w:hanging="356"/>
      </w:pPr>
      <w:rPr>
        <w:rFonts w:hint="default"/>
        <w:lang w:val="ru-RU" w:eastAsia="en-US" w:bidi="ar-SA"/>
      </w:rPr>
    </w:lvl>
  </w:abstractNum>
  <w:num w:numId="1">
    <w:abstractNumId w:val="0"/>
  </w:num>
  <w:num w:numId="2">
    <w:abstractNumId w:val="29"/>
  </w:num>
  <w:num w:numId="3">
    <w:abstractNumId w:val="25"/>
  </w:num>
  <w:num w:numId="4">
    <w:abstractNumId w:val="40"/>
  </w:num>
  <w:num w:numId="5">
    <w:abstractNumId w:val="28"/>
  </w:num>
  <w:num w:numId="6">
    <w:abstractNumId w:val="19"/>
  </w:num>
  <w:num w:numId="7">
    <w:abstractNumId w:val="17"/>
  </w:num>
  <w:num w:numId="8">
    <w:abstractNumId w:val="42"/>
  </w:num>
  <w:num w:numId="9">
    <w:abstractNumId w:val="10"/>
  </w:num>
  <w:num w:numId="10">
    <w:abstractNumId w:val="18"/>
  </w:num>
  <w:num w:numId="11">
    <w:abstractNumId w:val="34"/>
  </w:num>
  <w:num w:numId="12">
    <w:abstractNumId w:val="37"/>
  </w:num>
  <w:num w:numId="13">
    <w:abstractNumId w:val="31"/>
  </w:num>
  <w:num w:numId="14">
    <w:abstractNumId w:val="6"/>
  </w:num>
  <w:num w:numId="15">
    <w:abstractNumId w:val="30"/>
  </w:num>
  <w:num w:numId="16">
    <w:abstractNumId w:val="21"/>
  </w:num>
  <w:num w:numId="17">
    <w:abstractNumId w:val="20"/>
  </w:num>
  <w:num w:numId="18">
    <w:abstractNumId w:val="26"/>
  </w:num>
  <w:num w:numId="19">
    <w:abstractNumId w:val="22"/>
  </w:num>
  <w:num w:numId="20">
    <w:abstractNumId w:val="8"/>
  </w:num>
  <w:num w:numId="21">
    <w:abstractNumId w:val="14"/>
  </w:num>
  <w:num w:numId="22">
    <w:abstractNumId w:val="9"/>
  </w:num>
  <w:num w:numId="23">
    <w:abstractNumId w:val="11"/>
  </w:num>
  <w:num w:numId="24">
    <w:abstractNumId w:val="5"/>
  </w:num>
  <w:num w:numId="25">
    <w:abstractNumId w:val="35"/>
  </w:num>
  <w:num w:numId="26">
    <w:abstractNumId w:val="12"/>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4"/>
    </w:lvlOverride>
    <w:lvlOverride w:ilvl="1"/>
    <w:lvlOverride w:ilvl="2"/>
    <w:lvlOverride w:ilvl="3"/>
    <w:lvlOverride w:ilvl="4"/>
    <w:lvlOverride w:ilvl="5"/>
    <w:lvlOverride w:ilvl="6"/>
    <w:lvlOverride w:ilvl="7"/>
    <w:lvlOverride w:ilv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num>
  <w:num w:numId="33">
    <w:abstractNumId w:val="43"/>
  </w:num>
  <w:num w:numId="34">
    <w:abstractNumId w:val="32"/>
  </w:num>
  <w:num w:numId="35">
    <w:abstractNumId w:val="24"/>
  </w:num>
  <w:num w:numId="36">
    <w:abstractNumId w:val="4"/>
  </w:num>
  <w:num w:numId="37">
    <w:abstractNumId w:val="16"/>
  </w:num>
  <w:num w:numId="38">
    <w:abstractNumId w:val="36"/>
  </w:num>
  <w:num w:numId="39">
    <w:abstractNumId w:val="3"/>
  </w:num>
  <w:num w:numId="40">
    <w:abstractNumId w:val="15"/>
  </w:num>
  <w:num w:numId="41">
    <w:abstractNumId w:val="27"/>
  </w:num>
  <w:num w:numId="4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6"/>
    <w:rsid w:val="00012859"/>
    <w:rsid w:val="000546F6"/>
    <w:rsid w:val="001238D0"/>
    <w:rsid w:val="001401D5"/>
    <w:rsid w:val="001E548D"/>
    <w:rsid w:val="0020630A"/>
    <w:rsid w:val="00231F2F"/>
    <w:rsid w:val="00294332"/>
    <w:rsid w:val="002969C3"/>
    <w:rsid w:val="002A13E6"/>
    <w:rsid w:val="002A36B0"/>
    <w:rsid w:val="002A796D"/>
    <w:rsid w:val="0030658C"/>
    <w:rsid w:val="00335428"/>
    <w:rsid w:val="00340E73"/>
    <w:rsid w:val="00347C64"/>
    <w:rsid w:val="0039561B"/>
    <w:rsid w:val="003E5102"/>
    <w:rsid w:val="003E6B82"/>
    <w:rsid w:val="003F0C9E"/>
    <w:rsid w:val="003F5E56"/>
    <w:rsid w:val="00400522"/>
    <w:rsid w:val="00525CE3"/>
    <w:rsid w:val="00536FDD"/>
    <w:rsid w:val="005D4A47"/>
    <w:rsid w:val="00644261"/>
    <w:rsid w:val="00692E0A"/>
    <w:rsid w:val="006C0B77"/>
    <w:rsid w:val="007B33FD"/>
    <w:rsid w:val="007F7F47"/>
    <w:rsid w:val="008242FF"/>
    <w:rsid w:val="00830DE6"/>
    <w:rsid w:val="00870751"/>
    <w:rsid w:val="0089594B"/>
    <w:rsid w:val="008C0780"/>
    <w:rsid w:val="00906C9A"/>
    <w:rsid w:val="009164D1"/>
    <w:rsid w:val="00922C48"/>
    <w:rsid w:val="00952ACD"/>
    <w:rsid w:val="009D562A"/>
    <w:rsid w:val="009F036C"/>
    <w:rsid w:val="009F04BF"/>
    <w:rsid w:val="009F1D25"/>
    <w:rsid w:val="00A00FF4"/>
    <w:rsid w:val="00A56EF4"/>
    <w:rsid w:val="00AD3FB7"/>
    <w:rsid w:val="00B71931"/>
    <w:rsid w:val="00B915B7"/>
    <w:rsid w:val="00C3747A"/>
    <w:rsid w:val="00C5007D"/>
    <w:rsid w:val="00D43FA7"/>
    <w:rsid w:val="00D61D4A"/>
    <w:rsid w:val="00D717F5"/>
    <w:rsid w:val="00DC1148"/>
    <w:rsid w:val="00DE6AF8"/>
    <w:rsid w:val="00E06B5A"/>
    <w:rsid w:val="00E31ED8"/>
    <w:rsid w:val="00E81D14"/>
    <w:rsid w:val="00EA59DF"/>
    <w:rsid w:val="00EB6DB2"/>
    <w:rsid w:val="00EE4070"/>
    <w:rsid w:val="00F12C76"/>
    <w:rsid w:val="00F229D5"/>
    <w:rsid w:val="00FA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D5B5"/>
  <w15:chartTrackingRefBased/>
  <w15:docId w15:val="{1FE4685A-0B3C-4E82-AA09-7F386D9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D14"/>
    <w:pPr>
      <w:spacing w:after="200" w:line="276" w:lineRule="auto"/>
    </w:pPr>
    <w:rPr>
      <w:rFonts w:ascii="Segoe UI" w:eastAsia="Batang" w:hAnsi="Segoe UI" w:cs="Batang"/>
      <w:lang w:eastAsia="ru-RU"/>
    </w:rPr>
  </w:style>
  <w:style w:type="paragraph" w:styleId="1">
    <w:name w:val="heading 1"/>
    <w:basedOn w:val="a"/>
    <w:next w:val="a"/>
    <w:link w:val="10"/>
    <w:qFormat/>
    <w:rsid w:val="00644261"/>
    <w:pPr>
      <w:keepNext/>
      <w:numPr>
        <w:numId w:val="1"/>
      </w:numPr>
      <w:suppressAutoHyphens/>
      <w:autoSpaceDE w:val="0"/>
      <w:spacing w:after="0" w:line="240" w:lineRule="auto"/>
      <w:ind w:left="0" w:firstLine="284"/>
      <w:outlineLvl w:val="0"/>
    </w:pPr>
    <w:rPr>
      <w:rFonts w:ascii="Times New Roman" w:eastAsia="Times New Roman" w:hAnsi="Times New Roman" w:cs="Calibri"/>
      <w:sz w:val="24"/>
      <w:szCs w:val="24"/>
      <w:lang w:eastAsia="ar-SA"/>
    </w:rPr>
  </w:style>
  <w:style w:type="paragraph" w:styleId="2">
    <w:name w:val="heading 2"/>
    <w:basedOn w:val="a"/>
    <w:next w:val="a"/>
    <w:link w:val="20"/>
    <w:uiPriority w:val="99"/>
    <w:qFormat/>
    <w:rsid w:val="00644261"/>
    <w:pPr>
      <w:keepNext/>
      <w:numPr>
        <w:ilvl w:val="1"/>
        <w:numId w:val="1"/>
      </w:numPr>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64426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unhideWhenUsed/>
    <w:qFormat/>
    <w:rsid w:val="00644261"/>
    <w:pPr>
      <w:keepNext/>
      <w:spacing w:before="240" w:after="60" w:line="240" w:lineRule="auto"/>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644261"/>
    <w:pPr>
      <w:suppressAutoHyphens/>
      <w:spacing w:before="240" w:after="60" w:line="240" w:lineRule="auto"/>
      <w:outlineLvl w:val="4"/>
    </w:pPr>
    <w:rPr>
      <w:rFonts w:ascii="Calibri" w:eastAsia="Times New Roman" w:hAnsi="Calibri" w:cs="Times New Roman"/>
      <w:b/>
      <w:bCs/>
      <w:i/>
      <w:iCs/>
      <w:sz w:val="26"/>
      <w:szCs w:val="26"/>
      <w:lang w:val="x-none" w:eastAsia="ar-SA"/>
    </w:rPr>
  </w:style>
  <w:style w:type="paragraph" w:styleId="7">
    <w:name w:val="heading 7"/>
    <w:basedOn w:val="a"/>
    <w:next w:val="a"/>
    <w:link w:val="70"/>
    <w:uiPriority w:val="9"/>
    <w:semiHidden/>
    <w:unhideWhenUsed/>
    <w:qFormat/>
    <w:rsid w:val="00644261"/>
    <w:pPr>
      <w:suppressAutoHyphens/>
      <w:spacing w:before="240" w:after="60" w:line="240" w:lineRule="auto"/>
      <w:outlineLvl w:val="6"/>
    </w:pPr>
    <w:rPr>
      <w:rFonts w:ascii="Calibri" w:eastAsia="Times New Roman" w:hAnsi="Calibri" w:cs="Times New Roman"/>
      <w:sz w:val="24"/>
      <w:szCs w:val="24"/>
      <w:lang w:val="x-none" w:eastAsia="ar-SA"/>
    </w:rPr>
  </w:style>
  <w:style w:type="paragraph" w:styleId="8">
    <w:name w:val="heading 8"/>
    <w:basedOn w:val="a"/>
    <w:next w:val="a"/>
    <w:link w:val="80"/>
    <w:uiPriority w:val="9"/>
    <w:semiHidden/>
    <w:unhideWhenUsed/>
    <w:qFormat/>
    <w:rsid w:val="00644261"/>
    <w:pPr>
      <w:suppressAutoHyphens/>
      <w:spacing w:before="240" w:after="60" w:line="240" w:lineRule="auto"/>
      <w:outlineLvl w:val="7"/>
    </w:pPr>
    <w:rPr>
      <w:rFonts w:ascii="Calibri" w:eastAsia="Times New Roman" w:hAnsi="Calibri" w:cs="Times New Roman"/>
      <w:i/>
      <w:i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81D14"/>
    <w:pPr>
      <w:spacing w:after="0" w:line="240" w:lineRule="auto"/>
    </w:pPr>
    <w:rPr>
      <w:rFonts w:ascii="Batang" w:hAnsi="Batang"/>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81D14"/>
    <w:rPr>
      <w:rFonts w:ascii="Batang" w:eastAsia="Batang" w:hAnsi="Batang" w:cs="Batang"/>
      <w:sz w:val="20"/>
      <w:szCs w:val="20"/>
      <w:lang w:val="en-US" w:eastAsia="x-none"/>
    </w:rPr>
  </w:style>
  <w:style w:type="character" w:styleId="a5">
    <w:name w:val="footnote reference"/>
    <w:uiPriority w:val="99"/>
    <w:rsid w:val="00E81D14"/>
    <w:rPr>
      <w:rFonts w:cs="Batang"/>
      <w:vertAlign w:val="superscript"/>
    </w:rPr>
  </w:style>
  <w:style w:type="character" w:styleId="a6">
    <w:name w:val="Emphasis"/>
    <w:qFormat/>
    <w:rsid w:val="00E81D14"/>
    <w:rPr>
      <w:rFonts w:cs="Batang"/>
      <w:i/>
    </w:rPr>
  </w:style>
  <w:style w:type="table" w:styleId="a7">
    <w:name w:val="Table Grid"/>
    <w:basedOn w:val="a1"/>
    <w:uiPriority w:val="59"/>
    <w:rsid w:val="003E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44261"/>
    <w:rPr>
      <w:rFonts w:ascii="Times New Roman" w:eastAsia="Times New Roman" w:hAnsi="Times New Roman" w:cs="Calibri"/>
      <w:sz w:val="24"/>
      <w:szCs w:val="24"/>
      <w:lang w:eastAsia="ar-SA"/>
    </w:rPr>
  </w:style>
  <w:style w:type="character" w:customStyle="1" w:styleId="20">
    <w:name w:val="Заголовок 2 Знак"/>
    <w:basedOn w:val="a0"/>
    <w:link w:val="2"/>
    <w:uiPriority w:val="99"/>
    <w:rsid w:val="00644261"/>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644261"/>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44261"/>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644261"/>
    <w:rPr>
      <w:rFonts w:ascii="Calibri" w:eastAsia="Times New Roman" w:hAnsi="Calibri" w:cs="Times New Roman"/>
      <w:b/>
      <w:bCs/>
      <w:i/>
      <w:iCs/>
      <w:sz w:val="26"/>
      <w:szCs w:val="26"/>
      <w:lang w:val="x-none" w:eastAsia="ar-SA"/>
    </w:rPr>
  </w:style>
  <w:style w:type="character" w:customStyle="1" w:styleId="70">
    <w:name w:val="Заголовок 7 Знак"/>
    <w:basedOn w:val="a0"/>
    <w:link w:val="7"/>
    <w:uiPriority w:val="9"/>
    <w:semiHidden/>
    <w:rsid w:val="00644261"/>
    <w:rPr>
      <w:rFonts w:ascii="Calibri" w:eastAsia="Times New Roman" w:hAnsi="Calibri" w:cs="Times New Roman"/>
      <w:sz w:val="24"/>
      <w:szCs w:val="24"/>
      <w:lang w:val="x-none" w:eastAsia="ar-SA"/>
    </w:rPr>
  </w:style>
  <w:style w:type="character" w:customStyle="1" w:styleId="80">
    <w:name w:val="Заголовок 8 Знак"/>
    <w:basedOn w:val="a0"/>
    <w:link w:val="8"/>
    <w:uiPriority w:val="9"/>
    <w:semiHidden/>
    <w:rsid w:val="00644261"/>
    <w:rPr>
      <w:rFonts w:ascii="Calibri" w:eastAsia="Times New Roman" w:hAnsi="Calibri" w:cs="Times New Roman"/>
      <w:i/>
      <w:iCs/>
      <w:sz w:val="24"/>
      <w:szCs w:val="24"/>
      <w:lang w:val="x-none" w:eastAsia="ar-SA"/>
    </w:rPr>
  </w:style>
  <w:style w:type="numbering" w:customStyle="1" w:styleId="11">
    <w:name w:val="Нет списка1"/>
    <w:next w:val="a2"/>
    <w:semiHidden/>
    <w:unhideWhenUsed/>
    <w:rsid w:val="00644261"/>
  </w:style>
  <w:style w:type="character" w:customStyle="1" w:styleId="WW8Num2z0">
    <w:name w:val="WW8Num2z0"/>
    <w:rsid w:val="00644261"/>
    <w:rPr>
      <w:b w:val="0"/>
    </w:rPr>
  </w:style>
  <w:style w:type="character" w:customStyle="1" w:styleId="41">
    <w:name w:val="Основной шрифт абзаца4"/>
    <w:rsid w:val="00644261"/>
  </w:style>
  <w:style w:type="character" w:customStyle="1" w:styleId="Absatz-Standardschriftart">
    <w:name w:val="Absatz-Standardschriftart"/>
    <w:rsid w:val="00644261"/>
  </w:style>
  <w:style w:type="character" w:customStyle="1" w:styleId="31">
    <w:name w:val="Основной шрифт абзаца3"/>
    <w:rsid w:val="00644261"/>
  </w:style>
  <w:style w:type="character" w:customStyle="1" w:styleId="WW8Num3z0">
    <w:name w:val="WW8Num3z0"/>
    <w:rsid w:val="00644261"/>
    <w:rPr>
      <w:b w:val="0"/>
      <w:sz w:val="28"/>
      <w:szCs w:val="28"/>
    </w:rPr>
  </w:style>
  <w:style w:type="character" w:customStyle="1" w:styleId="WW8Num7z0">
    <w:name w:val="WW8Num7z0"/>
    <w:rsid w:val="00644261"/>
    <w:rPr>
      <w:b w:val="0"/>
      <w:sz w:val="28"/>
      <w:szCs w:val="28"/>
    </w:rPr>
  </w:style>
  <w:style w:type="character" w:customStyle="1" w:styleId="21">
    <w:name w:val="Основной шрифт абзаца2"/>
    <w:rsid w:val="00644261"/>
  </w:style>
  <w:style w:type="character" w:customStyle="1" w:styleId="WW8Num1z0">
    <w:name w:val="WW8Num1z0"/>
    <w:rsid w:val="00644261"/>
    <w:rPr>
      <w:rFonts w:ascii="Symbol" w:hAnsi="Symbol"/>
    </w:rPr>
  </w:style>
  <w:style w:type="character" w:customStyle="1" w:styleId="WW8Num5z0">
    <w:name w:val="WW8Num5z0"/>
    <w:rsid w:val="00644261"/>
    <w:rPr>
      <w:rFonts w:ascii="Symbol" w:hAnsi="Symbol"/>
    </w:rPr>
  </w:style>
  <w:style w:type="character" w:customStyle="1" w:styleId="12">
    <w:name w:val="Основной шрифт абзаца1"/>
    <w:rsid w:val="00644261"/>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uiPriority w:val="99"/>
    <w:rsid w:val="00644261"/>
    <w:rPr>
      <w:rFonts w:ascii="Times New Roman" w:eastAsia="Times New Roman" w:hAnsi="Times New Roman" w:cs="Times New Roman"/>
      <w:sz w:val="24"/>
      <w:szCs w:val="24"/>
    </w:rPr>
  </w:style>
  <w:style w:type="character" w:styleId="a9">
    <w:name w:val="page number"/>
    <w:basedOn w:val="12"/>
    <w:rsid w:val="00644261"/>
  </w:style>
  <w:style w:type="character" w:customStyle="1" w:styleId="aa">
    <w:name w:val="Верхний колонтитул Знак"/>
    <w:rsid w:val="00644261"/>
    <w:rPr>
      <w:rFonts w:ascii="Times New Roman" w:eastAsia="Times New Roman" w:hAnsi="Times New Roman" w:cs="Times New Roman"/>
      <w:sz w:val="24"/>
      <w:szCs w:val="24"/>
    </w:rPr>
  </w:style>
  <w:style w:type="character" w:styleId="ab">
    <w:name w:val="Strong"/>
    <w:uiPriority w:val="22"/>
    <w:qFormat/>
    <w:rsid w:val="00644261"/>
    <w:rPr>
      <w:b/>
      <w:bCs/>
    </w:rPr>
  </w:style>
  <w:style w:type="character" w:styleId="ac">
    <w:name w:val="Hyperlink"/>
    <w:rsid w:val="00644261"/>
    <w:rPr>
      <w:color w:val="0000FF"/>
      <w:u w:val="single"/>
    </w:rPr>
  </w:style>
  <w:style w:type="character" w:customStyle="1" w:styleId="ad">
    <w:name w:val="Маркеры списка"/>
    <w:rsid w:val="00644261"/>
    <w:rPr>
      <w:rFonts w:ascii="OpenSymbol" w:eastAsia="OpenSymbol" w:hAnsi="OpenSymbol" w:cs="OpenSymbol"/>
    </w:rPr>
  </w:style>
  <w:style w:type="paragraph" w:styleId="ae">
    <w:name w:val="Title"/>
    <w:basedOn w:val="a"/>
    <w:next w:val="af"/>
    <w:link w:val="af0"/>
    <w:uiPriority w:val="10"/>
    <w:qFormat/>
    <w:rsid w:val="00644261"/>
    <w:pPr>
      <w:keepNext/>
      <w:suppressAutoHyphens/>
      <w:spacing w:before="240" w:after="120" w:line="240" w:lineRule="auto"/>
    </w:pPr>
    <w:rPr>
      <w:rFonts w:ascii="Arial" w:eastAsia="Arial Unicode MS" w:hAnsi="Arial" w:cs="Mangal"/>
      <w:sz w:val="28"/>
      <w:szCs w:val="28"/>
      <w:lang w:eastAsia="ar-SA"/>
    </w:rPr>
  </w:style>
  <w:style w:type="character" w:customStyle="1" w:styleId="af0">
    <w:name w:val="Заголовок Знак"/>
    <w:basedOn w:val="a0"/>
    <w:link w:val="ae"/>
    <w:uiPriority w:val="10"/>
    <w:rsid w:val="00644261"/>
    <w:rPr>
      <w:rFonts w:ascii="Arial" w:eastAsia="Arial Unicode MS" w:hAnsi="Arial" w:cs="Mangal"/>
      <w:sz w:val="28"/>
      <w:szCs w:val="28"/>
      <w:lang w:eastAsia="ar-SA"/>
    </w:rPr>
  </w:style>
  <w:style w:type="paragraph" w:styleId="af">
    <w:name w:val="Body Text"/>
    <w:basedOn w:val="a"/>
    <w:link w:val="af1"/>
    <w:qFormat/>
    <w:rsid w:val="00644261"/>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1">
    <w:name w:val="Основной текст Знак"/>
    <w:basedOn w:val="a0"/>
    <w:link w:val="af"/>
    <w:rsid w:val="00644261"/>
    <w:rPr>
      <w:rFonts w:ascii="Times New Roman" w:eastAsia="Times New Roman" w:hAnsi="Times New Roman" w:cs="Times New Roman"/>
      <w:sz w:val="24"/>
      <w:szCs w:val="24"/>
      <w:lang w:val="x-none" w:eastAsia="ar-SA"/>
    </w:rPr>
  </w:style>
  <w:style w:type="paragraph" w:styleId="af2">
    <w:name w:val="List"/>
    <w:basedOn w:val="af"/>
    <w:uiPriority w:val="99"/>
    <w:rsid w:val="00644261"/>
    <w:rPr>
      <w:rFonts w:cs="Mangal"/>
    </w:rPr>
  </w:style>
  <w:style w:type="paragraph" w:customStyle="1" w:styleId="42">
    <w:name w:val="Название4"/>
    <w:basedOn w:val="a"/>
    <w:rsid w:val="0064426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3">
    <w:name w:val="Указатель4"/>
    <w:basedOn w:val="a"/>
    <w:rsid w:val="0064426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2">
    <w:name w:val="Название3"/>
    <w:basedOn w:val="a"/>
    <w:rsid w:val="0064426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3">
    <w:name w:val="Указатель3"/>
    <w:basedOn w:val="a"/>
    <w:rsid w:val="0064426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
    <w:name w:val="Название2"/>
    <w:basedOn w:val="a"/>
    <w:rsid w:val="0064426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3">
    <w:name w:val="Указатель2"/>
    <w:basedOn w:val="a"/>
    <w:rsid w:val="0064426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rsid w:val="0064426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644261"/>
    <w:pPr>
      <w:suppressLineNumbers/>
      <w:suppressAutoHyphens/>
      <w:spacing w:after="0" w:line="240" w:lineRule="auto"/>
    </w:pPr>
    <w:rPr>
      <w:rFonts w:ascii="Times New Roman" w:eastAsia="Times New Roman" w:hAnsi="Times New Roman" w:cs="Mangal"/>
      <w:sz w:val="24"/>
      <w:szCs w:val="24"/>
      <w:lang w:eastAsia="ar-SA"/>
    </w:rPr>
  </w:style>
  <w:style w:type="paragraph" w:styleId="af3">
    <w:name w:val="footer"/>
    <w:aliases w:val="Нижний колонтитул Знак Знак Знак,Нижний колонтитул1,Нижний колонтитул Знак Знак"/>
    <w:basedOn w:val="a"/>
    <w:link w:val="15"/>
    <w:uiPriority w:val="99"/>
    <w:rsid w:val="00644261"/>
    <w:pPr>
      <w:suppressAutoHyphens/>
      <w:spacing w:after="0" w:line="240" w:lineRule="auto"/>
    </w:pPr>
    <w:rPr>
      <w:rFonts w:ascii="Times New Roman" w:eastAsia="Times New Roman" w:hAnsi="Times New Roman" w:cs="Calibri"/>
      <w:sz w:val="24"/>
      <w:szCs w:val="24"/>
      <w:lang w:eastAsia="ar-SA"/>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link w:val="af3"/>
    <w:uiPriority w:val="99"/>
    <w:rsid w:val="00644261"/>
    <w:rPr>
      <w:rFonts w:ascii="Times New Roman" w:eastAsia="Times New Roman" w:hAnsi="Times New Roman" w:cs="Calibri"/>
      <w:sz w:val="24"/>
      <w:szCs w:val="24"/>
      <w:lang w:eastAsia="ar-SA"/>
    </w:rPr>
  </w:style>
  <w:style w:type="paragraph" w:styleId="af4">
    <w:name w:val="header"/>
    <w:basedOn w:val="a"/>
    <w:link w:val="16"/>
    <w:rsid w:val="00644261"/>
    <w:pPr>
      <w:suppressAutoHyphens/>
      <w:spacing w:after="0" w:line="240" w:lineRule="auto"/>
    </w:pPr>
    <w:rPr>
      <w:rFonts w:ascii="Times New Roman" w:eastAsia="Times New Roman" w:hAnsi="Times New Roman" w:cs="Calibri"/>
      <w:sz w:val="24"/>
      <w:szCs w:val="24"/>
      <w:lang w:eastAsia="ar-SA"/>
    </w:rPr>
  </w:style>
  <w:style w:type="character" w:customStyle="1" w:styleId="16">
    <w:name w:val="Верхний колонтитул Знак1"/>
    <w:basedOn w:val="a0"/>
    <w:link w:val="af4"/>
    <w:rsid w:val="00644261"/>
    <w:rPr>
      <w:rFonts w:ascii="Times New Roman" w:eastAsia="Times New Roman" w:hAnsi="Times New Roman" w:cs="Calibri"/>
      <w:sz w:val="24"/>
      <w:szCs w:val="24"/>
      <w:lang w:eastAsia="ar-SA"/>
    </w:rPr>
  </w:style>
  <w:style w:type="paragraph" w:customStyle="1" w:styleId="af5">
    <w:name w:val="Содержимое таблицы"/>
    <w:basedOn w:val="a"/>
    <w:rsid w:val="00644261"/>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6">
    <w:name w:val="Заголовок таблицы"/>
    <w:basedOn w:val="af5"/>
    <w:rsid w:val="00644261"/>
    <w:pPr>
      <w:jc w:val="center"/>
    </w:pPr>
    <w:rPr>
      <w:b/>
      <w:bCs/>
    </w:rPr>
  </w:style>
  <w:style w:type="paragraph" w:styleId="af7">
    <w:name w:val="Balloon Text"/>
    <w:basedOn w:val="a"/>
    <w:link w:val="af8"/>
    <w:unhideWhenUsed/>
    <w:rsid w:val="00644261"/>
    <w:pPr>
      <w:suppressAutoHyphens/>
      <w:spacing w:after="0" w:line="240" w:lineRule="auto"/>
    </w:pPr>
    <w:rPr>
      <w:rFonts w:ascii="Tahoma" w:eastAsia="Times New Roman" w:hAnsi="Tahoma" w:cs="Times New Roman"/>
      <w:sz w:val="16"/>
      <w:szCs w:val="16"/>
      <w:lang w:val="x-none" w:eastAsia="ar-SA"/>
    </w:rPr>
  </w:style>
  <w:style w:type="character" w:customStyle="1" w:styleId="af8">
    <w:name w:val="Текст выноски Знак"/>
    <w:basedOn w:val="a0"/>
    <w:link w:val="af7"/>
    <w:rsid w:val="00644261"/>
    <w:rPr>
      <w:rFonts w:ascii="Tahoma" w:eastAsia="Times New Roman" w:hAnsi="Tahoma" w:cs="Times New Roman"/>
      <w:sz w:val="16"/>
      <w:szCs w:val="16"/>
      <w:lang w:val="x-none" w:eastAsia="ar-SA"/>
    </w:rPr>
  </w:style>
  <w:style w:type="paragraph" w:customStyle="1" w:styleId="Style1">
    <w:name w:val="Style1"/>
    <w:basedOn w:val="a"/>
    <w:rsid w:val="00644261"/>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character" w:customStyle="1" w:styleId="FontStyle38">
    <w:name w:val="Font Style38"/>
    <w:rsid w:val="00644261"/>
    <w:rPr>
      <w:rFonts w:ascii="Times New Roman" w:hAnsi="Times New Roman" w:cs="Times New Roman"/>
      <w:sz w:val="20"/>
      <w:szCs w:val="20"/>
    </w:rPr>
  </w:style>
  <w:style w:type="table" w:customStyle="1" w:styleId="17">
    <w:name w:val="Сетка таблицы1"/>
    <w:basedOn w:val="a1"/>
    <w:next w:val="a7"/>
    <w:rsid w:val="006442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a"/>
    <w:uiPriority w:val="34"/>
    <w:qFormat/>
    <w:rsid w:val="00644261"/>
    <w:pPr>
      <w:ind w:left="720"/>
      <w:contextualSpacing/>
    </w:pPr>
    <w:rPr>
      <w:rFonts w:ascii="Calibri" w:eastAsia="Calibri" w:hAnsi="Calibri" w:cs="Times New Roman"/>
      <w:lang w:val="x-none" w:eastAsia="en-US"/>
    </w:rPr>
  </w:style>
  <w:style w:type="paragraph" w:styleId="afb">
    <w:name w:val="No Spacing"/>
    <w:uiPriority w:val="1"/>
    <w:qFormat/>
    <w:rsid w:val="00644261"/>
    <w:pPr>
      <w:spacing w:after="0" w:line="240" w:lineRule="auto"/>
    </w:pPr>
    <w:rPr>
      <w:rFonts w:ascii="Calibri" w:eastAsia="Calibri" w:hAnsi="Calibri" w:cs="Times New Roman"/>
    </w:rPr>
  </w:style>
  <w:style w:type="paragraph" w:styleId="24">
    <w:name w:val="Body Text Indent 2"/>
    <w:basedOn w:val="a"/>
    <w:link w:val="25"/>
    <w:unhideWhenUsed/>
    <w:rsid w:val="00644261"/>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25">
    <w:name w:val="Основной текст с отступом 2 Знак"/>
    <w:basedOn w:val="a0"/>
    <w:link w:val="24"/>
    <w:rsid w:val="00644261"/>
    <w:rPr>
      <w:rFonts w:ascii="Times New Roman" w:eastAsia="Times New Roman" w:hAnsi="Times New Roman" w:cs="Times New Roman"/>
      <w:sz w:val="24"/>
      <w:szCs w:val="24"/>
      <w:lang w:val="x-none" w:eastAsia="ar-SA"/>
    </w:rPr>
  </w:style>
  <w:style w:type="paragraph" w:styleId="afc">
    <w:name w:val="Body Text Indent"/>
    <w:basedOn w:val="a"/>
    <w:link w:val="afd"/>
    <w:unhideWhenUsed/>
    <w:rsid w:val="00644261"/>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d">
    <w:name w:val="Основной текст с отступом Знак"/>
    <w:basedOn w:val="a0"/>
    <w:link w:val="afc"/>
    <w:rsid w:val="00644261"/>
    <w:rPr>
      <w:rFonts w:ascii="Times New Roman" w:eastAsia="Times New Roman" w:hAnsi="Times New Roman" w:cs="Times New Roman"/>
      <w:sz w:val="24"/>
      <w:szCs w:val="24"/>
      <w:lang w:val="x-none" w:eastAsia="ar-SA"/>
    </w:rPr>
  </w:style>
  <w:style w:type="character" w:customStyle="1" w:styleId="c2">
    <w:name w:val="c2"/>
    <w:rsid w:val="00644261"/>
  </w:style>
  <w:style w:type="paragraph" w:customStyle="1" w:styleId="210">
    <w:name w:val="Список 21"/>
    <w:basedOn w:val="a"/>
    <w:rsid w:val="0064426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afe">
    <w:name w:val="Основное меню (преемственное)"/>
    <w:basedOn w:val="a"/>
    <w:next w:val="a"/>
    <w:uiPriority w:val="99"/>
    <w:rsid w:val="00644261"/>
    <w:pPr>
      <w:widowControl w:val="0"/>
      <w:autoSpaceDE w:val="0"/>
      <w:autoSpaceDN w:val="0"/>
      <w:adjustRightInd w:val="0"/>
      <w:spacing w:after="0" w:line="360" w:lineRule="auto"/>
      <w:ind w:firstLine="720"/>
      <w:jc w:val="both"/>
    </w:pPr>
    <w:rPr>
      <w:rFonts w:ascii="Symbol" w:hAnsi="Symbol" w:cs="Symbol"/>
    </w:rPr>
  </w:style>
  <w:style w:type="character" w:customStyle="1" w:styleId="aff">
    <w:name w:val="Цветовое выделение"/>
    <w:uiPriority w:val="99"/>
    <w:rsid w:val="00644261"/>
    <w:rPr>
      <w:b/>
      <w:color w:val="26282F"/>
    </w:rPr>
  </w:style>
  <w:style w:type="character" w:customStyle="1" w:styleId="af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9"/>
    <w:uiPriority w:val="34"/>
    <w:qFormat/>
    <w:locked/>
    <w:rsid w:val="00644261"/>
    <w:rPr>
      <w:rFonts w:ascii="Calibri" w:eastAsia="Calibri" w:hAnsi="Calibri" w:cs="Times New Roman"/>
      <w:lang w:val="x-none"/>
    </w:rPr>
  </w:style>
  <w:style w:type="paragraph" w:customStyle="1" w:styleId="ConsPlusNormal">
    <w:name w:val="ConsPlusNormal"/>
    <w:rsid w:val="00644261"/>
    <w:pPr>
      <w:widowControl w:val="0"/>
      <w:autoSpaceDE w:val="0"/>
      <w:autoSpaceDN w:val="0"/>
      <w:adjustRightInd w:val="0"/>
      <w:spacing w:after="0" w:line="240" w:lineRule="auto"/>
    </w:pPr>
    <w:rPr>
      <w:rFonts w:ascii="Verdana" w:eastAsia="Batang" w:hAnsi="Verdana" w:cs="Verdana"/>
      <w:sz w:val="20"/>
      <w:szCs w:val="20"/>
      <w:lang w:eastAsia="ru-RU"/>
    </w:rPr>
  </w:style>
  <w:style w:type="character" w:customStyle="1" w:styleId="markedcontent">
    <w:name w:val="markedcontent"/>
    <w:rsid w:val="00644261"/>
  </w:style>
  <w:style w:type="paragraph" w:customStyle="1" w:styleId="211">
    <w:name w:val="Основной текст 21"/>
    <w:basedOn w:val="a"/>
    <w:rsid w:val="00644261"/>
    <w:pPr>
      <w:suppressAutoHyphens/>
      <w:spacing w:after="120" w:line="480" w:lineRule="auto"/>
    </w:pPr>
    <w:rPr>
      <w:rFonts w:ascii="Times New Roman" w:eastAsia="Times New Roman" w:hAnsi="Times New Roman" w:cs="Times New Roman"/>
      <w:sz w:val="24"/>
      <w:szCs w:val="24"/>
      <w:lang w:eastAsia="ar-SA"/>
    </w:rPr>
  </w:style>
  <w:style w:type="paragraph" w:customStyle="1" w:styleId="Default">
    <w:name w:val="Default"/>
    <w:rsid w:val="0064426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0">
    <w:basedOn w:val="a"/>
    <w:next w:val="ae"/>
    <w:link w:val="aff1"/>
    <w:qFormat/>
    <w:rsid w:val="001401D5"/>
    <w:pPr>
      <w:spacing w:before="20" w:after="0" w:line="240" w:lineRule="auto"/>
      <w:ind w:firstLine="600"/>
      <w:jc w:val="center"/>
    </w:pPr>
    <w:rPr>
      <w:rFonts w:ascii="Times New Roman" w:eastAsia="Times New Roman" w:hAnsi="Times New Roman" w:cs="Times New Roman"/>
      <w:b/>
      <w:bCs/>
      <w:sz w:val="28"/>
      <w:szCs w:val="24"/>
      <w:lang w:val="x-none" w:eastAsia="x-none"/>
    </w:rPr>
  </w:style>
  <w:style w:type="character" w:customStyle="1" w:styleId="aff1">
    <w:name w:val="Название Знак"/>
    <w:link w:val="aff0"/>
    <w:rsid w:val="00644261"/>
    <w:rPr>
      <w:rFonts w:ascii="Times New Roman" w:eastAsia="Times New Roman" w:hAnsi="Times New Roman" w:cs="Times New Roman"/>
      <w:b/>
      <w:bCs/>
      <w:sz w:val="28"/>
      <w:szCs w:val="24"/>
      <w:lang w:val="x-none" w:eastAsia="x-none"/>
    </w:rPr>
  </w:style>
  <w:style w:type="paragraph" w:customStyle="1" w:styleId="TableParagraph">
    <w:name w:val="Table Paragraph"/>
    <w:basedOn w:val="a"/>
    <w:uiPriority w:val="1"/>
    <w:qFormat/>
    <w:rsid w:val="00644261"/>
    <w:pPr>
      <w:widowControl w:val="0"/>
      <w:autoSpaceDE w:val="0"/>
      <w:autoSpaceDN w:val="0"/>
      <w:spacing w:after="0" w:line="240" w:lineRule="auto"/>
      <w:ind w:left="9"/>
    </w:pPr>
    <w:rPr>
      <w:rFonts w:ascii="Times New Roman" w:eastAsia="Times New Roman" w:hAnsi="Times New Roman" w:cs="Times New Roman"/>
      <w:lang w:eastAsia="en-US"/>
    </w:rPr>
  </w:style>
  <w:style w:type="paragraph" w:styleId="26">
    <w:name w:val="Body Text 2"/>
    <w:basedOn w:val="a"/>
    <w:link w:val="27"/>
    <w:rsid w:val="0064426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644261"/>
    <w:rPr>
      <w:rFonts w:ascii="Times New Roman" w:eastAsia="Times New Roman" w:hAnsi="Times New Roman" w:cs="Times New Roman"/>
      <w:sz w:val="24"/>
      <w:szCs w:val="24"/>
      <w:lang w:val="x-none" w:eastAsia="x-none"/>
    </w:rPr>
  </w:style>
  <w:style w:type="character" w:customStyle="1" w:styleId="blk">
    <w:name w:val="blk"/>
    <w:rsid w:val="00644261"/>
  </w:style>
  <w:style w:type="paragraph" w:styleId="af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3"/>
    <w:qFormat/>
    <w:rsid w:val="00644261"/>
    <w:pPr>
      <w:widowControl w:val="0"/>
      <w:spacing w:after="0" w:line="240" w:lineRule="auto"/>
    </w:pPr>
    <w:rPr>
      <w:rFonts w:ascii="Times New Roman" w:eastAsia="Times New Roman" w:hAnsi="Times New Roman" w:cs="Times New Roman"/>
      <w:sz w:val="24"/>
      <w:szCs w:val="24"/>
      <w:lang w:val="en-US" w:eastAsia="nl-NL"/>
    </w:rPr>
  </w:style>
  <w:style w:type="paragraph" w:styleId="28">
    <w:name w:val="List 2"/>
    <w:basedOn w:val="a"/>
    <w:rsid w:val="00644261"/>
    <w:pPr>
      <w:spacing w:before="120" w:after="120" w:line="240" w:lineRule="auto"/>
      <w:ind w:left="720" w:hanging="360"/>
      <w:jc w:val="both"/>
    </w:pPr>
    <w:rPr>
      <w:rFonts w:ascii="Arial" w:hAnsi="Arial" w:cs="Times New Roman"/>
      <w:sz w:val="20"/>
      <w:szCs w:val="24"/>
      <w:lang w:eastAsia="ko-KR"/>
    </w:rPr>
  </w:style>
  <w:style w:type="paragraph" w:styleId="18">
    <w:name w:val="toc 1"/>
    <w:basedOn w:val="a"/>
    <w:next w:val="a"/>
    <w:autoRedefine/>
    <w:uiPriority w:val="1"/>
    <w:qFormat/>
    <w:rsid w:val="00644261"/>
    <w:pPr>
      <w:spacing w:before="240" w:after="120" w:line="240" w:lineRule="auto"/>
    </w:pPr>
    <w:rPr>
      <w:rFonts w:ascii="Calibri" w:eastAsia="Times New Roman" w:hAnsi="Calibri" w:cs="Calibri"/>
      <w:b/>
      <w:bCs/>
      <w:sz w:val="20"/>
      <w:szCs w:val="20"/>
    </w:rPr>
  </w:style>
  <w:style w:type="paragraph" w:styleId="29">
    <w:name w:val="toc 2"/>
    <w:basedOn w:val="a"/>
    <w:next w:val="a"/>
    <w:autoRedefine/>
    <w:uiPriority w:val="1"/>
    <w:qFormat/>
    <w:rsid w:val="00644261"/>
    <w:pPr>
      <w:tabs>
        <w:tab w:val="right" w:leader="dot" w:pos="9344"/>
      </w:tabs>
      <w:spacing w:before="120" w:after="0" w:line="240" w:lineRule="auto"/>
      <w:ind w:left="240"/>
    </w:pPr>
    <w:rPr>
      <w:rFonts w:ascii="Times New Roman" w:eastAsia="Times New Roman" w:hAnsi="Times New Roman" w:cs="Calibri"/>
      <w:i/>
      <w:iCs/>
      <w:noProof/>
      <w:sz w:val="20"/>
      <w:szCs w:val="20"/>
    </w:rPr>
  </w:style>
  <w:style w:type="paragraph" w:styleId="34">
    <w:name w:val="toc 3"/>
    <w:basedOn w:val="a"/>
    <w:next w:val="a"/>
    <w:autoRedefine/>
    <w:uiPriority w:val="39"/>
    <w:rsid w:val="00644261"/>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44261"/>
    <w:rPr>
      <w:rFonts w:ascii="Times New Roman" w:hAnsi="Times New Roman"/>
      <w:sz w:val="20"/>
      <w:lang w:val="x-none" w:eastAsia="ru-RU"/>
    </w:rPr>
  </w:style>
  <w:style w:type="character" w:customStyle="1" w:styleId="110">
    <w:name w:val="Текст примечания Знак11"/>
    <w:uiPriority w:val="99"/>
    <w:rsid w:val="00644261"/>
    <w:rPr>
      <w:rFonts w:cs="Times New Roman"/>
      <w:sz w:val="20"/>
      <w:szCs w:val="20"/>
    </w:rPr>
  </w:style>
  <w:style w:type="paragraph" w:styleId="aff4">
    <w:name w:val="annotation text"/>
    <w:basedOn w:val="a"/>
    <w:link w:val="aff5"/>
    <w:uiPriority w:val="99"/>
    <w:unhideWhenUsed/>
    <w:rsid w:val="00644261"/>
    <w:pPr>
      <w:spacing w:after="0" w:line="240" w:lineRule="auto"/>
    </w:pPr>
    <w:rPr>
      <w:rFonts w:ascii="Calibri" w:eastAsia="Times New Roman" w:hAnsi="Calibri" w:cs="Times New Roman"/>
      <w:sz w:val="20"/>
      <w:szCs w:val="20"/>
      <w:lang w:val="x-none" w:eastAsia="x-none"/>
    </w:rPr>
  </w:style>
  <w:style w:type="character" w:customStyle="1" w:styleId="aff5">
    <w:name w:val="Текст примечания Знак"/>
    <w:basedOn w:val="a0"/>
    <w:link w:val="aff4"/>
    <w:uiPriority w:val="99"/>
    <w:rsid w:val="00644261"/>
    <w:rPr>
      <w:rFonts w:ascii="Calibri" w:eastAsia="Times New Roman" w:hAnsi="Calibri" w:cs="Times New Roman"/>
      <w:sz w:val="20"/>
      <w:szCs w:val="20"/>
      <w:lang w:val="x-none" w:eastAsia="x-none"/>
    </w:rPr>
  </w:style>
  <w:style w:type="character" w:customStyle="1" w:styleId="19">
    <w:name w:val="Текст примечания Знак1"/>
    <w:uiPriority w:val="99"/>
    <w:rsid w:val="00644261"/>
    <w:rPr>
      <w:rFonts w:cs="Times New Roman"/>
      <w:sz w:val="20"/>
      <w:szCs w:val="20"/>
    </w:rPr>
  </w:style>
  <w:style w:type="character" w:customStyle="1" w:styleId="111">
    <w:name w:val="Тема примечания Знак11"/>
    <w:uiPriority w:val="99"/>
    <w:rsid w:val="00644261"/>
    <w:rPr>
      <w:rFonts w:cs="Times New Roman"/>
      <w:b/>
      <w:bCs/>
      <w:sz w:val="20"/>
      <w:szCs w:val="20"/>
    </w:rPr>
  </w:style>
  <w:style w:type="paragraph" w:styleId="aff6">
    <w:name w:val="annotation subject"/>
    <w:basedOn w:val="aff4"/>
    <w:next w:val="aff4"/>
    <w:link w:val="aff7"/>
    <w:uiPriority w:val="99"/>
    <w:unhideWhenUsed/>
    <w:rsid w:val="00644261"/>
    <w:rPr>
      <w:b/>
      <w:bCs/>
    </w:rPr>
  </w:style>
  <w:style w:type="character" w:customStyle="1" w:styleId="aff7">
    <w:name w:val="Тема примечания Знак"/>
    <w:basedOn w:val="aff5"/>
    <w:link w:val="aff6"/>
    <w:uiPriority w:val="99"/>
    <w:rsid w:val="00644261"/>
    <w:rPr>
      <w:rFonts w:ascii="Calibri" w:eastAsia="Times New Roman" w:hAnsi="Calibri" w:cs="Times New Roman"/>
      <w:b/>
      <w:bCs/>
      <w:sz w:val="20"/>
      <w:szCs w:val="20"/>
      <w:lang w:val="x-none" w:eastAsia="x-none"/>
    </w:rPr>
  </w:style>
  <w:style w:type="character" w:customStyle="1" w:styleId="1a">
    <w:name w:val="Тема примечания Знак1"/>
    <w:uiPriority w:val="99"/>
    <w:rsid w:val="00644261"/>
    <w:rPr>
      <w:rFonts w:cs="Times New Roman"/>
      <w:b/>
      <w:bCs/>
      <w:sz w:val="20"/>
      <w:szCs w:val="20"/>
    </w:rPr>
  </w:style>
  <w:style w:type="character" w:customStyle="1" w:styleId="apple-converted-space">
    <w:name w:val="apple-converted-space"/>
    <w:rsid w:val="00644261"/>
  </w:style>
  <w:style w:type="character" w:customStyle="1" w:styleId="aff8">
    <w:name w:val="Гипертекстовая ссылка"/>
    <w:uiPriority w:val="99"/>
    <w:rsid w:val="00644261"/>
    <w:rPr>
      <w:b/>
      <w:color w:val="106BBE"/>
    </w:rPr>
  </w:style>
  <w:style w:type="character" w:customStyle="1" w:styleId="aff9">
    <w:name w:val="Активная гипертекстовая ссылка"/>
    <w:uiPriority w:val="99"/>
    <w:rsid w:val="00644261"/>
    <w:rPr>
      <w:b/>
      <w:color w:val="106BBE"/>
      <w:u w:val="single"/>
    </w:rPr>
  </w:style>
  <w:style w:type="paragraph" w:customStyle="1" w:styleId="affa">
    <w:name w:val="Внимание"/>
    <w:basedOn w:val="a"/>
    <w:next w:val="a"/>
    <w:uiPriority w:val="99"/>
    <w:rsid w:val="0064426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b">
    <w:name w:val="Внимание: криминал!!"/>
    <w:basedOn w:val="affa"/>
    <w:next w:val="a"/>
    <w:uiPriority w:val="99"/>
    <w:rsid w:val="00644261"/>
  </w:style>
  <w:style w:type="paragraph" w:customStyle="1" w:styleId="affc">
    <w:name w:val="Внимание: недобросовестность!"/>
    <w:basedOn w:val="affa"/>
    <w:next w:val="a"/>
    <w:uiPriority w:val="99"/>
    <w:rsid w:val="00644261"/>
  </w:style>
  <w:style w:type="character" w:customStyle="1" w:styleId="affd">
    <w:name w:val="Выделение для Базового Поиска"/>
    <w:uiPriority w:val="99"/>
    <w:rsid w:val="00644261"/>
    <w:rPr>
      <w:b/>
      <w:color w:val="0058A9"/>
    </w:rPr>
  </w:style>
  <w:style w:type="character" w:customStyle="1" w:styleId="affe">
    <w:name w:val="Выделение для Базового Поиска (курсив)"/>
    <w:uiPriority w:val="99"/>
    <w:rsid w:val="00644261"/>
    <w:rPr>
      <w:b/>
      <w:i/>
      <w:color w:val="0058A9"/>
    </w:rPr>
  </w:style>
  <w:style w:type="paragraph" w:customStyle="1" w:styleId="afff">
    <w:name w:val="Дочерний элемент списка"/>
    <w:basedOn w:val="a"/>
    <w:next w:val="a"/>
    <w:uiPriority w:val="99"/>
    <w:rsid w:val="0064426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1b">
    <w:name w:val="Заголовок1"/>
    <w:basedOn w:val="afe"/>
    <w:next w:val="a"/>
    <w:uiPriority w:val="99"/>
    <w:rsid w:val="00644261"/>
    <w:rPr>
      <w:rFonts w:ascii="Verdana" w:eastAsia="Times New Roman" w:hAnsi="Verdana" w:cs="Verdana"/>
      <w:b/>
      <w:bCs/>
      <w:color w:val="0058A9"/>
      <w:shd w:val="clear" w:color="auto" w:fill="ECE9D8"/>
    </w:rPr>
  </w:style>
  <w:style w:type="paragraph" w:customStyle="1" w:styleId="afff0">
    <w:name w:val="Заголовок группы контролов"/>
    <w:basedOn w:val="a"/>
    <w:next w:val="a"/>
    <w:uiPriority w:val="99"/>
    <w:rsid w:val="0064426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f1">
    <w:name w:val="Заголовок для информации об изменениях"/>
    <w:basedOn w:val="1"/>
    <w:next w:val="a"/>
    <w:uiPriority w:val="99"/>
    <w:rsid w:val="00644261"/>
    <w:pPr>
      <w:keepLines/>
      <w:numPr>
        <w:numId w:val="0"/>
      </w:numPr>
      <w:suppressAutoHyphens w:val="0"/>
      <w:autoSpaceDN w:val="0"/>
      <w:adjustRightInd w:val="0"/>
      <w:spacing w:after="240" w:line="360" w:lineRule="auto"/>
      <w:ind w:firstLine="709"/>
      <w:jc w:val="center"/>
      <w:outlineLvl w:val="9"/>
    </w:pPr>
    <w:rPr>
      <w:rFonts w:cs="Times New Roman"/>
      <w:sz w:val="18"/>
      <w:szCs w:val="18"/>
      <w:shd w:val="clear" w:color="auto" w:fill="FFFFFF"/>
      <w:lang w:val="x-none" w:eastAsia="x-none"/>
    </w:rPr>
  </w:style>
  <w:style w:type="paragraph" w:customStyle="1" w:styleId="afff2">
    <w:name w:val="Заголовок распахивающейся части диалога"/>
    <w:basedOn w:val="a"/>
    <w:next w:val="a"/>
    <w:uiPriority w:val="99"/>
    <w:rsid w:val="0064426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f3">
    <w:name w:val="Заголовок своего сообщения"/>
    <w:uiPriority w:val="99"/>
    <w:rsid w:val="00644261"/>
    <w:rPr>
      <w:b/>
      <w:color w:val="26282F"/>
    </w:rPr>
  </w:style>
  <w:style w:type="paragraph" w:customStyle="1" w:styleId="afff4">
    <w:name w:val="Заголовок статьи"/>
    <w:basedOn w:val="a"/>
    <w:next w:val="a"/>
    <w:uiPriority w:val="99"/>
    <w:rsid w:val="0064426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f5">
    <w:name w:val="Заголовок чужого сообщения"/>
    <w:uiPriority w:val="99"/>
    <w:rsid w:val="00644261"/>
    <w:rPr>
      <w:b/>
      <w:color w:val="FF0000"/>
    </w:rPr>
  </w:style>
  <w:style w:type="paragraph" w:customStyle="1" w:styleId="afff6">
    <w:name w:val="Заголовок ЭР (левое окно)"/>
    <w:basedOn w:val="a"/>
    <w:next w:val="a"/>
    <w:uiPriority w:val="99"/>
    <w:rsid w:val="0064426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7">
    <w:name w:val="Заголовок ЭР (правое окно)"/>
    <w:basedOn w:val="afff6"/>
    <w:next w:val="a"/>
    <w:uiPriority w:val="99"/>
    <w:rsid w:val="00644261"/>
    <w:pPr>
      <w:spacing w:after="0"/>
      <w:jc w:val="left"/>
    </w:pPr>
  </w:style>
  <w:style w:type="paragraph" w:customStyle="1" w:styleId="afff8">
    <w:name w:val="Интерактивный заголовок"/>
    <w:basedOn w:val="1b"/>
    <w:next w:val="a"/>
    <w:uiPriority w:val="99"/>
    <w:rsid w:val="00644261"/>
    <w:rPr>
      <w:u w:val="single"/>
    </w:rPr>
  </w:style>
  <w:style w:type="paragraph" w:customStyle="1" w:styleId="afff9">
    <w:name w:val="Текст информации об изменениях"/>
    <w:basedOn w:val="a"/>
    <w:next w:val="a"/>
    <w:uiPriority w:val="99"/>
    <w:rsid w:val="0064426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a">
    <w:name w:val="Информация об изменениях"/>
    <w:basedOn w:val="afff9"/>
    <w:next w:val="a"/>
    <w:uiPriority w:val="99"/>
    <w:rsid w:val="00644261"/>
    <w:pPr>
      <w:spacing w:before="180"/>
      <w:ind w:left="360" w:right="360" w:firstLine="0"/>
    </w:pPr>
    <w:rPr>
      <w:shd w:val="clear" w:color="auto" w:fill="EAEFED"/>
    </w:rPr>
  </w:style>
  <w:style w:type="paragraph" w:customStyle="1" w:styleId="afffb">
    <w:name w:val="Текст (справка)"/>
    <w:basedOn w:val="a"/>
    <w:next w:val="a"/>
    <w:uiPriority w:val="99"/>
    <w:rsid w:val="0064426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c">
    <w:name w:val="Комментарий"/>
    <w:basedOn w:val="afffb"/>
    <w:next w:val="a"/>
    <w:uiPriority w:val="99"/>
    <w:rsid w:val="00644261"/>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644261"/>
    <w:rPr>
      <w:i/>
      <w:iCs/>
    </w:rPr>
  </w:style>
  <w:style w:type="paragraph" w:customStyle="1" w:styleId="afffe">
    <w:name w:val="Текст (лев. подпись)"/>
    <w:basedOn w:val="a"/>
    <w:next w:val="a"/>
    <w:uiPriority w:val="99"/>
    <w:rsid w:val="00644261"/>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
    <w:name w:val="Колонтитул (левый)"/>
    <w:basedOn w:val="afffe"/>
    <w:next w:val="a"/>
    <w:uiPriority w:val="99"/>
    <w:rsid w:val="00644261"/>
    <w:rPr>
      <w:sz w:val="14"/>
      <w:szCs w:val="14"/>
    </w:rPr>
  </w:style>
  <w:style w:type="paragraph" w:customStyle="1" w:styleId="affff0">
    <w:name w:val="Текст (прав. подпись)"/>
    <w:basedOn w:val="a"/>
    <w:next w:val="a"/>
    <w:uiPriority w:val="99"/>
    <w:rsid w:val="00644261"/>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f1">
    <w:name w:val="Колонтитул (правый)"/>
    <w:basedOn w:val="affff0"/>
    <w:next w:val="a"/>
    <w:uiPriority w:val="99"/>
    <w:rsid w:val="00644261"/>
    <w:rPr>
      <w:sz w:val="14"/>
      <w:szCs w:val="14"/>
    </w:rPr>
  </w:style>
  <w:style w:type="paragraph" w:customStyle="1" w:styleId="affff2">
    <w:name w:val="Комментарий пользователя"/>
    <w:basedOn w:val="afffc"/>
    <w:next w:val="a"/>
    <w:uiPriority w:val="99"/>
    <w:rsid w:val="00644261"/>
    <w:pPr>
      <w:jc w:val="left"/>
    </w:pPr>
    <w:rPr>
      <w:shd w:val="clear" w:color="auto" w:fill="FFDFE0"/>
    </w:rPr>
  </w:style>
  <w:style w:type="paragraph" w:customStyle="1" w:styleId="affff3">
    <w:name w:val="Куда обратиться?"/>
    <w:basedOn w:val="affa"/>
    <w:next w:val="a"/>
    <w:uiPriority w:val="99"/>
    <w:rsid w:val="00644261"/>
  </w:style>
  <w:style w:type="paragraph" w:customStyle="1" w:styleId="affff4">
    <w:name w:val="Моноширинный"/>
    <w:basedOn w:val="a"/>
    <w:next w:val="a"/>
    <w:uiPriority w:val="99"/>
    <w:rsid w:val="00644261"/>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f5">
    <w:name w:val="Найденные слова"/>
    <w:uiPriority w:val="99"/>
    <w:rsid w:val="00644261"/>
    <w:rPr>
      <w:b/>
      <w:color w:val="26282F"/>
      <w:shd w:val="clear" w:color="auto" w:fill="FFF580"/>
    </w:rPr>
  </w:style>
  <w:style w:type="paragraph" w:customStyle="1" w:styleId="affff6">
    <w:name w:val="Напишите нам"/>
    <w:basedOn w:val="a"/>
    <w:next w:val="a"/>
    <w:uiPriority w:val="99"/>
    <w:rsid w:val="0064426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7">
    <w:name w:val="Не вступил в силу"/>
    <w:uiPriority w:val="99"/>
    <w:rsid w:val="00644261"/>
    <w:rPr>
      <w:b/>
      <w:color w:val="000000"/>
      <w:shd w:val="clear" w:color="auto" w:fill="D8EDE8"/>
    </w:rPr>
  </w:style>
  <w:style w:type="paragraph" w:customStyle="1" w:styleId="affff8">
    <w:name w:val="Необходимые документы"/>
    <w:basedOn w:val="affa"/>
    <w:next w:val="a"/>
    <w:uiPriority w:val="99"/>
    <w:rsid w:val="00644261"/>
    <w:pPr>
      <w:ind w:firstLine="118"/>
    </w:pPr>
  </w:style>
  <w:style w:type="paragraph" w:customStyle="1" w:styleId="affff9">
    <w:name w:val="Нормальный (таблица)"/>
    <w:basedOn w:val="a"/>
    <w:next w:val="a"/>
    <w:uiPriority w:val="99"/>
    <w:rsid w:val="00644261"/>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a">
    <w:name w:val="Таблицы (моноширинный)"/>
    <w:basedOn w:val="a"/>
    <w:next w:val="a"/>
    <w:uiPriority w:val="99"/>
    <w:rsid w:val="00644261"/>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b">
    <w:name w:val="Оглавление"/>
    <w:basedOn w:val="affffa"/>
    <w:next w:val="a"/>
    <w:uiPriority w:val="99"/>
    <w:rsid w:val="00644261"/>
    <w:pPr>
      <w:ind w:left="140"/>
    </w:pPr>
  </w:style>
  <w:style w:type="character" w:customStyle="1" w:styleId="affffc">
    <w:name w:val="Опечатки"/>
    <w:uiPriority w:val="99"/>
    <w:rsid w:val="00644261"/>
    <w:rPr>
      <w:color w:val="FF0000"/>
    </w:rPr>
  </w:style>
  <w:style w:type="paragraph" w:customStyle="1" w:styleId="affffd">
    <w:name w:val="Переменная часть"/>
    <w:basedOn w:val="afe"/>
    <w:next w:val="a"/>
    <w:uiPriority w:val="99"/>
    <w:rsid w:val="00644261"/>
    <w:rPr>
      <w:rFonts w:ascii="Verdana" w:eastAsia="Times New Roman" w:hAnsi="Verdana" w:cs="Verdana"/>
      <w:sz w:val="18"/>
      <w:szCs w:val="18"/>
    </w:rPr>
  </w:style>
  <w:style w:type="paragraph" w:customStyle="1" w:styleId="affffe">
    <w:name w:val="Подвал для информации об изменениях"/>
    <w:basedOn w:val="1"/>
    <w:next w:val="a"/>
    <w:uiPriority w:val="99"/>
    <w:rsid w:val="00644261"/>
    <w:pPr>
      <w:keepLines/>
      <w:numPr>
        <w:numId w:val="0"/>
      </w:numPr>
      <w:suppressAutoHyphens w:val="0"/>
      <w:autoSpaceDN w:val="0"/>
      <w:adjustRightInd w:val="0"/>
      <w:spacing w:before="480" w:after="240" w:line="360" w:lineRule="auto"/>
      <w:ind w:firstLine="709"/>
      <w:jc w:val="center"/>
      <w:outlineLvl w:val="9"/>
    </w:pPr>
    <w:rPr>
      <w:rFonts w:cs="Times New Roman"/>
      <w:sz w:val="18"/>
      <w:szCs w:val="18"/>
      <w:lang w:val="x-none" w:eastAsia="x-none"/>
    </w:rPr>
  </w:style>
  <w:style w:type="paragraph" w:customStyle="1" w:styleId="afffff">
    <w:name w:val="Подзаголовок для информации об изменениях"/>
    <w:basedOn w:val="afff9"/>
    <w:next w:val="a"/>
    <w:uiPriority w:val="99"/>
    <w:rsid w:val="00644261"/>
    <w:rPr>
      <w:b/>
      <w:bCs/>
    </w:rPr>
  </w:style>
  <w:style w:type="paragraph" w:customStyle="1" w:styleId="afffff0">
    <w:name w:val="Подчёркнуный текст"/>
    <w:basedOn w:val="a"/>
    <w:next w:val="a"/>
    <w:uiPriority w:val="99"/>
    <w:rsid w:val="0064426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1">
    <w:name w:val="Постоянная часть"/>
    <w:basedOn w:val="afe"/>
    <w:next w:val="a"/>
    <w:uiPriority w:val="99"/>
    <w:rsid w:val="00644261"/>
    <w:rPr>
      <w:rFonts w:ascii="Verdana" w:eastAsia="Times New Roman" w:hAnsi="Verdana" w:cs="Verdana"/>
      <w:sz w:val="20"/>
      <w:szCs w:val="20"/>
    </w:rPr>
  </w:style>
  <w:style w:type="paragraph" w:customStyle="1" w:styleId="afffff2">
    <w:name w:val="Прижатый влево"/>
    <w:basedOn w:val="a"/>
    <w:next w:val="a"/>
    <w:uiPriority w:val="99"/>
    <w:rsid w:val="00644261"/>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f3">
    <w:name w:val="Пример."/>
    <w:basedOn w:val="affa"/>
    <w:next w:val="a"/>
    <w:uiPriority w:val="99"/>
    <w:rsid w:val="00644261"/>
  </w:style>
  <w:style w:type="paragraph" w:customStyle="1" w:styleId="afffff4">
    <w:name w:val="Примечание."/>
    <w:basedOn w:val="affa"/>
    <w:next w:val="a"/>
    <w:uiPriority w:val="99"/>
    <w:rsid w:val="00644261"/>
  </w:style>
  <w:style w:type="character" w:customStyle="1" w:styleId="afffff5">
    <w:name w:val="Продолжение ссылки"/>
    <w:uiPriority w:val="99"/>
    <w:rsid w:val="00644261"/>
  </w:style>
  <w:style w:type="paragraph" w:customStyle="1" w:styleId="afffff6">
    <w:name w:val="Словарная статья"/>
    <w:basedOn w:val="a"/>
    <w:next w:val="a"/>
    <w:uiPriority w:val="99"/>
    <w:rsid w:val="0064426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f7">
    <w:name w:val="Сравнение редакций"/>
    <w:uiPriority w:val="99"/>
    <w:rsid w:val="00644261"/>
    <w:rPr>
      <w:b/>
      <w:color w:val="26282F"/>
    </w:rPr>
  </w:style>
  <w:style w:type="character" w:customStyle="1" w:styleId="afffff8">
    <w:name w:val="Сравнение редакций. Добавленный фрагмент"/>
    <w:uiPriority w:val="99"/>
    <w:rsid w:val="00644261"/>
    <w:rPr>
      <w:color w:val="000000"/>
      <w:shd w:val="clear" w:color="auto" w:fill="C1D7FF"/>
    </w:rPr>
  </w:style>
  <w:style w:type="character" w:customStyle="1" w:styleId="afffff9">
    <w:name w:val="Сравнение редакций. Удаленный фрагмент"/>
    <w:uiPriority w:val="99"/>
    <w:rsid w:val="00644261"/>
    <w:rPr>
      <w:color w:val="000000"/>
      <w:shd w:val="clear" w:color="auto" w:fill="C4C413"/>
    </w:rPr>
  </w:style>
  <w:style w:type="paragraph" w:customStyle="1" w:styleId="afffffa">
    <w:name w:val="Ссылка на официальную публикацию"/>
    <w:basedOn w:val="a"/>
    <w:next w:val="a"/>
    <w:uiPriority w:val="99"/>
    <w:rsid w:val="0064426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b">
    <w:name w:val="Ссылка на утративший силу документ"/>
    <w:uiPriority w:val="99"/>
    <w:rsid w:val="00644261"/>
    <w:rPr>
      <w:b/>
      <w:color w:val="749232"/>
    </w:rPr>
  </w:style>
  <w:style w:type="paragraph" w:customStyle="1" w:styleId="afffffc">
    <w:name w:val="Текст в таблице"/>
    <w:basedOn w:val="affff9"/>
    <w:next w:val="a"/>
    <w:uiPriority w:val="99"/>
    <w:rsid w:val="00644261"/>
    <w:pPr>
      <w:ind w:firstLine="500"/>
    </w:pPr>
  </w:style>
  <w:style w:type="paragraph" w:customStyle="1" w:styleId="afffffd">
    <w:name w:val="Текст ЭР (см. также)"/>
    <w:basedOn w:val="a"/>
    <w:next w:val="a"/>
    <w:uiPriority w:val="99"/>
    <w:rsid w:val="00644261"/>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e">
    <w:name w:val="Технический комментарий"/>
    <w:basedOn w:val="a"/>
    <w:next w:val="a"/>
    <w:uiPriority w:val="99"/>
    <w:rsid w:val="0064426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f">
    <w:name w:val="Утратил силу"/>
    <w:uiPriority w:val="99"/>
    <w:rsid w:val="00644261"/>
    <w:rPr>
      <w:b/>
      <w:strike/>
      <w:color w:val="666600"/>
    </w:rPr>
  </w:style>
  <w:style w:type="paragraph" w:customStyle="1" w:styleId="affffff0">
    <w:name w:val="Формула"/>
    <w:basedOn w:val="a"/>
    <w:next w:val="a"/>
    <w:uiPriority w:val="99"/>
    <w:rsid w:val="0064426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1">
    <w:name w:val="Центрированный (таблица)"/>
    <w:basedOn w:val="affff9"/>
    <w:next w:val="a"/>
    <w:uiPriority w:val="99"/>
    <w:rsid w:val="00644261"/>
    <w:pPr>
      <w:jc w:val="center"/>
    </w:pPr>
  </w:style>
  <w:style w:type="paragraph" w:customStyle="1" w:styleId="-">
    <w:name w:val="ЭР-содержание (правое окно)"/>
    <w:basedOn w:val="a"/>
    <w:next w:val="a"/>
    <w:uiPriority w:val="99"/>
    <w:rsid w:val="00644261"/>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f2">
    <w:name w:val="annotation reference"/>
    <w:uiPriority w:val="99"/>
    <w:unhideWhenUsed/>
    <w:rsid w:val="00644261"/>
    <w:rPr>
      <w:rFonts w:cs="Times New Roman"/>
      <w:sz w:val="16"/>
    </w:rPr>
  </w:style>
  <w:style w:type="paragraph" w:styleId="44">
    <w:name w:val="toc 4"/>
    <w:basedOn w:val="a"/>
    <w:next w:val="a"/>
    <w:autoRedefine/>
    <w:rsid w:val="00644261"/>
    <w:pPr>
      <w:spacing w:after="0" w:line="240" w:lineRule="auto"/>
      <w:ind w:left="720"/>
    </w:pPr>
    <w:rPr>
      <w:rFonts w:ascii="Calibri" w:eastAsia="Times New Roman" w:hAnsi="Calibri" w:cs="Calibri"/>
      <w:sz w:val="20"/>
      <w:szCs w:val="20"/>
    </w:rPr>
  </w:style>
  <w:style w:type="paragraph" w:styleId="51">
    <w:name w:val="toc 5"/>
    <w:basedOn w:val="a"/>
    <w:next w:val="a"/>
    <w:autoRedefine/>
    <w:rsid w:val="00644261"/>
    <w:pPr>
      <w:spacing w:after="0" w:line="240" w:lineRule="auto"/>
      <w:ind w:left="960"/>
    </w:pPr>
    <w:rPr>
      <w:rFonts w:ascii="Calibri" w:eastAsia="Times New Roman" w:hAnsi="Calibri" w:cs="Calibri"/>
      <w:sz w:val="20"/>
      <w:szCs w:val="20"/>
    </w:rPr>
  </w:style>
  <w:style w:type="paragraph" w:styleId="6">
    <w:name w:val="toc 6"/>
    <w:basedOn w:val="a"/>
    <w:next w:val="a"/>
    <w:autoRedefine/>
    <w:rsid w:val="00644261"/>
    <w:pPr>
      <w:spacing w:after="0" w:line="240" w:lineRule="auto"/>
      <w:ind w:left="1200"/>
    </w:pPr>
    <w:rPr>
      <w:rFonts w:ascii="Calibri" w:eastAsia="Times New Roman" w:hAnsi="Calibri" w:cs="Calibri"/>
      <w:sz w:val="20"/>
      <w:szCs w:val="20"/>
    </w:rPr>
  </w:style>
  <w:style w:type="paragraph" w:styleId="71">
    <w:name w:val="toc 7"/>
    <w:basedOn w:val="a"/>
    <w:next w:val="a"/>
    <w:autoRedefine/>
    <w:rsid w:val="00644261"/>
    <w:pPr>
      <w:spacing w:after="0" w:line="240" w:lineRule="auto"/>
      <w:ind w:left="1440"/>
    </w:pPr>
    <w:rPr>
      <w:rFonts w:ascii="Calibri" w:eastAsia="Times New Roman" w:hAnsi="Calibri" w:cs="Calibri"/>
      <w:sz w:val="20"/>
      <w:szCs w:val="20"/>
    </w:rPr>
  </w:style>
  <w:style w:type="paragraph" w:styleId="81">
    <w:name w:val="toc 8"/>
    <w:basedOn w:val="a"/>
    <w:next w:val="a"/>
    <w:autoRedefine/>
    <w:rsid w:val="00644261"/>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644261"/>
    <w:pPr>
      <w:spacing w:after="0" w:line="240" w:lineRule="auto"/>
      <w:ind w:left="1920"/>
    </w:pPr>
    <w:rPr>
      <w:rFonts w:ascii="Calibri" w:eastAsia="Times New Roman" w:hAnsi="Calibri" w:cs="Calibri"/>
      <w:sz w:val="20"/>
      <w:szCs w:val="20"/>
    </w:rPr>
  </w:style>
  <w:style w:type="paragraph" w:customStyle="1" w:styleId="s1">
    <w:name w:val="s_1"/>
    <w:basedOn w:val="a"/>
    <w:rsid w:val="00644261"/>
    <w:pPr>
      <w:spacing w:before="100" w:beforeAutospacing="1" w:after="100" w:afterAutospacing="1" w:line="240" w:lineRule="auto"/>
    </w:pPr>
    <w:rPr>
      <w:rFonts w:ascii="Times New Roman" w:eastAsia="Times New Roman" w:hAnsi="Times New Roman" w:cs="Times New Roman"/>
      <w:sz w:val="24"/>
      <w:szCs w:val="24"/>
    </w:rPr>
  </w:style>
  <w:style w:type="paragraph" w:styleId="affffff3">
    <w:name w:val="endnote text"/>
    <w:basedOn w:val="a"/>
    <w:link w:val="affffff4"/>
    <w:uiPriority w:val="99"/>
    <w:unhideWhenUsed/>
    <w:rsid w:val="00644261"/>
    <w:pPr>
      <w:spacing w:after="0" w:line="240" w:lineRule="auto"/>
    </w:pPr>
    <w:rPr>
      <w:rFonts w:ascii="Calibri" w:eastAsia="Times New Roman" w:hAnsi="Calibri" w:cs="Times New Roman"/>
      <w:sz w:val="20"/>
      <w:szCs w:val="20"/>
      <w:lang w:val="x-none" w:eastAsia="x-none"/>
    </w:rPr>
  </w:style>
  <w:style w:type="character" w:customStyle="1" w:styleId="affffff4">
    <w:name w:val="Текст концевой сноски Знак"/>
    <w:basedOn w:val="a0"/>
    <w:link w:val="affffff3"/>
    <w:uiPriority w:val="99"/>
    <w:rsid w:val="00644261"/>
    <w:rPr>
      <w:rFonts w:ascii="Calibri" w:eastAsia="Times New Roman" w:hAnsi="Calibri" w:cs="Times New Roman"/>
      <w:sz w:val="20"/>
      <w:szCs w:val="20"/>
      <w:lang w:val="x-none" w:eastAsia="x-none"/>
    </w:rPr>
  </w:style>
  <w:style w:type="character" w:styleId="affffff5">
    <w:name w:val="endnote reference"/>
    <w:uiPriority w:val="99"/>
    <w:unhideWhenUsed/>
    <w:rsid w:val="00644261"/>
    <w:rPr>
      <w:rFonts w:cs="Times New Roman"/>
      <w:vertAlign w:val="superscript"/>
    </w:rPr>
  </w:style>
  <w:style w:type="character" w:customStyle="1" w:styleId="af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f2"/>
    <w:locked/>
    <w:rsid w:val="00644261"/>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6442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6">
    <w:name w:val="FollowedHyperlink"/>
    <w:uiPriority w:val="99"/>
    <w:unhideWhenUsed/>
    <w:rsid w:val="00644261"/>
    <w:rPr>
      <w:color w:val="0000FF"/>
      <w:u w:val="single"/>
    </w:rPr>
  </w:style>
  <w:style w:type="character" w:styleId="affffff7">
    <w:name w:val="Subtle Emphasis"/>
    <w:uiPriority w:val="19"/>
    <w:qFormat/>
    <w:rsid w:val="00644261"/>
    <w:rPr>
      <w:i/>
      <w:iCs/>
      <w:color w:val="404040"/>
    </w:rPr>
  </w:style>
  <w:style w:type="paragraph" w:styleId="affffff8">
    <w:name w:val="Subtitle"/>
    <w:basedOn w:val="a"/>
    <w:next w:val="a"/>
    <w:link w:val="affffff9"/>
    <w:uiPriority w:val="11"/>
    <w:qFormat/>
    <w:rsid w:val="00644261"/>
    <w:pPr>
      <w:spacing w:after="60"/>
      <w:jc w:val="center"/>
      <w:outlineLvl w:val="1"/>
    </w:pPr>
    <w:rPr>
      <w:rFonts w:ascii="Calibri Light" w:eastAsia="Times New Roman" w:hAnsi="Calibri Light" w:cs="Times New Roman"/>
      <w:sz w:val="24"/>
      <w:szCs w:val="24"/>
      <w:lang w:val="x-none" w:eastAsia="x-none"/>
    </w:rPr>
  </w:style>
  <w:style w:type="character" w:customStyle="1" w:styleId="affffff9">
    <w:name w:val="Подзаголовок Знак"/>
    <w:basedOn w:val="a0"/>
    <w:link w:val="affffff8"/>
    <w:uiPriority w:val="11"/>
    <w:rsid w:val="00644261"/>
    <w:rPr>
      <w:rFonts w:ascii="Calibri Light" w:eastAsia="Times New Roman" w:hAnsi="Calibri Light" w:cs="Times New Roman"/>
      <w:sz w:val="24"/>
      <w:szCs w:val="24"/>
      <w:lang w:val="x-none" w:eastAsia="x-none"/>
    </w:rPr>
  </w:style>
  <w:style w:type="paragraph" w:styleId="affffffa">
    <w:name w:val="TOC Heading"/>
    <w:basedOn w:val="1"/>
    <w:next w:val="a"/>
    <w:uiPriority w:val="39"/>
    <w:unhideWhenUsed/>
    <w:qFormat/>
    <w:rsid w:val="00644261"/>
    <w:pPr>
      <w:keepLines/>
      <w:numPr>
        <w:numId w:val="0"/>
      </w:numPr>
      <w:suppressAutoHyphens w:val="0"/>
      <w:autoSpaceDE/>
      <w:spacing w:before="240" w:line="259" w:lineRule="auto"/>
      <w:ind w:firstLine="709"/>
      <w:outlineLvl w:val="9"/>
    </w:pPr>
    <w:rPr>
      <w:rFonts w:ascii="Calibri Light" w:hAnsi="Calibri Light" w:cs="Times New Roman"/>
      <w:color w:val="2F5496"/>
      <w:lang w:eastAsia="ru-RU"/>
    </w:rPr>
  </w:style>
  <w:style w:type="table" w:styleId="35">
    <w:name w:val="Plain Table 3"/>
    <w:basedOn w:val="a1"/>
    <w:uiPriority w:val="43"/>
    <w:rsid w:val="006442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b">
    <w:name w:val="Unresolved Mention"/>
    <w:uiPriority w:val="99"/>
    <w:semiHidden/>
    <w:unhideWhenUsed/>
    <w:rsid w:val="00644261"/>
    <w:rPr>
      <w:color w:val="605E5C"/>
      <w:shd w:val="clear" w:color="auto" w:fill="E1DFDD"/>
    </w:rPr>
  </w:style>
  <w:style w:type="table" w:customStyle="1" w:styleId="112">
    <w:name w:val="Сетка таблицы11"/>
    <w:basedOn w:val="a1"/>
    <w:next w:val="a7"/>
    <w:uiPriority w:val="5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7"/>
    <w:uiPriority w:val="3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644261"/>
    <w:pPr>
      <w:snapToGrid w:val="0"/>
      <w:spacing w:after="0" w:line="240" w:lineRule="auto"/>
    </w:pPr>
    <w:rPr>
      <w:rFonts w:ascii="Times New Roman" w:eastAsia="Times New Roman" w:hAnsi="Times New Roman" w:cs="Times New Roman"/>
      <w:iCs/>
      <w:sz w:val="24"/>
      <w:szCs w:val="28"/>
    </w:rPr>
  </w:style>
  <w:style w:type="paragraph" w:styleId="affffffc">
    <w:name w:val="Revision"/>
    <w:hidden/>
    <w:uiPriority w:val="99"/>
    <w:semiHidden/>
    <w:rsid w:val="00644261"/>
    <w:pPr>
      <w:spacing w:after="0" w:line="240" w:lineRule="auto"/>
    </w:pPr>
    <w:rPr>
      <w:rFonts w:ascii="Calibri" w:eastAsia="Times New Roman" w:hAnsi="Calibri" w:cs="Times New Roman"/>
      <w:lang w:eastAsia="ru-RU"/>
    </w:rPr>
  </w:style>
  <w:style w:type="paragraph" w:customStyle="1" w:styleId="1c">
    <w:name w:val="1"/>
    <w:basedOn w:val="a"/>
    <w:rsid w:val="00644261"/>
    <w:pPr>
      <w:tabs>
        <w:tab w:val="left" w:pos="708"/>
      </w:tabs>
      <w:spacing w:after="160" w:line="240" w:lineRule="exact"/>
    </w:pPr>
    <w:rPr>
      <w:rFonts w:ascii="Verdana" w:eastAsia="Times New Roman" w:hAnsi="Verdana" w:cs="Verdana"/>
      <w:sz w:val="20"/>
      <w:szCs w:val="20"/>
      <w:lang w:val="en-US" w:eastAsia="en-US"/>
    </w:rPr>
  </w:style>
  <w:style w:type="table" w:styleId="1d">
    <w:name w:val="Table Grid 1"/>
    <w:basedOn w:val="a1"/>
    <w:rsid w:val="0064426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6">
    <w:name w:val="List 3"/>
    <w:basedOn w:val="a"/>
    <w:uiPriority w:val="99"/>
    <w:unhideWhenUsed/>
    <w:rsid w:val="00644261"/>
    <w:pPr>
      <w:spacing w:after="0" w:line="240" w:lineRule="auto"/>
      <w:ind w:left="849" w:hanging="283"/>
      <w:contextualSpacing/>
    </w:pPr>
    <w:rPr>
      <w:rFonts w:ascii="Times New Roman" w:eastAsia="Times New Roman" w:hAnsi="Times New Roman" w:cs="Times New Roman"/>
      <w:sz w:val="24"/>
      <w:szCs w:val="24"/>
    </w:rPr>
  </w:style>
  <w:style w:type="character" w:customStyle="1" w:styleId="affffffd">
    <w:name w:val="Символ сноски"/>
    <w:rsid w:val="00644261"/>
    <w:rPr>
      <w:vertAlign w:val="superscript"/>
    </w:rPr>
  </w:style>
  <w:style w:type="character" w:customStyle="1" w:styleId="apple-style-span">
    <w:name w:val="apple-style-span"/>
    <w:rsid w:val="00644261"/>
  </w:style>
  <w:style w:type="paragraph" w:customStyle="1" w:styleId="1e">
    <w:name w:val="Обычный1"/>
    <w:rsid w:val="0064426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
    <w:name w:val="Гиперссылка1"/>
    <w:rsid w:val="00644261"/>
    <w:rPr>
      <w:color w:val="0000FF"/>
      <w:u w:val="single"/>
    </w:rPr>
  </w:style>
  <w:style w:type="character" w:customStyle="1" w:styleId="mw-headline">
    <w:name w:val="mw-headline"/>
    <w:rsid w:val="00644261"/>
  </w:style>
  <w:style w:type="character" w:customStyle="1" w:styleId="toctoggle">
    <w:name w:val="toctoggle"/>
    <w:rsid w:val="00644261"/>
  </w:style>
  <w:style w:type="character" w:customStyle="1" w:styleId="tocnumber">
    <w:name w:val="tocnumber"/>
    <w:rsid w:val="00644261"/>
  </w:style>
  <w:style w:type="character" w:customStyle="1" w:styleId="toctext">
    <w:name w:val="toctext"/>
    <w:rsid w:val="00644261"/>
  </w:style>
  <w:style w:type="paragraph" w:customStyle="1" w:styleId="2b">
    <w:name w:val="Знак2"/>
    <w:basedOn w:val="a"/>
    <w:rsid w:val="00644261"/>
    <w:pPr>
      <w:tabs>
        <w:tab w:val="left" w:pos="708"/>
      </w:tabs>
      <w:spacing w:after="160" w:line="240" w:lineRule="exact"/>
    </w:pPr>
    <w:rPr>
      <w:rFonts w:ascii="Verdana" w:eastAsia="Times New Roman" w:hAnsi="Verdana" w:cs="Verdana"/>
      <w:sz w:val="20"/>
      <w:szCs w:val="20"/>
      <w:lang w:val="en-US" w:eastAsia="en-US"/>
    </w:rPr>
  </w:style>
  <w:style w:type="paragraph" w:customStyle="1" w:styleId="affffffe">
    <w:name w:val="Знак Знак Знак"/>
    <w:basedOn w:val="a"/>
    <w:rsid w:val="00644261"/>
    <w:pPr>
      <w:spacing w:after="160" w:line="240" w:lineRule="exact"/>
    </w:pPr>
    <w:rPr>
      <w:rFonts w:ascii="Verdana" w:eastAsia="Times New Roman" w:hAnsi="Verdana" w:cs="Times New Roman"/>
      <w:sz w:val="20"/>
      <w:szCs w:val="20"/>
    </w:rPr>
  </w:style>
  <w:style w:type="paragraph" w:customStyle="1" w:styleId="afffffff">
    <w:name w:val="Саша"/>
    <w:basedOn w:val="a"/>
    <w:link w:val="afffffff0"/>
    <w:qFormat/>
    <w:rsid w:val="00644261"/>
    <w:pPr>
      <w:spacing w:after="0" w:line="240" w:lineRule="auto"/>
      <w:ind w:firstLine="709"/>
      <w:jc w:val="both"/>
    </w:pPr>
    <w:rPr>
      <w:rFonts w:ascii="Times New Roman" w:eastAsia="Calibri" w:hAnsi="Times New Roman" w:cs="Times New Roman"/>
      <w:color w:val="000000"/>
      <w:sz w:val="28"/>
      <w:szCs w:val="28"/>
      <w:lang w:val="x-none" w:eastAsia="en-US"/>
    </w:rPr>
  </w:style>
  <w:style w:type="character" w:customStyle="1" w:styleId="afffffff0">
    <w:name w:val="Саша Знак"/>
    <w:link w:val="afffffff"/>
    <w:rsid w:val="00644261"/>
    <w:rPr>
      <w:rFonts w:ascii="Times New Roman" w:eastAsia="Calibri" w:hAnsi="Times New Roman" w:cs="Times New Roman"/>
      <w:color w:val="000000"/>
      <w:sz w:val="28"/>
      <w:szCs w:val="28"/>
      <w:lang w:val="x-none"/>
    </w:rPr>
  </w:style>
  <w:style w:type="paragraph" w:customStyle="1" w:styleId="538552DCBB0F4C4BB087ED922D6A6322">
    <w:name w:val="538552DCBB0F4C4BB087ED922D6A6322"/>
    <w:rsid w:val="00644261"/>
    <w:pPr>
      <w:spacing w:after="200" w:line="276" w:lineRule="auto"/>
    </w:pPr>
    <w:rPr>
      <w:rFonts w:ascii="Calibri" w:eastAsia="Times New Roman" w:hAnsi="Calibri" w:cs="Times New Roman"/>
      <w:lang w:eastAsia="ru-RU"/>
    </w:rPr>
  </w:style>
  <w:style w:type="numbering" w:customStyle="1" w:styleId="2c">
    <w:name w:val="Нет списка2"/>
    <w:next w:val="a2"/>
    <w:semiHidden/>
    <w:unhideWhenUsed/>
    <w:rsid w:val="00644261"/>
  </w:style>
  <w:style w:type="table" w:customStyle="1" w:styleId="37">
    <w:name w:val="Сетка таблицы3"/>
    <w:basedOn w:val="a1"/>
    <w:next w:val="a7"/>
    <w:rsid w:val="006442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6442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Таблица простая 31"/>
    <w:basedOn w:val="a1"/>
    <w:next w:val="35"/>
    <w:uiPriority w:val="43"/>
    <w:rsid w:val="006442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7"/>
    <w:uiPriority w:val="5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7"/>
    <w:uiPriority w:val="3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7"/>
    <w:uiPriority w:val="59"/>
    <w:rsid w:val="006442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1"/>
    <w:next w:val="1d"/>
    <w:rsid w:val="0064426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38">
    <w:name w:val="Нет списка3"/>
    <w:next w:val="a2"/>
    <w:semiHidden/>
    <w:unhideWhenUsed/>
    <w:rsid w:val="00644261"/>
  </w:style>
  <w:style w:type="table" w:customStyle="1" w:styleId="45">
    <w:name w:val="Сетка таблицы4"/>
    <w:basedOn w:val="a1"/>
    <w:next w:val="a7"/>
    <w:rsid w:val="006442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6442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5"/>
    <w:uiPriority w:val="43"/>
    <w:rsid w:val="006442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7"/>
    <w:uiPriority w:val="5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3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7"/>
    <w:uiPriority w:val="59"/>
    <w:rsid w:val="006442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d"/>
    <w:rsid w:val="0064426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6">
    <w:name w:val="Нет списка4"/>
    <w:next w:val="a2"/>
    <w:uiPriority w:val="99"/>
    <w:semiHidden/>
    <w:unhideWhenUsed/>
    <w:rsid w:val="00644261"/>
  </w:style>
  <w:style w:type="table" w:customStyle="1" w:styleId="52">
    <w:name w:val="Сетка таблицы5"/>
    <w:basedOn w:val="a1"/>
    <w:next w:val="a7"/>
    <w:rsid w:val="006442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6442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5"/>
    <w:uiPriority w:val="43"/>
    <w:rsid w:val="006442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7"/>
    <w:uiPriority w:val="5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3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6442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 13"/>
    <w:basedOn w:val="a1"/>
    <w:next w:val="1d"/>
    <w:rsid w:val="0064426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53">
    <w:name w:val="Нет списка5"/>
    <w:next w:val="a2"/>
    <w:semiHidden/>
    <w:unhideWhenUsed/>
    <w:rsid w:val="00644261"/>
  </w:style>
  <w:style w:type="table" w:customStyle="1" w:styleId="60">
    <w:name w:val="Сетка таблицы6"/>
    <w:basedOn w:val="a1"/>
    <w:next w:val="a7"/>
    <w:rsid w:val="006442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6442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next w:val="35"/>
    <w:uiPriority w:val="43"/>
    <w:rsid w:val="0064426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7"/>
    <w:uiPriority w:val="5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39"/>
    <w:rsid w:val="006442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uiPriority w:val="59"/>
    <w:rsid w:val="006442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 14"/>
    <w:basedOn w:val="a1"/>
    <w:next w:val="1d"/>
    <w:rsid w:val="0064426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
    <w:name w:val="Нет списка6"/>
    <w:next w:val="a2"/>
    <w:semiHidden/>
    <w:unhideWhenUsed/>
    <w:rsid w:val="001401D5"/>
  </w:style>
  <w:style w:type="table" w:customStyle="1" w:styleId="72">
    <w:name w:val="Сетка таблицы7"/>
    <w:basedOn w:val="a1"/>
    <w:next w:val="a7"/>
    <w:rsid w:val="001401D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1401D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0">
    <w:name w:val="Таблица простая 35"/>
    <w:basedOn w:val="a1"/>
    <w:next w:val="35"/>
    <w:uiPriority w:val="43"/>
    <w:rsid w:val="001401D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1"/>
    <w:next w:val="a7"/>
    <w:uiPriority w:val="59"/>
    <w:rsid w:val="001401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7"/>
    <w:uiPriority w:val="39"/>
    <w:rsid w:val="001401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uiPriority w:val="59"/>
    <w:rsid w:val="001401D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d"/>
    <w:rsid w:val="001401D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3">
    <w:name w:val="Нет списка7"/>
    <w:next w:val="a2"/>
    <w:semiHidden/>
    <w:rsid w:val="00906C9A"/>
  </w:style>
  <w:style w:type="paragraph" w:customStyle="1" w:styleId="c10c1">
    <w:name w:val="c10 c1"/>
    <w:basedOn w:val="a"/>
    <w:rsid w:val="00906C9A"/>
    <w:pPr>
      <w:spacing w:before="90" w:after="90" w:line="240" w:lineRule="auto"/>
    </w:pPr>
    <w:rPr>
      <w:rFonts w:ascii="Times New Roman" w:eastAsia="Times New Roman" w:hAnsi="Times New Roman" w:cs="Times New Roman"/>
      <w:sz w:val="24"/>
      <w:szCs w:val="24"/>
    </w:rPr>
  </w:style>
  <w:style w:type="table" w:customStyle="1" w:styleId="82">
    <w:name w:val="Сетка таблицы8"/>
    <w:basedOn w:val="a1"/>
    <w:next w:val="a7"/>
    <w:rsid w:val="00906C9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c1c23">
    <w:name w:val="c10 c1 c23"/>
    <w:basedOn w:val="a"/>
    <w:rsid w:val="00906C9A"/>
    <w:pPr>
      <w:spacing w:before="90" w:after="90" w:line="240" w:lineRule="auto"/>
    </w:pPr>
    <w:rPr>
      <w:rFonts w:ascii="Times New Roman" w:eastAsia="Times New Roman" w:hAnsi="Times New Roman" w:cs="Times New Roman"/>
      <w:sz w:val="24"/>
      <w:szCs w:val="24"/>
    </w:rPr>
  </w:style>
  <w:style w:type="paragraph" w:customStyle="1" w:styleId="afffffff1">
    <w:name w:val="основной"/>
    <w:basedOn w:val="a"/>
    <w:rsid w:val="00906C9A"/>
    <w:pPr>
      <w:tabs>
        <w:tab w:val="left" w:pos="708"/>
      </w:tabs>
      <w:spacing w:before="2400" w:after="400" w:line="240" w:lineRule="auto"/>
      <w:jc w:val="center"/>
    </w:pPr>
    <w:rPr>
      <w:rFonts w:ascii="Courier New" w:eastAsia="Times New Roman" w:hAnsi="Courier New" w:cs="Lucida Sans Unicode"/>
      <w:b/>
      <w:bCs/>
      <w:sz w:val="44"/>
      <w:szCs w:val="24"/>
      <w:lang w:eastAsia="ar-SA"/>
    </w:rPr>
  </w:style>
  <w:style w:type="paragraph" w:styleId="afffffff2">
    <w:basedOn w:val="a"/>
    <w:next w:val="ae"/>
    <w:qFormat/>
    <w:rsid w:val="0089594B"/>
    <w:pPr>
      <w:spacing w:before="20" w:after="0" w:line="240" w:lineRule="auto"/>
      <w:ind w:firstLine="600"/>
      <w:jc w:val="center"/>
    </w:pPr>
    <w:rPr>
      <w:rFonts w:ascii="Times New Roman" w:eastAsia="Times New Roman" w:hAnsi="Times New Roman" w:cs="Times New Roman"/>
      <w:b/>
      <w:bCs/>
      <w:sz w:val="28"/>
      <w:szCs w:val="24"/>
      <w:lang w:val="x-none" w:eastAsia="x-none"/>
    </w:rPr>
  </w:style>
  <w:style w:type="table" w:customStyle="1" w:styleId="TableNormal6">
    <w:name w:val="Table Normal6"/>
    <w:uiPriority w:val="2"/>
    <w:semiHidden/>
    <w:unhideWhenUsed/>
    <w:qFormat/>
    <w:rsid w:val="00906C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0">
    <w:name w:val="Таблица простая 36"/>
    <w:basedOn w:val="a1"/>
    <w:next w:val="35"/>
    <w:uiPriority w:val="43"/>
    <w:rsid w:val="00906C9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1"/>
    <w:next w:val="a7"/>
    <w:uiPriority w:val="59"/>
    <w:rsid w:val="00906C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39"/>
    <w:rsid w:val="00906C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uiPriority w:val="59"/>
    <w:rsid w:val="00906C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d"/>
    <w:rsid w:val="00906C9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
    <w:name w:val="Normal"/>
    <w:rsid w:val="00906C9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906C9A"/>
    <w:rPr>
      <w:color w:val="0000FF"/>
      <w:u w:val="single"/>
    </w:rPr>
  </w:style>
  <w:style w:type="paragraph" w:customStyle="1" w:styleId="2d">
    <w:name w:val=" Знак2"/>
    <w:basedOn w:val="a"/>
    <w:rsid w:val="00906C9A"/>
    <w:pPr>
      <w:tabs>
        <w:tab w:val="left" w:pos="708"/>
      </w:tabs>
      <w:spacing w:after="160" w:line="240" w:lineRule="exact"/>
    </w:pPr>
    <w:rPr>
      <w:rFonts w:ascii="Verdana" w:eastAsia="Times New Roman" w:hAnsi="Verdana" w:cs="Verdana"/>
      <w:sz w:val="20"/>
      <w:szCs w:val="20"/>
      <w:lang w:val="en-US" w:eastAsia="en-US"/>
    </w:rPr>
  </w:style>
  <w:style w:type="numbering" w:customStyle="1" w:styleId="83">
    <w:name w:val="Нет списка8"/>
    <w:next w:val="a2"/>
    <w:semiHidden/>
    <w:rsid w:val="00906C9A"/>
  </w:style>
  <w:style w:type="table" w:customStyle="1" w:styleId="90">
    <w:name w:val="Сетка таблицы9"/>
    <w:basedOn w:val="a1"/>
    <w:next w:val="a7"/>
    <w:rsid w:val="00906C9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906C9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0">
    <w:name w:val="Таблица простая 37"/>
    <w:basedOn w:val="a1"/>
    <w:next w:val="35"/>
    <w:uiPriority w:val="43"/>
    <w:rsid w:val="00906C9A"/>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7"/>
    <w:uiPriority w:val="59"/>
    <w:rsid w:val="00906C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906C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7"/>
    <w:uiPriority w:val="59"/>
    <w:rsid w:val="00906C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1"/>
    <w:next w:val="1d"/>
    <w:rsid w:val="00906C9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91">
    <w:name w:val="Нет списка9"/>
    <w:next w:val="a2"/>
    <w:semiHidden/>
    <w:rsid w:val="0089594B"/>
  </w:style>
  <w:style w:type="table" w:customStyle="1" w:styleId="100">
    <w:name w:val="Сетка таблицы10"/>
    <w:basedOn w:val="a1"/>
    <w:next w:val="a7"/>
    <w:rsid w:val="008959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8959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80">
    <w:name w:val="Таблица простая 38"/>
    <w:basedOn w:val="a1"/>
    <w:next w:val="35"/>
    <w:uiPriority w:val="43"/>
    <w:rsid w:val="0089594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1"/>
    <w:next w:val="a7"/>
    <w:uiPriority w:val="5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3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7"/>
    <w:uiPriority w:val="59"/>
    <w:rsid w:val="008959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 18"/>
    <w:basedOn w:val="a1"/>
    <w:next w:val="1d"/>
    <w:rsid w:val="0089594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
    <w:name w:val="Нет списка10"/>
    <w:next w:val="a2"/>
    <w:semiHidden/>
    <w:rsid w:val="0089594B"/>
  </w:style>
  <w:style w:type="table" w:customStyle="1" w:styleId="200">
    <w:name w:val="Сетка таблицы20"/>
    <w:basedOn w:val="a1"/>
    <w:next w:val="a7"/>
    <w:rsid w:val="008959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8959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
    <w:name w:val="Таблица простая 39"/>
    <w:basedOn w:val="a1"/>
    <w:next w:val="35"/>
    <w:uiPriority w:val="43"/>
    <w:rsid w:val="0089594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7"/>
    <w:uiPriority w:val="5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7"/>
    <w:uiPriority w:val="3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7"/>
    <w:uiPriority w:val="59"/>
    <w:rsid w:val="008959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 19"/>
    <w:basedOn w:val="a1"/>
    <w:next w:val="1d"/>
    <w:rsid w:val="0089594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a">
    <w:name w:val="Нет списка11"/>
    <w:next w:val="a2"/>
    <w:uiPriority w:val="99"/>
    <w:semiHidden/>
    <w:rsid w:val="0089594B"/>
  </w:style>
  <w:style w:type="table" w:customStyle="1" w:styleId="300">
    <w:name w:val="Сетка таблицы30"/>
    <w:basedOn w:val="a1"/>
    <w:next w:val="a7"/>
    <w:rsid w:val="008959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8959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0">
    <w:name w:val="Таблица простая 310"/>
    <w:basedOn w:val="a1"/>
    <w:next w:val="35"/>
    <w:uiPriority w:val="43"/>
    <w:rsid w:val="0089594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00">
    <w:name w:val="Сетка таблицы120"/>
    <w:basedOn w:val="a1"/>
    <w:next w:val="a7"/>
    <w:uiPriority w:val="5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7"/>
    <w:uiPriority w:val="3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7"/>
    <w:uiPriority w:val="59"/>
    <w:rsid w:val="008959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 110"/>
    <w:basedOn w:val="a1"/>
    <w:next w:val="1d"/>
    <w:rsid w:val="0089594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3">
    <w:name w:val="Нет списка12"/>
    <w:next w:val="a2"/>
    <w:uiPriority w:val="99"/>
    <w:semiHidden/>
    <w:rsid w:val="0089594B"/>
  </w:style>
  <w:style w:type="table" w:customStyle="1" w:styleId="311">
    <w:name w:val="Сетка таблицы31"/>
    <w:basedOn w:val="a1"/>
    <w:next w:val="a7"/>
    <w:rsid w:val="008959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9594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0">
    <w:name w:val="Таблица простая 311"/>
    <w:basedOn w:val="a1"/>
    <w:next w:val="35"/>
    <w:uiPriority w:val="43"/>
    <w:rsid w:val="0089594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0">
    <w:name w:val="Сетка таблицы121"/>
    <w:basedOn w:val="a1"/>
    <w:next w:val="a7"/>
    <w:uiPriority w:val="5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39"/>
    <w:rsid w:val="008959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uiPriority w:val="59"/>
    <w:rsid w:val="008959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d"/>
    <w:rsid w:val="0089594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7160">
      <w:bodyDiv w:val="1"/>
      <w:marLeft w:val="0"/>
      <w:marRight w:val="0"/>
      <w:marTop w:val="0"/>
      <w:marBottom w:val="0"/>
      <w:divBdr>
        <w:top w:val="none" w:sz="0" w:space="0" w:color="auto"/>
        <w:left w:val="none" w:sz="0" w:space="0" w:color="auto"/>
        <w:bottom w:val="none" w:sz="0" w:space="0" w:color="auto"/>
        <w:right w:val="none" w:sz="0" w:space="0" w:color="auto"/>
      </w:divBdr>
      <w:divsChild>
        <w:div w:id="1119572842">
          <w:marLeft w:val="0"/>
          <w:marRight w:val="0"/>
          <w:marTop w:val="0"/>
          <w:marBottom w:val="0"/>
          <w:divBdr>
            <w:top w:val="none" w:sz="0" w:space="0" w:color="auto"/>
            <w:left w:val="none" w:sz="0" w:space="0" w:color="auto"/>
            <w:bottom w:val="none" w:sz="0" w:space="0" w:color="auto"/>
            <w:right w:val="none" w:sz="0" w:space="0" w:color="auto"/>
          </w:divBdr>
        </w:div>
        <w:div w:id="480731270">
          <w:marLeft w:val="0"/>
          <w:marRight w:val="0"/>
          <w:marTop w:val="300"/>
          <w:marBottom w:val="450"/>
          <w:divBdr>
            <w:top w:val="none" w:sz="0" w:space="0" w:color="auto"/>
            <w:left w:val="none" w:sz="0" w:space="0" w:color="auto"/>
            <w:bottom w:val="none" w:sz="0" w:space="0" w:color="auto"/>
            <w:right w:val="none" w:sz="0" w:space="0" w:color="auto"/>
          </w:divBdr>
        </w:div>
      </w:divsChild>
    </w:div>
    <w:div w:id="725178325">
      <w:bodyDiv w:val="1"/>
      <w:marLeft w:val="0"/>
      <w:marRight w:val="0"/>
      <w:marTop w:val="0"/>
      <w:marBottom w:val="0"/>
      <w:divBdr>
        <w:top w:val="none" w:sz="0" w:space="0" w:color="auto"/>
        <w:left w:val="none" w:sz="0" w:space="0" w:color="auto"/>
        <w:bottom w:val="none" w:sz="0" w:space="0" w:color="auto"/>
        <w:right w:val="none" w:sz="0" w:space="0" w:color="auto"/>
      </w:divBdr>
      <w:divsChild>
        <w:div w:id="321280045">
          <w:marLeft w:val="0"/>
          <w:marRight w:val="0"/>
          <w:marTop w:val="0"/>
          <w:marBottom w:val="0"/>
          <w:divBdr>
            <w:top w:val="none" w:sz="0" w:space="0" w:color="auto"/>
            <w:left w:val="none" w:sz="0" w:space="0" w:color="auto"/>
            <w:bottom w:val="none" w:sz="0" w:space="0" w:color="auto"/>
            <w:right w:val="none" w:sz="0" w:space="0" w:color="auto"/>
          </w:divBdr>
        </w:div>
        <w:div w:id="1305811713">
          <w:marLeft w:val="0"/>
          <w:marRight w:val="0"/>
          <w:marTop w:val="300"/>
          <w:marBottom w:val="450"/>
          <w:divBdr>
            <w:top w:val="none" w:sz="0" w:space="0" w:color="auto"/>
            <w:left w:val="none" w:sz="0" w:space="0" w:color="auto"/>
            <w:bottom w:val="none" w:sz="0" w:space="0" w:color="auto"/>
            <w:right w:val="none" w:sz="0" w:space="0" w:color="auto"/>
          </w:divBdr>
        </w:div>
        <w:div w:id="327485991">
          <w:marLeft w:val="0"/>
          <w:marRight w:val="0"/>
          <w:marTop w:val="0"/>
          <w:marBottom w:val="450"/>
          <w:divBdr>
            <w:top w:val="none" w:sz="0" w:space="0" w:color="auto"/>
            <w:left w:val="none" w:sz="0" w:space="0" w:color="auto"/>
            <w:bottom w:val="none" w:sz="0" w:space="0" w:color="auto"/>
            <w:right w:val="none" w:sz="0" w:space="0" w:color="auto"/>
          </w:divBdr>
        </w:div>
        <w:div w:id="299069225">
          <w:marLeft w:val="0"/>
          <w:marRight w:val="0"/>
          <w:marTop w:val="0"/>
          <w:marBottom w:val="450"/>
          <w:divBdr>
            <w:top w:val="none" w:sz="0" w:space="0" w:color="auto"/>
            <w:left w:val="none" w:sz="0" w:space="0" w:color="auto"/>
            <w:bottom w:val="none" w:sz="0" w:space="0" w:color="auto"/>
            <w:right w:val="none" w:sz="0" w:space="0" w:color="auto"/>
          </w:divBdr>
        </w:div>
        <w:div w:id="637877013">
          <w:marLeft w:val="0"/>
          <w:marRight w:val="0"/>
          <w:marTop w:val="0"/>
          <w:marBottom w:val="450"/>
          <w:divBdr>
            <w:top w:val="none" w:sz="0" w:space="0" w:color="auto"/>
            <w:left w:val="none" w:sz="0" w:space="0" w:color="auto"/>
            <w:bottom w:val="none" w:sz="0" w:space="0" w:color="auto"/>
            <w:right w:val="none" w:sz="0" w:space="0" w:color="auto"/>
          </w:divBdr>
        </w:div>
      </w:divsChild>
    </w:div>
    <w:div w:id="890267549">
      <w:bodyDiv w:val="1"/>
      <w:marLeft w:val="0"/>
      <w:marRight w:val="0"/>
      <w:marTop w:val="0"/>
      <w:marBottom w:val="0"/>
      <w:divBdr>
        <w:top w:val="none" w:sz="0" w:space="0" w:color="auto"/>
        <w:left w:val="none" w:sz="0" w:space="0" w:color="auto"/>
        <w:bottom w:val="none" w:sz="0" w:space="0" w:color="auto"/>
        <w:right w:val="none" w:sz="0" w:space="0" w:color="auto"/>
      </w:divBdr>
      <w:divsChild>
        <w:div w:id="211309398">
          <w:marLeft w:val="0"/>
          <w:marRight w:val="0"/>
          <w:marTop w:val="0"/>
          <w:marBottom w:val="0"/>
          <w:divBdr>
            <w:top w:val="none" w:sz="0" w:space="0" w:color="auto"/>
            <w:left w:val="none" w:sz="0" w:space="0" w:color="auto"/>
            <w:bottom w:val="none" w:sz="0" w:space="0" w:color="auto"/>
            <w:right w:val="none" w:sz="0" w:space="0" w:color="auto"/>
          </w:divBdr>
        </w:div>
        <w:div w:id="511650505">
          <w:marLeft w:val="0"/>
          <w:marRight w:val="0"/>
          <w:marTop w:val="300"/>
          <w:marBottom w:val="450"/>
          <w:divBdr>
            <w:top w:val="none" w:sz="0" w:space="0" w:color="auto"/>
            <w:left w:val="none" w:sz="0" w:space="0" w:color="auto"/>
            <w:bottom w:val="none" w:sz="0" w:space="0" w:color="auto"/>
            <w:right w:val="none" w:sz="0" w:space="0" w:color="auto"/>
          </w:divBdr>
        </w:div>
        <w:div w:id="67970793">
          <w:marLeft w:val="0"/>
          <w:marRight w:val="0"/>
          <w:marTop w:val="0"/>
          <w:marBottom w:val="450"/>
          <w:divBdr>
            <w:top w:val="none" w:sz="0" w:space="0" w:color="auto"/>
            <w:left w:val="none" w:sz="0" w:space="0" w:color="auto"/>
            <w:bottom w:val="none" w:sz="0" w:space="0" w:color="auto"/>
            <w:right w:val="none" w:sz="0" w:space="0" w:color="auto"/>
          </w:divBdr>
        </w:div>
        <w:div w:id="991376218">
          <w:marLeft w:val="0"/>
          <w:marRight w:val="0"/>
          <w:marTop w:val="0"/>
          <w:marBottom w:val="450"/>
          <w:divBdr>
            <w:top w:val="none" w:sz="0" w:space="0" w:color="auto"/>
            <w:left w:val="none" w:sz="0" w:space="0" w:color="auto"/>
            <w:bottom w:val="none" w:sz="0" w:space="0" w:color="auto"/>
            <w:right w:val="none" w:sz="0" w:space="0" w:color="auto"/>
          </w:divBdr>
        </w:div>
        <w:div w:id="2328624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yperlink" Target="https://www.book.ru" TargetMode="External"/><Relationship Id="rId21" Type="http://schemas.openxmlformats.org/officeDocument/2006/relationships/hyperlink" Target="https://www.biblio-online.ru" TargetMode="External"/><Relationship Id="rId42" Type="http://schemas.openxmlformats.org/officeDocument/2006/relationships/hyperlink" Target="https://www.academia-moscow.ru" TargetMode="External"/><Relationship Id="rId47" Type="http://schemas.openxmlformats.org/officeDocument/2006/relationships/footer" Target="footer20.xml"/><Relationship Id="rId63" Type="http://schemas.openxmlformats.org/officeDocument/2006/relationships/hyperlink" Target="https://e.lanbook.com" TargetMode="External"/><Relationship Id="rId68" Type="http://schemas.openxmlformats.org/officeDocument/2006/relationships/footer" Target="footer31.xml"/><Relationship Id="rId84" Type="http://schemas.openxmlformats.org/officeDocument/2006/relationships/hyperlink" Target="https://e.lanbook.com" TargetMode="External"/><Relationship Id="rId89" Type="http://schemas.openxmlformats.org/officeDocument/2006/relationships/footer" Target="footer41.xml"/><Relationship Id="rId112" Type="http://schemas.openxmlformats.org/officeDocument/2006/relationships/header" Target="header18.xml"/><Relationship Id="rId16" Type="http://schemas.openxmlformats.org/officeDocument/2006/relationships/footer" Target="footer6.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header" Target="header5.xml"/><Relationship Id="rId37" Type="http://schemas.openxmlformats.org/officeDocument/2006/relationships/hyperlink" Target="http://znanium.com/bookread2.php?book=559371" TargetMode="External"/><Relationship Id="rId53" Type="http://schemas.openxmlformats.org/officeDocument/2006/relationships/footer" Target="footer24.xml"/><Relationship Id="rId58" Type="http://schemas.openxmlformats.org/officeDocument/2006/relationships/hyperlink" Target="http://www.dx.doi.org/10.12737/22806" TargetMode="External"/><Relationship Id="rId74" Type="http://schemas.openxmlformats.org/officeDocument/2006/relationships/footer" Target="footer35.xml"/><Relationship Id="rId79" Type="http://schemas.openxmlformats.org/officeDocument/2006/relationships/hyperlink" Target="http://www.dx.doi.org/10.12737/22806" TargetMode="External"/><Relationship Id="rId102" Type="http://schemas.openxmlformats.org/officeDocument/2006/relationships/hyperlink" Target="https://e.lanbook.com" TargetMode="External"/><Relationship Id="rId123" Type="http://schemas.openxmlformats.org/officeDocument/2006/relationships/footer" Target="footer55.xml"/><Relationship Id="rId5" Type="http://schemas.openxmlformats.org/officeDocument/2006/relationships/webSettings" Target="webSettings.xml"/><Relationship Id="rId90" Type="http://schemas.openxmlformats.org/officeDocument/2006/relationships/header" Target="header13.xml"/><Relationship Id="rId95" Type="http://schemas.openxmlformats.org/officeDocument/2006/relationships/footer" Target="footer44.xml"/><Relationship Id="rId22" Type="http://schemas.openxmlformats.org/officeDocument/2006/relationships/hyperlink" Target="https://www.academia-moscow.ru" TargetMode="External"/><Relationship Id="rId27" Type="http://schemas.openxmlformats.org/officeDocument/2006/relationships/footer" Target="footer10.xml"/><Relationship Id="rId43" Type="http://schemas.openxmlformats.org/officeDocument/2006/relationships/hyperlink" Target="https://e.lanbook.com" TargetMode="External"/><Relationship Id="rId48" Type="http://schemas.openxmlformats.org/officeDocument/2006/relationships/footer" Target="footer21.xml"/><Relationship Id="rId64" Type="http://schemas.openxmlformats.org/officeDocument/2006/relationships/footer" Target="footer27.xml"/><Relationship Id="rId69" Type="http://schemas.openxmlformats.org/officeDocument/2006/relationships/footer" Target="footer32.xml"/><Relationship Id="rId113" Type="http://schemas.openxmlformats.org/officeDocument/2006/relationships/footer" Target="footer52.xml"/><Relationship Id="rId118" Type="http://schemas.openxmlformats.org/officeDocument/2006/relationships/hyperlink" Target="https://www.biblio-online.ru" TargetMode="External"/><Relationship Id="rId80" Type="http://schemas.openxmlformats.org/officeDocument/2006/relationships/hyperlink" Target="http://znanium.com/bookread2.php?book=946028" TargetMode="External"/><Relationship Id="rId85" Type="http://schemas.openxmlformats.org/officeDocument/2006/relationships/footer" Target="footer37.xml"/><Relationship Id="rId12" Type="http://schemas.openxmlformats.org/officeDocument/2006/relationships/header" Target="header2.xml"/><Relationship Id="rId17" Type="http://schemas.openxmlformats.org/officeDocument/2006/relationships/hyperlink" Target="http://znanium.com/bookread2.php?book=559371" TargetMode="External"/><Relationship Id="rId33" Type="http://schemas.openxmlformats.org/officeDocument/2006/relationships/footer" Target="footer14.xml"/><Relationship Id="rId38" Type="http://schemas.openxmlformats.org/officeDocument/2006/relationships/hyperlink" Target="http://www.dx.doi.org/10.12737/22806" TargetMode="External"/><Relationship Id="rId59" Type="http://schemas.openxmlformats.org/officeDocument/2006/relationships/hyperlink" Target="http://znanium.com/bookread2.php?book=946028" TargetMode="External"/><Relationship Id="rId103" Type="http://schemas.openxmlformats.org/officeDocument/2006/relationships/footer" Target="footer45.xml"/><Relationship Id="rId108" Type="http://schemas.openxmlformats.org/officeDocument/2006/relationships/header" Target="header16.xml"/><Relationship Id="rId124" Type="http://schemas.openxmlformats.org/officeDocument/2006/relationships/footer" Target="footer56.xml"/><Relationship Id="rId54" Type="http://schemas.openxmlformats.org/officeDocument/2006/relationships/footer" Target="footer25.xml"/><Relationship Id="rId70" Type="http://schemas.openxmlformats.org/officeDocument/2006/relationships/footer" Target="footer33.xml"/><Relationship Id="rId75" Type="http://schemas.openxmlformats.org/officeDocument/2006/relationships/header" Target="header12.xml"/><Relationship Id="rId91" Type="http://schemas.openxmlformats.org/officeDocument/2006/relationships/header" Target="header14.xml"/><Relationship Id="rId96" Type="http://schemas.openxmlformats.org/officeDocument/2006/relationships/hyperlink" Target="http://znanium.com/bookread2.php?book=55937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 TargetMode="External"/><Relationship Id="rId28" Type="http://schemas.openxmlformats.org/officeDocument/2006/relationships/footer" Target="footer11.xml"/><Relationship Id="rId49" Type="http://schemas.openxmlformats.org/officeDocument/2006/relationships/footer" Target="footer22.xml"/><Relationship Id="rId114" Type="http://schemas.openxmlformats.org/officeDocument/2006/relationships/hyperlink" Target="http://znanium.com/bookread2.php?book=559371" TargetMode="External"/><Relationship Id="rId119" Type="http://schemas.openxmlformats.org/officeDocument/2006/relationships/hyperlink" Target="https://www.academia-moscow.ru" TargetMode="External"/><Relationship Id="rId44" Type="http://schemas.openxmlformats.org/officeDocument/2006/relationships/footer" Target="footer17.xml"/><Relationship Id="rId60" Type="http://schemas.openxmlformats.org/officeDocument/2006/relationships/hyperlink" Target="https://www.book.ru" TargetMode="External"/><Relationship Id="rId65" Type="http://schemas.openxmlformats.org/officeDocument/2006/relationships/footer" Target="footer28.xml"/><Relationship Id="rId81" Type="http://schemas.openxmlformats.org/officeDocument/2006/relationships/hyperlink" Target="https://www.book.ru" TargetMode="External"/><Relationship Id="rId86" Type="http://schemas.openxmlformats.org/officeDocument/2006/relationships/footer" Target="footer38.xml"/><Relationship Id="rId13" Type="http://schemas.openxmlformats.org/officeDocument/2006/relationships/footer" Target="footer4.xml"/><Relationship Id="rId18" Type="http://schemas.openxmlformats.org/officeDocument/2006/relationships/hyperlink" Target="http://www.dx.doi.org/10.12737/22806" TargetMode="External"/><Relationship Id="rId39" Type="http://schemas.openxmlformats.org/officeDocument/2006/relationships/hyperlink" Target="http://znanium.com/bookread2.php?book=946028" TargetMode="External"/><Relationship Id="rId109" Type="http://schemas.openxmlformats.org/officeDocument/2006/relationships/header" Target="header17.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header" Target="header9.xml"/><Relationship Id="rId76" Type="http://schemas.openxmlformats.org/officeDocument/2006/relationships/footer" Target="footer36.xml"/><Relationship Id="rId97" Type="http://schemas.openxmlformats.org/officeDocument/2006/relationships/hyperlink" Target="http://www.dx.doi.org/10.12737/22806" TargetMode="External"/><Relationship Id="rId104" Type="http://schemas.openxmlformats.org/officeDocument/2006/relationships/footer" Target="footer46.xml"/><Relationship Id="rId120" Type="http://schemas.openxmlformats.org/officeDocument/2006/relationships/hyperlink" Target="https://e.lanbook.com"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0.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footer" Target="footer7.xml"/><Relationship Id="rId40" Type="http://schemas.openxmlformats.org/officeDocument/2006/relationships/hyperlink" Target="https://www.book.ru" TargetMode="External"/><Relationship Id="rId45" Type="http://schemas.openxmlformats.org/officeDocument/2006/relationships/footer" Target="footer18.xml"/><Relationship Id="rId66" Type="http://schemas.openxmlformats.org/officeDocument/2006/relationships/footer" Target="footer29.xml"/><Relationship Id="rId87" Type="http://schemas.openxmlformats.org/officeDocument/2006/relationships/footer" Target="footer39.xml"/><Relationship Id="rId110" Type="http://schemas.openxmlformats.org/officeDocument/2006/relationships/footer" Target="footer50.xml"/><Relationship Id="rId115" Type="http://schemas.openxmlformats.org/officeDocument/2006/relationships/hyperlink" Target="http://www.dx.doi.org/10.12737/22806" TargetMode="External"/><Relationship Id="rId61" Type="http://schemas.openxmlformats.org/officeDocument/2006/relationships/hyperlink" Target="https://www.biblio-online.ru" TargetMode="External"/><Relationship Id="rId82" Type="http://schemas.openxmlformats.org/officeDocument/2006/relationships/hyperlink" Target="https://www.biblio-online.ru" TargetMode="External"/><Relationship Id="rId19" Type="http://schemas.openxmlformats.org/officeDocument/2006/relationships/hyperlink" Target="http://znanium.com/bookread2.php?book=946028" TargetMode="External"/><Relationship Id="rId14" Type="http://schemas.openxmlformats.org/officeDocument/2006/relationships/footer" Target="footer5.xml"/><Relationship Id="rId30" Type="http://schemas.openxmlformats.org/officeDocument/2006/relationships/footer" Target="footer13.xml"/><Relationship Id="rId35" Type="http://schemas.openxmlformats.org/officeDocument/2006/relationships/header" Target="header6.xml"/><Relationship Id="rId56" Type="http://schemas.openxmlformats.org/officeDocument/2006/relationships/footer" Target="footer26.xml"/><Relationship Id="rId77" Type="http://schemas.openxmlformats.org/officeDocument/2006/relationships/hyperlink" Target="https://urait.ru/bcode/496735" TargetMode="External"/><Relationship Id="rId100" Type="http://schemas.openxmlformats.org/officeDocument/2006/relationships/hyperlink" Target="https://www.biblio-online.ru" TargetMode="External"/><Relationship Id="rId105" Type="http://schemas.openxmlformats.org/officeDocument/2006/relationships/footer" Target="footer47.xml"/><Relationship Id="rId12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7.xml"/><Relationship Id="rId72" Type="http://schemas.openxmlformats.org/officeDocument/2006/relationships/header" Target="header11.xml"/><Relationship Id="rId93" Type="http://schemas.openxmlformats.org/officeDocument/2006/relationships/footer" Target="footer43.xml"/><Relationship Id="rId98" Type="http://schemas.openxmlformats.org/officeDocument/2006/relationships/hyperlink" Target="http://znanium.com/bookread2.php?book=946028" TargetMode="External"/><Relationship Id="rId121" Type="http://schemas.openxmlformats.org/officeDocument/2006/relationships/footer" Target="footer53.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yperlink" Target="http://znanium.com/bookread2.php?book=946028" TargetMode="External"/><Relationship Id="rId20" Type="http://schemas.openxmlformats.org/officeDocument/2006/relationships/hyperlink" Target="https://www.book.ru" TargetMode="External"/><Relationship Id="rId41" Type="http://schemas.openxmlformats.org/officeDocument/2006/relationships/hyperlink" Target="https://www.biblio-online.ru" TargetMode="External"/><Relationship Id="rId62" Type="http://schemas.openxmlformats.org/officeDocument/2006/relationships/hyperlink" Target="https://www.academia-moscow.ru" TargetMode="External"/><Relationship Id="rId83" Type="http://schemas.openxmlformats.org/officeDocument/2006/relationships/hyperlink" Target="https://www.academia-moscow.ru" TargetMode="External"/><Relationship Id="rId88" Type="http://schemas.openxmlformats.org/officeDocument/2006/relationships/footer" Target="footer40.xml"/><Relationship Id="rId111" Type="http://schemas.openxmlformats.org/officeDocument/2006/relationships/footer" Target="footer51.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hyperlink" Target="http://znanium.com/bookread2.php?book=559371" TargetMode="External"/><Relationship Id="rId106" Type="http://schemas.openxmlformats.org/officeDocument/2006/relationships/footer" Target="footer48.xml"/><Relationship Id="rId10" Type="http://schemas.openxmlformats.org/officeDocument/2006/relationships/footer" Target="footer3.xml"/><Relationship Id="rId31" Type="http://schemas.openxmlformats.org/officeDocument/2006/relationships/header" Target="header4.xml"/><Relationship Id="rId52" Type="http://schemas.openxmlformats.org/officeDocument/2006/relationships/header" Target="header8.xml"/><Relationship Id="rId73" Type="http://schemas.openxmlformats.org/officeDocument/2006/relationships/footer" Target="footer34.xml"/><Relationship Id="rId78" Type="http://schemas.openxmlformats.org/officeDocument/2006/relationships/hyperlink" Target="http://znanium.com/bookread2.php?book=559371" TargetMode="External"/><Relationship Id="rId94" Type="http://schemas.openxmlformats.org/officeDocument/2006/relationships/header" Target="header15.xml"/><Relationship Id="rId99" Type="http://schemas.openxmlformats.org/officeDocument/2006/relationships/hyperlink" Target="https://www.book.ru" TargetMode="External"/><Relationship Id="rId101" Type="http://schemas.openxmlformats.org/officeDocument/2006/relationships/hyperlink" Target="https://www.academia-moscow.ru" TargetMode="External"/><Relationship Id="rId122" Type="http://schemas.openxmlformats.org/officeDocument/2006/relationships/footer" Target="footer54.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FDFA-3820-407A-83FF-3B1F54DE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72499</Words>
  <Characters>413246</Characters>
  <Application>Microsoft Office Word</Application>
  <DocSecurity>0</DocSecurity>
  <Lines>3443</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Зайцева</dc:creator>
  <cp:keywords/>
  <dc:description/>
  <cp:lastModifiedBy>Ирина Николаевна Зайцева</cp:lastModifiedBy>
  <cp:revision>7</cp:revision>
  <cp:lastPrinted>2024-01-22T04:31:00Z</cp:lastPrinted>
  <dcterms:created xsi:type="dcterms:W3CDTF">2024-08-23T02:24:00Z</dcterms:created>
  <dcterms:modified xsi:type="dcterms:W3CDTF">2025-09-02T07:30:00Z</dcterms:modified>
</cp:coreProperties>
</file>